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80"/>
        <w:gridCol w:w="2237"/>
        <w:gridCol w:w="881"/>
        <w:gridCol w:w="961"/>
        <w:gridCol w:w="2696"/>
      </w:tblGrid>
      <w:tr w:rsidR="00E63352" w:rsidRPr="00214EE5" w14:paraId="2DDA43A1" w14:textId="77777777" w:rsidTr="007A315E">
        <w:trPr>
          <w:trHeight w:val="397"/>
        </w:trPr>
        <w:tc>
          <w:tcPr>
            <w:tcW w:w="5243" w:type="dxa"/>
            <w:gridSpan w:val="3"/>
            <w:tcBorders>
              <w:top w:val="single" w:sz="4" w:space="0" w:color="auto"/>
              <w:left w:val="single" w:sz="4" w:space="0" w:color="auto"/>
              <w:bottom w:val="single" w:sz="4" w:space="0" w:color="auto"/>
              <w:right w:val="nil"/>
            </w:tcBorders>
            <w:shd w:val="clear" w:color="auto" w:fill="auto"/>
          </w:tcPr>
          <w:p w14:paraId="6247C18E" w14:textId="405CD06D" w:rsidR="008A13E0" w:rsidRPr="00214EE5" w:rsidRDefault="008A13E0" w:rsidP="00657A15">
            <w:pPr>
              <w:spacing w:before="120" w:after="120"/>
              <w:ind w:left="179" w:hanging="179"/>
              <w:rPr>
                <w:rFonts w:ascii="Marianne" w:hAnsi="Marianne" w:cs="Arial"/>
                <w:b/>
                <w:sz w:val="22"/>
                <w:szCs w:val="22"/>
              </w:rPr>
            </w:pPr>
            <w:r w:rsidRPr="00214EE5">
              <w:rPr>
                <w:rFonts w:ascii="Marianne" w:hAnsi="Marianne" w:cs="Arial"/>
                <w:b/>
                <w:sz w:val="22"/>
                <w:szCs w:val="22"/>
              </w:rPr>
              <w:t>1. Référence</w:t>
            </w:r>
            <w:r w:rsidR="002E04CD" w:rsidRPr="00214EE5">
              <w:rPr>
                <w:rFonts w:ascii="Marianne" w:hAnsi="Marianne" w:cs="Arial"/>
                <w:b/>
                <w:sz w:val="22"/>
                <w:szCs w:val="22"/>
              </w:rPr>
              <w:t xml:space="preserve"> de la demande</w:t>
            </w:r>
            <w:r w:rsidR="00657A15" w:rsidRPr="00214EE5">
              <w:rPr>
                <w:rFonts w:ascii="Marianne" w:hAnsi="Marianne" w:cs="Arial"/>
                <w:b/>
                <w:sz w:val="22"/>
                <w:szCs w:val="22"/>
              </w:rPr>
              <w:br/>
            </w:r>
            <w:r w:rsidR="002E04CD" w:rsidRPr="00214EE5">
              <w:rPr>
                <w:rFonts w:ascii="Marianne" w:hAnsi="Marianne" w:cs="Arial"/>
                <w:i/>
                <w:color w:val="0000FF"/>
                <w:szCs w:val="22"/>
              </w:rPr>
              <w:t xml:space="preserve">Applicant’s </w:t>
            </w:r>
            <w:r w:rsidRPr="00214EE5">
              <w:rPr>
                <w:rFonts w:ascii="Marianne" w:hAnsi="Marianne" w:cs="Arial"/>
                <w:i/>
                <w:color w:val="0000FF"/>
                <w:szCs w:val="22"/>
              </w:rPr>
              <w:t>Reference</w:t>
            </w:r>
          </w:p>
        </w:tc>
        <w:sdt>
          <w:sdtPr>
            <w:rPr>
              <w:rFonts w:ascii="Marianne" w:hAnsi="Marianne" w:cs="Arial"/>
              <w:b/>
              <w:sz w:val="22"/>
              <w:szCs w:val="22"/>
            </w:rPr>
            <w:alias w:val="Applicant's Reference"/>
            <w:tag w:val="Applicant's Reference"/>
            <w:id w:val="1989677743"/>
            <w:placeholder>
              <w:docPart w:val="A9841382132648EB83B05B0360C8BC59"/>
            </w:placeholder>
            <w:showingPlcHdr/>
          </w:sdtPr>
          <w:sdtEndPr/>
          <w:sdtContent>
            <w:tc>
              <w:tcPr>
                <w:tcW w:w="4538" w:type="dxa"/>
                <w:gridSpan w:val="3"/>
                <w:tcBorders>
                  <w:top w:val="single" w:sz="4" w:space="0" w:color="auto"/>
                  <w:left w:val="nil"/>
                  <w:bottom w:val="single" w:sz="4" w:space="0" w:color="auto"/>
                  <w:right w:val="single" w:sz="4" w:space="0" w:color="auto"/>
                </w:tcBorders>
                <w:shd w:val="clear" w:color="auto" w:fill="auto"/>
              </w:tcPr>
              <w:p w14:paraId="75D9568D" w14:textId="67E2E74D" w:rsidR="008A13E0" w:rsidRPr="00214EE5" w:rsidRDefault="00402BB2" w:rsidP="00402BB2">
                <w:pPr>
                  <w:spacing w:before="120" w:after="120"/>
                  <w:rPr>
                    <w:rFonts w:ascii="Marianne" w:hAnsi="Marianne" w:cs="Arial"/>
                    <w:b/>
                    <w:sz w:val="22"/>
                    <w:szCs w:val="22"/>
                  </w:rPr>
                </w:pPr>
                <w:r w:rsidRPr="00214EE5">
                  <w:rPr>
                    <w:rStyle w:val="Textedelespacerserv"/>
                    <w:rFonts w:ascii="Marianne" w:hAnsi="Marianne" w:cs="Arial"/>
                    <w:sz w:val="22"/>
                    <w:szCs w:val="22"/>
                  </w:rPr>
                  <w:t>Saisir la référence de la demande</w:t>
                </w:r>
                <w:r w:rsidR="008A13E0" w:rsidRPr="00214EE5">
                  <w:rPr>
                    <w:rStyle w:val="Textedelespacerserv"/>
                    <w:rFonts w:ascii="Marianne" w:hAnsi="Marianne" w:cs="Arial"/>
                    <w:sz w:val="22"/>
                    <w:szCs w:val="22"/>
                  </w:rPr>
                  <w:t>.</w:t>
                </w:r>
              </w:p>
            </w:tc>
          </w:sdtContent>
        </w:sdt>
      </w:tr>
      <w:tr w:rsidR="0027646E" w:rsidRPr="00214EE5" w14:paraId="38E94A9A"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214EE5" w:rsidRDefault="0027646E" w:rsidP="00AD03FA">
            <w:pPr>
              <w:spacing w:before="120" w:after="120"/>
              <w:rPr>
                <w:rFonts w:ascii="Marianne" w:hAnsi="Marianne" w:cs="Arial"/>
                <w:b/>
                <w:sz w:val="22"/>
                <w:szCs w:val="22"/>
              </w:rPr>
            </w:pPr>
            <w:r w:rsidRPr="00214EE5">
              <w:rPr>
                <w:rFonts w:ascii="Marianne" w:hAnsi="Marianne" w:cs="Arial"/>
                <w:b/>
                <w:sz w:val="22"/>
                <w:szCs w:val="22"/>
              </w:rPr>
              <w:t xml:space="preserve">2. Adresse et contact du Candidat </w:t>
            </w:r>
            <w:r w:rsidRPr="00214EE5">
              <w:rPr>
                <w:rFonts w:ascii="Marianne" w:hAnsi="Marianne" w:cs="Arial"/>
                <w:i/>
                <w:color w:val="0000FF"/>
                <w:szCs w:val="22"/>
              </w:rPr>
              <w:t>Applicant Address and Contact Data</w:t>
            </w:r>
          </w:p>
        </w:tc>
      </w:tr>
      <w:tr w:rsidR="00244A88" w:rsidRPr="00214EE5"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214EE5" w:rsidRDefault="00B71A6D" w:rsidP="00622C5C">
            <w:pPr>
              <w:pStyle w:val="Titre3"/>
              <w:spacing w:before="60"/>
              <w:ind w:left="0"/>
              <w:rPr>
                <w:rFonts w:ascii="Marianne" w:hAnsi="Marianne" w:cs="Arial"/>
                <w:i w:val="0"/>
                <w:color w:val="000099"/>
                <w:sz w:val="20"/>
                <w:szCs w:val="20"/>
                <w:lang w:val="en-US"/>
              </w:rPr>
            </w:pPr>
            <w:r w:rsidRPr="00214EE5">
              <w:rPr>
                <w:rFonts w:ascii="Marianne" w:hAnsi="Marianne" w:cs="Arial"/>
                <w:b w:val="0"/>
                <w:bCs w:val="0"/>
                <w:i w:val="0"/>
                <w:iCs w:val="0"/>
                <w:sz w:val="20"/>
                <w:szCs w:val="20"/>
              </w:rPr>
              <w:t>2</w:t>
            </w:r>
            <w:r w:rsidR="00244A88" w:rsidRPr="00214EE5">
              <w:rPr>
                <w:rFonts w:ascii="Marianne" w:hAnsi="Marianne" w:cs="Arial"/>
                <w:b w:val="0"/>
                <w:bCs w:val="0"/>
                <w:i w:val="0"/>
                <w:iCs w:val="0"/>
                <w:sz w:val="20"/>
                <w:szCs w:val="20"/>
              </w:rPr>
              <w:t>.1 Nom et adresse</w:t>
            </w:r>
            <w:r w:rsidR="00622C5C" w:rsidRPr="00214EE5">
              <w:rPr>
                <w:rFonts w:ascii="Marianne" w:hAnsi="Marianne" w:cs="Arial"/>
                <w:b w:val="0"/>
                <w:bCs w:val="0"/>
                <w:i w:val="0"/>
                <w:iCs w:val="0"/>
                <w:sz w:val="20"/>
                <w:szCs w:val="20"/>
              </w:rPr>
              <w:br/>
            </w:r>
            <w:r w:rsidR="00244A88" w:rsidRPr="00214EE5">
              <w:rPr>
                <w:rFonts w:ascii="Marianne" w:hAnsi="Marianne" w:cs="Arial"/>
                <w:b w:val="0"/>
                <w:color w:val="0000FF"/>
                <w:sz w:val="20"/>
                <w:szCs w:val="20"/>
                <w:lang w:val="en-GB"/>
              </w:rPr>
              <w:t>Name and address</w:t>
            </w:r>
          </w:p>
        </w:tc>
        <w:tc>
          <w:tcPr>
            <w:tcW w:w="3117" w:type="dxa"/>
            <w:gridSpan w:val="2"/>
            <w:tcBorders>
              <w:top w:val="single" w:sz="4" w:space="0" w:color="auto"/>
              <w:left w:val="single" w:sz="4" w:space="0" w:color="auto"/>
              <w:bottom w:val="single" w:sz="4" w:space="0" w:color="auto"/>
              <w:right w:val="single" w:sz="4" w:space="0" w:color="auto"/>
            </w:tcBorders>
          </w:tcPr>
          <w:p w14:paraId="6ED4C8F8" w14:textId="2AAD96C9" w:rsidR="00244A88" w:rsidRPr="00214EE5" w:rsidRDefault="0027646E" w:rsidP="00BC56C0">
            <w:pPr>
              <w:spacing w:before="120" w:after="60"/>
              <w:rPr>
                <w:rFonts w:ascii="Marianne" w:hAnsi="Marianne" w:cs="Arial"/>
                <w:color w:val="0000FF"/>
                <w:lang w:val="en-US"/>
              </w:rPr>
            </w:pPr>
            <w:r w:rsidRPr="00214EE5">
              <w:rPr>
                <w:rFonts w:ascii="Marianne" w:hAnsi="Marianne" w:cs="Arial"/>
                <w:lang w:val="en-US"/>
              </w:rPr>
              <w:t>Numéro d’agrément</w:t>
            </w:r>
            <w:r w:rsidR="007E41E5" w:rsidRPr="00214EE5">
              <w:rPr>
                <w:rFonts w:ascii="Marianne" w:hAnsi="Marianne" w:cs="Arial"/>
                <w:lang w:val="en-US"/>
              </w:rPr>
              <w:t xml:space="preserve"> </w:t>
            </w:r>
            <w:r w:rsidRPr="00214EE5">
              <w:rPr>
                <w:rFonts w:ascii="Marianne" w:hAnsi="Marianne" w:cs="Arial"/>
                <w:lang w:val="en-US"/>
              </w:rPr>
              <w:br/>
            </w:r>
            <w:r w:rsidR="00BF0C0B" w:rsidRPr="00214EE5">
              <w:rPr>
                <w:rFonts w:ascii="Marianne" w:hAnsi="Marianne" w:cs="Arial"/>
                <w:i/>
                <w:color w:val="0000FF"/>
                <w:lang w:val="en-US"/>
              </w:rPr>
              <w:t>MDO</w:t>
            </w:r>
            <w:r w:rsidR="00BC56C0" w:rsidRPr="00214EE5">
              <w:rPr>
                <w:rFonts w:ascii="Marianne" w:hAnsi="Marianne" w:cs="Arial"/>
                <w:i/>
                <w:color w:val="0000FF"/>
                <w:lang w:val="en-US"/>
              </w:rPr>
              <w:t>A</w:t>
            </w:r>
            <w:r w:rsidRPr="00214EE5">
              <w:rPr>
                <w:rFonts w:ascii="Marianne" w:hAnsi="Marianne" w:cs="Arial"/>
                <w:i/>
                <w:color w:val="0000FF"/>
                <w:lang w:val="en-US"/>
              </w:rPr>
              <w:t xml:space="preserve"> Number</w:t>
            </w:r>
            <w:r w:rsidR="007E41E5" w:rsidRPr="00214EE5">
              <w:rPr>
                <w:rFonts w:ascii="Marianne" w:hAnsi="Marianne" w:cs="Arial"/>
                <w:i/>
                <w:color w:val="0000FF"/>
                <w:lang w:val="en-US"/>
              </w:rPr>
              <w:t xml:space="preserve"> </w:t>
            </w:r>
          </w:p>
        </w:tc>
        <w:tc>
          <w:tcPr>
            <w:tcW w:w="4538" w:type="dxa"/>
            <w:gridSpan w:val="3"/>
            <w:tcBorders>
              <w:top w:val="single" w:sz="4" w:space="0" w:color="auto"/>
              <w:left w:val="single" w:sz="4" w:space="0" w:color="auto"/>
              <w:bottom w:val="single" w:sz="4" w:space="0" w:color="auto"/>
              <w:right w:val="single" w:sz="4" w:space="0" w:color="auto"/>
            </w:tcBorders>
          </w:tcPr>
          <w:p w14:paraId="742EB30C" w14:textId="0EB9B90A" w:rsidR="00244A88" w:rsidRPr="00214EE5" w:rsidRDefault="00BD088D" w:rsidP="0027646E">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27646E" w:rsidRPr="00214EE5">
                  <w:rPr>
                    <w:rStyle w:val="Textedelespacerserv"/>
                    <w:rFonts w:ascii="Marianne" w:hAnsi="Marianne" w:cs="Arial"/>
                  </w:rPr>
                  <w:t>Cliquez ici pour sélectionner les exigences applicables</w:t>
                </w:r>
                <w:r w:rsidR="0027646E" w:rsidRPr="00214EE5">
                  <w:rPr>
                    <w:rStyle w:val="Textedelespacerserv"/>
                    <w:rFonts w:ascii="Marianne" w:hAnsi="Marianne" w:cs="Arial"/>
                    <w:sz w:val="18"/>
                    <w:szCs w:val="22"/>
                  </w:rPr>
                  <w:t>.</w:t>
                </w:r>
              </w:sdtContent>
            </w:sdt>
            <w:r w:rsidR="0027646E" w:rsidRPr="00214EE5">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27646E" w:rsidRPr="00214EE5">
                  <w:rPr>
                    <w:rStyle w:val="Textedelespacerserv"/>
                    <w:rFonts w:ascii="Marianne" w:hAnsi="Marianne" w:cs="Arial"/>
                  </w:rPr>
                  <w:t>Indiquer le numéro de votre agrément.</w:t>
                </w:r>
              </w:sdtContent>
            </w:sdt>
            <w:r w:rsidR="0027646E" w:rsidRPr="00214EE5">
              <w:rPr>
                <w:rStyle w:val="Textedelespacerserv"/>
                <w:rFonts w:ascii="Marianne" w:hAnsi="Marianne" w:cs="Arial"/>
                <w:color w:val="auto"/>
              </w:rPr>
              <w:t>-DGA</w:t>
            </w:r>
          </w:p>
        </w:tc>
      </w:tr>
      <w:tr w:rsidR="00622C5C" w:rsidRPr="00214EE5"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214EE5" w:rsidRDefault="00622C5C" w:rsidP="00622C5C">
            <w:pPr>
              <w:pStyle w:val="Titre3"/>
              <w:spacing w:before="60"/>
              <w:ind w:left="0"/>
              <w:rPr>
                <w:rFonts w:ascii="Marianne" w:hAnsi="Marianne" w:cs="Arial"/>
                <w:b w:val="0"/>
                <w:bCs w:val="0"/>
                <w:i w:val="0"/>
                <w:iCs w:val="0"/>
                <w:sz w:val="20"/>
                <w:szCs w:val="20"/>
              </w:rPr>
            </w:pPr>
          </w:p>
        </w:tc>
        <w:tc>
          <w:tcPr>
            <w:tcW w:w="3117" w:type="dxa"/>
            <w:gridSpan w:val="2"/>
            <w:tcBorders>
              <w:top w:val="single" w:sz="4" w:space="0" w:color="auto"/>
              <w:left w:val="single" w:sz="4" w:space="0" w:color="auto"/>
              <w:bottom w:val="single" w:sz="4" w:space="0" w:color="auto"/>
              <w:right w:val="nil"/>
            </w:tcBorders>
          </w:tcPr>
          <w:p w14:paraId="51F3CFB7" w14:textId="366A9501" w:rsidR="00622C5C" w:rsidRPr="00214EE5" w:rsidRDefault="00622C5C" w:rsidP="00622C5C">
            <w:pPr>
              <w:spacing w:before="120" w:after="60"/>
              <w:rPr>
                <w:rFonts w:ascii="Marianne" w:hAnsi="Marianne" w:cs="Arial"/>
              </w:rPr>
            </w:pPr>
            <w:r w:rsidRPr="00214EE5">
              <w:rPr>
                <w:rFonts w:ascii="Marianne" w:hAnsi="Marianne" w:cs="Arial"/>
              </w:rPr>
              <w:t xml:space="preserve">Nom de la société </w:t>
            </w:r>
            <w:r w:rsidRPr="00214EE5">
              <w:rPr>
                <w:rFonts w:ascii="Marianne" w:hAnsi="Marianne" w:cs="Arial"/>
                <w:i/>
                <w:color w:val="0000FF"/>
              </w:rPr>
              <w:t>Company Name</w:t>
            </w:r>
          </w:p>
        </w:tc>
        <w:tc>
          <w:tcPr>
            <w:tcW w:w="4538" w:type="dxa"/>
            <w:gridSpan w:val="3"/>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le nom de votre société.</w:t>
                </w:r>
              </w:p>
            </w:sdtContent>
          </w:sdt>
        </w:tc>
      </w:tr>
      <w:tr w:rsidR="00622C5C" w:rsidRPr="00214EE5"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1147C630" w14:textId="7933284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Rue/ Nr </w:t>
            </w:r>
            <w:r w:rsidRPr="00214EE5">
              <w:rPr>
                <w:rFonts w:ascii="Marianne" w:hAnsi="Marianne" w:cs="Arial"/>
                <w:i/>
                <w:color w:val="0000FF"/>
                <w:lang w:val="en-GB"/>
              </w:rPr>
              <w:t>Street / Nr</w:t>
            </w:r>
          </w:p>
        </w:tc>
        <w:sdt>
          <w:sdtPr>
            <w:rPr>
              <w:rFonts w:ascii="Marianne" w:hAnsi="Marianne" w:cs="Arial"/>
            </w:rPr>
            <w:alias w:val="Street"/>
            <w:tag w:val="Street"/>
            <w:id w:val="-1353408582"/>
            <w:placeholder>
              <w:docPart w:val="FEED8817ACC74F39AF052D09C7835E95"/>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098ACC2C" w14:textId="4765C48A"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la rue.</w:t>
                </w:r>
              </w:p>
            </w:tc>
          </w:sdtContent>
        </w:sdt>
      </w:tr>
      <w:tr w:rsidR="00622C5C" w:rsidRPr="00214EE5"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20B3F7EC" w14:textId="3A9C9278"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Code postal </w:t>
            </w:r>
            <w:r w:rsidRPr="00214EE5">
              <w:rPr>
                <w:rFonts w:ascii="Marianne" w:hAnsi="Marianne" w:cs="Arial"/>
                <w:i/>
                <w:color w:val="0000FF"/>
                <w:lang w:val="en-GB"/>
              </w:rPr>
              <w:t>Post Code</w:t>
            </w:r>
          </w:p>
        </w:tc>
        <w:sdt>
          <w:sdtPr>
            <w:rPr>
              <w:rFonts w:ascii="Marianne" w:hAnsi="Marianne" w:cs="Arial"/>
            </w:rPr>
            <w:alias w:val="Post Code"/>
            <w:tag w:val="Post Code"/>
            <w:id w:val="161277167"/>
            <w:placeholder>
              <w:docPart w:val="C220866E38C54258A19768B3099FC41D"/>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333AEEAE" w14:textId="159F6286"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code postal.</w:t>
                </w:r>
              </w:p>
            </w:tc>
          </w:sdtContent>
        </w:sdt>
      </w:tr>
      <w:tr w:rsidR="00622C5C" w:rsidRPr="00214EE5"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0B7F8601" w14:textId="23ABD07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Ville </w:t>
            </w:r>
            <w:r w:rsidRPr="00214EE5">
              <w:rPr>
                <w:rFonts w:ascii="Marianne" w:hAnsi="Marianne" w:cs="Arial"/>
                <w:i/>
                <w:color w:val="0000FF"/>
                <w:lang w:val="en-GB"/>
              </w:rPr>
              <w:t>City</w:t>
            </w:r>
          </w:p>
        </w:tc>
        <w:sdt>
          <w:sdtPr>
            <w:rPr>
              <w:rFonts w:ascii="Marianne" w:hAnsi="Marianne" w:cs="Arial"/>
            </w:rPr>
            <w:alias w:val="City"/>
            <w:tag w:val="City"/>
            <w:id w:val="50047153"/>
            <w:placeholder>
              <w:docPart w:val="BED95163925B47219CC231F0E97BCB4D"/>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36449E65" w14:textId="632CD7AC"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la ville.</w:t>
                </w:r>
              </w:p>
            </w:tc>
          </w:sdtContent>
        </w:sdt>
      </w:tr>
      <w:tr w:rsidR="00622C5C" w:rsidRPr="00214EE5"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5A9327D5" w14:textId="116890DD"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Pays </w:t>
            </w:r>
            <w:r w:rsidRPr="00214EE5">
              <w:rPr>
                <w:rFonts w:ascii="Marianne" w:hAnsi="Marianne" w:cs="Arial"/>
                <w:i/>
                <w:color w:val="0000FF"/>
                <w:lang w:val="en-GB"/>
              </w:rPr>
              <w:t>Country</w:t>
            </w:r>
          </w:p>
        </w:tc>
        <w:sdt>
          <w:sdtPr>
            <w:rPr>
              <w:rFonts w:ascii="Marianne" w:hAnsi="Marianne" w:cs="Arial"/>
            </w:rPr>
            <w:alias w:val="Country"/>
            <w:tag w:val="Country"/>
            <w:id w:val="53753686"/>
            <w:placeholder>
              <w:docPart w:val="84FBA70443914721B9C04A47452CCBF0"/>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5A6BFBC1" w14:textId="63FA2F50"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pays.</w:t>
                </w:r>
              </w:p>
            </w:tc>
          </w:sdtContent>
        </w:sdt>
      </w:tr>
      <w:tr w:rsidR="00622C5C" w:rsidRPr="00214EE5"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214EE5" w:rsidRDefault="00622C5C" w:rsidP="00657A15">
            <w:pPr>
              <w:pStyle w:val="Titre3"/>
              <w:spacing w:before="60"/>
              <w:ind w:left="0"/>
              <w:jc w:val="left"/>
              <w:rPr>
                <w:rFonts w:ascii="Marianne" w:hAnsi="Marianne" w:cs="Arial"/>
                <w:b w:val="0"/>
                <w:i w:val="0"/>
                <w:color w:val="000099"/>
                <w:sz w:val="20"/>
                <w:lang w:val="en-GB"/>
              </w:rPr>
            </w:pPr>
            <w:r w:rsidRPr="00214EE5">
              <w:rPr>
                <w:rFonts w:ascii="Marianne" w:hAnsi="Marianne" w:cs="Arial"/>
                <w:b w:val="0"/>
                <w:bCs w:val="0"/>
                <w:i w:val="0"/>
                <w:iCs w:val="0"/>
                <w:sz w:val="20"/>
                <w:szCs w:val="20"/>
              </w:rPr>
              <w:t xml:space="preserve">2.2 Contact </w:t>
            </w:r>
            <w:r w:rsidR="00657A15" w:rsidRPr="00214EE5">
              <w:rPr>
                <w:rFonts w:ascii="Marianne" w:hAnsi="Marianne" w:cs="Arial"/>
                <w:b w:val="0"/>
                <w:bCs w:val="0"/>
                <w:i w:val="0"/>
                <w:iCs w:val="0"/>
                <w:sz w:val="20"/>
                <w:szCs w:val="20"/>
              </w:rPr>
              <w:br/>
            </w:r>
            <w:r w:rsidRPr="00214EE5">
              <w:rPr>
                <w:rFonts w:ascii="Marianne" w:hAnsi="Marianne" w:cs="Arial"/>
                <w:b w:val="0"/>
                <w:color w:val="0000FF"/>
                <w:sz w:val="20"/>
                <w:lang w:val="en-GB"/>
              </w:rPr>
              <w:t>Contact Person</w:t>
            </w:r>
          </w:p>
        </w:tc>
        <w:tc>
          <w:tcPr>
            <w:tcW w:w="3117" w:type="dxa"/>
            <w:gridSpan w:val="2"/>
            <w:tcBorders>
              <w:top w:val="single" w:sz="4" w:space="0" w:color="auto"/>
              <w:left w:val="single" w:sz="4" w:space="0" w:color="auto"/>
              <w:bottom w:val="single" w:sz="4" w:space="0" w:color="auto"/>
              <w:right w:val="nil"/>
            </w:tcBorders>
          </w:tcPr>
          <w:p w14:paraId="3FDE631D" w14:textId="738A33E4" w:rsidR="00622C5C" w:rsidRPr="00214EE5" w:rsidRDefault="00622C5C" w:rsidP="00657A15">
            <w:pPr>
              <w:spacing w:before="60" w:after="60"/>
              <w:rPr>
                <w:rFonts w:ascii="Marianne" w:hAnsi="Marianne" w:cs="Arial"/>
                <w:color w:val="000099"/>
              </w:rPr>
            </w:pPr>
            <w:r w:rsidRPr="00214EE5">
              <w:rPr>
                <w:rFonts w:ascii="Marianne" w:hAnsi="Marianne" w:cs="Arial"/>
              </w:rPr>
              <w:t xml:space="preserve">Titre </w:t>
            </w:r>
            <w:r w:rsidRPr="00214EE5">
              <w:rPr>
                <w:rFonts w:ascii="Marianne" w:hAnsi="Marianne" w:cs="Arial"/>
                <w:i/>
                <w:color w:val="0000FF"/>
              </w:rPr>
              <w:t>Title</w:t>
            </w:r>
          </w:p>
        </w:tc>
        <w:tc>
          <w:tcPr>
            <w:tcW w:w="1842" w:type="dxa"/>
            <w:gridSpan w:val="2"/>
            <w:tcBorders>
              <w:top w:val="single" w:sz="4" w:space="0" w:color="auto"/>
              <w:left w:val="single" w:sz="4" w:space="0" w:color="auto"/>
              <w:bottom w:val="single" w:sz="4" w:space="0" w:color="auto"/>
              <w:right w:val="nil"/>
            </w:tcBorders>
            <w:vAlign w:val="center"/>
          </w:tcPr>
          <w:p w14:paraId="518D2255" w14:textId="574D0618" w:rsidR="00622C5C" w:rsidRPr="00214EE5" w:rsidRDefault="00BD088D"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214EE5">
                  <w:rPr>
                    <w:rFonts w:ascii="Segoe UI Symbol" w:eastAsia="MS Gothic" w:hAnsi="Segoe UI Symbol" w:cs="Segoe UI Symbol"/>
                  </w:rPr>
                  <w:t>☐</w:t>
                </w:r>
              </w:sdtContent>
            </w:sdt>
            <w:r w:rsidR="00622C5C" w:rsidRPr="00214EE5">
              <w:rPr>
                <w:rFonts w:ascii="Marianne" w:hAnsi="Marianne" w:cs="Arial"/>
              </w:rPr>
              <w:t xml:space="preserve"> M. </w:t>
            </w:r>
            <w:r w:rsidR="00622C5C" w:rsidRPr="00214EE5">
              <w:rPr>
                <w:rFonts w:ascii="Marianne" w:hAnsi="Marianne" w:cs="Arial"/>
                <w:i/>
                <w:color w:val="0000FF"/>
              </w:rPr>
              <w:t>Mr</w:t>
            </w:r>
            <w:r w:rsidR="00622C5C" w:rsidRPr="00214EE5">
              <w:rPr>
                <w:rFonts w:ascii="Marianne" w:hAnsi="Marianne" w:cs="Arial"/>
              </w:rPr>
              <w:t xml:space="preserve"> </w:t>
            </w:r>
          </w:p>
        </w:tc>
        <w:tc>
          <w:tcPr>
            <w:tcW w:w="2696" w:type="dxa"/>
            <w:tcBorders>
              <w:top w:val="single" w:sz="4" w:space="0" w:color="auto"/>
              <w:left w:val="nil"/>
              <w:bottom w:val="single" w:sz="4" w:space="0" w:color="auto"/>
              <w:right w:val="single" w:sz="4" w:space="0" w:color="auto"/>
            </w:tcBorders>
            <w:vAlign w:val="center"/>
          </w:tcPr>
          <w:p w14:paraId="2E6AE5B4" w14:textId="54338715" w:rsidR="00622C5C" w:rsidRPr="00214EE5" w:rsidRDefault="00BD088D"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rPr>
                  <w:t>☐</w:t>
                </w:r>
              </w:sdtContent>
            </w:sdt>
            <w:r w:rsidR="00622C5C" w:rsidRPr="00214EE5">
              <w:rPr>
                <w:rFonts w:ascii="Marianne" w:hAnsi="Marianne" w:cs="Arial"/>
              </w:rPr>
              <w:t xml:space="preserve"> Mme. </w:t>
            </w:r>
            <w:r w:rsidR="00622C5C" w:rsidRPr="00214EE5">
              <w:rPr>
                <w:rFonts w:ascii="Marianne" w:hAnsi="Marianne" w:cs="Arial"/>
                <w:i/>
                <w:color w:val="0000FF"/>
              </w:rPr>
              <w:t>Ms</w:t>
            </w:r>
          </w:p>
        </w:tc>
      </w:tr>
      <w:tr w:rsidR="00622C5C" w:rsidRPr="00214EE5"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214EE5" w:rsidRDefault="00622C5C" w:rsidP="00657A15">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6D29A163" w14:textId="17F5A838" w:rsidR="00622C5C" w:rsidRPr="00214EE5" w:rsidRDefault="00622C5C" w:rsidP="00657A15">
            <w:pPr>
              <w:spacing w:before="60" w:after="60"/>
              <w:rPr>
                <w:rFonts w:ascii="Marianne" w:hAnsi="Marianne" w:cs="Arial"/>
                <w:color w:val="000099"/>
              </w:rPr>
            </w:pPr>
            <w:r w:rsidRPr="00214EE5">
              <w:rPr>
                <w:rFonts w:ascii="Marianne" w:hAnsi="Marianne" w:cs="Arial"/>
              </w:rPr>
              <w:t xml:space="preserve">Nom </w:t>
            </w:r>
            <w:r w:rsidRPr="00214EE5">
              <w:rPr>
                <w:rFonts w:ascii="Marianne" w:hAnsi="Marianne" w:cs="Arial"/>
                <w:i/>
                <w:color w:val="0000FF"/>
              </w:rPr>
              <w:t>Name</w:t>
            </w:r>
          </w:p>
        </w:tc>
        <w:sdt>
          <w:sdtPr>
            <w:rPr>
              <w:rFonts w:ascii="Marianne" w:hAnsi="Marianne" w:cs="Arial"/>
            </w:rPr>
            <w:alias w:val="Name"/>
            <w:tag w:val="Name"/>
            <w:id w:val="-893587369"/>
            <w:placeholder>
              <w:docPart w:val="11A91407822B4862A4534ED4BFE67110"/>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712131AC" w14:textId="72E0EBBF" w:rsidR="00622C5C" w:rsidRPr="00214EE5" w:rsidRDefault="00402BB2" w:rsidP="00402BB2">
                <w:pPr>
                  <w:spacing w:before="60" w:after="60"/>
                  <w:rPr>
                    <w:rFonts w:ascii="Marianne" w:hAnsi="Marianne" w:cs="Arial"/>
                  </w:rPr>
                </w:pPr>
                <w:r w:rsidRPr="00214EE5">
                  <w:rPr>
                    <w:rStyle w:val="Textedelespacerserv"/>
                    <w:rFonts w:ascii="Marianne" w:hAnsi="Marianne" w:cs="Arial"/>
                  </w:rPr>
                  <w:t>Nom du point de contact.</w:t>
                </w:r>
              </w:p>
            </w:tc>
          </w:sdtContent>
        </w:sdt>
      </w:tr>
      <w:tr w:rsidR="00622C5C" w:rsidRPr="00214EE5"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630148AC" w14:textId="46431F85" w:rsidR="00622C5C" w:rsidRPr="00214EE5" w:rsidRDefault="00622C5C" w:rsidP="00622C5C">
            <w:pPr>
              <w:spacing w:before="60" w:after="60"/>
              <w:rPr>
                <w:rFonts w:ascii="Marianne" w:hAnsi="Marianne" w:cs="Arial"/>
                <w:color w:val="000099"/>
              </w:rPr>
            </w:pPr>
            <w:r w:rsidRPr="00214EE5">
              <w:rPr>
                <w:rFonts w:ascii="Marianne" w:hAnsi="Marianne" w:cs="Arial"/>
              </w:rPr>
              <w:t xml:space="preserve">Prénom </w:t>
            </w:r>
            <w:r w:rsidRPr="00214EE5">
              <w:rPr>
                <w:rFonts w:ascii="Marianne" w:hAnsi="Marianne" w:cs="Arial"/>
                <w:i/>
                <w:color w:val="0000FF"/>
              </w:rPr>
              <w:t>First name</w:t>
            </w:r>
          </w:p>
        </w:tc>
        <w:sdt>
          <w:sdtPr>
            <w:rPr>
              <w:rFonts w:ascii="Marianne" w:hAnsi="Marianne" w:cs="Arial"/>
            </w:rPr>
            <w:alias w:val="First name"/>
            <w:tag w:val="First name"/>
            <w:id w:val="-1509829842"/>
            <w:placeholder>
              <w:docPart w:val="838DD57160B346A6AE901457B2C3458A"/>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34DDDC1" w14:textId="30F3F543" w:rsidR="00622C5C" w:rsidRPr="00214EE5" w:rsidRDefault="00402BB2" w:rsidP="00402BB2">
                <w:pPr>
                  <w:spacing w:before="60" w:after="60"/>
                  <w:rPr>
                    <w:rFonts w:ascii="Marianne" w:hAnsi="Marianne" w:cs="Arial"/>
                  </w:rPr>
                </w:pPr>
                <w:r w:rsidRPr="00214EE5">
                  <w:rPr>
                    <w:rStyle w:val="Textedelespacerserv"/>
                    <w:rFonts w:ascii="Marianne" w:hAnsi="Marianne" w:cs="Arial"/>
                  </w:rPr>
                  <w:t>Prénom.</w:t>
                </w:r>
              </w:p>
            </w:tc>
          </w:sdtContent>
        </w:sdt>
      </w:tr>
      <w:tr w:rsidR="00622C5C" w:rsidRPr="00214EE5"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1ADD9737" w14:textId="181D0D7B" w:rsidR="00622C5C" w:rsidRPr="00214EE5" w:rsidRDefault="00622C5C" w:rsidP="00622C5C">
            <w:pPr>
              <w:spacing w:before="60" w:after="60"/>
              <w:rPr>
                <w:rFonts w:ascii="Marianne" w:hAnsi="Marianne" w:cs="Arial"/>
                <w:color w:val="000099"/>
              </w:rPr>
            </w:pPr>
            <w:r w:rsidRPr="00214EE5">
              <w:rPr>
                <w:rFonts w:ascii="Marianne" w:hAnsi="Marianne" w:cs="Arial"/>
              </w:rPr>
              <w:t xml:space="preserve">Intitulé du poste </w:t>
            </w:r>
            <w:r w:rsidRPr="00214EE5">
              <w:rPr>
                <w:rFonts w:ascii="Marianne" w:hAnsi="Marianne" w:cs="Arial"/>
                <w:i/>
                <w:color w:val="0000FF"/>
              </w:rPr>
              <w:t>Job title</w:t>
            </w:r>
          </w:p>
        </w:tc>
        <w:sdt>
          <w:sdtPr>
            <w:rPr>
              <w:rFonts w:ascii="Marianne" w:hAnsi="Marianne" w:cs="Arial"/>
            </w:rPr>
            <w:alias w:val="Job title"/>
            <w:tag w:val="Job title"/>
            <w:id w:val="-200242843"/>
            <w:placeholder>
              <w:docPart w:val="7CA2E1E3AB8F44C59F23AB304C50648A"/>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1FEDAFE" w14:textId="6087606F" w:rsidR="00622C5C" w:rsidRPr="00214EE5" w:rsidRDefault="00402BB2" w:rsidP="00402BB2">
                <w:pPr>
                  <w:spacing w:before="60" w:after="60"/>
                  <w:rPr>
                    <w:rFonts w:ascii="Marianne" w:hAnsi="Marianne" w:cs="Arial"/>
                  </w:rPr>
                </w:pPr>
                <w:r w:rsidRPr="00214EE5">
                  <w:rPr>
                    <w:rStyle w:val="Textedelespacerserv"/>
                    <w:rFonts w:ascii="Marianne" w:hAnsi="Marianne" w:cs="Arial"/>
                  </w:rPr>
                  <w:t>Poste.</w:t>
                </w:r>
              </w:p>
            </w:tc>
          </w:sdtContent>
        </w:sdt>
      </w:tr>
      <w:tr w:rsidR="00622C5C" w:rsidRPr="00214EE5"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30266939" w14:textId="2D9AEB32"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Téléphone/Fax </w:t>
            </w:r>
            <w:r w:rsidRPr="00214EE5">
              <w:rPr>
                <w:rFonts w:ascii="Marianne" w:hAnsi="Marianne" w:cs="Arial"/>
                <w:i/>
                <w:color w:val="0000FF"/>
                <w:lang w:val="en-GB"/>
              </w:rPr>
              <w:t>Phone/Fax</w:t>
            </w:r>
          </w:p>
        </w:tc>
        <w:sdt>
          <w:sdtPr>
            <w:rPr>
              <w:rFonts w:ascii="Marianne" w:hAnsi="Marianne" w:cs="Arial"/>
            </w:rPr>
            <w:alias w:val="Phone"/>
            <w:tag w:val="Phone"/>
            <w:id w:val="1121567434"/>
            <w:placeholder>
              <w:docPart w:val="A37B86146810442ABBA73ED7742A14C4"/>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C9F82CD" w14:textId="1D11BF93" w:rsidR="00622C5C" w:rsidRPr="00214EE5" w:rsidRDefault="00402BB2" w:rsidP="00402BB2">
                <w:pPr>
                  <w:spacing w:before="60" w:after="60"/>
                  <w:rPr>
                    <w:rFonts w:ascii="Marianne" w:hAnsi="Marianne" w:cs="Arial"/>
                  </w:rPr>
                </w:pPr>
                <w:r w:rsidRPr="00214EE5">
                  <w:rPr>
                    <w:rStyle w:val="Textedelespacerserv"/>
                    <w:rFonts w:ascii="Marianne" w:hAnsi="Marianne" w:cs="Arial"/>
                  </w:rPr>
                  <w:t>Téléphone.</w:t>
                </w:r>
              </w:p>
            </w:tc>
          </w:sdtContent>
        </w:sdt>
      </w:tr>
      <w:tr w:rsidR="00622C5C" w:rsidRPr="00214EE5"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214EE5"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3E501916" w14:textId="2B3DA9E4"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Adresse courriel </w:t>
            </w:r>
            <w:r w:rsidRPr="00214EE5">
              <w:rPr>
                <w:rFonts w:ascii="Marianne" w:hAnsi="Marianne" w:cs="Arial"/>
                <w:i/>
                <w:color w:val="0000FF"/>
                <w:lang w:val="en-GB"/>
              </w:rPr>
              <w:t>Email</w:t>
            </w:r>
          </w:p>
        </w:tc>
        <w:sdt>
          <w:sdtPr>
            <w:rPr>
              <w:rFonts w:ascii="Marianne" w:hAnsi="Marianne" w:cs="Arial"/>
            </w:rPr>
            <w:alias w:val="Email"/>
            <w:tag w:val="Email"/>
            <w:id w:val="667136326"/>
            <w:placeholder>
              <w:docPart w:val="13BECD2FA83945B5824B90D2C3885373"/>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21DF36CA" w14:textId="3734D660" w:rsidR="00622C5C" w:rsidRPr="00214EE5" w:rsidRDefault="00402BB2" w:rsidP="00402BB2">
                <w:pPr>
                  <w:spacing w:before="60" w:after="60"/>
                  <w:rPr>
                    <w:rFonts w:ascii="Marianne" w:hAnsi="Marianne" w:cs="Arial"/>
                  </w:rPr>
                </w:pPr>
                <w:r w:rsidRPr="00214EE5">
                  <w:rPr>
                    <w:rStyle w:val="Textedelespacerserv"/>
                    <w:rFonts w:ascii="Marianne" w:hAnsi="Marianne" w:cs="Arial"/>
                  </w:rPr>
                  <w:t>Adresse courriel.</w:t>
                </w:r>
              </w:p>
            </w:tc>
          </w:sdtContent>
        </w:sdt>
      </w:tr>
      <w:tr w:rsidR="0027646E" w:rsidRPr="00214EE5" w14:paraId="05A79D86"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214EE5" w:rsidRDefault="0027646E" w:rsidP="00AD03FA">
            <w:pPr>
              <w:spacing w:before="120" w:after="120"/>
              <w:rPr>
                <w:rFonts w:ascii="Marianne" w:hAnsi="Marianne" w:cs="Arial"/>
                <w:b/>
                <w:sz w:val="22"/>
                <w:szCs w:val="22"/>
              </w:rPr>
            </w:pPr>
            <w:r w:rsidRPr="00214EE5">
              <w:rPr>
                <w:rFonts w:ascii="Marianne" w:eastAsia="Arial" w:hAnsi="Marianne" w:cs="Arial"/>
                <w:b/>
                <w:bCs/>
                <w:spacing w:val="1"/>
                <w:sz w:val="22"/>
                <w:szCs w:val="22"/>
              </w:rPr>
              <w:t>3</w:t>
            </w:r>
            <w:r w:rsidRPr="00214EE5">
              <w:rPr>
                <w:rFonts w:ascii="Marianne" w:eastAsia="Arial" w:hAnsi="Marianne" w:cs="Arial"/>
                <w:b/>
                <w:bCs/>
                <w:sz w:val="22"/>
                <w:szCs w:val="22"/>
              </w:rPr>
              <w:t>.</w:t>
            </w:r>
            <w:r w:rsidRPr="00214EE5">
              <w:rPr>
                <w:rFonts w:ascii="Marianne" w:eastAsia="Arial" w:hAnsi="Marianne" w:cs="Arial"/>
                <w:b/>
                <w:bCs/>
                <w:spacing w:val="1"/>
                <w:sz w:val="22"/>
                <w:szCs w:val="22"/>
              </w:rPr>
              <w:t xml:space="preserve"> Identification de l’Activité</w:t>
            </w:r>
            <w:r w:rsidRPr="00214EE5">
              <w:rPr>
                <w:rFonts w:ascii="Marianne" w:eastAsia="Arial" w:hAnsi="Marianne" w:cs="Arial"/>
                <w:b/>
                <w:bCs/>
                <w:sz w:val="22"/>
                <w:szCs w:val="22"/>
              </w:rPr>
              <w:t xml:space="preserve"> </w:t>
            </w:r>
            <w:r w:rsidRPr="00214EE5">
              <w:rPr>
                <w:rFonts w:ascii="Marianne" w:eastAsia="Arial" w:hAnsi="Marianne" w:cs="Arial"/>
                <w:bCs/>
                <w:i/>
                <w:color w:val="0000FF"/>
                <w:spacing w:val="1"/>
                <w:szCs w:val="22"/>
              </w:rPr>
              <w:t>Identification of Activity</w:t>
            </w:r>
          </w:p>
        </w:tc>
      </w:tr>
      <w:tr w:rsidR="00D118B1" w:rsidRPr="00214EE5" w14:paraId="2EFA8041" w14:textId="6E879729" w:rsidTr="00D1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27"/>
        </w:trPr>
        <w:tc>
          <w:tcPr>
            <w:tcW w:w="3006" w:type="dxa"/>
            <w:gridSpan w:val="2"/>
            <w:tcBorders>
              <w:top w:val="single" w:sz="4" w:space="0" w:color="auto"/>
              <w:left w:val="single" w:sz="4" w:space="0" w:color="auto"/>
              <w:bottom w:val="single" w:sz="4" w:space="0" w:color="auto"/>
              <w:right w:val="single" w:sz="4" w:space="0" w:color="auto"/>
            </w:tcBorders>
            <w:vAlign w:val="center"/>
          </w:tcPr>
          <w:p w14:paraId="46E7A2AA" w14:textId="1A153863" w:rsidR="00D118B1" w:rsidRPr="00214EE5" w:rsidRDefault="00BD088D" w:rsidP="00FA022C">
            <w:pPr>
              <w:spacing w:before="100" w:beforeAutospacing="1"/>
              <w:ind w:left="313" w:hanging="313"/>
              <w:rPr>
                <w:rFonts w:ascii="Marianne" w:eastAsia="Arial" w:hAnsi="Marianne" w:cs="Arial"/>
                <w:bCs/>
                <w:spacing w:val="1"/>
                <w:szCs w:val="22"/>
              </w:rPr>
            </w:pPr>
            <w:sdt>
              <w:sdtPr>
                <w:rPr>
                  <w:rFonts w:ascii="Marianne" w:hAnsi="Marianne" w:cs="Arial"/>
                </w:rPr>
                <w:id w:val="2032757821"/>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rPr>
                  <w:t>☐</w:t>
                </w:r>
              </w:sdtContent>
            </w:sdt>
            <w:r w:rsidR="00D118B1" w:rsidRPr="00214EE5">
              <w:rPr>
                <w:rFonts w:ascii="Marianne" w:hAnsi="Marianne" w:cs="Arial"/>
              </w:rPr>
              <w:t xml:space="preserve"> Modification m</w:t>
            </w:r>
            <w:r w:rsidR="00FA022C" w:rsidRPr="00214EE5">
              <w:rPr>
                <w:rFonts w:ascii="Marianne" w:hAnsi="Marianne" w:cs="Arial"/>
              </w:rPr>
              <w:t>ajeure</w:t>
            </w:r>
            <w:r w:rsidR="00402BB2" w:rsidRPr="00214EE5">
              <w:rPr>
                <w:rFonts w:ascii="Marianne" w:hAnsi="Marianne" w:cs="Arial"/>
              </w:rPr>
              <w:br/>
            </w:r>
            <w:r w:rsidR="00D118B1" w:rsidRPr="00214EE5">
              <w:rPr>
                <w:rFonts w:ascii="Marianne" w:hAnsi="Marianne" w:cs="Arial"/>
                <w:i/>
                <w:color w:val="0000FF"/>
              </w:rPr>
              <w:t>M</w:t>
            </w:r>
            <w:r w:rsidR="00FA022C" w:rsidRPr="00214EE5">
              <w:rPr>
                <w:rFonts w:ascii="Marianne" w:hAnsi="Marianne" w:cs="Arial"/>
                <w:i/>
                <w:color w:val="0000FF"/>
              </w:rPr>
              <w:t>ajor</w:t>
            </w:r>
            <w:r w:rsidR="00D118B1" w:rsidRPr="00214EE5">
              <w:rPr>
                <w:rFonts w:ascii="Marianne" w:hAnsi="Marianne" w:cs="Arial"/>
                <w:i/>
                <w:color w:val="0000FF"/>
              </w:rPr>
              <w:t xml:space="preserve"> Change</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B330D94" w14:textId="58DE4E40" w:rsidR="00D118B1" w:rsidRPr="00214EE5" w:rsidRDefault="00BD088D" w:rsidP="00402BB2">
            <w:pPr>
              <w:spacing w:before="100" w:beforeAutospacing="1"/>
              <w:ind w:left="284" w:hanging="283"/>
              <w:rPr>
                <w:rFonts w:ascii="Marianne" w:hAnsi="Marianne" w:cs="Arial"/>
                <w:i/>
                <w:color w:val="0000FF"/>
              </w:rPr>
            </w:pPr>
            <w:sdt>
              <w:sdtPr>
                <w:rPr>
                  <w:rFonts w:ascii="Marianne" w:hAnsi="Marianne" w:cs="Arial"/>
                </w:rPr>
                <w:id w:val="15430493"/>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rPr>
                  <w:t>☐</w:t>
                </w:r>
              </w:sdtContent>
            </w:sdt>
            <w:r w:rsidR="00D118B1" w:rsidRPr="00214EE5">
              <w:rPr>
                <w:rFonts w:ascii="Marianne" w:hAnsi="Marianne" w:cs="Arial"/>
              </w:rPr>
              <w:t xml:space="preserve"> Solution de réparation </w:t>
            </w:r>
            <w:r w:rsidR="00FA022C" w:rsidRPr="00214EE5">
              <w:rPr>
                <w:rFonts w:ascii="Marianne" w:hAnsi="Marianne" w:cs="Arial"/>
              </w:rPr>
              <w:t>majeure</w:t>
            </w:r>
            <w:r w:rsidR="00402BB2" w:rsidRPr="00214EE5">
              <w:rPr>
                <w:rFonts w:ascii="Marianne" w:hAnsi="Marianne" w:cs="Arial"/>
              </w:rPr>
              <w:br/>
            </w:r>
            <w:r w:rsidR="00FA022C" w:rsidRPr="00214EE5">
              <w:rPr>
                <w:rFonts w:ascii="Marianne" w:hAnsi="Marianne" w:cs="Arial"/>
                <w:i/>
                <w:color w:val="0000FF"/>
              </w:rPr>
              <w:t xml:space="preserve">Major </w:t>
            </w:r>
            <w:r w:rsidR="00D118B1" w:rsidRPr="00214EE5">
              <w:rPr>
                <w:rFonts w:ascii="Marianne" w:hAnsi="Marianne" w:cs="Arial"/>
                <w:i/>
                <w:color w:val="0000FF"/>
              </w:rPr>
              <w:t>Repair</w:t>
            </w:r>
          </w:p>
          <w:p w14:paraId="20FF3CB1" w14:textId="77777777" w:rsidR="00D118B1" w:rsidRPr="00214EE5" w:rsidRDefault="00D118B1" w:rsidP="00D118B1">
            <w:pPr>
              <w:spacing w:before="100" w:beforeAutospacing="1"/>
              <w:rPr>
                <w:rFonts w:ascii="Marianne" w:eastAsia="Arial" w:hAnsi="Marianne" w:cs="Arial"/>
                <w:bCs/>
                <w:spacing w:val="1"/>
                <w:szCs w:val="22"/>
              </w:rPr>
            </w:pPr>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62BEE831" w14:textId="7D2ED769" w:rsidR="00D118B1" w:rsidRPr="00214EE5" w:rsidRDefault="00BD088D" w:rsidP="00FA022C">
            <w:pPr>
              <w:spacing w:before="100" w:beforeAutospacing="1"/>
              <w:ind w:left="285" w:hanging="284"/>
              <w:rPr>
                <w:rFonts w:ascii="Marianne" w:hAnsi="Marianne" w:cs="Arial"/>
              </w:rPr>
            </w:pPr>
            <w:sdt>
              <w:sdtPr>
                <w:rPr>
                  <w:rFonts w:ascii="Marianne" w:hAnsi="Marianne" w:cs="Arial"/>
                </w:rPr>
                <w:id w:val="-409088325"/>
                <w14:checkbox>
                  <w14:checked w14:val="0"/>
                  <w14:checkedState w14:val="2612" w14:font="MS Gothic"/>
                  <w14:uncheckedState w14:val="2610" w14:font="MS Gothic"/>
                </w14:checkbox>
              </w:sdtPr>
              <w:sdtEndPr/>
              <w:sdtContent>
                <w:r w:rsidR="00D118B1" w:rsidRPr="00214EE5">
                  <w:rPr>
                    <w:rFonts w:ascii="Segoe UI Symbol" w:hAnsi="Segoe UI Symbol" w:cs="Segoe UI Symbol"/>
                  </w:rPr>
                  <w:t>☐</w:t>
                </w:r>
              </w:sdtContent>
            </w:sdt>
            <w:r w:rsidR="00D118B1" w:rsidRPr="00214EE5">
              <w:rPr>
                <w:rFonts w:ascii="Marianne" w:hAnsi="Marianne" w:cs="Arial"/>
              </w:rPr>
              <w:t xml:space="preserve"> Modification </w:t>
            </w:r>
            <w:r w:rsidR="00FA022C" w:rsidRPr="00214EE5">
              <w:rPr>
                <w:rFonts w:ascii="Marianne" w:hAnsi="Marianne" w:cs="Arial"/>
              </w:rPr>
              <w:t>m</w:t>
            </w:r>
            <w:r w:rsidR="005361AA" w:rsidRPr="00214EE5">
              <w:rPr>
                <w:rFonts w:ascii="Marianne" w:hAnsi="Marianne" w:cs="Arial"/>
              </w:rPr>
              <w:t xml:space="preserve">ajeure </w:t>
            </w:r>
            <w:r w:rsidR="00D118B1" w:rsidRPr="00214EE5">
              <w:rPr>
                <w:rFonts w:ascii="Marianne" w:hAnsi="Marianne" w:cs="Arial"/>
              </w:rPr>
              <w:t>d</w:t>
            </w:r>
            <w:r w:rsidR="00402BB2" w:rsidRPr="00214EE5">
              <w:rPr>
                <w:rFonts w:ascii="Marianne" w:hAnsi="Marianne" w:cs="Arial"/>
              </w:rPr>
              <w:t>’</w:t>
            </w:r>
            <w:r w:rsidR="00D118B1" w:rsidRPr="00214EE5">
              <w:rPr>
                <w:rFonts w:ascii="Marianne" w:hAnsi="Marianne" w:cs="Arial"/>
              </w:rPr>
              <w:t>u</w:t>
            </w:r>
            <w:r w:rsidR="00402BB2" w:rsidRPr="00214EE5">
              <w:rPr>
                <w:rFonts w:ascii="Marianne" w:hAnsi="Marianne" w:cs="Arial"/>
              </w:rPr>
              <w:t>n</w:t>
            </w:r>
            <w:r w:rsidR="00D118B1" w:rsidRPr="00214EE5">
              <w:rPr>
                <w:rFonts w:ascii="Marianne" w:hAnsi="Marianne" w:cs="Arial"/>
              </w:rPr>
              <w:t xml:space="preserve"> STC.</w:t>
            </w:r>
            <w:r w:rsidR="00402BB2" w:rsidRPr="00214EE5">
              <w:rPr>
                <w:rFonts w:ascii="Marianne" w:hAnsi="Marianne" w:cs="Arial"/>
              </w:rPr>
              <w:br/>
            </w:r>
            <w:r w:rsidR="00D118B1" w:rsidRPr="00214EE5">
              <w:rPr>
                <w:rFonts w:ascii="Marianne" w:hAnsi="Marianne" w:cs="Arial"/>
                <w:i/>
                <w:color w:val="0000FF"/>
              </w:rPr>
              <w:t>M</w:t>
            </w:r>
            <w:r w:rsidR="00FA022C" w:rsidRPr="00214EE5">
              <w:rPr>
                <w:rFonts w:ascii="Marianne" w:hAnsi="Marianne" w:cs="Arial"/>
                <w:i/>
                <w:color w:val="0000FF"/>
              </w:rPr>
              <w:t>ajo</w:t>
            </w:r>
            <w:r w:rsidR="00D118B1" w:rsidRPr="00214EE5">
              <w:rPr>
                <w:rFonts w:ascii="Marianne" w:hAnsi="Marianne" w:cs="Arial"/>
                <w:i/>
                <w:color w:val="0000FF"/>
              </w:rPr>
              <w:t>r Change to STC</w:t>
            </w:r>
          </w:p>
        </w:tc>
      </w:tr>
    </w:tbl>
    <w:p w14:paraId="45A65750" w14:textId="77777777" w:rsidR="00774FEA" w:rsidRPr="00214EE5" w:rsidRDefault="00774FEA">
      <w:pPr>
        <w:rPr>
          <w:rFonts w:ascii="Marianne" w:hAnsi="Marianne"/>
        </w:rPr>
      </w:pPr>
      <w:r w:rsidRPr="00214EE5">
        <w:rPr>
          <w:rFonts w:ascii="Marianne" w:hAnsi="Marianne"/>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782"/>
        <w:gridCol w:w="851"/>
        <w:gridCol w:w="2664"/>
        <w:gridCol w:w="709"/>
        <w:gridCol w:w="142"/>
        <w:gridCol w:w="29"/>
        <w:gridCol w:w="708"/>
        <w:gridCol w:w="3372"/>
        <w:gridCol w:w="285"/>
      </w:tblGrid>
      <w:tr w:rsidR="003C43F2" w:rsidRPr="00214EE5" w14:paraId="2C9F3489" w14:textId="77777777" w:rsidTr="007A315E">
        <w:trPr>
          <w:trHeight w:val="397"/>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tcPr>
          <w:p w14:paraId="1F9184C5" w14:textId="42DD7A37" w:rsidR="003C43F2" w:rsidRPr="00214EE5" w:rsidRDefault="003C43F2" w:rsidP="003C43F2">
            <w:pPr>
              <w:spacing w:before="120" w:after="120"/>
              <w:rPr>
                <w:rFonts w:ascii="Marianne" w:eastAsia="Arial" w:hAnsi="Marianne" w:cs="Arial"/>
                <w:b/>
                <w:bCs/>
                <w:spacing w:val="1"/>
                <w:sz w:val="22"/>
                <w:szCs w:val="22"/>
              </w:rPr>
            </w:pPr>
            <w:r w:rsidRPr="00214EE5">
              <w:rPr>
                <w:rFonts w:ascii="Marianne" w:eastAsia="Arial" w:hAnsi="Marianne" w:cs="Arial"/>
                <w:b/>
                <w:bCs/>
                <w:spacing w:val="1"/>
                <w:sz w:val="22"/>
                <w:szCs w:val="22"/>
              </w:rPr>
              <w:lastRenderedPageBreak/>
              <w:t xml:space="preserve">4. Identification du produit </w:t>
            </w:r>
            <w:r w:rsidRPr="00214EE5">
              <w:rPr>
                <w:rFonts w:ascii="Marianne" w:eastAsia="Arial" w:hAnsi="Marianne" w:cs="Arial"/>
                <w:bCs/>
                <w:i/>
                <w:color w:val="0000FF"/>
                <w:spacing w:val="1"/>
                <w:szCs w:val="22"/>
              </w:rPr>
              <w:t>Product identification</w:t>
            </w:r>
          </w:p>
        </w:tc>
      </w:tr>
      <w:tr w:rsidR="003C43F2" w:rsidRPr="00214EE5" w14:paraId="7C47BC13" w14:textId="77777777" w:rsidTr="007A315E">
        <w:trPr>
          <w:trHeight w:val="397"/>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tcPr>
          <w:p w14:paraId="5F4885F4" w14:textId="0ADBD276" w:rsidR="003C43F2" w:rsidRPr="00214EE5" w:rsidRDefault="003C43F2" w:rsidP="003C43F2">
            <w:pPr>
              <w:spacing w:before="120" w:after="120"/>
              <w:rPr>
                <w:rFonts w:ascii="Marianne" w:eastAsia="Arial" w:hAnsi="Marianne" w:cs="Arial"/>
                <w:bCs/>
                <w:spacing w:val="1"/>
                <w:sz w:val="22"/>
                <w:szCs w:val="22"/>
              </w:rPr>
            </w:pPr>
            <w:r w:rsidRPr="00214EE5">
              <w:rPr>
                <w:rFonts w:ascii="Marianne" w:eastAsia="Arial" w:hAnsi="Marianne" w:cs="Arial"/>
                <w:bCs/>
                <w:spacing w:val="1"/>
                <w:szCs w:val="22"/>
              </w:rPr>
              <w:t xml:space="preserve">4.1 Catégorie du produit / </w:t>
            </w:r>
            <w:r w:rsidRPr="00214EE5">
              <w:rPr>
                <w:rFonts w:ascii="Marianne" w:eastAsia="Arial" w:hAnsi="Marianne" w:cs="Arial"/>
                <w:bCs/>
                <w:i/>
                <w:color w:val="0000FF"/>
                <w:spacing w:val="1"/>
                <w:szCs w:val="22"/>
              </w:rPr>
              <w:t>Product Category</w:t>
            </w:r>
          </w:p>
        </w:tc>
      </w:tr>
      <w:tr w:rsidR="003C43F2" w:rsidRPr="00214EE5" w14:paraId="3A602EEF" w14:textId="77777777" w:rsidTr="007A315E">
        <w:trPr>
          <w:trHeight w:val="70"/>
        </w:trPr>
        <w:tc>
          <w:tcPr>
            <w:tcW w:w="9781" w:type="dxa"/>
            <w:gridSpan w:val="10"/>
            <w:tcBorders>
              <w:top w:val="single" w:sz="4" w:space="0" w:color="auto"/>
              <w:left w:val="single" w:sz="4" w:space="0" w:color="auto"/>
              <w:bottom w:val="nil"/>
              <w:right w:val="single" w:sz="4" w:space="0" w:color="auto"/>
            </w:tcBorders>
            <w:vAlign w:val="center"/>
          </w:tcPr>
          <w:p w14:paraId="33FE35BC" w14:textId="77777777" w:rsidR="003C43F2" w:rsidRPr="00214EE5" w:rsidRDefault="003C43F2" w:rsidP="003C43F2">
            <w:pPr>
              <w:rPr>
                <w:rFonts w:ascii="Marianne" w:eastAsia="Arial" w:hAnsi="Marianne" w:cs="Arial"/>
                <w:bCs/>
                <w:spacing w:val="1"/>
                <w:sz w:val="14"/>
                <w:szCs w:val="22"/>
              </w:rPr>
            </w:pPr>
          </w:p>
        </w:tc>
      </w:tr>
      <w:tr w:rsidR="00B6133D" w:rsidRPr="00214EE5" w14:paraId="546FE402" w14:textId="77777777" w:rsidTr="00AD03FA">
        <w:trPr>
          <w:trHeight w:val="310"/>
        </w:trPr>
        <w:tc>
          <w:tcPr>
            <w:tcW w:w="239" w:type="dxa"/>
            <w:tcBorders>
              <w:top w:val="nil"/>
              <w:left w:val="single" w:sz="4" w:space="0" w:color="auto"/>
              <w:bottom w:val="nil"/>
              <w:right w:val="single" w:sz="4" w:space="0" w:color="auto"/>
            </w:tcBorders>
            <w:shd w:val="clear" w:color="auto" w:fill="auto"/>
            <w:vAlign w:val="center"/>
          </w:tcPr>
          <w:p w14:paraId="7B0AAE03" w14:textId="77777777" w:rsidR="00B6133D" w:rsidRPr="00214EE5" w:rsidRDefault="00B6133D" w:rsidP="00AD03FA">
            <w:pPr>
              <w:spacing w:before="120" w:after="120"/>
              <w:rPr>
                <w:rFonts w:ascii="Marianne" w:eastAsia="Arial" w:hAnsi="Marianne" w:cs="Arial"/>
                <w:bCs/>
                <w:spacing w:val="1"/>
                <w:sz w:val="16"/>
                <w:szCs w:val="22"/>
              </w:rPr>
            </w:pPr>
          </w:p>
        </w:tc>
        <w:tc>
          <w:tcPr>
            <w:tcW w:w="782" w:type="dxa"/>
            <w:tcBorders>
              <w:top w:val="single" w:sz="4" w:space="0" w:color="auto"/>
              <w:left w:val="single" w:sz="4" w:space="0" w:color="auto"/>
              <w:bottom w:val="dotted" w:sz="4" w:space="0" w:color="auto"/>
              <w:right w:val="single" w:sz="4" w:space="0" w:color="auto"/>
            </w:tcBorders>
            <w:vAlign w:val="center"/>
          </w:tcPr>
          <w:p w14:paraId="63C29835" w14:textId="2509BF28" w:rsidR="00B6133D" w:rsidRPr="00214EE5" w:rsidRDefault="00BD088D" w:rsidP="00AD03FA">
            <w:pPr>
              <w:rPr>
                <w:rFonts w:ascii="Marianne" w:eastAsia="Arial" w:hAnsi="Marianne" w:cs="Arial"/>
                <w:bCs/>
                <w:spacing w:val="1"/>
                <w:sz w:val="22"/>
                <w:szCs w:val="22"/>
              </w:rPr>
            </w:pPr>
            <w:sdt>
              <w:sdtPr>
                <w:rPr>
                  <w:rFonts w:ascii="Marianne" w:hAnsi="Marianne" w:cs="Arial"/>
                  <w:sz w:val="16"/>
                </w:rPr>
                <w:alias w:val="A1"/>
                <w:tag w:val="A1"/>
                <w:id w:val="25888043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w:t>
            </w:r>
          </w:p>
        </w:tc>
        <w:tc>
          <w:tcPr>
            <w:tcW w:w="3515" w:type="dxa"/>
            <w:gridSpan w:val="2"/>
            <w:tcBorders>
              <w:top w:val="single" w:sz="4" w:space="0" w:color="auto"/>
              <w:left w:val="single" w:sz="4" w:space="0" w:color="auto"/>
              <w:bottom w:val="dotted" w:sz="4" w:space="0" w:color="auto"/>
              <w:right w:val="single" w:sz="4" w:space="0" w:color="auto"/>
            </w:tcBorders>
            <w:vAlign w:val="center"/>
          </w:tcPr>
          <w:p w14:paraId="3B56117B" w14:textId="77777777" w:rsidR="00B6133D" w:rsidRPr="00214EE5" w:rsidRDefault="00B6133D" w:rsidP="00AD03FA">
            <w:pPr>
              <w:rPr>
                <w:rFonts w:ascii="Marianne" w:eastAsia="Arial" w:hAnsi="Marianne" w:cs="Arial"/>
                <w:bCs/>
                <w:spacing w:val="1"/>
                <w:sz w:val="22"/>
                <w:szCs w:val="22"/>
              </w:rPr>
            </w:pPr>
            <w:r w:rsidRPr="00214EE5">
              <w:rPr>
                <w:rFonts w:ascii="Marianne" w:hAnsi="Marianne" w:cs="Arial"/>
                <w:sz w:val="16"/>
                <w:szCs w:val="16"/>
              </w:rPr>
              <w:t>Avions Lourds</w:t>
            </w:r>
            <w:r w:rsidRPr="00214EE5">
              <w:rPr>
                <w:rFonts w:ascii="Marianne" w:hAnsi="Marianne" w:cs="Arial"/>
                <w:sz w:val="16"/>
                <w:szCs w:val="16"/>
              </w:rPr>
              <w:br/>
            </w:r>
            <w:r w:rsidRPr="00214EE5">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FE9688F" w14:textId="0157B6B9" w:rsidR="00B6133D" w:rsidRPr="00214EE5" w:rsidRDefault="00BD088D" w:rsidP="00AD03FA">
            <w:pPr>
              <w:rPr>
                <w:rFonts w:ascii="Marianne" w:hAnsi="Marianne" w:cs="Arial"/>
                <w:sz w:val="16"/>
              </w:rPr>
            </w:pPr>
            <w:sdt>
              <w:sdtPr>
                <w:rPr>
                  <w:rFonts w:ascii="Marianne" w:hAnsi="Marianne" w:cs="Arial"/>
                  <w:sz w:val="16"/>
                </w:rPr>
                <w:alias w:val="M3"/>
                <w:tag w:val="Mr"/>
                <w:id w:val="-50529443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M3.</w:t>
            </w:r>
          </w:p>
        </w:tc>
        <w:tc>
          <w:tcPr>
            <w:tcW w:w="42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85D1DB9" w14:textId="77777777" w:rsidR="00B6133D" w:rsidRPr="00214EE5" w:rsidRDefault="00B6133D" w:rsidP="00AD03FA">
            <w:pPr>
              <w:rPr>
                <w:rFonts w:ascii="Marianne" w:hAnsi="Marianne" w:cs="Arial"/>
                <w:sz w:val="16"/>
              </w:rPr>
            </w:pPr>
            <w:r w:rsidRPr="00214EE5">
              <w:rPr>
                <w:rFonts w:ascii="Marianne" w:hAnsi="Marianne" w:cs="Arial"/>
                <w:sz w:val="16"/>
              </w:rPr>
              <w:t>Non applicable</w:t>
            </w:r>
            <w:r w:rsidRPr="00214EE5">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74A3213" w14:textId="77777777" w:rsidR="00B6133D" w:rsidRPr="00214EE5" w:rsidRDefault="00B6133D" w:rsidP="00AD03FA">
            <w:pPr>
              <w:spacing w:before="120" w:after="120"/>
              <w:rPr>
                <w:rFonts w:ascii="Marianne" w:eastAsia="Arial" w:hAnsi="Marianne" w:cs="Arial"/>
                <w:bCs/>
                <w:spacing w:val="1"/>
                <w:sz w:val="16"/>
                <w:szCs w:val="22"/>
              </w:rPr>
            </w:pPr>
          </w:p>
        </w:tc>
      </w:tr>
      <w:tr w:rsidR="00B6133D" w:rsidRPr="00214EE5" w14:paraId="0A2C708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38B0A2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8114372" w14:textId="69233D4D" w:rsidR="00B6133D" w:rsidRPr="00214EE5" w:rsidRDefault="00BD088D" w:rsidP="00AD03FA">
            <w:pPr>
              <w:rPr>
                <w:rFonts w:ascii="Marianne" w:hAnsi="Marianne" w:cs="Arial"/>
                <w:sz w:val="16"/>
              </w:rPr>
            </w:pPr>
            <w:sdt>
              <w:sdtPr>
                <w:rPr>
                  <w:rFonts w:ascii="Marianne" w:hAnsi="Marianne" w:cs="Arial"/>
                  <w:sz w:val="16"/>
                </w:rPr>
                <w:alias w:val="A2"/>
                <w:tag w:val="A2"/>
                <w:id w:val="-68103975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79555EF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Avions légers</w:t>
            </w:r>
            <w:r w:rsidRPr="00214EE5">
              <w:rPr>
                <w:rFonts w:ascii="Marianne" w:hAnsi="Marianne" w:cs="Arial"/>
                <w:sz w:val="16"/>
                <w:szCs w:val="16"/>
              </w:rPr>
              <w:br/>
            </w:r>
            <w:r w:rsidRPr="00214EE5">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5B29929B" w14:textId="2BEEE95E" w:rsidR="00B6133D" w:rsidRPr="00214EE5" w:rsidRDefault="00BD088D" w:rsidP="00AD03FA">
            <w:pPr>
              <w:rPr>
                <w:rFonts w:ascii="Marianne" w:hAnsi="Marianne" w:cs="Arial"/>
                <w:sz w:val="16"/>
                <w:szCs w:val="16"/>
              </w:rPr>
            </w:pPr>
            <w:sdt>
              <w:sdtPr>
                <w:rPr>
                  <w:rFonts w:ascii="Marianne" w:hAnsi="Marianne" w:cs="Arial"/>
                  <w:sz w:val="16"/>
                  <w:szCs w:val="16"/>
                </w:rPr>
                <w:alias w:val="U1"/>
                <w:tag w:val="U1"/>
                <w:id w:val="100169951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4EA32D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&lt;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07ACC5C9" w14:textId="77777777" w:rsidR="00B6133D" w:rsidRPr="00214EE5" w:rsidRDefault="00B6133D" w:rsidP="00AD03FA">
            <w:pPr>
              <w:spacing w:before="120" w:after="120"/>
              <w:rPr>
                <w:rFonts w:ascii="Marianne" w:hAnsi="Marianne" w:cs="Arial"/>
                <w:sz w:val="16"/>
                <w:szCs w:val="16"/>
              </w:rPr>
            </w:pPr>
          </w:p>
        </w:tc>
      </w:tr>
      <w:tr w:rsidR="00B6133D" w:rsidRPr="00214EE5" w14:paraId="7D701084"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5E5FA4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42C06790" w14:textId="044A18AA" w:rsidR="00B6133D" w:rsidRPr="00214EE5" w:rsidRDefault="00BD088D" w:rsidP="00AD03FA">
            <w:pPr>
              <w:rPr>
                <w:rFonts w:ascii="Marianne" w:hAnsi="Marianne" w:cs="Arial"/>
                <w:sz w:val="16"/>
              </w:rPr>
            </w:pPr>
            <w:sdt>
              <w:sdtPr>
                <w:rPr>
                  <w:rFonts w:ascii="Marianne" w:hAnsi="Marianne" w:cs="Arial"/>
                  <w:sz w:val="16"/>
                </w:rPr>
                <w:alias w:val="A3"/>
                <w:tag w:val="A3"/>
                <w:id w:val="528067671"/>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A3.</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6A51E85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lourds</w:t>
            </w:r>
            <w:r w:rsidRPr="00214EE5">
              <w:rPr>
                <w:rFonts w:ascii="Marianne" w:hAnsi="Marianne" w:cs="Arial"/>
                <w:sz w:val="16"/>
                <w:szCs w:val="16"/>
              </w:rPr>
              <w:br/>
            </w:r>
            <w:r w:rsidRPr="00214EE5">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634C0496"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U2"/>
                <w:tag w:val="U2"/>
                <w:id w:val="-3517259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658CF4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&gt;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48158A86" w14:textId="77777777" w:rsidR="00B6133D" w:rsidRPr="00214EE5" w:rsidRDefault="00B6133D" w:rsidP="00AD03FA">
            <w:pPr>
              <w:spacing w:before="120" w:after="120"/>
              <w:rPr>
                <w:rFonts w:ascii="Marianne" w:hAnsi="Marianne" w:cs="Arial"/>
                <w:sz w:val="16"/>
                <w:szCs w:val="16"/>
              </w:rPr>
            </w:pPr>
          </w:p>
        </w:tc>
      </w:tr>
      <w:tr w:rsidR="00B6133D" w:rsidRPr="00214EE5" w14:paraId="601FB988"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4F368FFD"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B3EB672" w14:textId="01168337" w:rsidR="00B6133D" w:rsidRPr="00214EE5" w:rsidRDefault="00BD088D" w:rsidP="00AD03FA">
            <w:pPr>
              <w:rPr>
                <w:rFonts w:ascii="Marianne" w:hAnsi="Marianne" w:cs="Arial"/>
                <w:sz w:val="16"/>
              </w:rPr>
            </w:pPr>
            <w:sdt>
              <w:sdtPr>
                <w:rPr>
                  <w:rFonts w:ascii="Marianne" w:hAnsi="Marianne" w:cs="Arial"/>
                  <w:sz w:val="16"/>
                </w:rPr>
                <w:alias w:val="A4"/>
                <w:tag w:val="A4"/>
                <w:id w:val="-303390899"/>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A4.</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2FEA35F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légers</w:t>
            </w:r>
            <w:r w:rsidRPr="00214EE5">
              <w:rPr>
                <w:rFonts w:ascii="Marianne" w:hAnsi="Marianne" w:cs="Arial"/>
                <w:sz w:val="16"/>
                <w:szCs w:val="16"/>
              </w:rPr>
              <w:br/>
            </w:r>
            <w:r w:rsidRPr="00214EE5">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7242236"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U4"/>
                <w:tag w:val="U4"/>
                <w:id w:val="-1689901203"/>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0414C4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&lt;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741837C0" w14:textId="77777777" w:rsidR="00B6133D" w:rsidRPr="00214EE5" w:rsidRDefault="00B6133D" w:rsidP="00AD03FA">
            <w:pPr>
              <w:spacing w:before="120" w:after="120"/>
              <w:rPr>
                <w:rFonts w:ascii="Marianne" w:hAnsi="Marianne" w:cs="Arial"/>
                <w:sz w:val="16"/>
                <w:szCs w:val="16"/>
              </w:rPr>
            </w:pPr>
          </w:p>
        </w:tc>
      </w:tr>
      <w:tr w:rsidR="00B6133D" w:rsidRPr="00214EE5" w14:paraId="10066E0A"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C1D8F1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083D46" w14:textId="36988571" w:rsidR="00B6133D" w:rsidRPr="00214EE5" w:rsidRDefault="00BD088D" w:rsidP="00AD03FA">
            <w:pPr>
              <w:rPr>
                <w:rFonts w:ascii="Marianne" w:hAnsi="Marianne" w:cs="Arial"/>
                <w:sz w:val="16"/>
              </w:rPr>
            </w:pPr>
            <w:sdt>
              <w:sdtPr>
                <w:rPr>
                  <w:rFonts w:ascii="Marianne" w:hAnsi="Marianne" w:cs="Arial"/>
                  <w:sz w:val="16"/>
                </w:rPr>
                <w:alias w:val="A5"/>
                <w:tag w:val="A5"/>
                <w:id w:val="-5703426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A5.</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8239C4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92FB85F"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U5"/>
                <w:tag w:val="U5"/>
                <w:id w:val="14223721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U5.</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6C0E72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&gt;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7170D0C8" w14:textId="77777777" w:rsidR="00B6133D" w:rsidRPr="00214EE5" w:rsidRDefault="00B6133D" w:rsidP="00AD03FA">
            <w:pPr>
              <w:spacing w:before="120" w:after="120"/>
              <w:rPr>
                <w:rFonts w:ascii="Marianne" w:hAnsi="Marianne" w:cs="Arial"/>
                <w:sz w:val="16"/>
                <w:szCs w:val="16"/>
              </w:rPr>
            </w:pPr>
          </w:p>
        </w:tc>
      </w:tr>
      <w:tr w:rsidR="00B6133D" w:rsidRPr="00214EE5" w14:paraId="5F2A8956"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1B81FF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FAF389E" w14:textId="77777777" w:rsidR="00B6133D" w:rsidRPr="00214EE5" w:rsidRDefault="00BD088D" w:rsidP="00AD03FA">
            <w:pPr>
              <w:rPr>
                <w:rFonts w:ascii="Marianne" w:hAnsi="Marianne" w:cs="Arial"/>
                <w:sz w:val="16"/>
              </w:rPr>
            </w:pPr>
            <w:sdt>
              <w:sdtPr>
                <w:rPr>
                  <w:rFonts w:ascii="Marianne" w:hAnsi="Marianne" w:cs="Arial"/>
                  <w:sz w:val="16"/>
                </w:rPr>
                <w:alias w:val="A6"/>
                <w:tag w:val="A6"/>
                <w:id w:val="220805238"/>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A6.</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01C093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Planeurs</w:t>
            </w:r>
            <w:r w:rsidRPr="00214EE5">
              <w:rPr>
                <w:rFonts w:ascii="Marianne" w:hAnsi="Marianne" w:cs="Arial"/>
                <w:sz w:val="16"/>
                <w:szCs w:val="16"/>
              </w:rPr>
              <w:br/>
            </w:r>
            <w:r w:rsidRPr="00214EE5">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3E99B07C" w14:textId="2FDD780C" w:rsidR="00B6133D" w:rsidRPr="00214EE5" w:rsidRDefault="00BD088D" w:rsidP="00AD03FA">
            <w:pPr>
              <w:rPr>
                <w:rFonts w:ascii="Marianne" w:hAnsi="Marianne" w:cs="Arial"/>
                <w:sz w:val="16"/>
                <w:szCs w:val="16"/>
              </w:rPr>
            </w:pPr>
            <w:sdt>
              <w:sdtPr>
                <w:rPr>
                  <w:rFonts w:ascii="Marianne" w:hAnsi="Marianne" w:cs="Arial"/>
                  <w:sz w:val="16"/>
                  <w:szCs w:val="16"/>
                </w:rPr>
                <w:alias w:val="B1"/>
                <w:tag w:val="B1"/>
                <w:id w:val="174830809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145F6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turbine</w:t>
            </w:r>
            <w:r w:rsidRPr="00214EE5">
              <w:rPr>
                <w:rFonts w:ascii="Marianne" w:hAnsi="Marianne" w:cs="Arial"/>
                <w:sz w:val="16"/>
                <w:szCs w:val="16"/>
              </w:rPr>
              <w:br/>
            </w:r>
            <w:r w:rsidRPr="00214EE5">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0D9D1B3C" w14:textId="77777777" w:rsidR="00B6133D" w:rsidRPr="00214EE5" w:rsidRDefault="00B6133D" w:rsidP="00AD03FA">
            <w:pPr>
              <w:spacing w:before="120" w:after="120"/>
              <w:rPr>
                <w:rFonts w:ascii="Marianne" w:hAnsi="Marianne" w:cs="Arial"/>
                <w:sz w:val="16"/>
                <w:szCs w:val="16"/>
              </w:rPr>
            </w:pPr>
          </w:p>
        </w:tc>
      </w:tr>
      <w:tr w:rsidR="00B6133D" w:rsidRPr="00214EE5" w14:paraId="03398B5E"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7DE39F73"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068FE9B" w14:textId="77777777" w:rsidR="00B6133D" w:rsidRPr="00214EE5" w:rsidRDefault="00BD088D" w:rsidP="00AD03FA">
            <w:pPr>
              <w:rPr>
                <w:rFonts w:ascii="Marianne" w:hAnsi="Marianne" w:cs="Arial"/>
                <w:sz w:val="16"/>
              </w:rPr>
            </w:pPr>
            <w:sdt>
              <w:sdtPr>
                <w:rPr>
                  <w:rFonts w:ascii="Marianne" w:hAnsi="Marianne" w:cs="Arial"/>
                  <w:sz w:val="16"/>
                </w:rPr>
                <w:alias w:val="A7"/>
                <w:tag w:val="A7"/>
                <w:id w:val="1328027155"/>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A7.</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76FC55A6"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Planeurs motorisés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496EBD3C"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B2"/>
                <w:tag w:val="B2"/>
                <w:id w:val="42416489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85E916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piston</w:t>
            </w:r>
            <w:r w:rsidRPr="00214EE5">
              <w:rPr>
                <w:rFonts w:ascii="Marianne" w:hAnsi="Marianne" w:cs="Arial"/>
                <w:sz w:val="16"/>
                <w:szCs w:val="16"/>
              </w:rPr>
              <w:br/>
            </w:r>
            <w:r w:rsidRPr="00214EE5">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1EFDA1EC" w14:textId="77777777" w:rsidR="00B6133D" w:rsidRPr="00214EE5" w:rsidRDefault="00B6133D" w:rsidP="00AD03FA">
            <w:pPr>
              <w:spacing w:before="120" w:after="120"/>
              <w:rPr>
                <w:rFonts w:ascii="Marianne" w:hAnsi="Marianne" w:cs="Arial"/>
                <w:sz w:val="16"/>
                <w:szCs w:val="16"/>
              </w:rPr>
            </w:pPr>
          </w:p>
        </w:tc>
      </w:tr>
      <w:tr w:rsidR="00B6133D" w:rsidRPr="00214EE5" w14:paraId="701A1D30"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1A44434"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5D95B6E" w14:textId="457B0D32" w:rsidR="00B6133D" w:rsidRPr="00214EE5" w:rsidRDefault="00BD088D" w:rsidP="00AD03FA">
            <w:pPr>
              <w:rPr>
                <w:rFonts w:ascii="Marianne" w:hAnsi="Marianne" w:cs="Arial"/>
                <w:sz w:val="16"/>
              </w:rPr>
            </w:pPr>
            <w:sdt>
              <w:sdtPr>
                <w:rPr>
                  <w:rFonts w:ascii="Marianne" w:hAnsi="Marianne" w:cs="Arial"/>
                  <w:sz w:val="16"/>
                </w:rPr>
                <w:alias w:val="A8"/>
                <w:tag w:val="A8"/>
                <w:id w:val="7873102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A8.</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1E9561F4"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Ballons habités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63DBA30F"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B3"/>
                <w:tag w:val="B3"/>
                <w:id w:val="-1765369580"/>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C0B52F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APU</w:t>
            </w:r>
            <w:r w:rsidRPr="00214EE5">
              <w:rPr>
                <w:rFonts w:ascii="Marianne" w:hAnsi="Marianne" w:cs="Arial"/>
                <w:sz w:val="16"/>
                <w:szCs w:val="16"/>
              </w:rPr>
              <w:br/>
            </w:r>
            <w:r w:rsidRPr="00214EE5">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597B73E6" w14:textId="77777777" w:rsidR="00B6133D" w:rsidRPr="00214EE5" w:rsidRDefault="00B6133D" w:rsidP="00AD03FA">
            <w:pPr>
              <w:spacing w:before="120" w:after="120"/>
              <w:rPr>
                <w:rFonts w:ascii="Marianne" w:hAnsi="Marianne" w:cs="Arial"/>
                <w:sz w:val="16"/>
                <w:szCs w:val="16"/>
              </w:rPr>
            </w:pPr>
          </w:p>
        </w:tc>
      </w:tr>
      <w:tr w:rsidR="00B6133D" w:rsidRPr="00214EE5" w14:paraId="4DD3199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4DEA41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9BE53" w14:textId="654978E3" w:rsidR="00B6133D" w:rsidRPr="00214EE5" w:rsidRDefault="00BD088D" w:rsidP="00AD03FA">
            <w:pPr>
              <w:rPr>
                <w:rFonts w:ascii="Marianne" w:hAnsi="Marianne" w:cs="Arial"/>
                <w:sz w:val="16"/>
              </w:rPr>
            </w:pPr>
            <w:sdt>
              <w:sdtPr>
                <w:rPr>
                  <w:rFonts w:ascii="Marianne" w:hAnsi="Marianne" w:cs="Arial"/>
                  <w:sz w:val="16"/>
                </w:rPr>
                <w:alias w:val="A9"/>
                <w:tag w:val="A9"/>
                <w:id w:val="-3117907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A9.</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4176A4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155878D"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B4"/>
                <w:tag w:val="B4"/>
                <w:id w:val="-1568027149"/>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3E10EE"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Hélices</w:t>
            </w:r>
            <w:r w:rsidRPr="00214EE5">
              <w:rPr>
                <w:rFonts w:ascii="Marianne" w:hAnsi="Marianne" w:cs="Arial"/>
                <w:sz w:val="16"/>
                <w:szCs w:val="16"/>
              </w:rPr>
              <w:br/>
            </w:r>
            <w:r w:rsidRPr="00214EE5">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4D1C32BB" w14:textId="77777777" w:rsidR="00B6133D" w:rsidRPr="00214EE5" w:rsidRDefault="00B6133D" w:rsidP="00AD03FA">
            <w:pPr>
              <w:spacing w:before="120" w:after="120"/>
              <w:rPr>
                <w:rFonts w:ascii="Marianne" w:hAnsi="Marianne" w:cs="Arial"/>
                <w:sz w:val="16"/>
                <w:szCs w:val="16"/>
              </w:rPr>
            </w:pPr>
          </w:p>
        </w:tc>
      </w:tr>
      <w:tr w:rsidR="00B6133D" w:rsidRPr="00214EE5" w14:paraId="532F9B6C"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6894751"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B81AE44" w14:textId="77777777" w:rsidR="00B6133D" w:rsidRPr="00214EE5" w:rsidRDefault="00BD088D" w:rsidP="00AD03FA">
            <w:pPr>
              <w:rPr>
                <w:rFonts w:ascii="Marianne" w:hAnsi="Marianne" w:cs="Arial"/>
                <w:sz w:val="16"/>
              </w:rPr>
            </w:pPr>
            <w:sdt>
              <w:sdtPr>
                <w:rPr>
                  <w:rFonts w:ascii="Marianne" w:hAnsi="Marianne" w:cs="Arial"/>
                  <w:sz w:val="16"/>
                </w:rPr>
                <w:alias w:val="A10"/>
                <w:tag w:val="A10"/>
                <w:id w:val="120868834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A10.</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073740"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34DF7635"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C1"/>
                <w:tag w:val="C1"/>
                <w:id w:val="1272824044"/>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BC68E9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Equipements</w:t>
            </w:r>
            <w:r w:rsidRPr="00214EE5">
              <w:rPr>
                <w:rFonts w:ascii="Marianne" w:hAnsi="Marianne" w:cs="Arial"/>
                <w:sz w:val="16"/>
                <w:szCs w:val="16"/>
              </w:rPr>
              <w:br/>
            </w:r>
            <w:r w:rsidRPr="00214EE5">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0B583D2D" w14:textId="77777777" w:rsidR="00B6133D" w:rsidRPr="00214EE5" w:rsidRDefault="00B6133D" w:rsidP="00AD03FA">
            <w:pPr>
              <w:spacing w:before="120" w:after="120"/>
              <w:rPr>
                <w:rFonts w:ascii="Marianne" w:hAnsi="Marianne" w:cs="Arial"/>
                <w:sz w:val="16"/>
                <w:szCs w:val="16"/>
              </w:rPr>
            </w:pPr>
          </w:p>
        </w:tc>
      </w:tr>
      <w:tr w:rsidR="00B6133D" w:rsidRPr="00214EE5" w14:paraId="6AA224D7"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46A614A"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02332AA" w14:textId="45F733B3" w:rsidR="00B6133D" w:rsidRPr="00214EE5" w:rsidRDefault="00BD088D" w:rsidP="00AD03FA">
            <w:pPr>
              <w:rPr>
                <w:rFonts w:ascii="Marianne" w:hAnsi="Marianne" w:cs="Arial"/>
                <w:sz w:val="16"/>
              </w:rPr>
            </w:pPr>
            <w:sdt>
              <w:sdtPr>
                <w:rPr>
                  <w:rFonts w:ascii="Marianne" w:hAnsi="Marianne" w:cs="Arial"/>
                  <w:sz w:val="16"/>
                </w:rPr>
                <w:alias w:val="A11"/>
                <w:tag w:val="A"/>
                <w:id w:val="198766490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415B9B58"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Avions très légers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726354E9"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C2"/>
                <w:tag w:val="C2"/>
                <w:id w:val="-32436075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7BD559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Pièces</w:t>
            </w:r>
            <w:r w:rsidRPr="00214EE5">
              <w:rPr>
                <w:rFonts w:ascii="Marianne" w:hAnsi="Marianne" w:cs="Arial"/>
                <w:sz w:val="16"/>
                <w:szCs w:val="16"/>
              </w:rPr>
              <w:br/>
            </w:r>
            <w:r w:rsidRPr="00214EE5">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6589983C" w14:textId="77777777" w:rsidR="00B6133D" w:rsidRPr="00214EE5" w:rsidRDefault="00B6133D" w:rsidP="00AD03FA">
            <w:pPr>
              <w:spacing w:before="120" w:after="120"/>
              <w:rPr>
                <w:rFonts w:ascii="Marianne" w:hAnsi="Marianne" w:cs="Arial"/>
                <w:sz w:val="16"/>
                <w:szCs w:val="16"/>
              </w:rPr>
            </w:pPr>
          </w:p>
        </w:tc>
      </w:tr>
      <w:tr w:rsidR="00B6133D" w:rsidRPr="00214EE5" w14:paraId="062F3C3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96C2D49"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61239E9" w14:textId="169D20D6" w:rsidR="00B6133D" w:rsidRPr="00214EE5" w:rsidRDefault="00BD088D" w:rsidP="00AD03FA">
            <w:pPr>
              <w:rPr>
                <w:rFonts w:ascii="Marianne" w:hAnsi="Marianne" w:cs="Arial"/>
                <w:sz w:val="16"/>
              </w:rPr>
            </w:pPr>
            <w:sdt>
              <w:sdtPr>
                <w:rPr>
                  <w:rFonts w:ascii="Marianne" w:hAnsi="Marianne" w:cs="Arial"/>
                  <w:sz w:val="16"/>
                </w:rPr>
                <w:alias w:val="A12"/>
                <w:tag w:val="A12"/>
                <w:id w:val="202443428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4448B2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Autre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449BBD46" w14:textId="77777777" w:rsidR="00B6133D" w:rsidRPr="00214EE5" w:rsidRDefault="00BD088D" w:rsidP="00AD03FA">
            <w:pPr>
              <w:rPr>
                <w:rFonts w:ascii="Marianne" w:hAnsi="Marianne" w:cs="Arial"/>
                <w:sz w:val="16"/>
                <w:szCs w:val="16"/>
              </w:rPr>
            </w:pPr>
            <w:sdt>
              <w:sdtPr>
                <w:rPr>
                  <w:rFonts w:ascii="Marianne" w:hAnsi="Marianne" w:cs="Arial"/>
                  <w:sz w:val="16"/>
                  <w:szCs w:val="16"/>
                </w:rPr>
                <w:alias w:val="C3"/>
                <w:tag w:val="C3"/>
                <w:id w:val="2071837741"/>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5B8F94D"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4440D4C4" w14:textId="77777777" w:rsidR="00B6133D" w:rsidRPr="00214EE5" w:rsidRDefault="00B6133D" w:rsidP="00AD03FA">
            <w:pPr>
              <w:spacing w:before="120" w:after="120"/>
              <w:rPr>
                <w:rFonts w:ascii="Marianne" w:hAnsi="Marianne" w:cs="Arial"/>
                <w:sz w:val="16"/>
                <w:szCs w:val="16"/>
              </w:rPr>
            </w:pPr>
          </w:p>
        </w:tc>
      </w:tr>
      <w:tr w:rsidR="00B6133D" w:rsidRPr="00214EE5" w14:paraId="7E7A264D"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D26021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162B0CB7" w14:textId="4B525A77" w:rsidR="00B6133D" w:rsidRPr="00214EE5" w:rsidRDefault="00BD088D" w:rsidP="00AD03FA">
            <w:pPr>
              <w:rPr>
                <w:rFonts w:ascii="Marianne" w:hAnsi="Marianne" w:cs="Arial"/>
                <w:sz w:val="16"/>
              </w:rPr>
            </w:pPr>
            <w:sdt>
              <w:sdtPr>
                <w:rPr>
                  <w:rFonts w:ascii="Marianne" w:hAnsi="Marianne" w:cs="Arial"/>
                  <w:sz w:val="16"/>
                </w:rPr>
                <w:alias w:val="M1"/>
                <w:tag w:val="M1"/>
                <w:id w:val="2037389007"/>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C939297" w14:textId="77777777" w:rsidR="00B6133D" w:rsidRPr="00214EE5" w:rsidRDefault="00B6133D" w:rsidP="00AD03FA">
            <w:pPr>
              <w:rPr>
                <w:rFonts w:ascii="Marianne" w:hAnsi="Marianne" w:cs="Arial"/>
                <w:sz w:val="16"/>
                <w:szCs w:val="16"/>
                <w:lang w:val="en-US"/>
              </w:rPr>
            </w:pPr>
            <w:r w:rsidRPr="00214EE5">
              <w:rPr>
                <w:rFonts w:ascii="Marianne" w:eastAsia="Arial" w:hAnsi="Marianne" w:cs="Arial"/>
                <w:bCs/>
                <w:spacing w:val="1"/>
                <w:sz w:val="16"/>
              </w:rPr>
              <w:t>Avion militaire de transport de troupes, de reconnaissance, patrouille, ravitailleurs, mission, etc…</w:t>
            </w:r>
            <w:r w:rsidRPr="00214EE5">
              <w:rPr>
                <w:rFonts w:ascii="Marianne" w:eastAsia="Arial" w:hAnsi="Marianne" w:cs="Arial"/>
                <w:bCs/>
                <w:spacing w:val="1"/>
                <w:sz w:val="16"/>
              </w:rPr>
              <w:br/>
            </w:r>
            <w:r w:rsidRPr="00214EE5">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146B509F" w14:textId="271B1550" w:rsidR="00B6133D" w:rsidRPr="00214EE5" w:rsidRDefault="00BD088D" w:rsidP="00AD03FA">
            <w:pPr>
              <w:rPr>
                <w:rFonts w:ascii="Marianne" w:hAnsi="Marianne" w:cs="Arial"/>
                <w:sz w:val="16"/>
                <w:szCs w:val="16"/>
                <w:highlight w:val="yellow"/>
                <w:lang w:val="en-US"/>
              </w:rPr>
            </w:pPr>
            <w:sdt>
              <w:sdtPr>
                <w:rPr>
                  <w:rFonts w:ascii="Marianne" w:hAnsi="Marianne" w:cs="Arial"/>
                  <w:sz w:val="16"/>
                  <w:szCs w:val="16"/>
                </w:rPr>
                <w:alias w:val="C4"/>
                <w:tag w:val="C4"/>
                <w:id w:val="1028608632"/>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400AC37" w14:textId="77777777" w:rsidR="00B6133D" w:rsidRPr="00214EE5" w:rsidRDefault="00B6133D" w:rsidP="00AD03FA">
            <w:pPr>
              <w:rPr>
                <w:rFonts w:ascii="Marianne" w:hAnsi="Marianne" w:cs="Arial"/>
                <w:sz w:val="16"/>
                <w:szCs w:val="16"/>
                <w:highlight w:val="yellow"/>
                <w:lang w:val="en-US"/>
              </w:rPr>
            </w:pPr>
            <w:r w:rsidRPr="00214EE5">
              <w:rPr>
                <w:rFonts w:ascii="Marianne" w:hAnsi="Marianne" w:cs="Arial"/>
                <w:sz w:val="16"/>
                <w:szCs w:val="16"/>
              </w:rPr>
              <w:t>Autres équipements militaires</w:t>
            </w:r>
            <w:r w:rsidRPr="00214EE5">
              <w:rPr>
                <w:rFonts w:ascii="Marianne" w:hAnsi="Marianne" w:cs="Arial"/>
                <w:sz w:val="16"/>
                <w:szCs w:val="16"/>
              </w:rPr>
              <w:br/>
            </w:r>
            <w:r w:rsidRPr="00214EE5">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58DBAC9F" w14:textId="77777777" w:rsidR="00B6133D" w:rsidRPr="00214EE5" w:rsidRDefault="00B6133D" w:rsidP="00AD03FA">
            <w:pPr>
              <w:spacing w:before="120" w:after="120"/>
              <w:rPr>
                <w:rFonts w:ascii="Marianne" w:hAnsi="Marianne" w:cs="Arial"/>
                <w:sz w:val="16"/>
                <w:szCs w:val="16"/>
                <w:lang w:val="en-US"/>
              </w:rPr>
            </w:pPr>
          </w:p>
        </w:tc>
      </w:tr>
      <w:tr w:rsidR="00B6133D" w:rsidRPr="00214EE5" w14:paraId="147F8AA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2F1C504F"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single" w:sz="4" w:space="0" w:color="auto"/>
              <w:right w:val="single" w:sz="4" w:space="0" w:color="auto"/>
            </w:tcBorders>
            <w:shd w:val="clear" w:color="auto" w:fill="auto"/>
            <w:vAlign w:val="center"/>
          </w:tcPr>
          <w:p w14:paraId="6C41B5BF" w14:textId="0D46CA49" w:rsidR="00B6133D" w:rsidRPr="00214EE5" w:rsidRDefault="00BD088D" w:rsidP="00AD03FA">
            <w:pPr>
              <w:rPr>
                <w:rFonts w:ascii="Marianne" w:hAnsi="Marianne" w:cs="Arial"/>
                <w:sz w:val="16"/>
              </w:rPr>
            </w:pPr>
            <w:sdt>
              <w:sdtPr>
                <w:rPr>
                  <w:rFonts w:ascii="Marianne" w:hAnsi="Marianne" w:cs="Arial"/>
                  <w:sz w:val="16"/>
                </w:rPr>
                <w:alias w:val="M2"/>
                <w:tag w:val="M2"/>
                <w:id w:val="29118707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M2.</w:t>
            </w:r>
          </w:p>
        </w:tc>
        <w:tc>
          <w:tcPr>
            <w:tcW w:w="351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FE6526E"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 de combat à voilure fixe et avions d’entrainement</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31F50B1F" w14:textId="77777777" w:rsidR="00B6133D" w:rsidRPr="00214EE5" w:rsidRDefault="00B6133D" w:rsidP="00AD03FA">
            <w:pPr>
              <w:rPr>
                <w:rFonts w:ascii="Marianne" w:hAnsi="Marianne" w:cs="Arial"/>
                <w:sz w:val="16"/>
                <w:szCs w:val="16"/>
              </w:rPr>
            </w:pPr>
          </w:p>
        </w:tc>
        <w:tc>
          <w:tcPr>
            <w:tcW w:w="4251" w:type="dxa"/>
            <w:gridSpan w:val="4"/>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20B870D7" w14:textId="77777777" w:rsidR="00B6133D" w:rsidRPr="00214EE5" w:rsidRDefault="00B6133D" w:rsidP="00AD03FA">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5ECDB402" w14:textId="77777777" w:rsidR="00B6133D" w:rsidRPr="00214EE5" w:rsidRDefault="00B6133D" w:rsidP="00AD03FA">
            <w:pPr>
              <w:spacing w:before="120" w:after="120"/>
              <w:rPr>
                <w:rFonts w:ascii="Marianne" w:hAnsi="Marianne" w:cs="Arial"/>
                <w:sz w:val="16"/>
                <w:szCs w:val="16"/>
              </w:rPr>
            </w:pPr>
          </w:p>
        </w:tc>
      </w:tr>
      <w:tr w:rsidR="003C43F2" w:rsidRPr="00214EE5" w14:paraId="1A8DF7C2" w14:textId="77777777" w:rsidTr="00F25CA3">
        <w:trPr>
          <w:trHeight w:val="78"/>
        </w:trPr>
        <w:tc>
          <w:tcPr>
            <w:tcW w:w="239" w:type="dxa"/>
            <w:tcBorders>
              <w:top w:val="nil"/>
              <w:left w:val="single" w:sz="4" w:space="0" w:color="auto"/>
              <w:bottom w:val="single" w:sz="4" w:space="0" w:color="auto"/>
              <w:right w:val="nil"/>
            </w:tcBorders>
            <w:shd w:val="clear" w:color="auto" w:fill="auto"/>
            <w:vAlign w:val="center"/>
          </w:tcPr>
          <w:p w14:paraId="5F422814" w14:textId="77777777" w:rsidR="003C43F2" w:rsidRPr="00214EE5" w:rsidRDefault="003C43F2" w:rsidP="003C43F2">
            <w:pPr>
              <w:rPr>
                <w:rFonts w:ascii="Marianne" w:hAnsi="Marianne" w:cs="Arial"/>
                <w:sz w:val="16"/>
              </w:rPr>
            </w:pPr>
          </w:p>
        </w:tc>
        <w:tc>
          <w:tcPr>
            <w:tcW w:w="782" w:type="dxa"/>
            <w:tcBorders>
              <w:top w:val="single" w:sz="4" w:space="0" w:color="auto"/>
              <w:left w:val="nil"/>
              <w:bottom w:val="single" w:sz="4" w:space="0" w:color="auto"/>
              <w:right w:val="nil"/>
            </w:tcBorders>
            <w:shd w:val="clear" w:color="auto" w:fill="auto"/>
            <w:vAlign w:val="center"/>
          </w:tcPr>
          <w:p w14:paraId="080864A1" w14:textId="77777777" w:rsidR="003C43F2" w:rsidRPr="00214EE5" w:rsidRDefault="003C43F2" w:rsidP="003C43F2">
            <w:pPr>
              <w:rPr>
                <w:rFonts w:ascii="Marianne" w:hAnsi="Marianne" w:cs="Arial"/>
                <w:sz w:val="16"/>
              </w:rPr>
            </w:pPr>
          </w:p>
        </w:tc>
        <w:tc>
          <w:tcPr>
            <w:tcW w:w="4395" w:type="dxa"/>
            <w:gridSpan w:val="5"/>
            <w:tcBorders>
              <w:top w:val="single" w:sz="4" w:space="0" w:color="auto"/>
              <w:left w:val="nil"/>
              <w:bottom w:val="single" w:sz="4" w:space="0" w:color="auto"/>
              <w:right w:val="nil"/>
            </w:tcBorders>
            <w:shd w:val="clear" w:color="auto" w:fill="auto"/>
            <w:vAlign w:val="center"/>
          </w:tcPr>
          <w:p w14:paraId="45093467" w14:textId="77777777" w:rsidR="003C43F2" w:rsidRPr="00214EE5" w:rsidRDefault="003C43F2" w:rsidP="003C43F2">
            <w:pPr>
              <w:rPr>
                <w:rFonts w:ascii="Marianne" w:eastAsia="Arial" w:hAnsi="Marianne" w:cs="Arial"/>
                <w:bCs/>
                <w:spacing w:val="1"/>
                <w:sz w:val="16"/>
              </w:rPr>
            </w:pPr>
          </w:p>
        </w:tc>
        <w:tc>
          <w:tcPr>
            <w:tcW w:w="708" w:type="dxa"/>
            <w:tcBorders>
              <w:top w:val="single" w:sz="4" w:space="0" w:color="auto"/>
              <w:left w:val="nil"/>
              <w:bottom w:val="single" w:sz="4" w:space="0" w:color="auto"/>
              <w:right w:val="nil"/>
              <w:tr2bl w:val="nil"/>
            </w:tcBorders>
            <w:shd w:val="clear" w:color="auto" w:fill="auto"/>
            <w:vAlign w:val="center"/>
          </w:tcPr>
          <w:p w14:paraId="0D2C2AF0" w14:textId="77777777" w:rsidR="003C43F2" w:rsidRPr="00214EE5" w:rsidRDefault="003C43F2" w:rsidP="003C43F2">
            <w:pPr>
              <w:rPr>
                <w:rFonts w:ascii="Marianne" w:hAnsi="Marianne" w:cs="Arial"/>
                <w:sz w:val="16"/>
                <w:szCs w:val="16"/>
              </w:rPr>
            </w:pPr>
          </w:p>
        </w:tc>
        <w:tc>
          <w:tcPr>
            <w:tcW w:w="3372" w:type="dxa"/>
            <w:tcBorders>
              <w:top w:val="single" w:sz="4" w:space="0" w:color="auto"/>
              <w:left w:val="nil"/>
              <w:bottom w:val="single" w:sz="4" w:space="0" w:color="auto"/>
              <w:right w:val="nil"/>
              <w:tr2bl w:val="nil"/>
            </w:tcBorders>
            <w:shd w:val="clear" w:color="auto" w:fill="auto"/>
            <w:vAlign w:val="center"/>
          </w:tcPr>
          <w:p w14:paraId="7277F2A8" w14:textId="77777777" w:rsidR="003C43F2" w:rsidRPr="00214EE5" w:rsidRDefault="003C43F2" w:rsidP="003C43F2">
            <w:pPr>
              <w:rPr>
                <w:rFonts w:ascii="Marianne" w:hAnsi="Marianne" w:cs="Arial"/>
                <w:sz w:val="16"/>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7EA4FD15" w14:textId="77777777" w:rsidR="003C43F2" w:rsidRPr="00214EE5" w:rsidRDefault="003C43F2" w:rsidP="003C43F2">
            <w:pPr>
              <w:rPr>
                <w:rFonts w:ascii="Marianne" w:hAnsi="Marianne" w:cs="Arial"/>
                <w:sz w:val="16"/>
                <w:szCs w:val="16"/>
              </w:rPr>
            </w:pPr>
          </w:p>
        </w:tc>
      </w:tr>
      <w:tr w:rsidR="000B0D51" w:rsidRPr="00214EE5" w14:paraId="3C894B98"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0"/>
        </w:trPr>
        <w:tc>
          <w:tcPr>
            <w:tcW w:w="1872" w:type="dxa"/>
            <w:gridSpan w:val="3"/>
            <w:vMerge w:val="restart"/>
            <w:tcBorders>
              <w:top w:val="single" w:sz="4" w:space="0" w:color="auto"/>
              <w:left w:val="single" w:sz="4" w:space="0" w:color="auto"/>
              <w:right w:val="single" w:sz="4" w:space="0" w:color="auto"/>
            </w:tcBorders>
            <w:shd w:val="clear" w:color="auto" w:fill="auto"/>
          </w:tcPr>
          <w:p w14:paraId="7EF00966" w14:textId="2AEBA820" w:rsidR="000B0D51" w:rsidRPr="00214EE5" w:rsidRDefault="000B0D51" w:rsidP="000812D7">
            <w:pPr>
              <w:keepNext/>
              <w:ind w:left="394" w:hanging="394"/>
              <w:rPr>
                <w:rFonts w:ascii="Marianne" w:hAnsi="Marianne" w:cs="Arial"/>
              </w:rPr>
            </w:pPr>
            <w:r w:rsidRPr="00214EE5">
              <w:rPr>
                <w:rFonts w:ascii="Marianne" w:hAnsi="Marianne" w:cs="Arial"/>
                <w:sz w:val="22"/>
                <w:szCs w:val="22"/>
              </w:rPr>
              <w:lastRenderedPageBreak/>
              <w:t>4</w:t>
            </w:r>
            <w:r w:rsidRPr="00214EE5">
              <w:rPr>
                <w:rFonts w:ascii="Marianne" w:hAnsi="Marianne" w:cs="Arial"/>
                <w:szCs w:val="22"/>
              </w:rPr>
              <w:t xml:space="preserve">.2 Applicabilité </w:t>
            </w:r>
            <w:r w:rsidRPr="00214EE5">
              <w:rPr>
                <w:rFonts w:ascii="Marianne" w:hAnsi="Marianne" w:cs="Arial"/>
                <w:i/>
                <w:color w:val="0000FF"/>
                <w:szCs w:val="22"/>
              </w:rPr>
              <w:t>Applicability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1ACBAE8E" w14:textId="49566BD1" w:rsidR="000B0D51" w:rsidRPr="00214EE5" w:rsidRDefault="000B0D51" w:rsidP="000812D7">
            <w:pPr>
              <w:keepNext/>
              <w:ind w:left="37" w:hanging="37"/>
              <w:rPr>
                <w:rFonts w:ascii="Marianne" w:hAnsi="Marianne" w:cs="Arial"/>
              </w:rPr>
            </w:pPr>
            <w:r w:rsidRPr="00214EE5">
              <w:rPr>
                <w:rFonts w:ascii="Marianne" w:hAnsi="Marianne" w:cs="Arial"/>
              </w:rPr>
              <w:t>Numéro du certificat de type</w:t>
            </w:r>
            <w:r w:rsidR="00402BB2" w:rsidRPr="00214EE5">
              <w:rPr>
                <w:rFonts w:ascii="Marianne" w:hAnsi="Marianne" w:cs="Arial"/>
              </w:rPr>
              <w:t xml:space="preserve"> /</w:t>
            </w:r>
            <w:r w:rsidR="000812D7" w:rsidRPr="00214EE5">
              <w:rPr>
                <w:rFonts w:ascii="Marianne" w:hAnsi="Marianne" w:cs="Arial"/>
              </w:rPr>
              <w:t xml:space="preserve"> </w:t>
            </w:r>
            <w:r w:rsidR="00402BB2" w:rsidRPr="00214EE5">
              <w:rPr>
                <w:rFonts w:ascii="Marianne" w:hAnsi="Marianne" w:cs="Arial"/>
              </w:rPr>
              <w:t>STC</w:t>
            </w:r>
            <w:r w:rsidR="00402BB2" w:rsidRPr="00214EE5">
              <w:rPr>
                <w:rFonts w:ascii="Marianne" w:hAnsi="Marianne" w:cs="Arial"/>
              </w:rPr>
              <w:br/>
            </w:r>
            <w:r w:rsidRPr="00214EE5">
              <w:rPr>
                <w:rFonts w:ascii="Marianne" w:hAnsi="Marianne" w:cs="Arial"/>
                <w:i/>
                <w:color w:val="0000FF"/>
              </w:rPr>
              <w:t xml:space="preserve">Type Certificate </w:t>
            </w:r>
            <w:r w:rsidR="00402BB2" w:rsidRPr="00214EE5">
              <w:rPr>
                <w:rFonts w:ascii="Marianne" w:hAnsi="Marianne" w:cs="Arial"/>
                <w:i/>
                <w:color w:val="0000FF"/>
              </w:rPr>
              <w:t>/</w:t>
            </w:r>
            <w:r w:rsidR="00B750BB" w:rsidRPr="00214EE5">
              <w:rPr>
                <w:rFonts w:ascii="Marianne" w:hAnsi="Marianne" w:cs="Arial"/>
                <w:i/>
                <w:color w:val="0000FF"/>
              </w:rPr>
              <w:t xml:space="preserve"> </w:t>
            </w:r>
            <w:r w:rsidR="00402BB2" w:rsidRPr="00214EE5">
              <w:rPr>
                <w:rFonts w:ascii="Marianne" w:hAnsi="Marianne" w:cs="Arial"/>
                <w:i/>
                <w:color w:val="0000FF"/>
              </w:rPr>
              <w:t xml:space="preserve">STC </w:t>
            </w:r>
            <w:r w:rsidRPr="00214EE5">
              <w:rPr>
                <w:rFonts w:ascii="Marianne" w:hAnsi="Marianne" w:cs="Arial"/>
                <w:i/>
                <w:color w:val="0000FF"/>
              </w:rPr>
              <w:t>Number</w:t>
            </w:r>
          </w:p>
        </w:tc>
        <w:sdt>
          <w:sdtPr>
            <w:rPr>
              <w:rFonts w:ascii="Marianne" w:hAnsi="Marianne" w:cs="Arial"/>
            </w:rPr>
            <w:alias w:val="Type Certificate Number"/>
            <w:tag w:val="Type Certificate Number"/>
            <w:id w:val="-487093717"/>
            <w:lock w:val="sdtLocked"/>
            <w:placeholder>
              <w:docPart w:val="B87CEA4C04674EDDAF2C3B0BA2799DF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59A57BC0" w14:textId="4DD6C7AD" w:rsidR="000B0D51" w:rsidRPr="00214EE5" w:rsidRDefault="000B0D51" w:rsidP="000812D7">
                <w:pPr>
                  <w:keepNext/>
                  <w:rPr>
                    <w:rFonts w:ascii="Marianne" w:hAnsi="Marianne" w:cs="Arial"/>
                  </w:rPr>
                </w:pPr>
                <w:r w:rsidRPr="00214EE5">
                  <w:rPr>
                    <w:rStyle w:val="Textedelespacerserv"/>
                    <w:rFonts w:ascii="Marianne" w:hAnsi="Marianne" w:cs="Arial"/>
                  </w:rPr>
                  <w:t>Indiquer le numéro de CT</w:t>
                </w:r>
                <w:r w:rsidR="00B750BB" w:rsidRPr="00214EE5">
                  <w:rPr>
                    <w:rStyle w:val="Textedelespacerserv"/>
                    <w:rFonts w:ascii="Marianne" w:hAnsi="Marianne" w:cs="Arial"/>
                  </w:rPr>
                  <w:t xml:space="preserve"> /</w:t>
                </w:r>
                <w:r w:rsidR="000812D7" w:rsidRPr="00214EE5">
                  <w:rPr>
                    <w:rStyle w:val="Textedelespacerserv"/>
                    <w:rFonts w:ascii="Marianne" w:hAnsi="Marianne" w:cs="Arial"/>
                  </w:rPr>
                  <w:t xml:space="preserve"> </w:t>
                </w:r>
                <w:r w:rsidR="00B750BB" w:rsidRPr="00214EE5">
                  <w:rPr>
                    <w:rStyle w:val="Textedelespacerserv"/>
                    <w:rFonts w:ascii="Marianne" w:hAnsi="Marianne" w:cs="Arial"/>
                  </w:rPr>
                  <w:t>STC</w:t>
                </w:r>
                <w:r w:rsidRPr="00214EE5">
                  <w:rPr>
                    <w:rStyle w:val="Textedelespacerserv"/>
                    <w:rFonts w:ascii="Marianne" w:hAnsi="Marianne" w:cs="Arial"/>
                  </w:rPr>
                  <w:t>.</w:t>
                </w:r>
              </w:p>
            </w:tc>
          </w:sdtContent>
        </w:sdt>
      </w:tr>
      <w:tr w:rsidR="000B0D51" w:rsidRPr="00214EE5" w14:paraId="359B4F9B"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
        </w:trPr>
        <w:tc>
          <w:tcPr>
            <w:tcW w:w="1872" w:type="dxa"/>
            <w:gridSpan w:val="3"/>
            <w:vMerge/>
            <w:tcBorders>
              <w:left w:val="single" w:sz="4" w:space="0" w:color="auto"/>
              <w:right w:val="single" w:sz="4" w:space="0" w:color="auto"/>
            </w:tcBorders>
            <w:shd w:val="clear" w:color="auto" w:fill="auto"/>
          </w:tcPr>
          <w:p w14:paraId="4A790945" w14:textId="77777777" w:rsidR="000B0D51" w:rsidRPr="00214EE5" w:rsidRDefault="000B0D51" w:rsidP="000812D7">
            <w:pPr>
              <w:keepNext/>
              <w:ind w:left="394" w:hanging="394"/>
              <w:rPr>
                <w:rFonts w:ascii="Marianne" w:hAnsi="Marianne" w:cs="Arial"/>
                <w:sz w:val="22"/>
                <w:szCs w:val="22"/>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0657216" w14:textId="056D20A2" w:rsidR="000B0D51" w:rsidRPr="00214EE5" w:rsidRDefault="000B0D51" w:rsidP="000812D7">
            <w:pPr>
              <w:keepNext/>
              <w:ind w:left="37" w:hanging="37"/>
              <w:rPr>
                <w:rFonts w:ascii="Marianne" w:hAnsi="Marianne" w:cs="Arial"/>
                <w:i/>
                <w:color w:val="0000FF"/>
              </w:rPr>
            </w:pPr>
            <w:r w:rsidRPr="00214EE5">
              <w:rPr>
                <w:rFonts w:ascii="Marianne" w:hAnsi="Marianne" w:cs="Arial"/>
              </w:rPr>
              <w:t xml:space="preserve">Détenteur du certificat de type </w:t>
            </w:r>
            <w:r w:rsidR="00B750BB" w:rsidRPr="00214EE5">
              <w:rPr>
                <w:rFonts w:ascii="Marianne" w:hAnsi="Marianne" w:cs="Arial"/>
              </w:rPr>
              <w:t>/ STC</w:t>
            </w:r>
            <w:r w:rsidRPr="00214EE5">
              <w:rPr>
                <w:rFonts w:ascii="Marianne" w:hAnsi="Marianne" w:cs="Arial"/>
              </w:rPr>
              <w:br/>
            </w:r>
            <w:r w:rsidRPr="00214EE5">
              <w:rPr>
                <w:rFonts w:ascii="Marianne" w:hAnsi="Marianne" w:cs="Arial"/>
                <w:i/>
                <w:color w:val="0000FF"/>
              </w:rPr>
              <w:t xml:space="preserve">Type Certificate </w:t>
            </w:r>
            <w:r w:rsidR="00B750BB" w:rsidRPr="00214EE5">
              <w:rPr>
                <w:rFonts w:ascii="Marianne" w:hAnsi="Marianne" w:cs="Arial"/>
                <w:i/>
                <w:color w:val="0000FF"/>
              </w:rPr>
              <w:t xml:space="preserve">/ STC </w:t>
            </w:r>
            <w:r w:rsidRPr="00214EE5">
              <w:rPr>
                <w:rFonts w:ascii="Marianne" w:hAnsi="Marianne" w:cs="Arial"/>
                <w:i/>
                <w:color w:val="0000FF"/>
              </w:rPr>
              <w:t>Holder</w:t>
            </w:r>
          </w:p>
        </w:tc>
        <w:sdt>
          <w:sdtPr>
            <w:rPr>
              <w:rFonts w:ascii="Marianne" w:hAnsi="Marianne" w:cs="Arial"/>
            </w:rPr>
            <w:alias w:val="Type Certificate Holder"/>
            <w:tag w:val="Type Certificate Holder"/>
            <w:id w:val="-842002515"/>
            <w:placeholder>
              <w:docPart w:val="9F0CD0F9E97A4ECBBDAF63B1259EF4A1"/>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6ED67D8C" w14:textId="43A2D885" w:rsidR="000B0D51" w:rsidRPr="00214EE5" w:rsidRDefault="000B0D51" w:rsidP="000812D7">
                <w:pPr>
                  <w:keepNext/>
                  <w:rPr>
                    <w:rFonts w:ascii="Marianne" w:hAnsi="Marianne" w:cs="Arial"/>
                  </w:rPr>
                </w:pPr>
                <w:r w:rsidRPr="00214EE5">
                  <w:rPr>
                    <w:rStyle w:val="Textedelespacerserv"/>
                    <w:rFonts w:ascii="Marianne" w:hAnsi="Marianne" w:cs="Arial"/>
                  </w:rPr>
                  <w:t>Indiquer le détenteur du CT</w:t>
                </w:r>
                <w:r w:rsidR="00B750BB" w:rsidRPr="00214EE5">
                  <w:rPr>
                    <w:rStyle w:val="Textedelespacerserv"/>
                    <w:rFonts w:ascii="Marianne" w:hAnsi="Marianne" w:cs="Arial"/>
                  </w:rPr>
                  <w:t xml:space="preserve"> / STC</w:t>
                </w:r>
              </w:p>
            </w:tc>
          </w:sdtContent>
        </w:sdt>
      </w:tr>
      <w:tr w:rsidR="000B0D51" w:rsidRPr="00214EE5" w14:paraId="20CA3484" w14:textId="77777777" w:rsidTr="00CA70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2"/>
        </w:trPr>
        <w:tc>
          <w:tcPr>
            <w:tcW w:w="1872" w:type="dxa"/>
            <w:gridSpan w:val="3"/>
            <w:vMerge/>
            <w:tcBorders>
              <w:left w:val="single" w:sz="4" w:space="0" w:color="auto"/>
              <w:right w:val="single" w:sz="4" w:space="0" w:color="auto"/>
            </w:tcBorders>
            <w:shd w:val="clear" w:color="auto" w:fill="auto"/>
          </w:tcPr>
          <w:p w14:paraId="7A25CDB2" w14:textId="7774F707" w:rsidR="000B0D51" w:rsidRPr="00214EE5" w:rsidRDefault="000B0D51" w:rsidP="000812D7">
            <w:pPr>
              <w:keepNext/>
              <w:ind w:left="394" w:hanging="394"/>
              <w:rPr>
                <w:rFonts w:ascii="Marianne" w:hAnsi="Marianne" w:cs="Arial"/>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A961346" w14:textId="79DF9A54" w:rsidR="000B0D51" w:rsidRPr="00214EE5" w:rsidRDefault="000B0D51" w:rsidP="000812D7">
            <w:pPr>
              <w:keepNext/>
              <w:ind w:left="37" w:hanging="37"/>
              <w:rPr>
                <w:rFonts w:ascii="Marianne" w:hAnsi="Marianne" w:cs="Arial"/>
              </w:rPr>
            </w:pPr>
            <w:r w:rsidRPr="00214EE5">
              <w:rPr>
                <w:rFonts w:ascii="Marianne" w:hAnsi="Marianne" w:cs="Arial"/>
              </w:rPr>
              <w:t>Nom du Type</w:t>
            </w:r>
            <w:r w:rsidR="000812D7" w:rsidRPr="00214EE5">
              <w:rPr>
                <w:rFonts w:ascii="Marianne" w:hAnsi="Marianne" w:cs="Arial"/>
              </w:rPr>
              <w:br/>
            </w:r>
            <w:r w:rsidRPr="00214EE5">
              <w:rPr>
                <w:rFonts w:ascii="Marianne" w:hAnsi="Marianne" w:cs="Arial"/>
                <w:i/>
                <w:color w:val="0000FF"/>
              </w:rPr>
              <w:t>Type Name</w:t>
            </w:r>
          </w:p>
        </w:tc>
        <w:sdt>
          <w:sdtPr>
            <w:rPr>
              <w:rFonts w:ascii="Marianne" w:hAnsi="Marianne" w:cs="Arial"/>
            </w:rPr>
            <w:alias w:val="Type Name"/>
            <w:tag w:val="Type Name"/>
            <w:id w:val="-2075033877"/>
            <w:placeholder>
              <w:docPart w:val="5311E98111474441B541F1C62E30227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75130CF" w14:textId="55811707" w:rsidR="000B0D51" w:rsidRPr="00214EE5" w:rsidRDefault="000B0D51" w:rsidP="000812D7">
                <w:pPr>
                  <w:keepNext/>
                  <w:rPr>
                    <w:rFonts w:ascii="Marianne" w:hAnsi="Marianne" w:cs="Arial"/>
                  </w:rPr>
                </w:pPr>
                <w:r w:rsidRPr="00214EE5">
                  <w:rPr>
                    <w:rStyle w:val="Textedelespacerserv"/>
                    <w:rFonts w:ascii="Marianne" w:hAnsi="Marianne" w:cs="Arial"/>
                  </w:rPr>
                  <w:t>Indiquer le nom du type.</w:t>
                </w:r>
              </w:p>
            </w:tc>
          </w:sdtContent>
        </w:sdt>
      </w:tr>
      <w:tr w:rsidR="000B0D51" w:rsidRPr="00214EE5" w14:paraId="1597AF05"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0"/>
        </w:trPr>
        <w:tc>
          <w:tcPr>
            <w:tcW w:w="1872" w:type="dxa"/>
            <w:gridSpan w:val="3"/>
            <w:vMerge/>
            <w:tcBorders>
              <w:left w:val="single" w:sz="4" w:space="0" w:color="auto"/>
              <w:right w:val="single" w:sz="4" w:space="0" w:color="auto"/>
            </w:tcBorders>
            <w:shd w:val="clear" w:color="auto" w:fill="auto"/>
          </w:tcPr>
          <w:p w14:paraId="084D7217" w14:textId="6235CA0B" w:rsidR="000B0D51" w:rsidRPr="00214EE5" w:rsidRDefault="000B0D51" w:rsidP="000812D7">
            <w:pPr>
              <w:keepNext/>
              <w:ind w:left="394" w:hanging="394"/>
              <w:rPr>
                <w:rFonts w:ascii="Marianne" w:hAnsi="Marianne" w:cs="Arial"/>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D313F7B" w14:textId="65417761" w:rsidR="000B0D51" w:rsidRPr="00214EE5" w:rsidRDefault="000B0D51" w:rsidP="000812D7">
            <w:pPr>
              <w:keepNext/>
              <w:ind w:left="37" w:hanging="37"/>
              <w:rPr>
                <w:rFonts w:ascii="Marianne" w:hAnsi="Marianne" w:cs="Arial"/>
                <w:i/>
                <w:color w:val="0000FF"/>
                <w:vertAlign w:val="superscript"/>
              </w:rPr>
            </w:pPr>
            <w:r w:rsidRPr="00214EE5">
              <w:rPr>
                <w:rFonts w:ascii="Marianne" w:hAnsi="Marianne" w:cs="Arial"/>
              </w:rPr>
              <w:t>Désignation du</w:t>
            </w:r>
            <w:r w:rsidR="00275664" w:rsidRPr="00214EE5">
              <w:rPr>
                <w:rFonts w:ascii="Marianne" w:hAnsi="Marianne" w:cs="Arial"/>
              </w:rPr>
              <w:t xml:space="preserve"> (</w:t>
            </w:r>
            <w:r w:rsidRPr="00214EE5">
              <w:rPr>
                <w:rFonts w:ascii="Marianne" w:hAnsi="Marianne" w:cs="Arial"/>
              </w:rPr>
              <w:t>des</w:t>
            </w:r>
            <w:r w:rsidR="00275664" w:rsidRPr="00214EE5">
              <w:rPr>
                <w:rFonts w:ascii="Marianne" w:hAnsi="Marianne" w:cs="Arial"/>
              </w:rPr>
              <w:t>)</w:t>
            </w:r>
            <w:r w:rsidRPr="00214EE5">
              <w:rPr>
                <w:rFonts w:ascii="Marianne" w:hAnsi="Marianne" w:cs="Arial"/>
              </w:rPr>
              <w:t xml:space="preserve"> Mod</w:t>
            </w:r>
            <w:r w:rsidR="00275664" w:rsidRPr="00214EE5">
              <w:rPr>
                <w:rFonts w:ascii="Marianne" w:hAnsi="Marianne" w:cs="Arial"/>
              </w:rPr>
              <w:t>èles</w:t>
            </w:r>
            <w:r w:rsidRPr="00214EE5">
              <w:rPr>
                <w:rFonts w:ascii="Marianne" w:hAnsi="Marianne" w:cs="Arial"/>
              </w:rPr>
              <w:t>(s)</w:t>
            </w:r>
            <w:r w:rsidRPr="00214EE5">
              <w:rPr>
                <w:rFonts w:ascii="Marianne" w:hAnsi="Marianne" w:cs="Arial"/>
              </w:rPr>
              <w:br/>
            </w:r>
            <w:r w:rsidRPr="00214EE5">
              <w:rPr>
                <w:rFonts w:ascii="Marianne" w:hAnsi="Marianne" w:cs="Arial"/>
                <w:i/>
                <w:color w:val="0000FF"/>
              </w:rPr>
              <w:t>Designated Model(s)</w:t>
            </w:r>
            <w:r w:rsidRPr="00214EE5">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BD6B967D668B4716B2565AC506601EF5"/>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E1E906F" w14:textId="186558CD" w:rsidR="000B0D51" w:rsidRPr="00214EE5" w:rsidRDefault="000B0D51" w:rsidP="000812D7">
                <w:pPr>
                  <w:keepNext/>
                  <w:rPr>
                    <w:rFonts w:ascii="Marianne" w:hAnsi="Marianne" w:cs="Arial"/>
                  </w:rPr>
                </w:pPr>
                <w:r w:rsidRPr="00214EE5">
                  <w:rPr>
                    <w:rStyle w:val="Textedelespacerserv"/>
                    <w:rFonts w:ascii="Marianne" w:hAnsi="Marianne" w:cs="Arial"/>
                  </w:rPr>
                  <w:t>Indiquer la désignation du</w:t>
                </w:r>
                <w:r w:rsidR="00275664" w:rsidRPr="00214EE5">
                  <w:rPr>
                    <w:rStyle w:val="Textedelespacerserv"/>
                    <w:rFonts w:ascii="Marianne" w:hAnsi="Marianne" w:cs="Arial"/>
                  </w:rPr>
                  <w:t>(</w:t>
                </w:r>
                <w:r w:rsidRPr="00214EE5">
                  <w:rPr>
                    <w:rStyle w:val="Textedelespacerserv"/>
                    <w:rFonts w:ascii="Marianne" w:hAnsi="Marianne" w:cs="Arial"/>
                  </w:rPr>
                  <w:t>des</w:t>
                </w:r>
                <w:r w:rsidR="00275664" w:rsidRPr="00214EE5">
                  <w:rPr>
                    <w:rStyle w:val="Textedelespacerserv"/>
                    <w:rFonts w:ascii="Marianne" w:hAnsi="Marianne" w:cs="Arial"/>
                  </w:rPr>
                  <w:t>)</w:t>
                </w:r>
                <w:r w:rsidRPr="00214EE5">
                  <w:rPr>
                    <w:rStyle w:val="Textedelespacerserv"/>
                    <w:rFonts w:ascii="Marianne" w:hAnsi="Marianne" w:cs="Arial"/>
                  </w:rPr>
                  <w:t xml:space="preserve"> modèles.</w:t>
                </w:r>
              </w:p>
            </w:tc>
          </w:sdtContent>
        </w:sdt>
      </w:tr>
      <w:tr w:rsidR="000B0D51" w:rsidRPr="00214EE5" w14:paraId="1554D804"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5"/>
        </w:trPr>
        <w:tc>
          <w:tcPr>
            <w:tcW w:w="1872" w:type="dxa"/>
            <w:gridSpan w:val="3"/>
            <w:vMerge/>
            <w:tcBorders>
              <w:left w:val="single" w:sz="4" w:space="0" w:color="auto"/>
              <w:bottom w:val="single" w:sz="4" w:space="0" w:color="auto"/>
              <w:right w:val="single" w:sz="4" w:space="0" w:color="auto"/>
            </w:tcBorders>
            <w:shd w:val="clear" w:color="auto" w:fill="auto"/>
          </w:tcPr>
          <w:p w14:paraId="5D0B013F" w14:textId="77777777" w:rsidR="000B0D51" w:rsidRPr="00214EE5" w:rsidRDefault="000B0D51" w:rsidP="000812D7">
            <w:pPr>
              <w:keepNext/>
              <w:ind w:left="394" w:hanging="394"/>
              <w:rPr>
                <w:rFonts w:ascii="Marianne" w:hAnsi="Marianne" w:cs="Arial"/>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0A3BB55E" w14:textId="7E9D8D2D" w:rsidR="000B0D51" w:rsidRPr="00214EE5" w:rsidRDefault="000B0D51" w:rsidP="000812D7">
            <w:pPr>
              <w:keepNext/>
              <w:ind w:left="37" w:hanging="37"/>
              <w:rPr>
                <w:rFonts w:ascii="Marianne" w:hAnsi="Marianne" w:cs="Arial"/>
              </w:rPr>
            </w:pPr>
            <w:r w:rsidRPr="00214EE5">
              <w:rPr>
                <w:rFonts w:ascii="Marianne" w:hAnsi="Marianne" w:cs="Arial"/>
              </w:rPr>
              <w:t>Numéro(s) de série</w:t>
            </w:r>
            <w:r w:rsidRPr="00214EE5">
              <w:rPr>
                <w:rFonts w:ascii="Marianne" w:hAnsi="Marianne" w:cs="Arial"/>
              </w:rPr>
              <w:br/>
            </w:r>
            <w:r w:rsidRPr="00214EE5">
              <w:rPr>
                <w:rFonts w:ascii="Marianne" w:hAnsi="Marianne" w:cs="Arial"/>
                <w:i/>
                <w:color w:val="0000FF"/>
              </w:rPr>
              <w:t>Serial Number(s)</w:t>
            </w:r>
          </w:p>
        </w:tc>
        <w:sdt>
          <w:sdtPr>
            <w:rPr>
              <w:rFonts w:ascii="Marianne" w:hAnsi="Marianne" w:cs="Arial"/>
              <w:lang w:val="en-GB"/>
            </w:rPr>
            <w:alias w:val="Serial Number(s)"/>
            <w:tag w:val="Serial Number(s)"/>
            <w:id w:val="-1752031876"/>
            <w:placeholder>
              <w:docPart w:val="4BCD6ADDD8844C5D8CB8C98A32B7311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2FA984B5" w14:textId="25E0061E" w:rsidR="000B0D51" w:rsidRPr="00214EE5" w:rsidRDefault="000B0D51" w:rsidP="000812D7">
                <w:pPr>
                  <w:keepNext/>
                  <w:rPr>
                    <w:rFonts w:ascii="Marianne" w:hAnsi="Marianne" w:cs="Arial"/>
                  </w:rPr>
                </w:pPr>
                <w:r w:rsidRPr="00214EE5">
                  <w:rPr>
                    <w:rStyle w:val="Textedelespacerserv"/>
                    <w:rFonts w:ascii="Marianne" w:hAnsi="Marianne" w:cs="Arial"/>
                  </w:rPr>
                  <w:t>Indiquer le(s) numéro(s) de série.</w:t>
                </w:r>
              </w:p>
            </w:tc>
          </w:sdtContent>
        </w:sdt>
      </w:tr>
      <w:tr w:rsidR="003C43F2" w:rsidRPr="00214EE5"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6"/>
            <w:tcBorders>
              <w:top w:val="single" w:sz="4" w:space="0" w:color="auto"/>
              <w:left w:val="single" w:sz="4" w:space="0" w:color="auto"/>
              <w:bottom w:val="single" w:sz="4" w:space="0" w:color="auto"/>
              <w:right w:val="single" w:sz="4" w:space="0" w:color="auto"/>
            </w:tcBorders>
            <w:shd w:val="clear" w:color="auto" w:fill="auto"/>
          </w:tcPr>
          <w:p w14:paraId="57D43DC9" w14:textId="0517AD96" w:rsidR="003C43F2" w:rsidRPr="00214EE5" w:rsidRDefault="003C43F2" w:rsidP="007E41E5">
            <w:pPr>
              <w:rPr>
                <w:rFonts w:ascii="Marianne" w:hAnsi="Marianne" w:cs="Arial"/>
              </w:rPr>
            </w:pPr>
            <w:r w:rsidRPr="00214EE5">
              <w:rPr>
                <w:rFonts w:ascii="Marianne" w:hAnsi="Marianne" w:cs="Arial"/>
              </w:rPr>
              <w:t xml:space="preserve">4.3. </w:t>
            </w:r>
            <w:r w:rsidR="007E41E5" w:rsidRPr="00214EE5">
              <w:rPr>
                <w:rFonts w:ascii="Marianne" w:hAnsi="Marianne" w:cs="Arial"/>
              </w:rPr>
              <w:t xml:space="preserve">Codes </w:t>
            </w:r>
            <w:r w:rsidRPr="00214EE5">
              <w:rPr>
                <w:rFonts w:ascii="Marianne" w:hAnsi="Marianne" w:cs="Arial"/>
              </w:rPr>
              <w:t xml:space="preserve">de certification </w:t>
            </w:r>
            <w:r w:rsidRPr="00214EE5">
              <w:rPr>
                <w:rFonts w:ascii="Marianne" w:hAnsi="Marianne" w:cs="Arial"/>
                <w:i/>
                <w:color w:val="0000FF"/>
              </w:rPr>
              <w:t>Airworthiness code</w:t>
            </w:r>
            <w:r w:rsidR="00231668" w:rsidRPr="00214EE5">
              <w:rPr>
                <w:rFonts w:ascii="Marianne" w:hAnsi="Marianne" w:cs="Arial"/>
                <w:i/>
                <w:color w:val="0000FF"/>
              </w:rPr>
              <w:t>s</w:t>
            </w:r>
          </w:p>
        </w:tc>
        <w:sdt>
          <w:sdtPr>
            <w:rPr>
              <w:rFonts w:ascii="Marianne" w:hAnsi="Marianne" w:cs="Arial"/>
            </w:rPr>
            <w:alias w:val="Proposed airworthiness code"/>
            <w:tag w:val="Proposed airworthiness code"/>
            <w:id w:val="807897088"/>
            <w:lock w:val="sdtLocked"/>
            <w:placeholder>
              <w:docPart w:val="2986589D8FAF4F68932B22674CA9999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015F461" w14:textId="68B4662D" w:rsidR="003C43F2" w:rsidRPr="00214EE5" w:rsidRDefault="003C43F2" w:rsidP="007E41E5">
                <w:pPr>
                  <w:rPr>
                    <w:rFonts w:ascii="Marianne" w:hAnsi="Marianne" w:cs="Arial"/>
                  </w:rPr>
                </w:pPr>
                <w:r w:rsidRPr="00214EE5">
                  <w:rPr>
                    <w:rFonts w:ascii="Marianne" w:hAnsi="Marianne" w:cs="Arial"/>
                    <w:color w:val="808080" w:themeColor="background1" w:themeShade="80"/>
                  </w:rPr>
                  <w:t>Indiquer le</w:t>
                </w:r>
                <w:r w:rsidR="007E41E5" w:rsidRPr="00214EE5">
                  <w:rPr>
                    <w:rFonts w:ascii="Marianne" w:hAnsi="Marianne" w:cs="Arial"/>
                    <w:color w:val="808080" w:themeColor="background1" w:themeShade="80"/>
                  </w:rPr>
                  <w:t>s codes de certification.</w:t>
                </w:r>
                <w:r w:rsidRPr="00214EE5">
                  <w:rPr>
                    <w:rFonts w:ascii="Marianne" w:hAnsi="Marianne" w:cs="Arial"/>
                    <w:color w:val="808080" w:themeColor="background1" w:themeShade="80"/>
                  </w:rPr>
                  <w:t xml:space="preserve"> </w:t>
                </w:r>
              </w:p>
            </w:tc>
          </w:sdtContent>
        </w:sdt>
      </w:tr>
    </w:tbl>
    <w:p w14:paraId="086667CC" w14:textId="77777777" w:rsidR="000812D7" w:rsidRPr="00214EE5" w:rsidRDefault="000812D7">
      <w:pPr>
        <w:rPr>
          <w:rFonts w:ascii="Marianne" w:hAnsi="Marianne"/>
        </w:rPr>
      </w:pPr>
      <w:r w:rsidRPr="00214EE5">
        <w:rPr>
          <w:rFonts w:ascii="Marianne" w:hAnsi="Marianne"/>
        </w:rPr>
        <w:br w:type="page"/>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6"/>
        <w:gridCol w:w="3522"/>
        <w:gridCol w:w="1418"/>
        <w:gridCol w:w="1100"/>
        <w:gridCol w:w="3265"/>
      </w:tblGrid>
      <w:tr w:rsidR="003C43F2" w:rsidRPr="00214EE5" w14:paraId="3FFE0527" w14:textId="77777777" w:rsidTr="007A315E">
        <w:trPr>
          <w:trHeight w:val="397"/>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14:paraId="4C3FA086" w14:textId="7FBCC88B" w:rsidR="003C43F2" w:rsidRPr="00214EE5" w:rsidRDefault="003C43F2" w:rsidP="003C43F2">
            <w:pPr>
              <w:spacing w:before="120" w:after="120"/>
              <w:ind w:left="318" w:hanging="318"/>
              <w:rPr>
                <w:rFonts w:ascii="Marianne" w:hAnsi="Marianne" w:cs="Arial"/>
                <w:b/>
                <w:sz w:val="22"/>
                <w:szCs w:val="22"/>
              </w:rPr>
            </w:pPr>
            <w:r w:rsidRPr="00214EE5">
              <w:rPr>
                <w:rFonts w:ascii="Marianne" w:hAnsi="Marianne" w:cs="Arial"/>
                <w:b/>
                <w:sz w:val="22"/>
                <w:szCs w:val="22"/>
              </w:rPr>
              <w:lastRenderedPageBreak/>
              <w:t xml:space="preserve">5. Description </w:t>
            </w:r>
            <w:r w:rsidRPr="00214EE5">
              <w:rPr>
                <w:rFonts w:ascii="Marianne" w:hAnsi="Marianne" w:cs="Arial"/>
                <w:i/>
                <w:color w:val="0000FF"/>
                <w:szCs w:val="22"/>
              </w:rPr>
              <w:t>Description</w:t>
            </w:r>
          </w:p>
        </w:tc>
      </w:tr>
      <w:tr w:rsidR="003C43F2" w:rsidRPr="00214EE5" w14:paraId="28D742DB" w14:textId="77777777" w:rsidTr="00F25CA3">
        <w:trPr>
          <w:trHeight w:val="510"/>
        </w:trPr>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0F188628" w14:textId="0070B7A3" w:rsidR="00907F9D" w:rsidRPr="00214EE5" w:rsidRDefault="003C43F2" w:rsidP="00774FEA">
            <w:pPr>
              <w:spacing w:before="120" w:after="120"/>
              <w:ind w:left="318" w:hanging="318"/>
              <w:rPr>
                <w:rFonts w:ascii="Marianne" w:hAnsi="Marianne" w:cs="Arial"/>
                <w:b/>
              </w:rPr>
            </w:pPr>
            <w:r w:rsidRPr="00214EE5">
              <w:rPr>
                <w:rFonts w:ascii="Marianne" w:hAnsi="Marianne" w:cs="Arial"/>
              </w:rPr>
              <w:t>5.1 Intitulé</w:t>
            </w:r>
            <w:r w:rsidRPr="00214EE5">
              <w:rPr>
                <w:rFonts w:ascii="Marianne" w:hAnsi="Marianne" w:cs="Arial"/>
                <w:b/>
              </w:rPr>
              <w:t xml:space="preserve"> </w:t>
            </w:r>
            <w:r w:rsidRPr="00214EE5">
              <w:rPr>
                <w:rFonts w:ascii="Marianne" w:hAnsi="Marianne" w:cs="Arial"/>
                <w:i/>
                <w:color w:val="0000FF"/>
              </w:rPr>
              <w:t>Title</w:t>
            </w:r>
          </w:p>
        </w:tc>
        <w:sdt>
          <w:sdtPr>
            <w:rPr>
              <w:rFonts w:ascii="Marianne" w:hAnsi="Marianne" w:cs="Arial"/>
            </w:rPr>
            <w:alias w:val="Title"/>
            <w:tag w:val="Title"/>
            <w:id w:val="-1524544436"/>
            <w:lock w:val="sdtLocked"/>
            <w:placeholder>
              <w:docPart w:val="0EDEE1AD03CB4A34B6A129BAD7D7D834"/>
            </w:placeholder>
            <w:showingPlcHdr/>
          </w:sdtPr>
          <w:sdtEndPr/>
          <w:sdtContent>
            <w:tc>
              <w:tcPr>
                <w:tcW w:w="5783" w:type="dxa"/>
                <w:gridSpan w:val="3"/>
                <w:tcBorders>
                  <w:top w:val="single" w:sz="4" w:space="0" w:color="auto"/>
                  <w:left w:val="single" w:sz="4" w:space="0" w:color="auto"/>
                  <w:bottom w:val="single" w:sz="4" w:space="0" w:color="auto"/>
                  <w:right w:val="single" w:sz="4" w:space="0" w:color="auto"/>
                </w:tcBorders>
                <w:shd w:val="clear" w:color="auto" w:fill="auto"/>
              </w:tcPr>
              <w:p w14:paraId="3ADF6FF8" w14:textId="298AEE7E" w:rsidR="003C43F2" w:rsidRPr="00214EE5" w:rsidRDefault="003C43F2" w:rsidP="003C43F2">
                <w:pPr>
                  <w:spacing w:before="120" w:after="120"/>
                  <w:ind w:left="318" w:hanging="318"/>
                  <w:rPr>
                    <w:rFonts w:ascii="Marianne" w:hAnsi="Marianne" w:cs="Arial"/>
                  </w:rPr>
                </w:pPr>
                <w:r w:rsidRPr="00214EE5">
                  <w:rPr>
                    <w:rFonts w:ascii="Marianne" w:hAnsi="Marianne" w:cs="Arial"/>
                    <w:color w:val="808080" w:themeColor="background1" w:themeShade="80"/>
                  </w:rPr>
                  <w:t>Bref intitulé.</w:t>
                </w:r>
              </w:p>
            </w:tc>
          </w:sdtContent>
        </w:sdt>
      </w:tr>
      <w:tr w:rsidR="00694508" w:rsidRPr="00214EE5" w14:paraId="6BCFE90F" w14:textId="77777777" w:rsidTr="00F25CA3">
        <w:trPr>
          <w:trHeight w:val="645"/>
        </w:trPr>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4F393F48" w14:textId="2B144A6A" w:rsidR="00694508" w:rsidRPr="00214EE5" w:rsidRDefault="00605E38" w:rsidP="00122704">
            <w:pPr>
              <w:spacing w:before="120" w:after="120"/>
              <w:rPr>
                <w:rFonts w:ascii="Marianne" w:hAnsi="Marianne" w:cs="Arial"/>
              </w:rPr>
            </w:pPr>
            <w:r w:rsidRPr="00214EE5">
              <w:rPr>
                <w:rFonts w:ascii="Marianne" w:hAnsi="Marianne" w:cs="Arial"/>
              </w:rPr>
              <w:t xml:space="preserve">5.2 </w:t>
            </w:r>
            <w:r w:rsidRPr="00214EE5">
              <w:rPr>
                <w:rFonts w:ascii="Marianne" w:eastAsia="Arial" w:hAnsi="Marianne" w:cs="Arial"/>
                <w:bCs/>
                <w:spacing w:val="1"/>
                <w:szCs w:val="22"/>
              </w:rPr>
              <w:t>Description</w:t>
            </w:r>
            <w:r w:rsidR="00122704" w:rsidRPr="00214EE5">
              <w:rPr>
                <w:rFonts w:ascii="Marianne" w:eastAsia="Arial" w:hAnsi="Marianne" w:cs="Arial"/>
                <w:bCs/>
                <w:spacing w:val="1"/>
                <w:szCs w:val="22"/>
              </w:rPr>
              <w:t xml:space="preserve"> </w:t>
            </w:r>
            <w:r w:rsidRPr="00214EE5">
              <w:rPr>
                <w:rFonts w:ascii="Marianne" w:eastAsia="Arial" w:hAnsi="Marianne" w:cs="Arial"/>
                <w:bCs/>
                <w:i/>
                <w:color w:val="0000FF"/>
                <w:spacing w:val="1"/>
                <w:szCs w:val="22"/>
              </w:rPr>
              <w:t xml:space="preserve">Description </w:t>
            </w:r>
          </w:p>
        </w:tc>
        <w:sdt>
          <w:sdtPr>
            <w:rPr>
              <w:rFonts w:ascii="Marianne" w:hAnsi="Marianne" w:cs="Arial"/>
            </w:rPr>
            <w:alias w:val="Description"/>
            <w:tag w:val="Description"/>
            <w:id w:val="-1055397691"/>
            <w:placeholder>
              <w:docPart w:val="4CB96E6D6AB342BB9944E76AF24AB914"/>
            </w:placeholder>
            <w:showingPlcHdr/>
          </w:sdtPr>
          <w:sdtEndPr/>
          <w:sdtContent>
            <w:tc>
              <w:tcPr>
                <w:tcW w:w="5783" w:type="dxa"/>
                <w:gridSpan w:val="3"/>
                <w:tcBorders>
                  <w:top w:val="single" w:sz="4" w:space="0" w:color="auto"/>
                  <w:left w:val="single" w:sz="4" w:space="0" w:color="auto"/>
                  <w:bottom w:val="single" w:sz="4" w:space="0" w:color="auto"/>
                  <w:right w:val="single" w:sz="4" w:space="0" w:color="auto"/>
                </w:tcBorders>
                <w:shd w:val="clear" w:color="auto" w:fill="auto"/>
              </w:tcPr>
              <w:p w14:paraId="623D7C21" w14:textId="31A07BF2" w:rsidR="00694508" w:rsidRPr="00214EE5" w:rsidRDefault="00F47093" w:rsidP="00F47093">
                <w:pPr>
                  <w:spacing w:before="120" w:after="120"/>
                  <w:ind w:left="318" w:hanging="318"/>
                  <w:rPr>
                    <w:rFonts w:ascii="Marianne" w:hAnsi="Marianne" w:cs="Arial"/>
                  </w:rPr>
                </w:pPr>
                <w:r w:rsidRPr="00214EE5">
                  <w:rPr>
                    <w:rStyle w:val="Textedelespacerserv"/>
                    <w:rFonts w:ascii="Marianne" w:hAnsi="Marianne" w:cs="Arial"/>
                  </w:rPr>
                  <w:t>Décrire la modification</w:t>
                </w:r>
                <w:r w:rsidR="0082780A" w:rsidRPr="00214EE5">
                  <w:rPr>
                    <w:rStyle w:val="Textedelespacerserv"/>
                    <w:rFonts w:ascii="Marianne" w:hAnsi="Marianne" w:cs="Arial"/>
                  </w:rPr>
                  <w:t>/solution</w:t>
                </w:r>
                <w:r w:rsidR="00605E38" w:rsidRPr="00214EE5">
                  <w:rPr>
                    <w:rStyle w:val="Textedelespacerserv"/>
                    <w:rFonts w:ascii="Marianne" w:hAnsi="Marianne" w:cs="Arial"/>
                  </w:rPr>
                  <w:t>.</w:t>
                </w:r>
              </w:p>
            </w:tc>
          </w:sdtContent>
        </w:sdt>
      </w:tr>
      <w:tr w:rsidR="003C43F2" w:rsidRPr="00214EE5" w14:paraId="4565AFED" w14:textId="77777777" w:rsidTr="00185A57">
        <w:trPr>
          <w:trHeight w:val="902"/>
        </w:trPr>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652C8327" w14:textId="0EE5A801" w:rsidR="0027505D" w:rsidRPr="00214EE5" w:rsidRDefault="00605E38" w:rsidP="0081684D">
            <w:pPr>
              <w:spacing w:before="120" w:after="120"/>
              <w:ind w:left="318" w:hanging="318"/>
              <w:rPr>
                <w:rFonts w:ascii="Marianne" w:hAnsi="Marianne" w:cs="Arial"/>
                <w:i/>
                <w:color w:val="0000FF"/>
                <w:vertAlign w:val="superscript"/>
                <w:lang w:val="en-US"/>
              </w:rPr>
            </w:pPr>
            <w:r w:rsidRPr="00214EE5">
              <w:rPr>
                <w:rFonts w:ascii="Marianne" w:hAnsi="Marianne" w:cs="Arial"/>
                <w:lang w:val="en-US"/>
              </w:rPr>
              <w:t>5.3</w:t>
            </w:r>
            <w:r w:rsidR="003C43F2" w:rsidRPr="00214EE5">
              <w:rPr>
                <w:rFonts w:ascii="Marianne" w:hAnsi="Marianne" w:cs="Arial"/>
                <w:lang w:val="en-US"/>
              </w:rPr>
              <w:t xml:space="preserve"> </w:t>
            </w:r>
            <w:r w:rsidR="0081684D" w:rsidRPr="00214EE5">
              <w:rPr>
                <w:rFonts w:ascii="Marianne" w:eastAsia="Arial" w:hAnsi="Marianne" w:cs="Arial"/>
                <w:bCs/>
                <w:spacing w:val="1"/>
                <w:szCs w:val="22"/>
                <w:lang w:val="en-US"/>
              </w:rPr>
              <w:t>Zones</w:t>
            </w:r>
            <w:r w:rsidRPr="00214EE5">
              <w:rPr>
                <w:rFonts w:ascii="Marianne" w:eastAsia="Arial" w:hAnsi="Marianne" w:cs="Arial"/>
                <w:bCs/>
                <w:spacing w:val="1"/>
                <w:szCs w:val="22"/>
                <w:lang w:val="en-US"/>
              </w:rPr>
              <w:t xml:space="preserve"> affecté</w:t>
            </w:r>
            <w:r w:rsidR="0081684D" w:rsidRPr="00214EE5">
              <w:rPr>
                <w:rFonts w:ascii="Marianne" w:eastAsia="Arial" w:hAnsi="Marianne" w:cs="Arial"/>
                <w:bCs/>
                <w:spacing w:val="1"/>
                <w:szCs w:val="22"/>
                <w:lang w:val="en-US"/>
              </w:rPr>
              <w:t>e</w:t>
            </w:r>
            <w:r w:rsidRPr="00214EE5">
              <w:rPr>
                <w:rFonts w:ascii="Marianne" w:eastAsia="Arial" w:hAnsi="Marianne" w:cs="Arial"/>
                <w:bCs/>
                <w:spacing w:val="1"/>
                <w:szCs w:val="22"/>
                <w:lang w:val="en-US"/>
              </w:rPr>
              <w:t xml:space="preserve">s (incluant manuels approuvés) </w:t>
            </w:r>
            <w:r w:rsidRPr="00214EE5">
              <w:rPr>
                <w:rFonts w:ascii="Marianne" w:hAnsi="Marianne" w:cs="Arial"/>
                <w:i/>
                <w:color w:val="0000FF"/>
                <w:lang w:val="en-US"/>
              </w:rPr>
              <w:t xml:space="preserve">Affected Areas </w:t>
            </w:r>
            <w:r w:rsidR="003C43F2" w:rsidRPr="00214EE5">
              <w:rPr>
                <w:rFonts w:ascii="Marianne" w:hAnsi="Marianne" w:cs="Arial"/>
                <w:i/>
                <w:color w:val="0000FF"/>
                <w:lang w:val="en-US"/>
              </w:rPr>
              <w:t>(</w:t>
            </w:r>
            <w:r w:rsidRPr="00214EE5">
              <w:rPr>
                <w:rFonts w:ascii="Marianne" w:hAnsi="Marianne" w:cs="Arial"/>
                <w:i/>
                <w:color w:val="0000FF"/>
                <w:lang w:val="en-US"/>
              </w:rPr>
              <w:t>including manua</w:t>
            </w:r>
            <w:r w:rsidR="00122704" w:rsidRPr="00214EE5">
              <w:rPr>
                <w:rFonts w:ascii="Marianne" w:hAnsi="Marianne" w:cs="Arial"/>
                <w:i/>
                <w:color w:val="0000FF"/>
                <w:lang w:val="en-US"/>
              </w:rPr>
              <w:t>l</w:t>
            </w:r>
            <w:r w:rsidRPr="00214EE5">
              <w:rPr>
                <w:rFonts w:ascii="Marianne" w:hAnsi="Marianne" w:cs="Arial"/>
                <w:i/>
                <w:color w:val="0000FF"/>
                <w:lang w:val="en-US"/>
              </w:rPr>
              <w:t>s</w:t>
            </w:r>
            <w:r w:rsidR="003C43F2" w:rsidRPr="00214EE5">
              <w:rPr>
                <w:rFonts w:ascii="Marianne" w:hAnsi="Marianne" w:cs="Arial"/>
                <w:i/>
                <w:color w:val="0000FF"/>
                <w:lang w:val="en-US"/>
              </w:rPr>
              <w:t>)</w:t>
            </w:r>
            <w:r w:rsidR="003C43F2" w:rsidRPr="00214EE5">
              <w:rPr>
                <w:rFonts w:ascii="Marianne" w:hAnsi="Marianne" w:cs="Arial"/>
                <w:i/>
                <w:color w:val="0000FF"/>
                <w:vertAlign w:val="superscript"/>
                <w:lang w:val="en-US"/>
              </w:rPr>
              <w:t xml:space="preserve"> </w:t>
            </w:r>
          </w:p>
        </w:tc>
        <w:sdt>
          <w:sdtPr>
            <w:rPr>
              <w:rFonts w:ascii="Marianne" w:hAnsi="Marianne" w:cs="Arial"/>
            </w:rPr>
            <w:alias w:val="Affected areas"/>
            <w:tag w:val="Affected areas"/>
            <w:id w:val="1113720269"/>
            <w:lock w:val="sdtLocked"/>
            <w:placeholder>
              <w:docPart w:val="7E379DACAEFA4F64BA21E06DB7ACD45F"/>
            </w:placeholder>
            <w:showingPlcHdr/>
          </w:sdtPr>
          <w:sdtEndPr/>
          <w:sdtContent>
            <w:tc>
              <w:tcPr>
                <w:tcW w:w="5783" w:type="dxa"/>
                <w:gridSpan w:val="3"/>
                <w:tcBorders>
                  <w:top w:val="single" w:sz="4" w:space="0" w:color="auto"/>
                  <w:left w:val="single" w:sz="4" w:space="0" w:color="auto"/>
                  <w:bottom w:val="single" w:sz="4" w:space="0" w:color="auto"/>
                  <w:right w:val="single" w:sz="4" w:space="0" w:color="auto"/>
                </w:tcBorders>
                <w:shd w:val="clear" w:color="auto" w:fill="auto"/>
              </w:tcPr>
              <w:p w14:paraId="77B066D3" w14:textId="391DA9E1" w:rsidR="003C43F2" w:rsidRPr="00214EE5" w:rsidRDefault="0022189E" w:rsidP="0022189E">
                <w:pPr>
                  <w:spacing w:before="120" w:after="120"/>
                  <w:ind w:left="318" w:hanging="318"/>
                  <w:rPr>
                    <w:rFonts w:ascii="Marianne" w:hAnsi="Marianne" w:cs="Arial"/>
                  </w:rPr>
                </w:pPr>
                <w:r w:rsidRPr="00214EE5">
                  <w:rPr>
                    <w:rStyle w:val="Textedelespacerserv"/>
                    <w:rFonts w:ascii="Marianne" w:hAnsi="Marianne" w:cs="Arial"/>
                  </w:rPr>
                  <w:t>Sélectionner dans la liste présentée à l’annexe 1.</w:t>
                </w:r>
              </w:p>
            </w:tc>
          </w:sdtContent>
        </w:sdt>
      </w:tr>
      <w:tr w:rsidR="005361AA" w:rsidRPr="00214EE5" w14:paraId="68E4339B"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45"/>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hideMark/>
          </w:tcPr>
          <w:p w14:paraId="382119B6" w14:textId="77777777" w:rsidR="005361AA" w:rsidRPr="00214EE5" w:rsidRDefault="005361AA" w:rsidP="00AD03FA">
            <w:pPr>
              <w:spacing w:before="120" w:after="60"/>
              <w:rPr>
                <w:rFonts w:ascii="Marianne" w:eastAsia="Calibri" w:hAnsi="Marianne" w:cs="Arial"/>
                <w:b/>
                <w:bCs/>
              </w:rPr>
            </w:pPr>
            <w:r w:rsidRPr="00214EE5">
              <w:rPr>
                <w:rFonts w:ascii="Marianne" w:hAnsi="Marianne" w:cs="Arial"/>
                <w:b/>
                <w:sz w:val="22"/>
                <w:szCs w:val="22"/>
              </w:rPr>
              <w:t xml:space="preserve">6. Démonstration d'admissibilité à </w:t>
            </w:r>
            <w:r w:rsidRPr="00214EE5">
              <w:rPr>
                <w:rFonts w:ascii="Marianne" w:hAnsi="Marianne" w:cs="Arial"/>
                <w:i/>
                <w:color w:val="0000FF"/>
                <w:sz w:val="22"/>
                <w:szCs w:val="22"/>
              </w:rPr>
              <w:t>Demonstration of eligibility to</w:t>
            </w:r>
            <w:r w:rsidRPr="00214EE5">
              <w:rPr>
                <w:rFonts w:ascii="Calibri" w:hAnsi="Calibri" w:cs="Calibri"/>
                <w:i/>
                <w:color w:val="0000FF"/>
                <w:sz w:val="22"/>
                <w:szCs w:val="22"/>
              </w:rPr>
              <w:t> </w:t>
            </w:r>
            <w:r w:rsidRPr="00214EE5">
              <w:rPr>
                <w:rFonts w:ascii="Marianne" w:hAnsi="Marianne" w:cs="Arial"/>
                <w:i/>
                <w:color w:val="0000FF"/>
                <w:sz w:val="22"/>
                <w:szCs w:val="22"/>
              </w:rPr>
              <w:t>:</w:t>
            </w:r>
            <w:r w:rsidRPr="00214EE5">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4B64C2CA215B4F5986C5891DF90421AF"/>
                </w:placeholder>
                <w:showingPlcHdr/>
                <w:comboBox>
                  <w:listItem w:value="Choisissez un élément."/>
                  <w:listItem w:displayText="EMAR21" w:value="EMAR21"/>
                  <w:listItem w:displayText="FRA21" w:value="FRA21"/>
                </w:comboBox>
              </w:sdtPr>
              <w:sdtEndPr/>
              <w:sdtContent>
                <w:r w:rsidRPr="00214EE5">
                  <w:rPr>
                    <w:rStyle w:val="Textedelespacerserv"/>
                    <w:rFonts w:ascii="Marianne" w:hAnsi="Marianne" w:cs="Arial"/>
                  </w:rPr>
                  <w:t>Choisissez un élément.</w:t>
                </w:r>
              </w:sdtContent>
            </w:sdt>
          </w:p>
        </w:tc>
      </w:tr>
      <w:tr w:rsidR="005361AA" w:rsidRPr="00214EE5" w14:paraId="36F29035"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69"/>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tcPr>
          <w:p w14:paraId="159CAF02" w14:textId="77777777" w:rsidR="005361AA" w:rsidRPr="00214EE5" w:rsidRDefault="005361AA" w:rsidP="00AD03FA">
            <w:pPr>
              <w:spacing w:before="120" w:after="60"/>
              <w:rPr>
                <w:rFonts w:ascii="Marianne" w:hAnsi="Marianne" w:cs="Arial"/>
                <w:b/>
                <w:sz w:val="22"/>
                <w:szCs w:val="22"/>
              </w:rPr>
            </w:pPr>
            <w:r w:rsidRPr="00214EE5">
              <w:rPr>
                <w:rFonts w:ascii="Marianne" w:hAnsi="Marianne" w:cs="Arial"/>
              </w:rPr>
              <w:t xml:space="preserve">Je déclare que cette candidature </w:t>
            </w:r>
            <w:r w:rsidRPr="00214EE5">
              <w:rPr>
                <w:rFonts w:ascii="Marianne" w:hAnsi="Marianne" w:cs="Arial"/>
                <w:i/>
                <w:color w:val="0000FF"/>
              </w:rPr>
              <w:t>I declare that this application is</w:t>
            </w:r>
          </w:p>
        </w:tc>
      </w:tr>
      <w:tr w:rsidR="005361AA" w:rsidRPr="00214EE5" w14:paraId="2BDA3382"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505"/>
        </w:trPr>
        <w:tc>
          <w:tcPr>
            <w:tcW w:w="476" w:type="dxa"/>
            <w:tcBorders>
              <w:left w:val="single" w:sz="4" w:space="0" w:color="auto"/>
              <w:right w:val="nil"/>
            </w:tcBorders>
            <w:tcMar>
              <w:top w:w="0" w:type="dxa"/>
              <w:left w:w="108" w:type="dxa"/>
              <w:bottom w:w="0" w:type="dxa"/>
              <w:right w:w="108" w:type="dxa"/>
            </w:tcMar>
            <w:vAlign w:val="center"/>
          </w:tcPr>
          <w:sdt>
            <w:sdtPr>
              <w:rPr>
                <w:rFonts w:ascii="Marianne" w:hAnsi="Marianne" w:cs="Arial"/>
                <w:b/>
              </w:rPr>
              <w:id w:val="-666554264"/>
              <w14:checkbox>
                <w14:checked w14:val="0"/>
                <w14:checkedState w14:val="2612" w14:font="MS Gothic"/>
                <w14:uncheckedState w14:val="2610" w14:font="MS Gothic"/>
              </w14:checkbox>
            </w:sdtPr>
            <w:sdtEndPr/>
            <w:sdtContent>
              <w:p w14:paraId="129308BD" w14:textId="77777777" w:rsidR="005361AA" w:rsidRPr="00214EE5" w:rsidRDefault="005361AA" w:rsidP="00AD03FA">
                <w:pPr>
                  <w:spacing w:before="120" w:after="120"/>
                  <w:rPr>
                    <w:rFonts w:ascii="Marianne" w:hAnsi="Marianne" w:cs="Arial"/>
                    <w:b/>
                  </w:rPr>
                </w:pPr>
                <w:r w:rsidRPr="00214EE5">
                  <w:rPr>
                    <w:rFonts w:ascii="Segoe UI Symbol" w:eastAsia="MS Gothic" w:hAnsi="Segoe UI Symbol" w:cs="Segoe UI Symbol"/>
                    <w:b/>
                  </w:rPr>
                  <w:t>☐</w:t>
                </w:r>
              </w:p>
            </w:sdtContent>
          </w:sdt>
        </w:tc>
        <w:tc>
          <w:tcPr>
            <w:tcW w:w="9305" w:type="dxa"/>
            <w:gridSpan w:val="4"/>
            <w:tcBorders>
              <w:left w:val="nil"/>
              <w:right w:val="single" w:sz="4" w:space="0" w:color="auto"/>
            </w:tcBorders>
            <w:vAlign w:val="center"/>
          </w:tcPr>
          <w:p w14:paraId="2DC2F914" w14:textId="20B2D205" w:rsidR="005361AA" w:rsidRPr="00214EE5" w:rsidRDefault="005361AA" w:rsidP="00AD03FA">
            <w:pPr>
              <w:spacing w:before="120" w:after="120"/>
              <w:ind w:left="142"/>
              <w:rPr>
                <w:rFonts w:ascii="Marianne" w:hAnsi="Marianne" w:cs="Arial"/>
              </w:rPr>
            </w:pPr>
            <w:r w:rsidRPr="00214EE5">
              <w:rPr>
                <w:rFonts w:ascii="Marianne" w:eastAsia="Arial" w:hAnsi="Marianne" w:cs="Arial"/>
              </w:rPr>
              <w:t>Est dans le périmètre approuvé de la RAC/des procédures alternatives de conception du candidat</w:t>
            </w:r>
            <w:r w:rsidRPr="00214EE5">
              <w:rPr>
                <w:rFonts w:ascii="Marianne" w:eastAsia="Arial" w:hAnsi="Marianne" w:cs="Arial"/>
              </w:rPr>
              <w:br/>
            </w:r>
            <w:r w:rsidRPr="00214EE5">
              <w:rPr>
                <w:rFonts w:ascii="Marianne" w:hAnsi="Marianne" w:cs="Arial"/>
                <w:i/>
                <w:color w:val="0000FF"/>
              </w:rPr>
              <w:t>Within the current approved scope of work of the applicant’s DOA/A</w:t>
            </w:r>
            <w:r w:rsidR="00677A66" w:rsidRPr="00214EE5">
              <w:rPr>
                <w:rFonts w:ascii="Marianne" w:hAnsi="Marianne" w:cs="Arial"/>
                <w:i/>
                <w:color w:val="0000FF"/>
              </w:rPr>
              <w:t>p</w:t>
            </w:r>
            <w:r w:rsidRPr="00214EE5">
              <w:rPr>
                <w:rFonts w:ascii="Marianne" w:hAnsi="Marianne" w:cs="Arial"/>
                <w:i/>
                <w:color w:val="0000FF"/>
              </w:rPr>
              <w:t>DOA</w:t>
            </w:r>
          </w:p>
        </w:tc>
      </w:tr>
      <w:tr w:rsidR="005361AA" w:rsidRPr="00214EE5" w14:paraId="2FEA23FF"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83659533"/>
              <w14:checkbox>
                <w14:checked w14:val="0"/>
                <w14:checkedState w14:val="2612" w14:font="MS Gothic"/>
                <w14:uncheckedState w14:val="2610" w14:font="MS Gothic"/>
              </w14:checkbox>
            </w:sdtPr>
            <w:sdtEndPr/>
            <w:sdtContent>
              <w:p w14:paraId="6CF6C164" w14:textId="77777777" w:rsidR="005361AA" w:rsidRPr="00214EE5" w:rsidRDefault="005361AA" w:rsidP="00AD03FA">
                <w:pPr>
                  <w:spacing w:before="60" w:after="60"/>
                  <w:rPr>
                    <w:rFonts w:ascii="Marianne" w:hAnsi="Marianne" w:cs="Arial"/>
                    <w:b/>
                    <w:lang w:val="en-G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165F7E3" w14:textId="77777777" w:rsidR="005361AA" w:rsidRPr="00214EE5" w:rsidRDefault="005361AA" w:rsidP="00AD03FA">
            <w:pPr>
              <w:spacing w:before="120" w:after="120"/>
              <w:ind w:left="142"/>
              <w:rPr>
                <w:rFonts w:ascii="Marianne" w:hAnsi="Marianne" w:cs="Arial"/>
                <w:lang w:val="en-GB"/>
              </w:rPr>
            </w:pPr>
            <w:r w:rsidRPr="00214EE5">
              <w:rPr>
                <w:rFonts w:ascii="Marianne" w:eastAsia="Arial" w:hAnsi="Marianne" w:cs="Arial"/>
                <w:lang w:val="en-GB"/>
              </w:rPr>
              <w:t xml:space="preserve">Est assumée par une autre personne que le demandeur ou le détenteur d’un certificat (EMAR/FRA 21.A.2) </w:t>
            </w:r>
            <w:r w:rsidRPr="00214EE5">
              <w:rPr>
                <w:rFonts w:ascii="Marianne" w:hAnsi="Marianne" w:cs="Arial"/>
                <w:i/>
                <w:color w:val="0000FF"/>
                <w:lang w:val="en-GB"/>
              </w:rPr>
              <w:t>Undertaken by another person than the applicant for, or holder of, a certificate (EMAR/FRA21.A.2)</w:t>
            </w:r>
            <w:r w:rsidRPr="00214EE5">
              <w:rPr>
                <w:rFonts w:ascii="Marianne" w:hAnsi="Marianne" w:cs="Arial"/>
                <w:i/>
                <w:color w:val="0000FF"/>
                <w:vertAlign w:val="superscript"/>
                <w:lang w:val="en-GB"/>
              </w:rPr>
              <w:t xml:space="preserve"> </w:t>
            </w:r>
          </w:p>
        </w:tc>
        <w:tc>
          <w:tcPr>
            <w:tcW w:w="2518" w:type="dxa"/>
            <w:gridSpan w:val="2"/>
            <w:tcBorders>
              <w:left w:val="single" w:sz="4" w:space="0" w:color="auto"/>
              <w:bottom w:val="single" w:sz="4" w:space="0" w:color="auto"/>
              <w:right w:val="nil"/>
            </w:tcBorders>
            <w:vAlign w:val="center"/>
          </w:tcPr>
          <w:p w14:paraId="4FE3A24B"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Organisme </w:t>
            </w:r>
            <w:r w:rsidRPr="00214EE5">
              <w:rPr>
                <w:rFonts w:ascii="Marianne" w:hAnsi="Marianne" w:cs="Arial"/>
                <w:i/>
                <w:color w:val="0000FF"/>
              </w:rPr>
              <w:t>Name</w:t>
            </w:r>
          </w:p>
        </w:tc>
        <w:sdt>
          <w:sdtPr>
            <w:rPr>
              <w:rFonts w:ascii="Marianne" w:eastAsia="Calibri" w:hAnsi="Marianne" w:cs="Arial"/>
              <w:bCs/>
              <w:lang w:val="en-GB"/>
            </w:rPr>
            <w:alias w:val="Name"/>
            <w:tag w:val="Name"/>
            <w:id w:val="1673149325"/>
            <w:placeholder>
              <w:docPart w:val="5E36A0F1941E4C0EB1075E861863C037"/>
            </w:placeholder>
            <w:showingPlcHdr/>
          </w:sdtPr>
          <w:sdtEndPr/>
          <w:sdtContent>
            <w:tc>
              <w:tcPr>
                <w:tcW w:w="3265" w:type="dxa"/>
                <w:tcBorders>
                  <w:left w:val="nil"/>
                  <w:bottom w:val="single" w:sz="4" w:space="0" w:color="auto"/>
                  <w:right w:val="single" w:sz="4" w:space="0" w:color="auto"/>
                </w:tcBorders>
                <w:vAlign w:val="center"/>
              </w:tcPr>
              <w:p w14:paraId="6AD6077D"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Nom de l’organisme.</w:t>
                </w:r>
              </w:p>
            </w:tc>
          </w:sdtContent>
        </w:sdt>
      </w:tr>
      <w:tr w:rsidR="005361AA" w:rsidRPr="00214EE5" w14:paraId="7EE4B8F1"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vMerge/>
            <w:tcBorders>
              <w:left w:val="single" w:sz="4" w:space="0" w:color="auto"/>
              <w:bottom w:val="single" w:sz="4" w:space="0" w:color="auto"/>
              <w:right w:val="nil"/>
            </w:tcBorders>
            <w:tcMar>
              <w:top w:w="0" w:type="dxa"/>
              <w:left w:w="108" w:type="dxa"/>
              <w:bottom w:w="0" w:type="dxa"/>
              <w:right w:w="108" w:type="dxa"/>
            </w:tcMar>
            <w:vAlign w:val="center"/>
          </w:tcPr>
          <w:p w14:paraId="4473C288" w14:textId="77777777" w:rsidR="005361AA" w:rsidRPr="00214EE5" w:rsidRDefault="005361AA" w:rsidP="00AD03FA">
            <w:pPr>
              <w:spacing w:before="60" w:after="60"/>
              <w:rPr>
                <w:rFonts w:ascii="Marianne" w:hAnsi="Marianne" w:cs="Arial"/>
                <w:b/>
              </w:rPr>
            </w:pPr>
          </w:p>
        </w:tc>
        <w:tc>
          <w:tcPr>
            <w:tcW w:w="3522" w:type="dxa"/>
            <w:vMerge/>
            <w:tcBorders>
              <w:left w:val="nil"/>
              <w:bottom w:val="single" w:sz="4" w:space="0" w:color="auto"/>
              <w:right w:val="single" w:sz="4" w:space="0" w:color="auto"/>
            </w:tcBorders>
            <w:vAlign w:val="center"/>
          </w:tcPr>
          <w:p w14:paraId="27FAAD88"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left w:val="single" w:sz="4" w:space="0" w:color="auto"/>
              <w:bottom w:val="single" w:sz="4" w:space="0" w:color="auto"/>
              <w:right w:val="nil"/>
            </w:tcBorders>
            <w:vAlign w:val="center"/>
          </w:tcPr>
          <w:p w14:paraId="56DFF0E1" w14:textId="15CE56AF"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N° d’agrément</w:t>
            </w:r>
            <w:r w:rsidRPr="00214EE5">
              <w:rPr>
                <w:rFonts w:ascii="Marianne" w:eastAsia="Calibri" w:hAnsi="Marianne" w:cs="Arial"/>
                <w:bCs/>
              </w:rPr>
              <w:br/>
            </w:r>
            <w:r w:rsidRPr="00214EE5">
              <w:rPr>
                <w:rFonts w:ascii="Marianne" w:hAnsi="Marianne" w:cs="Arial"/>
                <w:i/>
                <w:color w:val="0000FF"/>
              </w:rPr>
              <w:t>(A</w:t>
            </w:r>
            <w:r w:rsidR="00677A66" w:rsidRPr="00214EE5">
              <w:rPr>
                <w:rFonts w:ascii="Marianne" w:hAnsi="Marianne" w:cs="Arial"/>
                <w:i/>
                <w:color w:val="0000FF"/>
              </w:rPr>
              <w:t>p</w:t>
            </w:r>
            <w:r w:rsidRPr="00214EE5">
              <w:rPr>
                <w:rFonts w:ascii="Marianne" w:hAnsi="Marianne" w:cs="Arial"/>
                <w:i/>
                <w:color w:val="0000FF"/>
              </w:rPr>
              <w:t>)DOA Number</w:t>
            </w:r>
          </w:p>
        </w:tc>
        <w:sdt>
          <w:sdtPr>
            <w:rPr>
              <w:rFonts w:ascii="Marianne" w:eastAsia="Calibri" w:hAnsi="Marianne" w:cs="Arial"/>
              <w:bCs/>
            </w:rPr>
            <w:alias w:val="DOA Approval Number"/>
            <w:tag w:val="DOA Approval Number"/>
            <w:id w:val="-193928123"/>
            <w:placeholder>
              <w:docPart w:val="236BB88040484EECA0FE1D68137CDA2F"/>
            </w:placeholder>
            <w:showingPlcHdr/>
          </w:sdtPr>
          <w:sdtEndPr/>
          <w:sdtContent>
            <w:tc>
              <w:tcPr>
                <w:tcW w:w="3265" w:type="dxa"/>
                <w:tcBorders>
                  <w:left w:val="nil"/>
                  <w:bottom w:val="single" w:sz="4" w:space="0" w:color="auto"/>
                  <w:right w:val="single" w:sz="4" w:space="0" w:color="auto"/>
                </w:tcBorders>
                <w:vAlign w:val="center"/>
              </w:tcPr>
              <w:p w14:paraId="6828C399"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Numéro d’agrément</w:t>
                </w:r>
              </w:p>
            </w:tc>
          </w:sdtContent>
        </w:sdt>
      </w:tr>
      <w:tr w:rsidR="005361AA" w:rsidRPr="00214EE5" w14:paraId="722A73DE"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p w14:paraId="2797F920" w14:textId="77777777" w:rsidR="005361AA" w:rsidRPr="00214EE5" w:rsidRDefault="00BD088D" w:rsidP="00AD03FA">
            <w:pPr>
              <w:spacing w:before="60" w:after="60"/>
              <w:rPr>
                <w:rFonts w:ascii="Marianne" w:hAnsi="Marianne" w:cs="Arial"/>
              </w:rPr>
            </w:pPr>
            <w:sdt>
              <w:sdtPr>
                <w:rPr>
                  <w:rFonts w:ascii="Marianne" w:hAnsi="Marianne" w:cs="Arial"/>
                  <w:b/>
                  <w:lang w:val="en-US"/>
                </w:rPr>
                <w:id w:val="404800697"/>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p>
        </w:tc>
        <w:tc>
          <w:tcPr>
            <w:tcW w:w="3522" w:type="dxa"/>
            <w:vMerge w:val="restart"/>
            <w:tcBorders>
              <w:left w:val="nil"/>
              <w:bottom w:val="single" w:sz="4" w:space="0" w:color="auto"/>
              <w:right w:val="single" w:sz="4" w:space="0" w:color="auto"/>
            </w:tcBorders>
            <w:vAlign w:val="center"/>
          </w:tcPr>
          <w:p w14:paraId="0C3D18F8" w14:textId="77777777" w:rsidR="005361AA" w:rsidRPr="00214EE5" w:rsidRDefault="005361AA" w:rsidP="00AD03FA">
            <w:pPr>
              <w:spacing w:before="120" w:after="120"/>
              <w:ind w:left="142"/>
              <w:rPr>
                <w:rFonts w:ascii="Marianne" w:hAnsi="Marianne" w:cs="Arial"/>
              </w:rPr>
            </w:pPr>
            <w:r w:rsidRPr="00214EE5">
              <w:rPr>
                <w:rFonts w:ascii="Marianne" w:eastAsia="Arial" w:hAnsi="Marianne" w:cs="Arial"/>
              </w:rPr>
              <w:t xml:space="preserve">Fait suite à la candidature à un agrément d’organisme de conception (Form 80) ou à l’approbation d’une procédure alternative de conception (Form81) </w:t>
            </w:r>
            <w:r w:rsidRPr="00214EE5">
              <w:rPr>
                <w:rFonts w:ascii="Marianne" w:hAnsi="Marianne" w:cs="Arial"/>
                <w:i/>
                <w:color w:val="0000FF"/>
              </w:rPr>
              <w:t>Following an application for Design Organisation Approval or Alternative Procedures to Design Organisation Approval</w:t>
            </w:r>
          </w:p>
        </w:tc>
        <w:tc>
          <w:tcPr>
            <w:tcW w:w="2518" w:type="dxa"/>
            <w:gridSpan w:val="2"/>
            <w:tcBorders>
              <w:left w:val="single" w:sz="4" w:space="0" w:color="auto"/>
              <w:bottom w:val="single" w:sz="4" w:space="0" w:color="auto"/>
              <w:right w:val="nil"/>
            </w:tcBorders>
            <w:vAlign w:val="center"/>
          </w:tcPr>
          <w:p w14:paraId="1EF39B7E"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eastAsia="Calibri" w:hAnsi="Marianne" w:cs="Arial"/>
              <w:bCs/>
            </w:rPr>
            <w:alias w:val="Application Date"/>
            <w:tag w:val="Application Date"/>
            <w:id w:val="-1055857953"/>
            <w:placeholder>
              <w:docPart w:val="697A8B2339DF4FE1B8E79A0494370B76"/>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02A0E980"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Cliquez ici pour entrer une date.</w:t>
                </w:r>
              </w:p>
            </w:tc>
          </w:sdtContent>
        </w:sdt>
      </w:tr>
      <w:tr w:rsidR="005361AA" w:rsidRPr="00214EE5" w14:paraId="586E0BA1"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400"/>
        </w:trPr>
        <w:tc>
          <w:tcPr>
            <w:tcW w:w="476" w:type="dxa"/>
            <w:vMerge/>
            <w:tcBorders>
              <w:top w:val="single" w:sz="4" w:space="0" w:color="auto"/>
              <w:left w:val="single" w:sz="4" w:space="0" w:color="auto"/>
              <w:right w:val="nil"/>
            </w:tcBorders>
            <w:tcMar>
              <w:top w:w="0" w:type="dxa"/>
              <w:left w:w="108" w:type="dxa"/>
              <w:bottom w:w="0" w:type="dxa"/>
              <w:right w:w="108" w:type="dxa"/>
            </w:tcMar>
            <w:vAlign w:val="center"/>
          </w:tcPr>
          <w:p w14:paraId="61ABF779"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right w:val="single" w:sz="4" w:space="0" w:color="auto"/>
            </w:tcBorders>
            <w:vAlign w:val="center"/>
          </w:tcPr>
          <w:p w14:paraId="1D41B60D"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7CF1C312"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placeholder>
              <w:docPart w:val="344488C0F4264C27982D18A33908914E"/>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61D58C23"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Indiquer la référence de la demande.</w:t>
                </w:r>
              </w:p>
            </w:tc>
          </w:sdtContent>
        </w:sdt>
      </w:tr>
      <w:tr w:rsidR="005361AA" w:rsidRPr="00214EE5" w14:paraId="5C4C23A6"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57672349"/>
              <w14:checkbox>
                <w14:checked w14:val="0"/>
                <w14:checkedState w14:val="2612" w14:font="MS Gothic"/>
                <w14:uncheckedState w14:val="2610" w14:font="MS Gothic"/>
              </w14:checkbox>
            </w:sdtPr>
            <w:sdtEndPr/>
            <w:sdtContent>
              <w:p w14:paraId="10C1156E" w14:textId="77777777" w:rsidR="005361AA" w:rsidRPr="00214EE5" w:rsidRDefault="005361AA"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A5FCCB0" w14:textId="77777777" w:rsidR="005361AA" w:rsidRPr="00214EE5" w:rsidRDefault="005361AA" w:rsidP="00AD03FA">
            <w:pPr>
              <w:spacing w:before="120" w:after="120"/>
              <w:ind w:left="142"/>
              <w:rPr>
                <w:rFonts w:ascii="Marianne" w:hAnsi="Marianne" w:cs="Arial"/>
              </w:rPr>
            </w:pPr>
            <w:r w:rsidRPr="00214EE5">
              <w:rPr>
                <w:rFonts w:ascii="Marianne" w:eastAsia="Arial" w:hAnsi="Marianne" w:cs="Arial"/>
              </w:rPr>
              <w:t>Fait suite à la candidature à une demande de Changement Significatif à la RAC (Form 82)</w:t>
            </w:r>
            <w:r w:rsidRPr="00214EE5">
              <w:rPr>
                <w:rFonts w:ascii="Marianne" w:hAnsi="Marianne" w:cs="Arial"/>
                <w:i/>
                <w:color w:val="0000FF"/>
              </w:rPr>
              <w:t xml:space="preserve"> Following an application for a Significant Changes to Design Organisation Approval(Form 82)</w:t>
            </w:r>
          </w:p>
        </w:tc>
        <w:tc>
          <w:tcPr>
            <w:tcW w:w="2518" w:type="dxa"/>
            <w:gridSpan w:val="2"/>
            <w:tcBorders>
              <w:left w:val="single" w:sz="4" w:space="0" w:color="auto"/>
              <w:bottom w:val="single" w:sz="4" w:space="0" w:color="auto"/>
              <w:right w:val="nil"/>
            </w:tcBorders>
            <w:vAlign w:val="center"/>
          </w:tcPr>
          <w:p w14:paraId="283C70D4"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hAnsi="Marianne" w:cs="Arial"/>
            </w:rPr>
            <w:alias w:val="Application Date"/>
            <w:tag w:val="Application Date"/>
            <w:id w:val="-1841539884"/>
            <w:placeholder>
              <w:docPart w:val="5F62D7E8581C4C29ABFF942A90AFB3FF"/>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31C13648"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Cliquez ici pour entrer une date.</w:t>
                </w:r>
              </w:p>
            </w:tc>
          </w:sdtContent>
        </w:sdt>
      </w:tr>
      <w:tr w:rsidR="005361AA" w:rsidRPr="00214EE5" w14:paraId="60F678F8"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400"/>
        </w:trPr>
        <w:tc>
          <w:tcPr>
            <w:tcW w:w="476" w:type="dxa"/>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700079AF"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bottom w:val="single" w:sz="4" w:space="0" w:color="auto"/>
              <w:right w:val="single" w:sz="4" w:space="0" w:color="auto"/>
            </w:tcBorders>
            <w:vAlign w:val="center"/>
          </w:tcPr>
          <w:p w14:paraId="5D491B5E"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58ABDB76"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placeholder>
              <w:docPart w:val="4F1A162C34284DA2AC64AFB23CBF80EA"/>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540F1070"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Indiquer la référence de la demande.</w:t>
                </w:r>
              </w:p>
            </w:tc>
          </w:sdtContent>
        </w:sdt>
      </w:tr>
      <w:tr w:rsidR="005361AA" w:rsidRPr="00214EE5" w14:paraId="195EE1AD"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sdt>
            <w:sdtPr>
              <w:rPr>
                <w:rFonts w:ascii="Marianne" w:hAnsi="Marianne" w:cs="Arial"/>
                <w:b/>
                <w:lang w:val="en-US"/>
              </w:rPr>
              <w:id w:val="680554112"/>
              <w14:checkbox>
                <w14:checked w14:val="0"/>
                <w14:checkedState w14:val="2612" w14:font="MS Gothic"/>
                <w14:uncheckedState w14:val="2610" w14:font="MS Gothic"/>
              </w14:checkbox>
            </w:sdtPr>
            <w:sdtEndPr/>
            <w:sdtContent>
              <w:p w14:paraId="6A8BAB97" w14:textId="1C180DC2" w:rsidR="005361AA" w:rsidRPr="00214EE5" w:rsidRDefault="007275C3"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9305" w:type="dxa"/>
            <w:gridSpan w:val="4"/>
            <w:tcBorders>
              <w:left w:val="dashSmallGap" w:sz="4" w:space="0" w:color="auto"/>
              <w:bottom w:val="dashSmallGap" w:sz="4" w:space="0" w:color="auto"/>
              <w:right w:val="single" w:sz="4" w:space="0" w:color="auto"/>
            </w:tcBorders>
            <w:vAlign w:val="center"/>
          </w:tcPr>
          <w:p w14:paraId="0B42B678" w14:textId="77777777" w:rsidR="005361AA" w:rsidRPr="00214EE5" w:rsidRDefault="005361AA" w:rsidP="00AD03FA">
            <w:pPr>
              <w:spacing w:before="60" w:after="60"/>
              <w:ind w:left="142"/>
              <w:rPr>
                <w:rFonts w:ascii="Marianne" w:hAnsi="Marianne" w:cs="Arial"/>
                <w:lang w:val="en-US"/>
              </w:rPr>
            </w:pPr>
            <w:r w:rsidRPr="00214EE5">
              <w:rPr>
                <w:rFonts w:ascii="Marianne" w:eastAsia="Arial" w:hAnsi="Marianne" w:cs="Arial"/>
                <w:lang w:val="en-US"/>
              </w:rPr>
              <w:t xml:space="preserve">Sans RAC/RCC </w:t>
            </w:r>
            <w:r w:rsidRPr="00214EE5">
              <w:rPr>
                <w:rFonts w:ascii="Marianne" w:hAnsi="Marianne" w:cs="Arial"/>
                <w:i/>
                <w:color w:val="0000FF"/>
                <w:lang w:val="en-US"/>
              </w:rPr>
              <w:t>Without MDOA/ApMDOA</w:t>
            </w:r>
          </w:p>
        </w:tc>
      </w:tr>
      <w:tr w:rsidR="005361AA" w:rsidRPr="00214EE5" w14:paraId="754352DD"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680479A5" w14:textId="77777777" w:rsidR="005361AA" w:rsidRPr="00214EE5" w:rsidRDefault="005361AA" w:rsidP="00AD03FA">
            <w:pPr>
              <w:spacing w:before="100" w:beforeAutospacing="1" w:after="120"/>
              <w:rPr>
                <w:rFonts w:ascii="Marianne" w:hAnsi="Marianne" w:cs="Arial"/>
                <w:b/>
                <w:lang w:val="en-US"/>
              </w:rPr>
            </w:pPr>
          </w:p>
        </w:tc>
        <w:tc>
          <w:tcPr>
            <w:tcW w:w="4940" w:type="dxa"/>
            <w:gridSpan w:val="2"/>
            <w:tcBorders>
              <w:left w:val="dashSmallGap" w:sz="4" w:space="0" w:color="auto"/>
              <w:bottom w:val="dashSmallGap" w:sz="4" w:space="0" w:color="auto"/>
              <w:right w:val="dashSmallGap" w:sz="4" w:space="0" w:color="auto"/>
            </w:tcBorders>
            <w:vAlign w:val="center"/>
          </w:tcPr>
          <w:p w14:paraId="0EBB99F1" w14:textId="42AD0007" w:rsidR="005361AA" w:rsidRPr="00214EE5" w:rsidRDefault="00BD088D" w:rsidP="00185A57">
            <w:pPr>
              <w:spacing w:before="100" w:beforeAutospacing="1" w:after="120"/>
              <w:ind w:left="142"/>
              <w:rPr>
                <w:rFonts w:ascii="Marianne" w:eastAsia="Arial" w:hAnsi="Marianne" w:cs="Arial"/>
              </w:rPr>
            </w:pPr>
            <w:sdt>
              <w:sdtPr>
                <w:rPr>
                  <w:rFonts w:ascii="Marianne" w:hAnsi="Marianne" w:cs="Arial"/>
                  <w:b/>
                </w:rPr>
                <w:id w:val="486677702"/>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185A57" w:rsidRPr="00214EE5">
              <w:rPr>
                <w:rFonts w:ascii="Marianne" w:hAnsi="Marianne" w:cs="Arial"/>
              </w:rPr>
              <w:t>Modification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civil</w:t>
            </w:r>
            <w:r w:rsidR="005361AA" w:rsidRPr="00214EE5">
              <w:rPr>
                <w:rFonts w:ascii="Marianne" w:hAnsi="Marianne" w:cs="Arial"/>
              </w:rPr>
              <w:br/>
            </w:r>
            <w:r w:rsidR="005361AA" w:rsidRPr="00214EE5">
              <w:rPr>
                <w:rFonts w:ascii="Marianne" w:hAnsi="Marianne" w:cs="Arial"/>
                <w:i/>
                <w:color w:val="0000FF"/>
              </w:rPr>
              <w:t>Civil c</w:t>
            </w:r>
            <w:r w:rsidR="00185A57" w:rsidRPr="00214EE5">
              <w:rPr>
                <w:rFonts w:ascii="Marianne" w:hAnsi="Marianne" w:cs="Arial"/>
                <w:i/>
                <w:color w:val="0000FF"/>
              </w:rPr>
              <w:t xml:space="preserve">hange or repair design </w:t>
            </w:r>
          </w:p>
        </w:tc>
        <w:sdt>
          <w:sdtPr>
            <w:rPr>
              <w:rFonts w:ascii="Marianne" w:hAnsi="Marianne" w:cs="Arial"/>
            </w:rPr>
            <w:alias w:val="Civil change or repair design"/>
            <w:tag w:val="Civil change or repair design"/>
            <w:id w:val="-18541967"/>
            <w:placeholder>
              <w:docPart w:val="965E3699C5CE436A903818AB607FED61"/>
            </w:placeholder>
            <w:showingPlcHdr/>
          </w:sdtPr>
          <w:sdtEndPr/>
          <w:sdtContent>
            <w:tc>
              <w:tcPr>
                <w:tcW w:w="4365" w:type="dxa"/>
                <w:gridSpan w:val="2"/>
                <w:tcBorders>
                  <w:left w:val="dashSmallGap" w:sz="4" w:space="0" w:color="auto"/>
                  <w:bottom w:val="dashSmallGap" w:sz="4" w:space="0" w:color="auto"/>
                  <w:right w:val="single" w:sz="4" w:space="0" w:color="auto"/>
                </w:tcBorders>
                <w:vAlign w:val="center"/>
              </w:tcPr>
              <w:p w14:paraId="4E0D74B6" w14:textId="0D4B5EBA" w:rsidR="005361AA" w:rsidRPr="00214EE5" w:rsidRDefault="005361AA" w:rsidP="00185A57">
                <w:pPr>
                  <w:spacing w:before="100" w:beforeAutospacing="1" w:after="120"/>
                  <w:ind w:left="142"/>
                  <w:rPr>
                    <w:rFonts w:ascii="Marianne" w:hAnsi="Marianne" w:cs="Arial"/>
                  </w:rPr>
                </w:pPr>
                <w:r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Pr="00214EE5">
                  <w:rPr>
                    <w:rStyle w:val="Textedelespacerserv"/>
                    <w:rFonts w:ascii="Marianne" w:hAnsi="Marianne" w:cs="Arial"/>
                  </w:rPr>
                  <w:t xml:space="preserve"> civil</w:t>
                </w:r>
              </w:p>
            </w:tc>
          </w:sdtContent>
        </w:sdt>
      </w:tr>
      <w:tr w:rsidR="005361AA" w:rsidRPr="00214EE5" w14:paraId="73043109" w14:textId="77777777" w:rsidTr="00AD0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9"/>
        </w:trPr>
        <w:tc>
          <w:tcPr>
            <w:tcW w:w="476" w:type="dxa"/>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32CEE5F1" w14:textId="77777777" w:rsidR="005361AA" w:rsidRPr="00214EE5" w:rsidRDefault="005361AA" w:rsidP="00AD03FA">
            <w:pPr>
              <w:spacing w:before="100" w:beforeAutospacing="1" w:after="120"/>
              <w:rPr>
                <w:rFonts w:ascii="Marianne" w:hAnsi="Marianne" w:cs="Arial"/>
                <w:b/>
              </w:rPr>
            </w:pPr>
          </w:p>
        </w:tc>
        <w:tc>
          <w:tcPr>
            <w:tcW w:w="4940" w:type="dxa"/>
            <w:gridSpan w:val="2"/>
            <w:tcBorders>
              <w:top w:val="dashSmallGap" w:sz="4" w:space="0" w:color="auto"/>
              <w:left w:val="dashSmallGap" w:sz="4" w:space="0" w:color="auto"/>
              <w:bottom w:val="single" w:sz="4" w:space="0" w:color="auto"/>
              <w:right w:val="dashSmallGap" w:sz="4" w:space="0" w:color="auto"/>
            </w:tcBorders>
            <w:vAlign w:val="center"/>
          </w:tcPr>
          <w:p w14:paraId="4658198E" w14:textId="2582CC86" w:rsidR="005361AA" w:rsidRPr="00214EE5" w:rsidRDefault="00BD088D" w:rsidP="00231668">
            <w:pPr>
              <w:spacing w:before="100" w:beforeAutospacing="1" w:after="120"/>
              <w:ind w:left="142"/>
              <w:rPr>
                <w:rFonts w:ascii="Marianne" w:eastAsia="Arial" w:hAnsi="Marianne" w:cs="Arial"/>
              </w:rPr>
            </w:pPr>
            <w:sdt>
              <w:sdtPr>
                <w:rPr>
                  <w:rFonts w:ascii="Marianne" w:hAnsi="Marianne" w:cs="Arial"/>
                  <w:b/>
                </w:rPr>
                <w:id w:val="-1833593266"/>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231668" w:rsidRPr="00214EE5">
              <w:rPr>
                <w:rFonts w:ascii="Marianne" w:hAnsi="Marianne" w:cs="Arial"/>
              </w:rPr>
              <w:t>M</w:t>
            </w:r>
            <w:r w:rsidR="00185A57" w:rsidRPr="00214EE5">
              <w:rPr>
                <w:rFonts w:ascii="Marianne" w:hAnsi="Marianne" w:cs="Arial"/>
              </w:rPr>
              <w:t>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par une autorité militaire</w:t>
            </w:r>
            <w:r w:rsidR="005361AA" w:rsidRPr="00214EE5">
              <w:rPr>
                <w:rFonts w:ascii="Marianne" w:hAnsi="Marianne" w:cs="Arial"/>
              </w:rPr>
              <w:br/>
            </w:r>
            <w:r w:rsidR="005361AA" w:rsidRPr="00214EE5">
              <w:rPr>
                <w:rFonts w:ascii="Marianne" w:hAnsi="Marianne" w:cs="Arial"/>
                <w:i/>
                <w:color w:val="0000FF"/>
              </w:rPr>
              <w:t xml:space="preserve">Military </w:t>
            </w:r>
            <w:r w:rsidR="00185A57" w:rsidRPr="00214EE5">
              <w:rPr>
                <w:rFonts w:ascii="Marianne" w:hAnsi="Marianne" w:cs="Arial"/>
                <w:i/>
                <w:color w:val="0000FF"/>
              </w:rPr>
              <w:t>change or repair design</w:t>
            </w:r>
          </w:p>
        </w:tc>
        <w:tc>
          <w:tcPr>
            <w:tcW w:w="4365" w:type="dxa"/>
            <w:gridSpan w:val="2"/>
            <w:tcBorders>
              <w:top w:val="dashSmallGap" w:sz="4" w:space="0" w:color="auto"/>
              <w:left w:val="dashSmallGap" w:sz="4" w:space="0" w:color="auto"/>
              <w:bottom w:val="single" w:sz="4" w:space="0" w:color="auto"/>
              <w:right w:val="single" w:sz="4" w:space="0" w:color="auto"/>
            </w:tcBorders>
            <w:vAlign w:val="center"/>
          </w:tcPr>
          <w:p w14:paraId="3CD92F9B" w14:textId="2589C0C7" w:rsidR="005361AA" w:rsidRPr="00214EE5" w:rsidRDefault="00BD088D" w:rsidP="00185A57">
            <w:pPr>
              <w:spacing w:before="100" w:beforeAutospacing="1" w:after="120"/>
              <w:ind w:left="142"/>
              <w:rPr>
                <w:rFonts w:ascii="Marianne" w:hAnsi="Marianne" w:cs="Arial"/>
              </w:rPr>
            </w:pPr>
            <w:sdt>
              <w:sdtPr>
                <w:rPr>
                  <w:rFonts w:ascii="Marianne" w:hAnsi="Marianne" w:cs="Arial"/>
                </w:rPr>
                <w:alias w:val="NMAA"/>
                <w:tag w:val="NMAA"/>
                <w:id w:val="695583631"/>
                <w:placeholder>
                  <w:docPart w:val="FD93C85C123043D89D854B7EA237433B"/>
                </w:placeholder>
                <w:showingPlcHdr/>
              </w:sdtPr>
              <w:sdtEndPr/>
              <w:sdtContent>
                <w:r w:rsidR="005361AA" w:rsidRPr="00214EE5">
                  <w:rPr>
                    <w:rStyle w:val="Textedelespacerserv"/>
                    <w:rFonts w:ascii="Marianne" w:hAnsi="Marianne" w:cs="Arial"/>
                  </w:rPr>
                  <w:t>Autorité militaire</w:t>
                </w:r>
              </w:sdtContent>
            </w:sdt>
            <w:r w:rsidR="005361AA" w:rsidRPr="00214EE5">
              <w:rPr>
                <w:rFonts w:ascii="Marianne" w:hAnsi="Marianne" w:cs="Arial"/>
              </w:rPr>
              <w:br/>
            </w:r>
            <w:sdt>
              <w:sdtPr>
                <w:rPr>
                  <w:rFonts w:ascii="Marianne" w:hAnsi="Marianne" w:cs="Arial"/>
                </w:rPr>
                <w:alias w:val="Military change or repair design"/>
                <w:tag w:val="Military change or repair design"/>
                <w:id w:val="1675766962"/>
                <w:placeholder>
                  <w:docPart w:val="3FE0A3D96D154E81B9405B16425878FF"/>
                </w:placeholder>
                <w:showingPlcHdr/>
              </w:sdtPr>
              <w:sdtEndPr/>
              <w:sdtContent>
                <w:r w:rsidR="005361AA"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005361AA" w:rsidRPr="00214EE5">
                  <w:rPr>
                    <w:rStyle w:val="Textedelespacerserv"/>
                    <w:rFonts w:ascii="Marianne" w:hAnsi="Marianne" w:cs="Arial"/>
                  </w:rPr>
                  <w:t xml:space="preserve"> militaire</w:t>
                </w:r>
              </w:sdtContent>
            </w:sdt>
          </w:p>
        </w:tc>
      </w:tr>
    </w:tbl>
    <w:p w14:paraId="360DCFB5" w14:textId="6FD3CF6D" w:rsidR="00DD6B50" w:rsidRPr="00214EE5" w:rsidRDefault="00DD6B50">
      <w:pPr>
        <w:rPr>
          <w:rFonts w:ascii="Marianne" w:hAnsi="Marianne" w:cs="Arial"/>
        </w:rPr>
      </w:pPr>
    </w:p>
    <w:p w14:paraId="7252DC21" w14:textId="77777777" w:rsidR="00DD6B50" w:rsidRPr="00214EE5" w:rsidRDefault="00DD6B50">
      <w:pPr>
        <w:rPr>
          <w:rFonts w:ascii="Marianne" w:hAnsi="Marianne"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214EE5" w14:paraId="196CC57F" w14:textId="77777777" w:rsidTr="005B26FC">
        <w:trPr>
          <w:trHeight w:val="250"/>
        </w:trPr>
        <w:tc>
          <w:tcPr>
            <w:tcW w:w="9746" w:type="dxa"/>
            <w:gridSpan w:val="3"/>
            <w:tcBorders>
              <w:top w:val="single" w:sz="4" w:space="0" w:color="auto"/>
            </w:tcBorders>
          </w:tcPr>
          <w:p w14:paraId="6C0BBD5F" w14:textId="5E9B0369" w:rsidR="004B28EE" w:rsidRPr="00214EE5" w:rsidRDefault="00EE36F8" w:rsidP="00AD03FA">
            <w:pPr>
              <w:widowControl w:val="0"/>
              <w:ind w:left="64" w:right="-20" w:hanging="30"/>
              <w:rPr>
                <w:rFonts w:ascii="Marianne" w:eastAsia="Arial" w:hAnsi="Marianne" w:cs="Arial"/>
                <w:sz w:val="22"/>
                <w:szCs w:val="22"/>
                <w:lang w:eastAsia="en-US"/>
              </w:rPr>
            </w:pPr>
            <w:r w:rsidRPr="00214EE5">
              <w:rPr>
                <w:rFonts w:ascii="Marianne" w:eastAsia="Arial" w:hAnsi="Marianne" w:cs="Arial"/>
                <w:b/>
                <w:bCs/>
                <w:spacing w:val="1"/>
                <w:sz w:val="22"/>
                <w:szCs w:val="22"/>
                <w:lang w:eastAsia="en-US"/>
              </w:rPr>
              <w:t>7</w:t>
            </w:r>
            <w:r w:rsidR="004B28EE" w:rsidRPr="00214EE5">
              <w:rPr>
                <w:rFonts w:ascii="Marianne" w:eastAsia="Arial" w:hAnsi="Marianne" w:cs="Arial"/>
                <w:b/>
                <w:bCs/>
                <w:sz w:val="22"/>
                <w:szCs w:val="22"/>
                <w:lang w:eastAsia="en-US"/>
              </w:rPr>
              <w:t>.</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D</w:t>
            </w:r>
            <w:r w:rsidR="004B28EE" w:rsidRPr="00214EE5">
              <w:rPr>
                <w:rFonts w:ascii="Marianne" w:eastAsia="Arial" w:hAnsi="Marianne" w:cs="Arial"/>
                <w:b/>
                <w:bCs/>
                <w:spacing w:val="-1"/>
                <w:sz w:val="22"/>
                <w:szCs w:val="22"/>
                <w:lang w:eastAsia="en-US"/>
              </w:rPr>
              <w:t>é</w:t>
            </w:r>
            <w:r w:rsidR="004B28EE" w:rsidRPr="00214EE5">
              <w:rPr>
                <w:rFonts w:ascii="Marianne" w:eastAsia="Arial" w:hAnsi="Marianne" w:cs="Arial"/>
                <w:b/>
                <w:bCs/>
                <w:spacing w:val="1"/>
                <w:sz w:val="22"/>
                <w:szCs w:val="22"/>
                <w:lang w:eastAsia="en-US"/>
              </w:rPr>
              <w:t>c</w:t>
            </w:r>
            <w:r w:rsidR="004B28EE" w:rsidRPr="00214EE5">
              <w:rPr>
                <w:rFonts w:ascii="Marianne" w:eastAsia="Arial" w:hAnsi="Marianne" w:cs="Arial"/>
                <w:b/>
                <w:bCs/>
                <w:sz w:val="22"/>
                <w:szCs w:val="22"/>
                <w:lang w:eastAsia="en-US"/>
              </w:rPr>
              <w:t>l</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2"/>
                <w:sz w:val="22"/>
                <w:szCs w:val="22"/>
                <w:lang w:eastAsia="en-US"/>
              </w:rPr>
              <w:t>r</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ion de</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C</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z w:val="22"/>
                <w:szCs w:val="22"/>
                <w:lang w:eastAsia="en-US"/>
              </w:rPr>
              <w:t>ndid</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ure</w:t>
            </w:r>
            <w:r w:rsidR="004B28EE" w:rsidRPr="00214EE5">
              <w:rPr>
                <w:rFonts w:ascii="Marianne" w:eastAsia="Arial" w:hAnsi="Marianne" w:cs="Arial"/>
                <w:sz w:val="22"/>
                <w:szCs w:val="22"/>
                <w:lang w:eastAsia="en-US"/>
              </w:rPr>
              <w:t xml:space="preserve"> </w:t>
            </w:r>
            <w:r w:rsidR="004B28EE" w:rsidRPr="00214EE5">
              <w:rPr>
                <w:rFonts w:ascii="Marianne" w:hAnsi="Marianne" w:cs="Arial"/>
                <w:i/>
                <w:color w:val="0000FF"/>
                <w:sz w:val="22"/>
                <w:szCs w:val="22"/>
              </w:rPr>
              <w:t>Applicant’s declaration</w:t>
            </w:r>
          </w:p>
        </w:tc>
      </w:tr>
      <w:tr w:rsidR="004B28EE" w:rsidRPr="00214EE5"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214EE5" w:rsidRDefault="004B28EE" w:rsidP="00AD03FA">
            <w:pPr>
              <w:widowControl w:val="0"/>
              <w:spacing w:before="120"/>
              <w:ind w:right="-23"/>
              <w:rPr>
                <w:rFonts w:ascii="Marianne" w:eastAsia="Arial" w:hAnsi="Marianne" w:cs="Arial"/>
                <w:lang w:eastAsia="en-US"/>
              </w:rPr>
            </w:pPr>
            <w:r w:rsidRPr="00214EE5">
              <w:rPr>
                <w:rFonts w:ascii="Marianne" w:eastAsia="Arial" w:hAnsi="Marianne" w:cs="Arial"/>
                <w:spacing w:val="1"/>
                <w:lang w:eastAsia="en-US"/>
              </w:rPr>
              <w:t>J</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1"/>
                <w:lang w:eastAsia="en-US"/>
              </w:rPr>
              <w:t>r</w:t>
            </w:r>
            <w:r w:rsidRPr="00214EE5">
              <w:rPr>
                <w:rFonts w:ascii="Marianne" w:eastAsia="Arial" w:hAnsi="Marianne" w:cs="Arial"/>
                <w:lang w:eastAsia="en-US"/>
              </w:rPr>
              <w:t>t</w:t>
            </w:r>
            <w:r w:rsidRPr="00214EE5">
              <w:rPr>
                <w:rFonts w:ascii="Marianne" w:eastAsia="Arial" w:hAnsi="Marianne" w:cs="Arial"/>
                <w:spacing w:val="-1"/>
                <w:lang w:eastAsia="en-US"/>
              </w:rPr>
              <w:t>i</w:t>
            </w:r>
            <w:r w:rsidRPr="00214EE5">
              <w:rPr>
                <w:rFonts w:ascii="Marianne" w:eastAsia="Arial" w:hAnsi="Marianne" w:cs="Arial"/>
                <w:spacing w:val="2"/>
                <w:lang w:eastAsia="en-US"/>
              </w:rPr>
              <w:t>f</w:t>
            </w:r>
            <w:r w:rsidRPr="00214EE5">
              <w:rPr>
                <w:rFonts w:ascii="Marianne" w:eastAsia="Arial" w:hAnsi="Marianne" w:cs="Arial"/>
                <w:spacing w:val="-1"/>
                <w:lang w:eastAsia="en-US"/>
              </w:rPr>
              <w:t>i</w:t>
            </w:r>
            <w:r w:rsidRPr="00214EE5">
              <w:rPr>
                <w:rFonts w:ascii="Marianne" w:eastAsia="Arial" w:hAnsi="Marianne" w:cs="Arial"/>
                <w:lang w:eastAsia="en-US"/>
              </w:rPr>
              <w:t>e</w:t>
            </w:r>
            <w:r w:rsidRPr="00214EE5">
              <w:rPr>
                <w:rFonts w:ascii="Marianne" w:eastAsia="Arial" w:hAnsi="Marianne" w:cs="Arial"/>
                <w:spacing w:val="-7"/>
                <w:lang w:eastAsia="en-US"/>
              </w:rPr>
              <w:t xml:space="preserve"> </w:t>
            </w:r>
            <w:r w:rsidRPr="00214EE5">
              <w:rPr>
                <w:rFonts w:ascii="Marianne" w:eastAsia="Arial" w:hAnsi="Marianne" w:cs="Arial"/>
                <w:lang w:eastAsia="en-US"/>
              </w:rPr>
              <w:t>q</w:t>
            </w:r>
            <w:r w:rsidRPr="00214EE5">
              <w:rPr>
                <w:rFonts w:ascii="Marianne" w:eastAsia="Arial" w:hAnsi="Marianne" w:cs="Arial"/>
                <w:spacing w:val="2"/>
                <w:lang w:eastAsia="en-US"/>
              </w:rPr>
              <w:t>u</w:t>
            </w:r>
            <w:r w:rsidRPr="00214EE5">
              <w:rPr>
                <w:rFonts w:ascii="Marianne" w:eastAsia="Arial" w:hAnsi="Marianne" w:cs="Arial"/>
                <w:lang w:eastAsia="en-US"/>
              </w:rPr>
              <w:t>e</w:t>
            </w:r>
            <w:r w:rsidRPr="00214EE5">
              <w:rPr>
                <w:rFonts w:ascii="Marianne" w:eastAsia="Arial" w:hAnsi="Marianne" w:cs="Arial"/>
                <w:spacing w:val="-4"/>
                <w:lang w:eastAsia="en-US"/>
              </w:rPr>
              <w:t xml:space="preserve"> </w:t>
            </w:r>
            <w:r w:rsidRPr="00214EE5">
              <w:rPr>
                <w:rFonts w:ascii="Marianne" w:eastAsia="Arial" w:hAnsi="Marianne" w:cs="Arial"/>
                <w:lang w:eastAsia="en-US"/>
              </w:rPr>
              <w:t>t</w:t>
            </w:r>
            <w:r w:rsidRPr="00214EE5">
              <w:rPr>
                <w:rFonts w:ascii="Marianne" w:eastAsia="Arial" w:hAnsi="Marianne" w:cs="Arial"/>
                <w:spacing w:val="2"/>
                <w:lang w:eastAsia="en-US"/>
              </w:rPr>
              <w:t>o</w:t>
            </w:r>
            <w:r w:rsidRPr="00214EE5">
              <w:rPr>
                <w:rFonts w:ascii="Marianne" w:eastAsia="Arial" w:hAnsi="Marianne" w:cs="Arial"/>
                <w:lang w:eastAsia="en-US"/>
              </w:rPr>
              <w:t>utes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l</w:t>
            </w:r>
            <w:r w:rsidRPr="00214EE5">
              <w:rPr>
                <w:rFonts w:ascii="Marianne" w:eastAsia="Arial" w:hAnsi="Marianne" w:cs="Arial"/>
                <w:lang w:eastAsia="en-US"/>
              </w:rPr>
              <w: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i</w:t>
            </w:r>
            <w:r w:rsidRPr="00214EE5">
              <w:rPr>
                <w:rFonts w:ascii="Marianne" w:eastAsia="Arial" w:hAnsi="Marianne" w:cs="Arial"/>
                <w:lang w:eastAsia="en-US"/>
              </w:rPr>
              <w:t>n</w:t>
            </w:r>
            <w:r w:rsidRPr="00214EE5">
              <w:rPr>
                <w:rFonts w:ascii="Marianne" w:eastAsia="Arial" w:hAnsi="Marianne" w:cs="Arial"/>
                <w:spacing w:val="2"/>
                <w:lang w:eastAsia="en-US"/>
              </w:rPr>
              <w:t>f</w:t>
            </w:r>
            <w:r w:rsidRPr="00214EE5">
              <w:rPr>
                <w:rFonts w:ascii="Marianne" w:eastAsia="Arial" w:hAnsi="Marianne" w:cs="Arial"/>
                <w:lang w:eastAsia="en-US"/>
              </w:rPr>
              <w:t>o</w:t>
            </w:r>
            <w:r w:rsidRPr="00214EE5">
              <w:rPr>
                <w:rFonts w:ascii="Marianne" w:eastAsia="Arial" w:hAnsi="Marianne" w:cs="Arial"/>
                <w:spacing w:val="1"/>
                <w:lang w:eastAsia="en-US"/>
              </w:rPr>
              <w:t>r</w:t>
            </w:r>
            <w:r w:rsidRPr="00214EE5">
              <w:rPr>
                <w:rFonts w:ascii="Marianne" w:eastAsia="Arial" w:hAnsi="Marianne" w:cs="Arial"/>
                <w:spacing w:val="4"/>
                <w:lang w:eastAsia="en-US"/>
              </w:rPr>
              <w:t>m</w:t>
            </w:r>
            <w:r w:rsidRPr="00214EE5">
              <w:rPr>
                <w:rFonts w:ascii="Marianne" w:eastAsia="Arial" w:hAnsi="Marianne" w:cs="Arial"/>
                <w:lang w:eastAsia="en-US"/>
              </w:rPr>
              <w:t>at</w:t>
            </w:r>
            <w:r w:rsidRPr="00214EE5">
              <w:rPr>
                <w:rFonts w:ascii="Marianne" w:eastAsia="Arial" w:hAnsi="Marianne" w:cs="Arial"/>
                <w:spacing w:val="-1"/>
                <w:lang w:eastAsia="en-US"/>
              </w:rPr>
              <w:t>i</w:t>
            </w:r>
            <w:r w:rsidRPr="00214EE5">
              <w:rPr>
                <w:rFonts w:ascii="Marianne" w:eastAsia="Arial" w:hAnsi="Marianne" w:cs="Arial"/>
                <w:lang w:eastAsia="en-US"/>
              </w:rPr>
              <w:t>ons</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onte</w:t>
            </w:r>
            <w:r w:rsidRPr="00214EE5">
              <w:rPr>
                <w:rFonts w:ascii="Marianne" w:eastAsia="Arial" w:hAnsi="Marianne" w:cs="Arial"/>
                <w:spacing w:val="2"/>
                <w:lang w:eastAsia="en-US"/>
              </w:rPr>
              <w:t>n</w:t>
            </w:r>
            <w:r w:rsidRPr="00214EE5">
              <w:rPr>
                <w:rFonts w:ascii="Marianne" w:eastAsia="Arial" w:hAnsi="Marianne" w:cs="Arial"/>
                <w:lang w:eastAsia="en-US"/>
              </w:rPr>
              <w:t>ues</w:t>
            </w:r>
            <w:r w:rsidRPr="00214EE5">
              <w:rPr>
                <w:rFonts w:ascii="Marianne" w:eastAsia="Arial" w:hAnsi="Marianne" w:cs="Arial"/>
                <w:spacing w:val="-8"/>
                <w:lang w:eastAsia="en-US"/>
              </w:rPr>
              <w:t xml:space="preserve"> </w:t>
            </w:r>
            <w:r w:rsidRPr="00214EE5">
              <w:rPr>
                <w:rFonts w:ascii="Marianne" w:eastAsia="Arial" w:hAnsi="Marianne" w:cs="Arial"/>
                <w:spacing w:val="2"/>
                <w:lang w:eastAsia="en-US"/>
              </w:rPr>
              <w:t>d</w:t>
            </w:r>
            <w:r w:rsidRPr="00214EE5">
              <w:rPr>
                <w:rFonts w:ascii="Marianne" w:eastAsia="Arial" w:hAnsi="Marianne" w:cs="Arial"/>
                <w:lang w:eastAsia="en-US"/>
              </w:rPr>
              <w:t>ans</w:t>
            </w:r>
            <w:r w:rsidRPr="00214EE5">
              <w:rPr>
                <w:rFonts w:ascii="Marianne" w:eastAsia="Arial" w:hAnsi="Marianne" w:cs="Arial"/>
                <w:spacing w:val="-1"/>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lang w:eastAsia="en-US"/>
              </w:rPr>
              <w:t>do</w:t>
            </w:r>
            <w:r w:rsidRPr="00214EE5">
              <w:rPr>
                <w:rFonts w:ascii="Marianne" w:eastAsia="Arial" w:hAnsi="Marianne" w:cs="Arial"/>
                <w:spacing w:val="1"/>
                <w:lang w:eastAsia="en-US"/>
              </w:rPr>
              <w:t>c</w:t>
            </w:r>
            <w:r w:rsidRPr="00214EE5">
              <w:rPr>
                <w:rFonts w:ascii="Marianne" w:eastAsia="Arial" w:hAnsi="Marianne" w:cs="Arial"/>
                <w:lang w:eastAsia="en-US"/>
              </w:rPr>
              <w:t>u</w:t>
            </w:r>
            <w:r w:rsidRPr="00214EE5">
              <w:rPr>
                <w:rFonts w:ascii="Marianne" w:eastAsia="Arial" w:hAnsi="Marianne" w:cs="Arial"/>
                <w:spacing w:val="4"/>
                <w:lang w:eastAsia="en-US"/>
              </w:rPr>
              <w:t>m</w:t>
            </w:r>
            <w:r w:rsidRPr="00214EE5">
              <w:rPr>
                <w:rFonts w:ascii="Marianne" w:eastAsia="Arial" w:hAnsi="Marianne" w:cs="Arial"/>
                <w:lang w:eastAsia="en-US"/>
              </w:rPr>
              <w:t>ent</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s</w:t>
            </w:r>
            <w:r w:rsidRPr="00214EE5">
              <w:rPr>
                <w:rFonts w:ascii="Marianne" w:eastAsia="Arial" w:hAnsi="Marianne" w:cs="Arial"/>
                <w:lang w:eastAsia="en-US"/>
              </w:rPr>
              <w:t>ont</w:t>
            </w:r>
            <w:r w:rsidRPr="00214EE5">
              <w:rPr>
                <w:rFonts w:ascii="Marianne" w:eastAsia="Arial" w:hAnsi="Marianne" w:cs="Arial"/>
                <w:spacing w:val="-5"/>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1"/>
                <w:lang w:eastAsia="en-US"/>
              </w:rPr>
              <w:t>rr</w:t>
            </w:r>
            <w:r w:rsidRPr="00214EE5">
              <w:rPr>
                <w:rFonts w:ascii="Marianne" w:eastAsia="Arial" w:hAnsi="Marianne" w:cs="Arial"/>
                <w:lang w:eastAsia="en-US"/>
              </w:rPr>
              <w:t>e</w:t>
            </w:r>
            <w:r w:rsidRPr="00214EE5">
              <w:rPr>
                <w:rFonts w:ascii="Marianne" w:eastAsia="Arial" w:hAnsi="Marianne" w:cs="Arial"/>
                <w:spacing w:val="1"/>
                <w:lang w:eastAsia="en-US"/>
              </w:rPr>
              <w:t>c</w:t>
            </w:r>
            <w:r w:rsidRPr="00214EE5">
              <w:rPr>
                <w:rFonts w:ascii="Marianne" w:eastAsia="Arial" w:hAnsi="Marianne" w:cs="Arial"/>
                <w:lang w:eastAsia="en-US"/>
              </w:rPr>
              <w:t>t</w:t>
            </w:r>
            <w:r w:rsidRPr="00214EE5">
              <w:rPr>
                <w:rFonts w:ascii="Marianne" w:eastAsia="Arial" w:hAnsi="Marianne" w:cs="Arial"/>
                <w:spacing w:val="2"/>
                <w:lang w:eastAsia="en-US"/>
              </w:rPr>
              <w:t>e</w:t>
            </w:r>
            <w:r w:rsidRPr="00214EE5">
              <w:rPr>
                <w:rFonts w:ascii="Marianne" w:eastAsia="Arial" w:hAnsi="Marianne" w:cs="Arial"/>
                <w:lang w:eastAsia="en-US"/>
              </w:rPr>
              <w:t>s</w:t>
            </w:r>
            <w:r w:rsidRPr="00214EE5">
              <w:rPr>
                <w:rFonts w:ascii="Marianne" w:eastAsia="Arial" w:hAnsi="Marianne" w:cs="Arial"/>
                <w:spacing w:val="-7"/>
                <w:lang w:eastAsia="en-US"/>
              </w:rPr>
              <w:t xml:space="preserve"> </w:t>
            </w:r>
            <w:r w:rsidRPr="00214EE5">
              <w:rPr>
                <w:rFonts w:ascii="Marianne" w:eastAsia="Arial" w:hAnsi="Marianne" w:cs="Arial"/>
                <w:lang w:eastAsia="en-US"/>
              </w:rPr>
              <w:t>et</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4"/>
                <w:lang w:eastAsia="en-US"/>
              </w:rPr>
              <w:t>m</w:t>
            </w:r>
            <w:r w:rsidRPr="00214EE5">
              <w:rPr>
                <w:rFonts w:ascii="Marianne" w:eastAsia="Arial" w:hAnsi="Marianne" w:cs="Arial"/>
                <w:lang w:eastAsia="en-US"/>
              </w:rPr>
              <w:t>p</w:t>
            </w:r>
            <w:r w:rsidRPr="00214EE5">
              <w:rPr>
                <w:rFonts w:ascii="Marianne" w:eastAsia="Arial" w:hAnsi="Marianne" w:cs="Arial"/>
                <w:spacing w:val="-1"/>
                <w:lang w:eastAsia="en-US"/>
              </w:rPr>
              <w:t>l</w:t>
            </w:r>
            <w:r w:rsidRPr="00214EE5">
              <w:rPr>
                <w:rFonts w:ascii="Marianne" w:eastAsia="Arial" w:hAnsi="Marianne" w:cs="Arial"/>
                <w:lang w:eastAsia="en-US"/>
              </w:rPr>
              <w:t>ète</w:t>
            </w:r>
            <w:r w:rsidRPr="00214EE5">
              <w:rPr>
                <w:rFonts w:ascii="Marianne" w:eastAsia="Arial" w:hAnsi="Marianne" w:cs="Arial"/>
                <w:spacing w:val="1"/>
                <w:lang w:eastAsia="en-US"/>
              </w:rPr>
              <w:t>s</w:t>
            </w:r>
            <w:r w:rsidRPr="00214EE5">
              <w:rPr>
                <w:rFonts w:ascii="Marianne" w:eastAsia="Arial" w:hAnsi="Marianne" w:cs="Arial"/>
                <w:lang w:eastAsia="en-US"/>
              </w:rPr>
              <w:t>.</w:t>
            </w:r>
          </w:p>
          <w:p w14:paraId="6E330771" w14:textId="77777777" w:rsidR="004B28EE" w:rsidRPr="00214EE5" w:rsidRDefault="004B28EE" w:rsidP="00AD03FA">
            <w:pPr>
              <w:tabs>
                <w:tab w:val="left" w:pos="190"/>
                <w:tab w:val="left" w:pos="290"/>
              </w:tabs>
              <w:spacing w:before="120" w:after="120"/>
              <w:rPr>
                <w:rFonts w:ascii="Marianne" w:hAnsi="Marianne" w:cs="Arial"/>
                <w:i/>
                <w:color w:val="0000FF"/>
                <w:lang w:val="en-GB"/>
              </w:rPr>
            </w:pPr>
            <w:r w:rsidRPr="00214EE5">
              <w:rPr>
                <w:rFonts w:ascii="Marianne" w:hAnsi="Marianne" w:cs="Arial"/>
                <w:i/>
                <w:color w:val="0000FF"/>
                <w:lang w:val="en-GB"/>
              </w:rPr>
              <w:t>I confirm that the information contained herein is correct and complete.</w:t>
            </w:r>
          </w:p>
          <w:p w14:paraId="36B162E0" w14:textId="77777777" w:rsidR="004B28EE" w:rsidRPr="00214EE5" w:rsidRDefault="004B28EE" w:rsidP="00AD03FA">
            <w:pPr>
              <w:widowControl w:val="0"/>
              <w:ind w:left="64" w:right="-20"/>
              <w:rPr>
                <w:rFonts w:ascii="Marianne" w:eastAsia="Arial" w:hAnsi="Marianne" w:cs="Arial"/>
                <w:b/>
                <w:bCs/>
                <w:color w:val="0000FF"/>
                <w:sz w:val="16"/>
                <w:szCs w:val="16"/>
                <w:lang w:val="en-US" w:eastAsia="en-US"/>
              </w:rPr>
            </w:pPr>
          </w:p>
        </w:tc>
      </w:tr>
      <w:tr w:rsidR="004B28EE" w:rsidRPr="00214EE5"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214EE5" w:rsidRDefault="004B28EE" w:rsidP="005B26FC">
            <w:pPr>
              <w:widowControl w:val="0"/>
              <w:jc w:val="center"/>
              <w:rPr>
                <w:rFonts w:ascii="Marianne" w:hAnsi="Marianne" w:cs="Arial"/>
                <w:lang w:val="en-US"/>
              </w:rPr>
            </w:pPr>
            <w:r w:rsidRPr="00214EE5">
              <w:rPr>
                <w:rFonts w:ascii="Marianne" w:eastAsia="Arial" w:hAnsi="Marianne" w:cs="Arial"/>
                <w:spacing w:val="-1"/>
                <w:sz w:val="22"/>
                <w:szCs w:val="22"/>
                <w:lang w:val="en-US" w:eastAsia="en-US"/>
              </w:rPr>
              <w:t>D</w:t>
            </w:r>
            <w:r w:rsidRPr="00214EE5">
              <w:rPr>
                <w:rFonts w:ascii="Marianne" w:eastAsia="Arial" w:hAnsi="Marianne" w:cs="Arial"/>
                <w:sz w:val="22"/>
                <w:szCs w:val="22"/>
                <w:lang w:val="en-US" w:eastAsia="en-US"/>
              </w:rPr>
              <w:t>a</w:t>
            </w:r>
            <w:r w:rsidRPr="00214EE5">
              <w:rPr>
                <w:rFonts w:ascii="Marianne" w:eastAsia="Arial" w:hAnsi="Marianne" w:cs="Arial"/>
                <w:spacing w:val="1"/>
                <w:sz w:val="22"/>
                <w:szCs w:val="22"/>
                <w:lang w:val="en-US" w:eastAsia="en-US"/>
              </w:rPr>
              <w:t>t</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6C0DE85F" w:rsidR="004B28EE" w:rsidRPr="00214EE5" w:rsidRDefault="004B28EE" w:rsidP="00EE36F8">
            <w:pPr>
              <w:widowControl w:val="0"/>
              <w:spacing w:line="241" w:lineRule="auto"/>
              <w:ind w:left="359" w:right="342"/>
              <w:jc w:val="center"/>
              <w:rPr>
                <w:rFonts w:ascii="Marianne" w:hAnsi="Marianne" w:cs="Arial"/>
              </w:rPr>
            </w:pPr>
            <w:r w:rsidRPr="00214EE5">
              <w:rPr>
                <w:rFonts w:ascii="Marianne" w:eastAsia="Arial" w:hAnsi="Marianne" w:cs="Arial"/>
                <w:spacing w:val="-1"/>
                <w:sz w:val="22"/>
                <w:szCs w:val="22"/>
                <w:lang w:eastAsia="en-US"/>
              </w:rPr>
              <w:t>N</w:t>
            </w:r>
            <w:r w:rsidRPr="00214EE5">
              <w:rPr>
                <w:rFonts w:ascii="Marianne" w:eastAsia="Arial" w:hAnsi="Marianne" w:cs="Arial"/>
                <w:sz w:val="22"/>
                <w:szCs w:val="22"/>
                <w:lang w:eastAsia="en-US"/>
              </w:rPr>
              <w:t>om</w:t>
            </w:r>
            <w:r w:rsidRPr="00214EE5">
              <w:rPr>
                <w:rFonts w:ascii="Marianne" w:eastAsia="Arial" w:hAnsi="Marianne" w:cs="Arial"/>
                <w:spacing w:val="2"/>
                <w:sz w:val="22"/>
                <w:szCs w:val="22"/>
                <w:lang w:eastAsia="en-US"/>
              </w:rPr>
              <w:t xml:space="preserve"> </w:t>
            </w:r>
            <w:r w:rsidRPr="00214EE5">
              <w:rPr>
                <w:rFonts w:ascii="Marianne" w:eastAsia="Arial" w:hAnsi="Marianne" w:cs="Arial"/>
                <w:sz w:val="22"/>
                <w:szCs w:val="22"/>
                <w:lang w:eastAsia="en-US"/>
              </w:rPr>
              <w:t>du</w:t>
            </w:r>
            <w:r w:rsidRPr="00214EE5">
              <w:rPr>
                <w:rFonts w:ascii="Marianne" w:eastAsia="Arial" w:hAnsi="Marianne" w:cs="Arial"/>
                <w:spacing w:val="-2"/>
                <w:sz w:val="22"/>
                <w:szCs w:val="22"/>
                <w:lang w:eastAsia="en-US"/>
              </w:rPr>
              <w:t xml:space="preserve"> </w:t>
            </w:r>
            <w:r w:rsidR="00EE36F8" w:rsidRPr="00214EE5">
              <w:rPr>
                <w:rFonts w:ascii="Marianne" w:eastAsia="Arial" w:hAnsi="Marianne" w:cs="Arial"/>
                <w:sz w:val="22"/>
                <w:szCs w:val="22"/>
                <w:lang w:eastAsia="en-US"/>
              </w:rPr>
              <w:t>dirigeant responsable</w:t>
            </w:r>
            <w:r w:rsidR="00FE6DA4" w:rsidRPr="00214EE5">
              <w:rPr>
                <w:rFonts w:ascii="Marianne" w:eastAsia="Arial" w:hAnsi="Marianne" w:cs="Arial"/>
                <w:sz w:val="22"/>
                <w:szCs w:val="22"/>
                <w:lang w:eastAsia="en-US"/>
              </w:rPr>
              <w:t xml:space="preserve"> </w:t>
            </w:r>
            <w:r w:rsidRPr="00214EE5">
              <w:rPr>
                <w:rFonts w:ascii="Marianne" w:eastAsia="Arial" w:hAnsi="Marianne" w:cs="Arial"/>
                <w:sz w:val="22"/>
                <w:szCs w:val="22"/>
                <w:lang w:eastAsia="en-US"/>
              </w:rPr>
              <w:t>ou</w:t>
            </w:r>
            <w:r w:rsidRPr="00214EE5">
              <w:rPr>
                <w:rFonts w:ascii="Marianne" w:eastAsia="Arial" w:hAnsi="Marianne" w:cs="Arial"/>
                <w:spacing w:val="1"/>
                <w:sz w:val="22"/>
                <w:szCs w:val="22"/>
                <w:lang w:eastAsia="en-US"/>
              </w:rPr>
              <w:t xml:space="preserve"> </w:t>
            </w:r>
            <w:r w:rsidRPr="00214EE5">
              <w:rPr>
                <w:rFonts w:ascii="Marianne" w:eastAsia="Arial" w:hAnsi="Marianne" w:cs="Arial"/>
                <w:sz w:val="22"/>
                <w:szCs w:val="22"/>
                <w:lang w:eastAsia="en-US"/>
              </w:rPr>
              <w:t xml:space="preserve">du </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ep</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ése</w:t>
            </w:r>
            <w:r w:rsidRPr="00214EE5">
              <w:rPr>
                <w:rFonts w:ascii="Marianne" w:eastAsia="Arial" w:hAnsi="Marianne" w:cs="Arial"/>
                <w:spacing w:val="-3"/>
                <w:sz w:val="22"/>
                <w:szCs w:val="22"/>
                <w:lang w:eastAsia="en-US"/>
              </w:rPr>
              <w:t>n</w:t>
            </w:r>
            <w:r w:rsidRPr="00214EE5">
              <w:rPr>
                <w:rFonts w:ascii="Marianne" w:eastAsia="Arial" w:hAnsi="Marianne" w:cs="Arial"/>
                <w:spacing w:val="1"/>
                <w:sz w:val="22"/>
                <w:szCs w:val="22"/>
                <w:lang w:eastAsia="en-US"/>
              </w:rPr>
              <w:t>t</w:t>
            </w:r>
            <w:r w:rsidRPr="00214EE5">
              <w:rPr>
                <w:rFonts w:ascii="Marianne" w:eastAsia="Arial" w:hAnsi="Marianne" w:cs="Arial"/>
                <w:sz w:val="22"/>
                <w:szCs w:val="22"/>
                <w:lang w:eastAsia="en-US"/>
              </w:rPr>
              <w:t>ant au</w:t>
            </w:r>
            <w:r w:rsidRPr="00214EE5">
              <w:rPr>
                <w:rFonts w:ascii="Marianne" w:eastAsia="Arial" w:hAnsi="Marianne" w:cs="Arial"/>
                <w:spacing w:val="1"/>
                <w:sz w:val="22"/>
                <w:szCs w:val="22"/>
                <w:lang w:eastAsia="en-US"/>
              </w:rPr>
              <w:t>t</w:t>
            </w:r>
            <w:r w:rsidRPr="00214EE5">
              <w:rPr>
                <w:rFonts w:ascii="Marianne" w:eastAsia="Arial" w:hAnsi="Marianne" w:cs="Arial"/>
                <w:spacing w:val="-3"/>
                <w:sz w:val="22"/>
                <w:szCs w:val="22"/>
                <w:lang w:eastAsia="en-US"/>
              </w:rPr>
              <w:t>o</w:t>
            </w:r>
            <w:r w:rsidRPr="00214EE5">
              <w:rPr>
                <w:rFonts w:ascii="Marianne" w:eastAsia="Arial" w:hAnsi="Marianne" w:cs="Arial"/>
                <w:spacing w:val="1"/>
                <w:sz w:val="22"/>
                <w:szCs w:val="22"/>
                <w:lang w:eastAsia="en-US"/>
              </w:rPr>
              <w:t>r</w:t>
            </w:r>
            <w:r w:rsidRPr="00214EE5">
              <w:rPr>
                <w:rFonts w:ascii="Marianne" w:eastAsia="Arial" w:hAnsi="Marianne" w:cs="Arial"/>
                <w:spacing w:val="-1"/>
                <w:sz w:val="22"/>
                <w:szCs w:val="22"/>
                <w:lang w:eastAsia="en-US"/>
              </w:rPr>
              <w:t>i</w:t>
            </w:r>
            <w:r w:rsidRPr="00214EE5">
              <w:rPr>
                <w:rFonts w:ascii="Marianne" w:eastAsia="Arial" w:hAnsi="Marianne" w:cs="Arial"/>
                <w:sz w:val="22"/>
                <w:szCs w:val="22"/>
                <w:lang w:eastAsia="en-US"/>
              </w:rPr>
              <w:t xml:space="preserve">sé </w:t>
            </w:r>
            <w:r w:rsidRPr="00214EE5">
              <w:rPr>
                <w:rFonts w:ascii="Marianne" w:hAnsi="Marianne" w:cs="Arial"/>
                <w:i/>
                <w:color w:val="0000FF"/>
              </w:rPr>
              <w:t xml:space="preserve">Name of </w:t>
            </w:r>
            <w:r w:rsidR="00EE36F8" w:rsidRPr="00214EE5">
              <w:rPr>
                <w:rFonts w:ascii="Marianne" w:hAnsi="Marianne" w:cs="Arial"/>
                <w:i/>
                <w:color w:val="0000FF"/>
              </w:rPr>
              <w:t>Accountable Manager</w:t>
            </w:r>
            <w:r w:rsidR="00FE6DA4" w:rsidRPr="00214EE5">
              <w:rPr>
                <w:rFonts w:ascii="Marianne" w:hAnsi="Marianne" w:cs="Arial"/>
                <w:i/>
                <w:color w:val="0000FF"/>
              </w:rPr>
              <w:t xml:space="preserve"> </w:t>
            </w:r>
            <w:r w:rsidRPr="00214EE5">
              <w:rPr>
                <w:rFonts w:ascii="Marianne" w:hAnsi="Marianne" w:cs="Arial"/>
                <w:i/>
                <w:color w:val="0000FF"/>
              </w:rPr>
              <w:t>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214EE5" w:rsidRDefault="004B28EE" w:rsidP="005B26FC">
            <w:pPr>
              <w:widowControl w:val="0"/>
              <w:tabs>
                <w:tab w:val="left" w:pos="3281"/>
              </w:tabs>
              <w:jc w:val="center"/>
              <w:rPr>
                <w:rFonts w:ascii="Marianne" w:hAnsi="Marianne" w:cs="Arial"/>
                <w:lang w:val="en-US"/>
              </w:rPr>
            </w:pPr>
            <w:r w:rsidRPr="00214EE5">
              <w:rPr>
                <w:rFonts w:ascii="Marianne" w:eastAsia="Arial" w:hAnsi="Marianne" w:cs="Arial"/>
                <w:spacing w:val="-1"/>
                <w:sz w:val="22"/>
                <w:szCs w:val="22"/>
                <w:lang w:val="en-US" w:eastAsia="en-US"/>
              </w:rPr>
              <w:t>Si</w:t>
            </w:r>
            <w:r w:rsidRPr="00214EE5">
              <w:rPr>
                <w:rFonts w:ascii="Marianne" w:eastAsia="Arial" w:hAnsi="Marianne" w:cs="Arial"/>
                <w:spacing w:val="2"/>
                <w:sz w:val="22"/>
                <w:szCs w:val="22"/>
                <w:lang w:val="en-US" w:eastAsia="en-US"/>
              </w:rPr>
              <w:t>g</w:t>
            </w:r>
            <w:r w:rsidRPr="00214EE5">
              <w:rPr>
                <w:rFonts w:ascii="Marianne" w:eastAsia="Arial" w:hAnsi="Marianne" w:cs="Arial"/>
                <w:sz w:val="22"/>
                <w:szCs w:val="22"/>
                <w:lang w:val="en-US" w:eastAsia="en-US"/>
              </w:rPr>
              <w:t>na</w:t>
            </w:r>
            <w:r w:rsidRPr="00214EE5">
              <w:rPr>
                <w:rFonts w:ascii="Marianne" w:eastAsia="Arial" w:hAnsi="Marianne" w:cs="Arial"/>
                <w:spacing w:val="1"/>
                <w:sz w:val="22"/>
                <w:szCs w:val="22"/>
                <w:lang w:val="en-US" w:eastAsia="en-US"/>
              </w:rPr>
              <w:t>t</w:t>
            </w:r>
            <w:r w:rsidRPr="00214EE5">
              <w:rPr>
                <w:rFonts w:ascii="Marianne" w:eastAsia="Arial" w:hAnsi="Marianne" w:cs="Arial"/>
                <w:spacing w:val="-3"/>
                <w:sz w:val="22"/>
                <w:szCs w:val="22"/>
                <w:lang w:val="en-US" w:eastAsia="en-US"/>
              </w:rPr>
              <w:t>u</w:t>
            </w:r>
            <w:r w:rsidRPr="00214EE5">
              <w:rPr>
                <w:rFonts w:ascii="Marianne" w:eastAsia="Arial" w:hAnsi="Marianne" w:cs="Arial"/>
                <w:spacing w:val="1"/>
                <w:sz w:val="22"/>
                <w:szCs w:val="22"/>
                <w:lang w:val="en-US" w:eastAsia="en-US"/>
              </w:rPr>
              <w:t>r</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Signature</w:t>
            </w:r>
          </w:p>
        </w:tc>
      </w:tr>
      <w:tr w:rsidR="004B28EE" w:rsidRPr="00214EE5"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214EE5" w:rsidRDefault="004B28EE" w:rsidP="008C2B50">
                <w:pPr>
                  <w:widowControl w:val="0"/>
                  <w:jc w:val="center"/>
                  <w:rPr>
                    <w:rFonts w:ascii="Marianne" w:eastAsia="Arial" w:hAnsi="Marianne" w:cs="Arial"/>
                    <w:spacing w:val="-1"/>
                    <w:sz w:val="22"/>
                    <w:szCs w:val="22"/>
                    <w:lang w:eastAsia="en-US"/>
                  </w:rPr>
                </w:pPr>
                <w:r w:rsidRPr="00214EE5">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04E16796" w:rsidR="004B28EE" w:rsidRPr="00214EE5" w:rsidRDefault="00275664" w:rsidP="00EE36F8">
                <w:pPr>
                  <w:widowControl w:val="0"/>
                  <w:spacing w:line="241" w:lineRule="auto"/>
                  <w:ind w:left="359" w:right="342"/>
                  <w:jc w:val="center"/>
                  <w:rPr>
                    <w:rFonts w:ascii="Marianne" w:eastAsia="Arial" w:hAnsi="Marianne" w:cs="Arial"/>
                    <w:spacing w:val="-1"/>
                    <w:sz w:val="22"/>
                    <w:szCs w:val="22"/>
                    <w:lang w:eastAsia="en-US"/>
                  </w:rPr>
                </w:pPr>
                <w:r w:rsidRPr="00214EE5">
                  <w:rPr>
                    <w:rStyle w:val="Textedelespacerserv"/>
                    <w:rFonts w:ascii="Marianne" w:hAnsi="Marianne" w:cs="Arial"/>
                  </w:rPr>
                  <w:t xml:space="preserve">Nom du </w:t>
                </w:r>
                <w:r w:rsidR="00EE36F8" w:rsidRPr="00214EE5">
                  <w:rPr>
                    <w:rStyle w:val="Textedelespacerserv"/>
                    <w:rFonts w:ascii="Marianne" w:hAnsi="Marianne" w:cs="Arial"/>
                  </w:rPr>
                  <w:t>dirigeant responsable ou du représentant autorisé</w:t>
                </w:r>
                <w:r w:rsidR="004B28EE" w:rsidRPr="00214EE5">
                  <w:rPr>
                    <w:rStyle w:val="Textedelespacerserv"/>
                    <w:rFonts w:ascii="Marianne" w:hAnsi="Marianne" w:cs="Arial"/>
                  </w:rPr>
                  <w:t>.</w:t>
                </w:r>
              </w:p>
            </w:tc>
          </w:sdtContent>
        </w:sdt>
        <w:tc>
          <w:tcPr>
            <w:tcW w:w="3083" w:type="dxa"/>
            <w:tcBorders>
              <w:top w:val="nil"/>
              <w:left w:val="single" w:sz="6" w:space="0" w:color="auto"/>
              <w:bottom w:val="single" w:sz="6" w:space="0" w:color="auto"/>
              <w:right w:val="single" w:sz="6" w:space="0" w:color="auto"/>
            </w:tcBorders>
            <w:vAlign w:val="center"/>
          </w:tcPr>
          <w:p w14:paraId="0C401B4F" w14:textId="6E5FC1CF" w:rsidR="004B28EE" w:rsidRPr="00214EE5" w:rsidRDefault="004B28EE" w:rsidP="00275664">
            <w:pPr>
              <w:widowControl w:val="0"/>
              <w:tabs>
                <w:tab w:val="left" w:pos="3281"/>
              </w:tabs>
              <w:jc w:val="center"/>
              <w:rPr>
                <w:rFonts w:ascii="Marianne" w:eastAsia="Arial" w:hAnsi="Marianne" w:cs="Arial"/>
                <w:spacing w:val="-1"/>
                <w:sz w:val="22"/>
                <w:szCs w:val="22"/>
                <w:lang w:eastAsia="en-US"/>
              </w:rPr>
            </w:pPr>
          </w:p>
        </w:tc>
      </w:tr>
      <w:tr w:rsidR="005B26FC" w:rsidRPr="00214EE5"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214EE5" w:rsidRDefault="005B26FC" w:rsidP="00AD03FA">
            <w:pPr>
              <w:spacing w:before="120"/>
              <w:ind w:left="62" w:right="-23"/>
              <w:rPr>
                <w:rFonts w:ascii="Marianne" w:eastAsia="Arial" w:hAnsi="Marianne" w:cs="Arial"/>
              </w:rPr>
            </w:pPr>
            <w:r w:rsidRPr="00214EE5">
              <w:rPr>
                <w:rFonts w:ascii="Marianne" w:eastAsia="Arial" w:hAnsi="Marianne" w:cs="Arial"/>
                <w:spacing w:val="-1"/>
              </w:rPr>
              <w:t>C</w:t>
            </w:r>
            <w:r w:rsidRPr="00214EE5">
              <w:rPr>
                <w:rFonts w:ascii="Marianne" w:eastAsia="Arial" w:hAnsi="Marianne" w:cs="Arial"/>
              </w:rPr>
              <w:t>e</w:t>
            </w:r>
            <w:r w:rsidRPr="00214EE5">
              <w:rPr>
                <w:rFonts w:ascii="Marianne" w:eastAsia="Arial" w:hAnsi="Marianne" w:cs="Arial"/>
                <w:spacing w:val="1"/>
              </w:rPr>
              <w:t>tt</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d</w:t>
            </w:r>
            <w:r w:rsidRPr="00214EE5">
              <w:rPr>
                <w:rFonts w:ascii="Marianne" w:eastAsia="Arial" w:hAnsi="Marianne" w:cs="Arial"/>
                <w:spacing w:val="-3"/>
              </w:rPr>
              <w:t>e</w:t>
            </w:r>
            <w:r w:rsidRPr="00214EE5">
              <w:rPr>
                <w:rFonts w:ascii="Marianne" w:eastAsia="Arial" w:hAnsi="Marianne" w:cs="Arial"/>
                <w:spacing w:val="1"/>
              </w:rPr>
              <w:t>m</w:t>
            </w:r>
            <w:r w:rsidRPr="00214EE5">
              <w:rPr>
                <w:rFonts w:ascii="Marianne" w:eastAsia="Arial" w:hAnsi="Marianne" w:cs="Arial"/>
              </w:rPr>
              <w:t>ande</w:t>
            </w:r>
            <w:r w:rsidRPr="00214EE5">
              <w:rPr>
                <w:rFonts w:ascii="Marianne" w:eastAsia="Arial" w:hAnsi="Marianne" w:cs="Arial"/>
                <w:spacing w:val="-2"/>
              </w:rPr>
              <w:t xml:space="preserve"> </w:t>
            </w:r>
            <w:r w:rsidRPr="00214EE5">
              <w:rPr>
                <w:rFonts w:ascii="Marianne" w:eastAsia="Arial" w:hAnsi="Marianne" w:cs="Arial"/>
              </w:rPr>
              <w:t>d</w:t>
            </w:r>
            <w:r w:rsidRPr="00214EE5">
              <w:rPr>
                <w:rFonts w:ascii="Marianne" w:eastAsia="Arial" w:hAnsi="Marianne" w:cs="Arial"/>
                <w:spacing w:val="-3"/>
              </w:rPr>
              <w:t>o</w:t>
            </w:r>
            <w:r w:rsidRPr="00214EE5">
              <w:rPr>
                <w:rFonts w:ascii="Marianne" w:eastAsia="Arial" w:hAnsi="Marianne" w:cs="Arial"/>
                <w:spacing w:val="-1"/>
              </w:rPr>
              <w:t>i</w:t>
            </w:r>
            <w:r w:rsidRPr="00214EE5">
              <w:rPr>
                <w:rFonts w:ascii="Marianne" w:eastAsia="Arial" w:hAnsi="Marianne" w:cs="Arial"/>
              </w:rPr>
              <w:t>t</w:t>
            </w:r>
            <w:r w:rsidRPr="00214EE5">
              <w:rPr>
                <w:rFonts w:ascii="Marianne" w:eastAsia="Arial" w:hAnsi="Marianne" w:cs="Arial"/>
                <w:spacing w:val="2"/>
              </w:rPr>
              <w:t xml:space="preserve"> </w:t>
            </w:r>
            <w:r w:rsidRPr="00214EE5">
              <w:rPr>
                <w:rFonts w:ascii="Marianne" w:eastAsia="Arial" w:hAnsi="Marianne" w:cs="Arial"/>
              </w:rPr>
              <w:t>ê</w:t>
            </w:r>
            <w:r w:rsidRPr="00214EE5">
              <w:rPr>
                <w:rFonts w:ascii="Marianne" w:eastAsia="Arial" w:hAnsi="Marianne" w:cs="Arial"/>
                <w:spacing w:val="1"/>
              </w:rPr>
              <w:t>tr</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en</w:t>
            </w:r>
            <w:r w:rsidRPr="00214EE5">
              <w:rPr>
                <w:rFonts w:ascii="Marianne" w:eastAsia="Arial" w:hAnsi="Marianne" w:cs="Arial"/>
                <w:spacing w:val="-2"/>
              </w:rPr>
              <w:t>v</w:t>
            </w:r>
            <w:r w:rsidRPr="00214EE5">
              <w:rPr>
                <w:rFonts w:ascii="Marianne" w:eastAsia="Arial" w:hAnsi="Marianne" w:cs="Arial"/>
              </w:rPr>
              <w:t>o</w:t>
            </w:r>
            <w:r w:rsidRPr="00214EE5">
              <w:rPr>
                <w:rFonts w:ascii="Marianne" w:eastAsia="Arial" w:hAnsi="Marianne" w:cs="Arial"/>
                <w:spacing w:val="-2"/>
              </w:rPr>
              <w:t>y</w:t>
            </w:r>
            <w:r w:rsidRPr="00214EE5">
              <w:rPr>
                <w:rFonts w:ascii="Marianne" w:eastAsia="Arial" w:hAnsi="Marianne" w:cs="Arial"/>
              </w:rPr>
              <w:t>ée par courriel ou par courrier postal</w:t>
            </w:r>
            <w:r w:rsidRPr="00214EE5">
              <w:rPr>
                <w:rFonts w:ascii="Marianne" w:eastAsia="Arial" w:hAnsi="Marianne" w:cs="Arial"/>
                <w:spacing w:val="1"/>
              </w:rPr>
              <w:t xml:space="preserve"> </w:t>
            </w:r>
            <w:r w:rsidRPr="00214EE5">
              <w:rPr>
                <w:rFonts w:ascii="Marianne" w:eastAsia="Arial" w:hAnsi="Marianne" w:cs="Arial"/>
              </w:rPr>
              <w:t>à</w:t>
            </w:r>
            <w:r w:rsidRPr="00214EE5">
              <w:rPr>
                <w:rFonts w:ascii="Calibri" w:eastAsia="Arial" w:hAnsi="Calibri" w:cs="Calibri"/>
              </w:rPr>
              <w:t> </w:t>
            </w:r>
            <w:r w:rsidRPr="00214EE5">
              <w:rPr>
                <w:rFonts w:ascii="Marianne" w:eastAsia="Arial" w:hAnsi="Marianne" w:cs="Arial"/>
                <w:spacing w:val="-2"/>
              </w:rPr>
              <w:t>:</w:t>
            </w:r>
          </w:p>
          <w:p w14:paraId="6ED620A7" w14:textId="77777777" w:rsidR="005B26FC" w:rsidRPr="00214EE5" w:rsidRDefault="005B26FC" w:rsidP="00AD03FA">
            <w:pPr>
              <w:ind w:left="64" w:right="-20"/>
              <w:rPr>
                <w:rFonts w:ascii="Marianne" w:eastAsia="Arial" w:hAnsi="Marianne" w:cs="Arial"/>
                <w:i/>
                <w:szCs w:val="18"/>
                <w:lang w:val="en-US"/>
              </w:rPr>
            </w:pPr>
            <w:r w:rsidRPr="00214EE5">
              <w:rPr>
                <w:rFonts w:ascii="Marianne" w:eastAsia="Arial" w:hAnsi="Marianne" w:cs="Arial"/>
                <w:i/>
                <w:color w:val="0000FF"/>
                <w:szCs w:val="18"/>
                <w:lang w:val="en-US"/>
              </w:rPr>
              <w:t>T</w:t>
            </w:r>
            <w:r w:rsidRPr="00214EE5">
              <w:rPr>
                <w:rFonts w:ascii="Marianne" w:eastAsia="Arial" w:hAnsi="Marianne" w:cs="Arial"/>
                <w:i/>
                <w:color w:val="0000FF"/>
                <w:spacing w:val="-1"/>
                <w:szCs w:val="18"/>
                <w:lang w:val="en-US"/>
              </w:rPr>
              <w:t>h</w:t>
            </w:r>
            <w:r w:rsidRPr="00214EE5">
              <w:rPr>
                <w:rFonts w:ascii="Marianne" w:eastAsia="Arial" w:hAnsi="Marianne" w:cs="Arial"/>
                <w:i/>
                <w:color w:val="0000FF"/>
                <w:szCs w:val="18"/>
                <w:lang w:val="en-US"/>
              </w:rPr>
              <w:t xml:space="preserve">is </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pacing w:val="-1"/>
                <w:szCs w:val="18"/>
                <w:lang w:val="en-US"/>
              </w:rPr>
              <w:t>pp</w:t>
            </w:r>
            <w:r w:rsidRPr="00214EE5">
              <w:rPr>
                <w:rFonts w:ascii="Marianne" w:eastAsia="Arial" w:hAnsi="Marianne" w:cs="Arial"/>
                <w:i/>
                <w:color w:val="0000FF"/>
                <w:szCs w:val="18"/>
                <w:lang w:val="en-US"/>
              </w:rPr>
              <w:t>l</w:t>
            </w:r>
            <w:r w:rsidRPr="00214EE5">
              <w:rPr>
                <w:rFonts w:ascii="Marianne" w:eastAsia="Arial" w:hAnsi="Marianne" w:cs="Arial"/>
                <w:i/>
                <w:color w:val="0000FF"/>
                <w:spacing w:val="-2"/>
                <w:szCs w:val="18"/>
                <w:lang w:val="en-US"/>
              </w:rPr>
              <w:t>i</w:t>
            </w:r>
            <w:r w:rsidRPr="00214EE5">
              <w:rPr>
                <w:rFonts w:ascii="Marianne" w:eastAsia="Arial" w:hAnsi="Marianne" w:cs="Arial"/>
                <w:i/>
                <w:color w:val="0000FF"/>
                <w:spacing w:val="1"/>
                <w:szCs w:val="18"/>
                <w:lang w:val="en-US"/>
              </w:rPr>
              <w:t>c</w:t>
            </w:r>
            <w:r w:rsidRPr="00214EE5">
              <w:rPr>
                <w:rFonts w:ascii="Marianne" w:eastAsia="Arial" w:hAnsi="Marianne" w:cs="Arial"/>
                <w:i/>
                <w:color w:val="0000FF"/>
                <w:spacing w:val="-1"/>
                <w:szCs w:val="18"/>
                <w:lang w:val="en-US"/>
              </w:rPr>
              <w:t>at</w:t>
            </w:r>
            <w:r w:rsidRPr="00214EE5">
              <w:rPr>
                <w:rFonts w:ascii="Marianne" w:eastAsia="Arial" w:hAnsi="Marianne" w:cs="Arial"/>
                <w:i/>
                <w:color w:val="0000FF"/>
                <w:szCs w:val="18"/>
                <w:lang w:val="en-US"/>
              </w:rPr>
              <w:t>i</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n</w:t>
            </w:r>
            <w:r w:rsidRPr="00214EE5">
              <w:rPr>
                <w:rFonts w:ascii="Marianne" w:eastAsia="Arial" w:hAnsi="Marianne" w:cs="Arial"/>
                <w:i/>
                <w:color w:val="0000FF"/>
                <w:spacing w:val="1"/>
                <w:szCs w:val="18"/>
                <w:lang w:val="en-US"/>
              </w:rPr>
              <w:t xml:space="preserve"> s</w:t>
            </w:r>
            <w:r w:rsidRPr="00214EE5">
              <w:rPr>
                <w:rFonts w:ascii="Marianne" w:eastAsia="Arial" w:hAnsi="Marianne" w:cs="Arial"/>
                <w:i/>
                <w:color w:val="0000FF"/>
                <w:spacing w:val="-1"/>
                <w:szCs w:val="18"/>
                <w:lang w:val="en-US"/>
              </w:rPr>
              <w:t>hall b</w:t>
            </w:r>
            <w:r w:rsidRPr="00214EE5">
              <w:rPr>
                <w:rFonts w:ascii="Marianne" w:eastAsia="Arial" w:hAnsi="Marianne" w:cs="Arial"/>
                <w:i/>
                <w:color w:val="0000FF"/>
                <w:szCs w:val="18"/>
                <w:lang w:val="en-US"/>
              </w:rPr>
              <w:t>e</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s</w:t>
            </w:r>
            <w:r w:rsidRPr="00214EE5">
              <w:rPr>
                <w:rFonts w:ascii="Marianne" w:eastAsia="Arial" w:hAnsi="Marianne" w:cs="Arial"/>
                <w:i/>
                <w:color w:val="0000FF"/>
                <w:spacing w:val="-1"/>
                <w:szCs w:val="18"/>
                <w:lang w:val="en-US"/>
              </w:rPr>
              <w:t>en</w:t>
            </w:r>
            <w:r w:rsidRPr="00214EE5">
              <w:rPr>
                <w:rFonts w:ascii="Marianne" w:eastAsia="Arial" w:hAnsi="Marianne" w:cs="Arial"/>
                <w:i/>
                <w:color w:val="0000FF"/>
                <w:szCs w:val="18"/>
                <w:lang w:val="en-US"/>
              </w:rPr>
              <w:t>t by e-mail</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 xml:space="preserve">r </w:t>
            </w:r>
            <w:r w:rsidRPr="00214EE5">
              <w:rPr>
                <w:rFonts w:ascii="Marianne" w:eastAsia="Arial" w:hAnsi="Marianne" w:cs="Arial"/>
                <w:i/>
                <w:color w:val="0000FF"/>
                <w:spacing w:val="-1"/>
                <w:szCs w:val="18"/>
                <w:lang w:val="en-US"/>
              </w:rPr>
              <w:t>regu</w:t>
            </w:r>
            <w:r w:rsidRPr="00214EE5">
              <w:rPr>
                <w:rFonts w:ascii="Marianne" w:eastAsia="Arial" w:hAnsi="Marianne" w:cs="Arial"/>
                <w:i/>
                <w:color w:val="0000FF"/>
                <w:szCs w:val="18"/>
                <w:lang w:val="en-US"/>
              </w:rPr>
              <w:t>l</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r</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3"/>
                <w:szCs w:val="18"/>
                <w:lang w:val="en-US"/>
              </w:rPr>
              <w:t>m</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il</w:t>
            </w:r>
            <w:r w:rsidRPr="00214EE5">
              <w:rPr>
                <w:rFonts w:ascii="Marianne" w:eastAsia="Arial" w:hAnsi="Marianne" w:cs="Arial"/>
                <w:i/>
                <w:color w:val="0000FF"/>
                <w:spacing w:val="-1"/>
                <w:szCs w:val="18"/>
                <w:lang w:val="en-US"/>
              </w:rPr>
              <w:t xml:space="preserve"> </w:t>
            </w:r>
            <w:r w:rsidRPr="00214EE5">
              <w:rPr>
                <w:rFonts w:ascii="Marianne" w:eastAsia="Arial" w:hAnsi="Marianne" w:cs="Arial"/>
                <w:i/>
                <w:color w:val="0000FF"/>
                <w:spacing w:val="1"/>
                <w:szCs w:val="18"/>
                <w:lang w:val="en-US"/>
              </w:rPr>
              <w:t>t</w:t>
            </w:r>
            <w:r w:rsidRPr="00214EE5">
              <w:rPr>
                <w:rFonts w:ascii="Marianne" w:eastAsia="Arial" w:hAnsi="Marianne" w:cs="Arial"/>
                <w:i/>
                <w:color w:val="0000FF"/>
                <w:spacing w:val="-1"/>
                <w:szCs w:val="18"/>
                <w:lang w:val="en-US"/>
              </w:rPr>
              <w:t>o:</w:t>
            </w:r>
          </w:p>
          <w:p w14:paraId="27AFA4ED" w14:textId="77777777" w:rsidR="005B26FC" w:rsidRPr="00214EE5" w:rsidRDefault="005B26FC" w:rsidP="00AD03FA">
            <w:pPr>
              <w:spacing w:before="240"/>
              <w:ind w:left="491" w:right="-23"/>
              <w:rPr>
                <w:rFonts w:ascii="Marianne" w:eastAsia="Arial" w:hAnsi="Marianne" w:cs="Arial"/>
                <w:b/>
                <w:bCs/>
                <w:sz w:val="24"/>
                <w:szCs w:val="24"/>
              </w:rPr>
            </w:pPr>
            <w:r w:rsidRPr="00214EE5">
              <w:rPr>
                <w:rFonts w:ascii="Marianne" w:eastAsia="Arial" w:hAnsi="Marianne" w:cs="Arial"/>
                <w:b/>
                <w:bCs/>
                <w:sz w:val="24"/>
                <w:szCs w:val="24"/>
              </w:rPr>
              <w:t>Dir</w:t>
            </w:r>
            <w:r w:rsidRPr="00214EE5">
              <w:rPr>
                <w:rFonts w:ascii="Marianne" w:eastAsia="Arial" w:hAnsi="Marianne" w:cs="Arial"/>
                <w:b/>
                <w:bCs/>
                <w:spacing w:val="1"/>
                <w:sz w:val="24"/>
                <w:szCs w:val="24"/>
              </w:rPr>
              <w:t>ec</w:t>
            </w:r>
            <w:r w:rsidRPr="00214EE5">
              <w:rPr>
                <w:rFonts w:ascii="Marianne" w:eastAsia="Arial" w:hAnsi="Marianne" w:cs="Arial"/>
                <w:b/>
                <w:bCs/>
                <w:spacing w:val="-1"/>
                <w:sz w:val="24"/>
                <w:szCs w:val="24"/>
              </w:rPr>
              <w:t>t</w:t>
            </w:r>
            <w:r w:rsidRPr="00214EE5">
              <w:rPr>
                <w:rFonts w:ascii="Marianne" w:eastAsia="Arial" w:hAnsi="Marianne" w:cs="Arial"/>
                <w:b/>
                <w:bCs/>
                <w:sz w:val="24"/>
                <w:szCs w:val="24"/>
              </w:rPr>
              <w:t>ion G</w:t>
            </w:r>
            <w:r w:rsidRPr="00214EE5">
              <w:rPr>
                <w:rFonts w:ascii="Marianne" w:eastAsia="Arial" w:hAnsi="Marianne" w:cs="Arial"/>
                <w:b/>
                <w:bCs/>
                <w:spacing w:val="1"/>
                <w:sz w:val="24"/>
                <w:szCs w:val="24"/>
              </w:rPr>
              <w:t>é</w:t>
            </w:r>
            <w:r w:rsidRPr="00214EE5">
              <w:rPr>
                <w:rFonts w:ascii="Marianne" w:eastAsia="Arial" w:hAnsi="Marianne" w:cs="Arial"/>
                <w:b/>
                <w:bCs/>
                <w:spacing w:val="-3"/>
                <w:sz w:val="24"/>
                <w:szCs w:val="24"/>
              </w:rPr>
              <w:t>n</w:t>
            </w:r>
            <w:r w:rsidRPr="00214EE5">
              <w:rPr>
                <w:rFonts w:ascii="Marianne" w:eastAsia="Arial" w:hAnsi="Marianne" w:cs="Arial"/>
                <w:b/>
                <w:bCs/>
                <w:spacing w:val="1"/>
                <w:sz w:val="24"/>
                <w:szCs w:val="24"/>
              </w:rPr>
              <w:t>é</w:t>
            </w:r>
            <w:r w:rsidRPr="00214EE5">
              <w:rPr>
                <w:rFonts w:ascii="Marianne" w:eastAsia="Arial" w:hAnsi="Marianne" w:cs="Arial"/>
                <w:b/>
                <w:bCs/>
                <w:sz w:val="24"/>
                <w:szCs w:val="24"/>
              </w:rPr>
              <w:t>r</w:t>
            </w:r>
            <w:r w:rsidRPr="00214EE5">
              <w:rPr>
                <w:rFonts w:ascii="Marianne" w:eastAsia="Arial" w:hAnsi="Marianne" w:cs="Arial"/>
                <w:b/>
                <w:bCs/>
                <w:spacing w:val="1"/>
                <w:sz w:val="24"/>
                <w:szCs w:val="24"/>
              </w:rPr>
              <w:t>a</w:t>
            </w:r>
            <w:r w:rsidRPr="00214EE5">
              <w:rPr>
                <w:rFonts w:ascii="Marianne" w:eastAsia="Arial" w:hAnsi="Marianne" w:cs="Arial"/>
                <w:b/>
                <w:bCs/>
                <w:spacing w:val="-2"/>
                <w:sz w:val="24"/>
                <w:szCs w:val="24"/>
              </w:rPr>
              <w:t>l</w:t>
            </w:r>
            <w:r w:rsidRPr="00214EE5">
              <w:rPr>
                <w:rFonts w:ascii="Marianne" w:eastAsia="Arial" w:hAnsi="Marianne" w:cs="Arial"/>
                <w:b/>
                <w:bCs/>
                <w:sz w:val="24"/>
                <w:szCs w:val="24"/>
              </w:rPr>
              <w:t>e</w:t>
            </w:r>
            <w:r w:rsidRPr="00214EE5">
              <w:rPr>
                <w:rFonts w:ascii="Marianne" w:eastAsia="Arial" w:hAnsi="Marianne" w:cs="Arial"/>
                <w:b/>
                <w:bCs/>
                <w:spacing w:val="1"/>
                <w:sz w:val="24"/>
                <w:szCs w:val="24"/>
              </w:rPr>
              <w:t xml:space="preserve"> </w:t>
            </w:r>
            <w:r w:rsidRPr="00214EE5">
              <w:rPr>
                <w:rFonts w:ascii="Marianne" w:eastAsia="Arial" w:hAnsi="Marianne" w:cs="Arial"/>
                <w:b/>
                <w:bCs/>
                <w:spacing w:val="-3"/>
                <w:sz w:val="24"/>
                <w:szCs w:val="24"/>
              </w:rPr>
              <w:t>de</w:t>
            </w:r>
            <w:r w:rsidRPr="00214EE5">
              <w:rPr>
                <w:rFonts w:ascii="Marianne" w:eastAsia="Arial" w:hAnsi="Marianne" w:cs="Arial"/>
                <w:b/>
                <w:bCs/>
                <w:spacing w:val="1"/>
                <w:sz w:val="24"/>
                <w:szCs w:val="24"/>
              </w:rPr>
              <w:t xml:space="preserve"> </w:t>
            </w:r>
            <w:r w:rsidRPr="00214EE5">
              <w:rPr>
                <w:rFonts w:ascii="Marianne" w:eastAsia="Arial" w:hAnsi="Marianne" w:cs="Arial"/>
                <w:b/>
                <w:bCs/>
                <w:sz w:val="24"/>
                <w:szCs w:val="24"/>
              </w:rPr>
              <w:t>l</w:t>
            </w:r>
            <w:r w:rsidRPr="00214EE5">
              <w:rPr>
                <w:rFonts w:ascii="Marianne" w:eastAsia="Arial" w:hAnsi="Marianne" w:cs="Arial"/>
                <w:b/>
                <w:bCs/>
                <w:spacing w:val="3"/>
                <w:sz w:val="24"/>
                <w:szCs w:val="24"/>
              </w:rPr>
              <w:t>’</w:t>
            </w:r>
            <w:r w:rsidRPr="00214EE5">
              <w:rPr>
                <w:rFonts w:ascii="Marianne" w:eastAsia="Arial" w:hAnsi="Marianne" w:cs="Arial"/>
                <w:b/>
                <w:bCs/>
                <w:spacing w:val="-5"/>
                <w:sz w:val="24"/>
                <w:szCs w:val="24"/>
              </w:rPr>
              <w:t>A</w:t>
            </w:r>
            <w:r w:rsidRPr="00214EE5">
              <w:rPr>
                <w:rFonts w:ascii="Marianne" w:eastAsia="Arial" w:hAnsi="Marianne" w:cs="Arial"/>
                <w:b/>
                <w:bCs/>
                <w:sz w:val="24"/>
                <w:szCs w:val="24"/>
              </w:rPr>
              <w:t>rm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nt</w:t>
            </w:r>
          </w:p>
          <w:p w14:paraId="1856CE20"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Responsable Pôle architectures techniques des systèmes aéronautiques</w:t>
            </w:r>
          </w:p>
          <w:p w14:paraId="552E53AD"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Bâtiment Perret PC037</w:t>
            </w:r>
          </w:p>
          <w:p w14:paraId="6D4CFA92" w14:textId="77777777" w:rsidR="005B26FC" w:rsidRPr="00214EE5" w:rsidRDefault="005B26FC" w:rsidP="00AD03FA">
            <w:pPr>
              <w:spacing w:line="140" w:lineRule="exact"/>
              <w:ind w:left="491"/>
              <w:rPr>
                <w:rFonts w:ascii="Marianne" w:hAnsi="Marianne" w:cs="Arial"/>
                <w:sz w:val="10"/>
                <w:szCs w:val="10"/>
              </w:rPr>
            </w:pPr>
          </w:p>
          <w:p w14:paraId="3D35B45E" w14:textId="77777777" w:rsidR="005B26FC" w:rsidRPr="00214EE5" w:rsidRDefault="005B26FC" w:rsidP="00BF2DB6">
            <w:pPr>
              <w:ind w:left="491" w:right="-20"/>
              <w:rPr>
                <w:rFonts w:ascii="Marianne" w:eastAsia="Arial" w:hAnsi="Marianne" w:cs="Arial"/>
              </w:rPr>
            </w:pPr>
            <w:r w:rsidRPr="00214EE5">
              <w:rPr>
                <w:rFonts w:ascii="Marianne" w:eastAsia="Arial" w:hAnsi="Marianne" w:cs="Arial"/>
              </w:rPr>
              <w:t>60, Boulevard du général Martial Valin</w:t>
            </w:r>
          </w:p>
          <w:p w14:paraId="3227D2F5" w14:textId="77777777" w:rsidR="00BF2DB6" w:rsidRPr="00214EE5" w:rsidRDefault="005B26FC" w:rsidP="00BF2DB6">
            <w:pPr>
              <w:ind w:left="491" w:right="-20"/>
              <w:rPr>
                <w:rFonts w:ascii="Marianne" w:eastAsia="Arial" w:hAnsi="Marianne" w:cs="Arial"/>
              </w:rPr>
            </w:pPr>
            <w:r w:rsidRPr="00214EE5">
              <w:rPr>
                <w:rFonts w:ascii="Marianne" w:eastAsia="Arial" w:hAnsi="Marianne" w:cs="Arial"/>
              </w:rPr>
              <w:t>CS 21623</w:t>
            </w:r>
          </w:p>
          <w:p w14:paraId="71BB02A7" w14:textId="7F887CC7" w:rsidR="005B26FC" w:rsidRPr="00214EE5" w:rsidRDefault="005B26FC" w:rsidP="00BF2DB6">
            <w:pPr>
              <w:ind w:left="491" w:right="-20"/>
              <w:rPr>
                <w:rFonts w:ascii="Marianne" w:eastAsia="Arial" w:hAnsi="Marianne" w:cs="Arial"/>
              </w:rPr>
            </w:pPr>
            <w:r w:rsidRPr="00214EE5">
              <w:rPr>
                <w:rFonts w:ascii="Marianne" w:eastAsia="Arial" w:hAnsi="Marianne" w:cs="Arial"/>
              </w:rPr>
              <w:t>75</w:t>
            </w:r>
            <w:r w:rsidRPr="00214EE5">
              <w:rPr>
                <w:rFonts w:ascii="Calibri" w:eastAsia="Arial" w:hAnsi="Calibri" w:cs="Calibri"/>
              </w:rPr>
              <w:t> </w:t>
            </w:r>
            <w:r w:rsidRPr="00214EE5">
              <w:rPr>
                <w:rFonts w:ascii="Marianne" w:eastAsia="Arial" w:hAnsi="Marianne" w:cs="Arial"/>
              </w:rPr>
              <w:t xml:space="preserve">509 Paris cedex 15 </w:t>
            </w:r>
          </w:p>
          <w:p w14:paraId="2E61B2A3" w14:textId="77777777" w:rsidR="005B26FC" w:rsidRPr="00214EE5" w:rsidRDefault="005B26FC" w:rsidP="00BF2DB6">
            <w:pPr>
              <w:ind w:left="491" w:right="-20"/>
              <w:rPr>
                <w:rFonts w:ascii="Marianne" w:eastAsia="Arial" w:hAnsi="Marianne" w:cs="Arial"/>
              </w:rPr>
            </w:pPr>
          </w:p>
          <w:p w14:paraId="750ED554" w14:textId="77777777" w:rsidR="005B26FC" w:rsidRPr="00214EE5" w:rsidRDefault="005B26FC" w:rsidP="00AD03FA">
            <w:pPr>
              <w:tabs>
                <w:tab w:val="left" w:pos="2160"/>
              </w:tabs>
              <w:ind w:left="491"/>
              <w:rPr>
                <w:rStyle w:val="Lienhypertexte"/>
                <w:rFonts w:ascii="Marianne" w:hAnsi="Marianne" w:cs="Arial"/>
              </w:rPr>
            </w:pPr>
            <w:r w:rsidRPr="00214EE5">
              <w:rPr>
                <w:rFonts w:ascii="Marianne" w:hAnsi="Marianne" w:cs="Arial"/>
              </w:rPr>
              <w:t xml:space="preserve">E-mail: </w:t>
            </w:r>
            <w:hyperlink r:id="rId8" w:history="1">
              <w:r w:rsidRPr="00214EE5">
                <w:rPr>
                  <w:rStyle w:val="Lienhypertexte"/>
                  <w:rFonts w:ascii="Marianne" w:hAnsi="Marianne" w:cs="Arial"/>
                </w:rPr>
                <w:t>dga-dt-navigabilite.contact-demarche.fct@intradef.gouv.fr</w:t>
              </w:r>
            </w:hyperlink>
          </w:p>
          <w:p w14:paraId="551AE79B" w14:textId="77777777" w:rsidR="005B26FC" w:rsidRPr="00214EE5" w:rsidRDefault="005B26FC" w:rsidP="00AD03FA">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214EE5" w:rsidRDefault="005B26FC" w:rsidP="00AD03FA">
            <w:pPr>
              <w:spacing w:before="240"/>
              <w:jc w:val="center"/>
              <w:rPr>
                <w:rFonts w:ascii="Marianne" w:hAnsi="Marianne" w:cs="Arial"/>
                <w:b/>
                <w:sz w:val="22"/>
                <w:szCs w:val="22"/>
                <w:lang w:val="en-GB" w:eastAsia="de-DE"/>
              </w:rPr>
            </w:pPr>
            <w:r w:rsidRPr="00214EE5">
              <w:rPr>
                <w:rFonts w:ascii="Marianne" w:hAnsi="Marianne" w:cs="Arial"/>
                <w:b/>
                <w:sz w:val="22"/>
                <w:szCs w:val="22"/>
                <w:lang w:val="en-GB" w:eastAsia="de-DE"/>
              </w:rPr>
              <w:t>Instructions</w:t>
            </w:r>
          </w:p>
          <w:p w14:paraId="18CC769A" w14:textId="5346560D" w:rsidR="005B26FC" w:rsidRPr="00214EE5" w:rsidRDefault="005B26FC" w:rsidP="004F00C3">
            <w:pPr>
              <w:jc w:val="center"/>
              <w:rPr>
                <w:rFonts w:ascii="Marianne" w:eastAsia="Arial" w:hAnsi="Marianne" w:cs="Arial"/>
                <w:i/>
                <w:color w:val="0000FF"/>
                <w:spacing w:val="1"/>
              </w:rPr>
            </w:pPr>
            <w:r w:rsidRPr="00214EE5">
              <w:rPr>
                <w:rFonts w:ascii="Marianne" w:eastAsia="Arial" w:hAnsi="Marianne" w:cs="Arial"/>
                <w:i/>
                <w:color w:val="0000FF"/>
                <w:spacing w:val="1"/>
              </w:rPr>
              <w:t>Completion instructions</w:t>
            </w:r>
          </w:p>
          <w:p w14:paraId="4C601BB8" w14:textId="77777777" w:rsidR="004F00C3" w:rsidRPr="00214EE5" w:rsidRDefault="004F00C3" w:rsidP="004F00C3">
            <w:pPr>
              <w:jc w:val="center"/>
              <w:rPr>
                <w:rFonts w:ascii="Marianne" w:eastAsia="Arial" w:hAnsi="Marianne" w:cs="Arial"/>
                <w:i/>
                <w:color w:val="0000FF"/>
                <w:spacing w:val="1"/>
              </w:rPr>
            </w:pPr>
          </w:p>
          <w:bookmarkStart w:id="0" w:name="_GoBack"/>
          <w:bookmarkStart w:id="1" w:name="_MON_1649141838"/>
          <w:bookmarkEnd w:id="1"/>
          <w:p w14:paraId="76EEB394" w14:textId="1992E7ED" w:rsidR="005B26FC" w:rsidRPr="00214EE5" w:rsidRDefault="001D23C4" w:rsidP="00AD03FA">
            <w:pPr>
              <w:jc w:val="center"/>
              <w:rPr>
                <w:rFonts w:ascii="Marianne" w:eastAsia="Arial" w:hAnsi="Marianne" w:cs="Arial"/>
                <w:spacing w:val="-1"/>
              </w:rPr>
            </w:pPr>
            <w:r w:rsidRPr="00214EE5">
              <w:rPr>
                <w:rFonts w:ascii="Marianne" w:eastAsia="Arial" w:hAnsi="Marianne" w:cs="Arial"/>
                <w:spacing w:val="-1"/>
              </w:rPr>
              <w:object w:dxaOrig="1311" w:dyaOrig="849" w14:anchorId="40B45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4pt;height:42.6pt" o:ole="">
                  <v:imagedata r:id="rId9" o:title=""/>
                </v:shape>
                <o:OLEObject Type="Embed" ProgID="Word.Document.12" ShapeID="_x0000_i1029" DrawAspect="Icon" ObjectID="_1658675115" r:id="rId10">
                  <o:FieldCodes>\s</o:FieldCodes>
                </o:OLEObject>
              </w:object>
            </w:r>
            <w:bookmarkEnd w:id="0"/>
          </w:p>
          <w:p w14:paraId="3E6C3977" w14:textId="77777777" w:rsidR="005B26FC" w:rsidRPr="00214EE5" w:rsidRDefault="005B26FC" w:rsidP="00AD03FA">
            <w:pPr>
              <w:rPr>
                <w:rFonts w:ascii="Marianne" w:eastAsia="Arial" w:hAnsi="Marianne" w:cs="Arial"/>
                <w:spacing w:val="-1"/>
              </w:rPr>
            </w:pPr>
            <w:r w:rsidRPr="00214EE5">
              <w:rPr>
                <w:rFonts w:ascii="Marianne" w:eastAsia="Arial" w:hAnsi="Marianne" w:cs="Arial"/>
                <w:spacing w:val="-1"/>
              </w:rPr>
              <w:t>Double cliquer sur l’icône pour accéder aux instructions pour renseigner le formulaire.</w:t>
            </w:r>
          </w:p>
          <w:p w14:paraId="58E55814" w14:textId="77777777" w:rsidR="005B26FC" w:rsidRPr="00214EE5" w:rsidRDefault="005B26FC" w:rsidP="00AD03FA">
            <w:pPr>
              <w:rPr>
                <w:rFonts w:ascii="Marianne" w:eastAsia="Arial" w:hAnsi="Marianne" w:cs="Arial"/>
                <w:spacing w:val="-1"/>
                <w:lang w:val="en-US"/>
              </w:rPr>
            </w:pPr>
            <w:r w:rsidRPr="00214EE5">
              <w:rPr>
                <w:rFonts w:ascii="Marianne" w:eastAsia="Arial" w:hAnsi="Marianne" w:cs="Arial"/>
                <w:i/>
                <w:color w:val="0000FF"/>
                <w:spacing w:val="1"/>
                <w:sz w:val="18"/>
                <w:szCs w:val="18"/>
                <w:lang w:val="en-US"/>
              </w:rPr>
              <w:t>please double-click on the icon to access the completion instructions</w:t>
            </w:r>
          </w:p>
        </w:tc>
      </w:tr>
    </w:tbl>
    <w:p w14:paraId="79595395" w14:textId="3A8E46B2" w:rsidR="00564002" w:rsidRPr="00214EE5" w:rsidRDefault="00564002" w:rsidP="001B7124">
      <w:pPr>
        <w:rPr>
          <w:rFonts w:ascii="Marianne" w:hAnsi="Marianne" w:cs="Arial"/>
          <w:b/>
          <w:sz w:val="18"/>
          <w:szCs w:val="18"/>
          <w:lang w:val="en-US"/>
        </w:rPr>
      </w:pPr>
    </w:p>
    <w:p w14:paraId="7F3AE4C4" w14:textId="7FDFE9B8" w:rsidR="00466941" w:rsidRPr="00214EE5" w:rsidRDefault="00466941" w:rsidP="001B7124">
      <w:pPr>
        <w:rPr>
          <w:rFonts w:ascii="Marianne" w:hAnsi="Marianne" w:cs="Arial"/>
          <w:b/>
          <w:sz w:val="18"/>
          <w:szCs w:val="18"/>
          <w:lang w:val="en-US"/>
        </w:rPr>
      </w:pPr>
    </w:p>
    <w:p w14:paraId="4C163114" w14:textId="7E8E1854" w:rsidR="00466941" w:rsidRPr="00214EE5" w:rsidRDefault="00466941" w:rsidP="001B7124">
      <w:pPr>
        <w:rPr>
          <w:rFonts w:ascii="Marianne" w:hAnsi="Marianne" w:cs="Arial"/>
          <w:b/>
          <w:sz w:val="18"/>
          <w:szCs w:val="18"/>
          <w:lang w:val="en-US"/>
        </w:rPr>
      </w:pPr>
    </w:p>
    <w:p w14:paraId="2C485144" w14:textId="44065563" w:rsidR="00466941" w:rsidRPr="00214EE5" w:rsidRDefault="00466941" w:rsidP="001B7124">
      <w:pPr>
        <w:rPr>
          <w:rFonts w:ascii="Marianne" w:hAnsi="Marianne" w:cs="Arial"/>
          <w:b/>
          <w:sz w:val="18"/>
          <w:szCs w:val="18"/>
          <w:lang w:val="en-US"/>
        </w:rPr>
      </w:pPr>
    </w:p>
    <w:p w14:paraId="42069B4B" w14:textId="1EDB2BD2" w:rsidR="00466941" w:rsidRPr="00214EE5" w:rsidRDefault="00466941" w:rsidP="001B7124">
      <w:pPr>
        <w:rPr>
          <w:rFonts w:ascii="Marianne" w:hAnsi="Marianne" w:cs="Arial"/>
          <w:b/>
          <w:sz w:val="18"/>
          <w:szCs w:val="18"/>
          <w:lang w:val="en-US"/>
        </w:rPr>
      </w:pPr>
    </w:p>
    <w:p w14:paraId="592CE630" w14:textId="030C0C62" w:rsidR="00466941" w:rsidRPr="00214EE5" w:rsidRDefault="00466941" w:rsidP="001B7124">
      <w:pPr>
        <w:rPr>
          <w:rFonts w:ascii="Marianne" w:hAnsi="Marianne" w:cs="Arial"/>
          <w:b/>
          <w:sz w:val="18"/>
          <w:szCs w:val="18"/>
          <w:lang w:val="en-US"/>
        </w:rPr>
      </w:pPr>
    </w:p>
    <w:p w14:paraId="0043C17B" w14:textId="02B13F74" w:rsidR="00466941" w:rsidRPr="00214EE5" w:rsidRDefault="00466941" w:rsidP="001B7124">
      <w:pPr>
        <w:rPr>
          <w:rFonts w:ascii="Marianne" w:hAnsi="Marianne" w:cs="Arial"/>
          <w:b/>
          <w:sz w:val="18"/>
          <w:szCs w:val="18"/>
          <w:lang w:val="en-US"/>
        </w:rPr>
      </w:pPr>
    </w:p>
    <w:p w14:paraId="64DBED3A" w14:textId="1905D129" w:rsidR="00466941" w:rsidRPr="00214EE5" w:rsidRDefault="00466941" w:rsidP="001B7124">
      <w:pPr>
        <w:rPr>
          <w:rFonts w:ascii="Marianne" w:hAnsi="Marianne" w:cs="Arial"/>
          <w:b/>
          <w:sz w:val="18"/>
          <w:szCs w:val="18"/>
          <w:lang w:val="en-US"/>
        </w:rPr>
      </w:pPr>
    </w:p>
    <w:p w14:paraId="0F35D003" w14:textId="15D08793" w:rsidR="00466941" w:rsidRPr="00214EE5" w:rsidRDefault="00466941" w:rsidP="001B7124">
      <w:pPr>
        <w:rPr>
          <w:rFonts w:ascii="Marianne" w:hAnsi="Marianne" w:cs="Arial"/>
          <w:b/>
          <w:sz w:val="18"/>
          <w:szCs w:val="18"/>
          <w:lang w:val="en-US"/>
        </w:rPr>
      </w:pPr>
    </w:p>
    <w:p w14:paraId="7BEDCAAC" w14:textId="768972B3" w:rsidR="00466941" w:rsidRPr="00214EE5" w:rsidRDefault="00466941" w:rsidP="001B7124">
      <w:pPr>
        <w:rPr>
          <w:rFonts w:ascii="Marianne" w:hAnsi="Marianne" w:cs="Arial"/>
          <w:b/>
          <w:sz w:val="18"/>
          <w:szCs w:val="18"/>
          <w:lang w:val="en-US"/>
        </w:rPr>
      </w:pPr>
    </w:p>
    <w:p w14:paraId="120245D9" w14:textId="0DCD9DF9" w:rsidR="00466941" w:rsidRPr="00214EE5" w:rsidRDefault="00466941" w:rsidP="001B7124">
      <w:pPr>
        <w:rPr>
          <w:rFonts w:ascii="Marianne" w:hAnsi="Marianne" w:cs="Arial"/>
          <w:b/>
          <w:sz w:val="18"/>
          <w:szCs w:val="18"/>
          <w:lang w:val="en-US"/>
        </w:rPr>
      </w:pPr>
    </w:p>
    <w:p w14:paraId="243206CA" w14:textId="14FAE5C3" w:rsidR="00466941" w:rsidRPr="00214EE5" w:rsidRDefault="00466941" w:rsidP="001B7124">
      <w:pPr>
        <w:rPr>
          <w:rFonts w:ascii="Marianne" w:hAnsi="Marianne" w:cs="Arial"/>
          <w:b/>
          <w:sz w:val="18"/>
          <w:szCs w:val="18"/>
          <w:lang w:val="en-US"/>
        </w:rPr>
      </w:pPr>
    </w:p>
    <w:p w14:paraId="784D3643" w14:textId="6D672433" w:rsidR="00466941" w:rsidRPr="00214EE5" w:rsidRDefault="00466941" w:rsidP="001B7124">
      <w:pPr>
        <w:rPr>
          <w:rFonts w:ascii="Marianne" w:hAnsi="Marianne" w:cs="Arial"/>
          <w:b/>
          <w:sz w:val="18"/>
          <w:szCs w:val="18"/>
          <w:lang w:val="en-US"/>
        </w:rPr>
      </w:pPr>
    </w:p>
    <w:p w14:paraId="28E4B4AF" w14:textId="1AC4541D" w:rsidR="00466941" w:rsidRPr="00214EE5" w:rsidRDefault="00466941" w:rsidP="001B7124">
      <w:pPr>
        <w:rPr>
          <w:rFonts w:ascii="Marianne" w:hAnsi="Marianne" w:cs="Arial"/>
          <w:b/>
          <w:sz w:val="18"/>
          <w:szCs w:val="18"/>
          <w:lang w:val="en-US"/>
        </w:rPr>
      </w:pPr>
    </w:p>
    <w:p w14:paraId="78DB96AD" w14:textId="2EB03160" w:rsidR="00466941" w:rsidRPr="00214EE5" w:rsidRDefault="00466941" w:rsidP="001B7124">
      <w:pPr>
        <w:rPr>
          <w:rFonts w:ascii="Marianne" w:hAnsi="Marianne" w:cs="Arial"/>
          <w:b/>
          <w:sz w:val="18"/>
          <w:szCs w:val="18"/>
          <w:lang w:val="en-US"/>
        </w:rPr>
      </w:pPr>
    </w:p>
    <w:p w14:paraId="38630C6A" w14:textId="02447C26" w:rsidR="00466941" w:rsidRPr="00214EE5" w:rsidRDefault="00466941" w:rsidP="001B7124">
      <w:pPr>
        <w:rPr>
          <w:rFonts w:ascii="Marianne" w:hAnsi="Marianne" w:cs="Arial"/>
          <w:b/>
          <w:sz w:val="18"/>
          <w:szCs w:val="18"/>
          <w:lang w:val="en-US"/>
        </w:rPr>
      </w:pPr>
    </w:p>
    <w:p w14:paraId="185B8045" w14:textId="41A3834F" w:rsidR="00466941" w:rsidRPr="00214EE5" w:rsidRDefault="00466941" w:rsidP="001B7124">
      <w:pPr>
        <w:rPr>
          <w:rFonts w:ascii="Marianne" w:hAnsi="Marianne" w:cs="Arial"/>
          <w:b/>
          <w:sz w:val="18"/>
          <w:szCs w:val="18"/>
          <w:lang w:val="en-US"/>
        </w:rPr>
      </w:pPr>
    </w:p>
    <w:p w14:paraId="38F13688" w14:textId="39434D9F" w:rsidR="00466941" w:rsidRPr="00214EE5" w:rsidRDefault="00466941" w:rsidP="001B7124">
      <w:pPr>
        <w:rPr>
          <w:rFonts w:ascii="Marianne" w:hAnsi="Marianne" w:cs="Arial"/>
          <w:b/>
          <w:sz w:val="18"/>
          <w:szCs w:val="18"/>
          <w:lang w:val="en-US"/>
        </w:rPr>
      </w:pPr>
    </w:p>
    <w:p w14:paraId="66058E79" w14:textId="23D3FD26" w:rsidR="00466941" w:rsidRPr="00214EE5" w:rsidRDefault="00466941" w:rsidP="001B7124">
      <w:pPr>
        <w:rPr>
          <w:rFonts w:ascii="Marianne" w:hAnsi="Marianne" w:cs="Arial"/>
          <w:b/>
          <w:sz w:val="18"/>
          <w:szCs w:val="18"/>
          <w:lang w:val="en-US"/>
        </w:rPr>
      </w:pPr>
    </w:p>
    <w:p w14:paraId="16A35E78" w14:textId="0EE2D486" w:rsidR="00466941" w:rsidRPr="00214EE5" w:rsidRDefault="00466941" w:rsidP="001B7124">
      <w:pPr>
        <w:rPr>
          <w:rFonts w:ascii="Marianne" w:hAnsi="Marianne" w:cs="Arial"/>
          <w:b/>
          <w:sz w:val="18"/>
          <w:szCs w:val="18"/>
          <w:lang w:val="en-US"/>
        </w:rPr>
      </w:pPr>
    </w:p>
    <w:p w14:paraId="2EFFD7D8" w14:textId="27E55E5F" w:rsidR="00466941" w:rsidRPr="00214EE5" w:rsidRDefault="00466941" w:rsidP="001B7124">
      <w:pPr>
        <w:rPr>
          <w:rFonts w:ascii="Marianne" w:hAnsi="Marianne" w:cs="Arial"/>
          <w:b/>
          <w:sz w:val="18"/>
          <w:szCs w:val="18"/>
          <w:lang w:val="en-US"/>
        </w:rPr>
      </w:pPr>
    </w:p>
    <w:p w14:paraId="25623C5A" w14:textId="168FA684" w:rsidR="00466941" w:rsidRPr="00214EE5" w:rsidRDefault="00466941" w:rsidP="001B7124">
      <w:pPr>
        <w:rPr>
          <w:rFonts w:ascii="Marianne" w:hAnsi="Marianne" w:cs="Arial"/>
          <w:b/>
          <w:sz w:val="18"/>
          <w:szCs w:val="18"/>
          <w:lang w:val="en-US"/>
        </w:rPr>
      </w:pPr>
    </w:p>
    <w:p w14:paraId="1FF3C9F5" w14:textId="3AFD96B7" w:rsidR="00466941" w:rsidRPr="00214EE5" w:rsidRDefault="00466941" w:rsidP="001B7124">
      <w:pPr>
        <w:rPr>
          <w:rFonts w:ascii="Marianne" w:hAnsi="Marianne" w:cs="Arial"/>
          <w:b/>
          <w:sz w:val="18"/>
          <w:szCs w:val="18"/>
          <w:lang w:val="en-US"/>
        </w:rPr>
      </w:pPr>
    </w:p>
    <w:p w14:paraId="2D8BC200" w14:textId="78C7411D" w:rsidR="00466941" w:rsidRPr="00214EE5" w:rsidRDefault="00466941" w:rsidP="001B7124">
      <w:pPr>
        <w:rPr>
          <w:rFonts w:ascii="Marianne" w:hAnsi="Marianne" w:cs="Arial"/>
          <w:b/>
          <w:sz w:val="18"/>
          <w:szCs w:val="18"/>
          <w:lang w:val="en-US"/>
        </w:rPr>
      </w:pPr>
    </w:p>
    <w:p w14:paraId="0F19FD89" w14:textId="09640184" w:rsidR="00466941" w:rsidRPr="00214EE5" w:rsidRDefault="00466941" w:rsidP="001B7124">
      <w:pPr>
        <w:rPr>
          <w:rFonts w:ascii="Marianne" w:hAnsi="Marianne" w:cs="Arial"/>
          <w:b/>
          <w:sz w:val="18"/>
          <w:szCs w:val="18"/>
          <w:lang w:val="en-US"/>
        </w:rPr>
      </w:pPr>
    </w:p>
    <w:p w14:paraId="5C9ACB51" w14:textId="70376B0F" w:rsidR="00466941" w:rsidRPr="00214EE5" w:rsidRDefault="00466941" w:rsidP="001B7124">
      <w:pPr>
        <w:rPr>
          <w:rFonts w:ascii="Marianne" w:hAnsi="Marianne" w:cs="Arial"/>
          <w:b/>
          <w:sz w:val="18"/>
          <w:szCs w:val="18"/>
          <w:lang w:val="en-US"/>
        </w:rPr>
      </w:pPr>
    </w:p>
    <w:p w14:paraId="19130BC6" w14:textId="10141237" w:rsidR="00466941" w:rsidRPr="00214EE5" w:rsidRDefault="00466941" w:rsidP="001B7124">
      <w:pPr>
        <w:rPr>
          <w:rFonts w:ascii="Marianne" w:hAnsi="Marianne" w:cs="Arial"/>
          <w:b/>
          <w:sz w:val="18"/>
          <w:szCs w:val="18"/>
          <w:lang w:val="en-US"/>
        </w:rPr>
      </w:pPr>
    </w:p>
    <w:p w14:paraId="6D0B9142" w14:textId="39CED02C" w:rsidR="00466941" w:rsidRPr="00214EE5" w:rsidRDefault="00466941" w:rsidP="001B7124">
      <w:pPr>
        <w:rPr>
          <w:rFonts w:ascii="Marianne" w:hAnsi="Marianne" w:cs="Arial"/>
          <w:b/>
          <w:sz w:val="18"/>
          <w:szCs w:val="18"/>
          <w:lang w:val="en-US"/>
        </w:rPr>
      </w:pPr>
    </w:p>
    <w:p w14:paraId="4E150618" w14:textId="34298019" w:rsidR="00466941" w:rsidRPr="00214EE5" w:rsidRDefault="00466941" w:rsidP="001B7124">
      <w:pPr>
        <w:rPr>
          <w:rFonts w:ascii="Marianne" w:hAnsi="Marianne" w:cs="Arial"/>
          <w:b/>
          <w:sz w:val="18"/>
          <w:szCs w:val="18"/>
          <w:lang w:val="en-US"/>
        </w:rPr>
      </w:pPr>
    </w:p>
    <w:p w14:paraId="3724212A" w14:textId="39D40D2E" w:rsidR="00466941" w:rsidRPr="00214EE5" w:rsidRDefault="00466941" w:rsidP="001B7124">
      <w:pPr>
        <w:rPr>
          <w:rFonts w:ascii="Marianne" w:hAnsi="Marianne" w:cs="Arial"/>
          <w:b/>
          <w:sz w:val="18"/>
          <w:szCs w:val="18"/>
          <w:lang w:val="en-US"/>
        </w:rPr>
      </w:pPr>
    </w:p>
    <w:p w14:paraId="170A6293" w14:textId="1739B66F" w:rsidR="00466941" w:rsidRPr="00214EE5" w:rsidRDefault="00466941" w:rsidP="001B7124">
      <w:pPr>
        <w:rPr>
          <w:rFonts w:ascii="Marianne" w:hAnsi="Marianne" w:cs="Arial"/>
          <w:b/>
          <w:sz w:val="18"/>
          <w:szCs w:val="18"/>
          <w:lang w:val="en-US"/>
        </w:rPr>
      </w:pPr>
    </w:p>
    <w:p w14:paraId="1B878F86" w14:textId="62CAC570" w:rsidR="00466941" w:rsidRPr="00214EE5" w:rsidRDefault="00466941" w:rsidP="001B7124">
      <w:pPr>
        <w:rPr>
          <w:rFonts w:ascii="Marianne" w:hAnsi="Marianne" w:cs="Arial"/>
          <w:b/>
          <w:sz w:val="18"/>
          <w:szCs w:val="18"/>
          <w:lang w:val="en-US"/>
        </w:rPr>
      </w:pPr>
    </w:p>
    <w:p w14:paraId="647C8A13" w14:textId="77777777" w:rsidR="00DF2AE8" w:rsidRPr="00214EE5" w:rsidRDefault="00DF2AE8" w:rsidP="00DF2AE8">
      <w:pPr>
        <w:pStyle w:val="Titre"/>
        <w:jc w:val="center"/>
        <w:rPr>
          <w:rFonts w:ascii="Marianne" w:hAnsi="Marianne"/>
        </w:rPr>
      </w:pPr>
      <w:r w:rsidRPr="00214EE5">
        <w:rPr>
          <w:rFonts w:ascii="Marianne" w:hAnsi="Marianne"/>
        </w:rPr>
        <w:t>Annexe – Liste des domaines techniques</w:t>
      </w:r>
    </w:p>
    <w:p w14:paraId="4131F6A1" w14:textId="1835BB62" w:rsidR="00466941" w:rsidRPr="00214EE5" w:rsidRDefault="00DF2AE8" w:rsidP="00DF2AE8">
      <w:pPr>
        <w:tabs>
          <w:tab w:val="left" w:pos="6602"/>
        </w:tabs>
        <w:jc w:val="center"/>
        <w:rPr>
          <w:rFonts w:ascii="Marianne" w:hAnsi="Marianne" w:cs="Arial"/>
          <w:b/>
          <w:sz w:val="18"/>
          <w:szCs w:val="18"/>
          <w:lang w:val="en-US"/>
        </w:rPr>
      </w:pPr>
      <w:r w:rsidRPr="00214EE5">
        <w:rPr>
          <w:rFonts w:ascii="Marianne" w:eastAsia="Arial" w:hAnsi="Marianne" w:cs="Arial"/>
          <w:i/>
          <w:color w:val="0000FF"/>
          <w:sz w:val="32"/>
          <w:szCs w:val="18"/>
          <w:lang w:val="en-US"/>
        </w:rPr>
        <w:t>Annex – List of Technical Fields</w:t>
      </w:r>
    </w:p>
    <w:p w14:paraId="6DDDB83D" w14:textId="13F76241" w:rsidR="00466941" w:rsidRPr="00214EE5" w:rsidRDefault="00466941" w:rsidP="00466941">
      <w:pPr>
        <w:tabs>
          <w:tab w:val="left" w:pos="6602"/>
        </w:tabs>
        <w:rPr>
          <w:rFonts w:ascii="Marianne" w:hAnsi="Marianne" w:cs="Arial"/>
          <w:b/>
          <w:sz w:val="18"/>
          <w:szCs w:val="18"/>
          <w:lang w:val="en-US"/>
        </w:rPr>
        <w:sectPr w:rsidR="00466941" w:rsidRPr="00214EE5" w:rsidSect="00214EE5">
          <w:headerReference w:type="default" r:id="rId11"/>
          <w:footerReference w:type="default" r:id="rId12"/>
          <w:headerReference w:type="first" r:id="rId13"/>
          <w:footerReference w:type="first" r:id="rId14"/>
          <w:pgSz w:w="11906" w:h="16838" w:code="9"/>
          <w:pgMar w:top="1842" w:right="1134" w:bottom="1134" w:left="1134" w:header="426" w:footer="68" w:gutter="0"/>
          <w:cols w:space="720"/>
          <w:docGrid w:linePitch="272"/>
        </w:sectPr>
      </w:pPr>
      <w:r w:rsidRPr="00214EE5">
        <w:rPr>
          <w:rFonts w:ascii="Marianne" w:hAnsi="Marianne" w:cs="Arial"/>
          <w:b/>
          <w:sz w:val="18"/>
          <w:szCs w:val="18"/>
          <w:lang w:val="en-US"/>
        </w:rPr>
        <w:tab/>
      </w:r>
    </w:p>
    <w:p w14:paraId="3626E6C6" w14:textId="77777777" w:rsidR="003E00A9" w:rsidRPr="00214EE5" w:rsidRDefault="003E00A9" w:rsidP="003E00A9">
      <w:pPr>
        <w:pStyle w:val="Titrepage"/>
        <w:numPr>
          <w:ilvl w:val="0"/>
          <w:numId w:val="26"/>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en-US"/>
        </w:rPr>
        <w:t>Vol</w:t>
      </w:r>
    </w:p>
    <w:p w14:paraId="0D6FFC9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Caractéristiques du vol</w:t>
      </w:r>
    </w:p>
    <w:p w14:paraId="1C3B06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d'imagerie de vision nocturne</w:t>
      </w:r>
    </w:p>
    <w:p w14:paraId="1F69B35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à basse altitude</w:t>
      </w:r>
    </w:p>
    <w:p w14:paraId="3511B7C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en formation/patrouille</w:t>
      </w:r>
    </w:p>
    <w:p w14:paraId="7E6921AB" w14:textId="33DBD601"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Facteurs Humains</w:t>
      </w:r>
    </w:p>
    <w:p w14:paraId="13ADA2DC" w14:textId="06A9F712"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Interface homme machine et intégration cockpit</w:t>
      </w:r>
    </w:p>
    <w:p w14:paraId="03C4C084" w14:textId="38F3DCC4"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Manuel de Vol</w:t>
      </w:r>
    </w:p>
    <w:p w14:paraId="2E1A2C4B" w14:textId="77777777" w:rsidR="003E00A9" w:rsidRPr="00214EE5" w:rsidRDefault="003E00A9" w:rsidP="003E00A9">
      <w:pPr>
        <w:pStyle w:val="Titrepage"/>
        <w:numPr>
          <w:ilvl w:val="0"/>
          <w:numId w:val="25"/>
        </w:numPr>
        <w:spacing w:before="0" w:after="0"/>
        <w:jc w:val="left"/>
        <w:rPr>
          <w:rFonts w:ascii="Marianne" w:hAnsi="Marianne"/>
          <w:caps w:val="0"/>
          <w:sz w:val="18"/>
          <w:szCs w:val="4"/>
          <w:u w:val="single"/>
          <w:lang w:val="fr-FR"/>
        </w:rPr>
      </w:pPr>
      <w:r w:rsidRPr="00214EE5">
        <w:rPr>
          <w:rFonts w:ascii="Marianne" w:hAnsi="Marianne" w:cstheme="minorHAnsi"/>
          <w:caps w:val="0"/>
          <w:sz w:val="22"/>
          <w:szCs w:val="4"/>
          <w:u w:val="single"/>
          <w:lang w:val="fr-FR"/>
        </w:rPr>
        <w:t>Structures</w:t>
      </w:r>
    </w:p>
    <w:p w14:paraId="3D2216C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Fuselage</w:t>
      </w:r>
    </w:p>
    <w:p w14:paraId="5FCFDE53"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Ailes</w:t>
      </w:r>
    </w:p>
    <w:p w14:paraId="44910BC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Empennage</w:t>
      </w:r>
    </w:p>
    <w:p w14:paraId="0B7E24F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Gouvernes / Volets</w:t>
      </w:r>
    </w:p>
    <w:p w14:paraId="015CF6BE"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Trains d’atterrissage</w:t>
      </w:r>
    </w:p>
    <w:p w14:paraId="667296C9"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Attaches moteurs</w:t>
      </w:r>
    </w:p>
    <w:p w14:paraId="550F8CF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Pales d’hélices</w:t>
      </w:r>
    </w:p>
    <w:p w14:paraId="509FACE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Support pour équipements externes</w:t>
      </w:r>
    </w:p>
    <w:p w14:paraId="18B91D9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10B022FD"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Tolérance fatigue et dommage</w:t>
      </w:r>
    </w:p>
    <w:p w14:paraId="503AF92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Résistance aux chocs</w:t>
      </w:r>
    </w:p>
    <w:p w14:paraId="01765F89" w14:textId="682E828A"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Forces statiques</w:t>
      </w:r>
    </w:p>
    <w:p w14:paraId="5B52D6F3" w14:textId="682F913E" w:rsidR="00A11B7A" w:rsidRPr="00214EE5" w:rsidRDefault="0097268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353BCDFB"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Cabine</w:t>
      </w:r>
    </w:p>
    <w:p w14:paraId="5259ED67"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Cockpit</w:t>
      </w:r>
    </w:p>
    <w:p w14:paraId="5EF557E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Cabine</w:t>
      </w:r>
    </w:p>
    <w:p w14:paraId="0539319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Cabine Electrique</w:t>
      </w:r>
    </w:p>
    <w:p w14:paraId="7E3092C5"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Compartiment Cargo</w:t>
      </w:r>
    </w:p>
    <w:p w14:paraId="287B87C1" w14:textId="46BC261E" w:rsidR="003E00A9" w:rsidRPr="00214EE5" w:rsidRDefault="003E00A9"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Plans peinture externes étiquettes et marquages</w:t>
      </w:r>
    </w:p>
    <w:p w14:paraId="3B0F3640" w14:textId="014356B5" w:rsidR="0097268A" w:rsidRPr="00214EE5" w:rsidRDefault="001D5EE7"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Protection</w:t>
      </w:r>
      <w:r w:rsidR="0097268A" w:rsidRPr="00214EE5">
        <w:rPr>
          <w:rFonts w:ascii="Marianne" w:hAnsi="Marianne" w:cstheme="minorHAnsi"/>
          <w:b w:val="0"/>
          <w:caps w:val="0"/>
          <w:sz w:val="20"/>
          <w:szCs w:val="4"/>
          <w:lang w:val="fr-FR"/>
        </w:rPr>
        <w:t xml:space="preserve"> incendie (zone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 xml:space="preserve"> pressurisée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w:t>
      </w:r>
    </w:p>
    <w:p w14:paraId="2613B814"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Avionique</w:t>
      </w:r>
    </w:p>
    <w:p w14:paraId="5D899D3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vol automatique</w:t>
      </w:r>
    </w:p>
    <w:p w14:paraId="03626CC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Communication</w:t>
      </w:r>
    </w:p>
    <w:p w14:paraId="71F2ED0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Navigation</w:t>
      </w:r>
    </w:p>
    <w:p w14:paraId="0F7CC36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Surveillance</w:t>
      </w:r>
    </w:p>
    <w:p w14:paraId="4060D20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d’indication, d’alerte</w:t>
      </w:r>
    </w:p>
    <w:p w14:paraId="5D665CA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d’enregistrement</w:t>
      </w:r>
    </w:p>
    <w:p w14:paraId="3AFDC4D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diagnostic et de Maintenance</w:t>
      </w:r>
    </w:p>
    <w:p w14:paraId="347559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Flight Management System (FMS)</w:t>
      </w:r>
    </w:p>
    <w:p w14:paraId="14EBE55A"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Systèmes Electriques</w:t>
      </w:r>
    </w:p>
    <w:p w14:paraId="38CA6FC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génération / distribution électrique</w:t>
      </w:r>
    </w:p>
    <w:p w14:paraId="492F2D70"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 xml:space="preserve">Système d’éclairage </w:t>
      </w:r>
    </w:p>
    <w:p w14:paraId="31EEFD1A" w14:textId="42C37C95"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transmission sans fil</w:t>
      </w:r>
    </w:p>
    <w:p w14:paraId="38709900" w14:textId="7C036223"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Flight</w:t>
      </w:r>
    </w:p>
    <w:p w14:paraId="52AA649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characteristics</w:t>
      </w:r>
    </w:p>
    <w:p w14:paraId="6DE1317E" w14:textId="1203574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Night Vision Imaging Systems (NVIS)</w:t>
      </w:r>
    </w:p>
    <w:p w14:paraId="7334A3A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Low Level Flight (LLF) Operations</w:t>
      </w:r>
    </w:p>
    <w:p w14:paraId="4577720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Formation flying</w:t>
      </w:r>
    </w:p>
    <w:p w14:paraId="00EBF452" w14:textId="02EDCB7D"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Human Factors</w:t>
      </w:r>
    </w:p>
    <w:p w14:paraId="77A42BA3" w14:textId="7D4929C8"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Human Machine Interface and cockpit </w:t>
      </w:r>
      <w:r w:rsidR="007275C3" w:rsidRPr="00214EE5">
        <w:rPr>
          <w:rFonts w:ascii="Marianne" w:eastAsia="Arial" w:hAnsi="Marianne" w:cs="Arial"/>
          <w:b w:val="0"/>
          <w:i/>
          <w:caps w:val="0"/>
          <w:color w:val="0000FF"/>
          <w:sz w:val="20"/>
          <w:szCs w:val="18"/>
          <w:lang w:val="en-US"/>
        </w:rPr>
        <w:t>integration</w:t>
      </w:r>
    </w:p>
    <w:p w14:paraId="125E0BC0" w14:textId="27FBC61C"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Manuel</w:t>
      </w:r>
    </w:p>
    <w:p w14:paraId="3CF587B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Structures</w:t>
      </w:r>
    </w:p>
    <w:p w14:paraId="32651FF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w:t>
      </w:r>
    </w:p>
    <w:p w14:paraId="6C8863C7"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Wings</w:t>
      </w:r>
    </w:p>
    <w:p w14:paraId="4768BEB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Empennage</w:t>
      </w:r>
    </w:p>
    <w:p w14:paraId="1868F182"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Control surfaces / Moveables</w:t>
      </w:r>
    </w:p>
    <w:p w14:paraId="0D05D43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gears</w:t>
      </w:r>
    </w:p>
    <w:p w14:paraId="33AAAFC6"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Engine mounts</w:t>
      </w:r>
    </w:p>
    <w:p w14:paraId="3626137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Rotors / Blades</w:t>
      </w:r>
    </w:p>
    <w:p w14:paraId="6DC4F86B" w14:textId="7EFA5DEE"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Support for external equipment</w:t>
      </w:r>
    </w:p>
    <w:p w14:paraId="387B1250"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647A613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Fatigue and damage tolerance</w:t>
      </w:r>
    </w:p>
    <w:p w14:paraId="45EFCF1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Crashworthiness</w:t>
      </w:r>
    </w:p>
    <w:p w14:paraId="1BE7D4CF" w14:textId="1E002286"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Static Strength</w:t>
      </w:r>
    </w:p>
    <w:p w14:paraId="06393E42" w14:textId="4E33DE9F"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27DBD8E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Cabin</w:t>
      </w:r>
    </w:p>
    <w:p w14:paraId="381DB9C4"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lastRenderedPageBreak/>
        <w:t>Flight deck interiors</w:t>
      </w:r>
    </w:p>
    <w:p w14:paraId="676C5A7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Cabin interiors</w:t>
      </w:r>
    </w:p>
    <w:p w14:paraId="42D82F6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cabin systems</w:t>
      </w:r>
    </w:p>
    <w:p w14:paraId="7AA01D0B"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Cargo compartments</w:t>
      </w:r>
    </w:p>
    <w:p w14:paraId="6B8734E4" w14:textId="10BB0EE8"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External schemes, placards and markings</w:t>
      </w:r>
    </w:p>
    <w:p w14:paraId="73379147" w14:textId="07331875"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Fire </w:t>
      </w:r>
      <w:r w:rsidR="001D5EE7" w:rsidRPr="00214EE5">
        <w:rPr>
          <w:rFonts w:ascii="Marianne" w:eastAsia="Arial" w:hAnsi="Marianne" w:cs="Arial"/>
          <w:b w:val="0"/>
          <w:i/>
          <w:caps w:val="0"/>
          <w:color w:val="0000FF"/>
          <w:sz w:val="20"/>
          <w:szCs w:val="18"/>
          <w:lang w:val="en-US"/>
        </w:rPr>
        <w:t>Protection</w:t>
      </w:r>
      <w:r w:rsidRPr="00214EE5">
        <w:rPr>
          <w:rFonts w:ascii="Marianne" w:eastAsia="Arial" w:hAnsi="Marianne" w:cs="Arial"/>
          <w:b w:val="0"/>
          <w:i/>
          <w:caps w:val="0"/>
          <w:color w:val="0000FF"/>
          <w:sz w:val="20"/>
          <w:szCs w:val="18"/>
          <w:lang w:val="en-US"/>
        </w:rPr>
        <w:t xml:space="preserve"> (pressurized areas)</w:t>
      </w:r>
      <w:r w:rsidR="001D5EE7" w:rsidRPr="00214EE5">
        <w:rPr>
          <w:rFonts w:ascii="Marianne" w:eastAsia="Arial" w:hAnsi="Marianne" w:cs="Arial"/>
          <w:b w:val="0"/>
          <w:i/>
          <w:caps w:val="0"/>
          <w:color w:val="0000FF"/>
          <w:sz w:val="20"/>
          <w:szCs w:val="18"/>
          <w:lang w:val="en-US"/>
        </w:rPr>
        <w:br/>
      </w:r>
    </w:p>
    <w:p w14:paraId="3D04FF72"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Avionics</w:t>
      </w:r>
    </w:p>
    <w:p w14:paraId="03C8928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Auto-flight systems</w:t>
      </w:r>
    </w:p>
    <w:p w14:paraId="40AB18C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Communication systems</w:t>
      </w:r>
    </w:p>
    <w:p w14:paraId="7EE20678"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Navigation systems</w:t>
      </w:r>
    </w:p>
    <w:p w14:paraId="401F1FA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Surveillance systems</w:t>
      </w:r>
    </w:p>
    <w:p w14:paraId="050F3A3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Indicating, alerting systems</w:t>
      </w:r>
    </w:p>
    <w:p w14:paraId="343A22C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Recording systems</w:t>
      </w:r>
    </w:p>
    <w:p w14:paraId="35562136" w14:textId="62C481F0"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Diagnostic and Maintenance systems</w:t>
      </w:r>
      <w:r w:rsidR="005E4642" w:rsidRPr="00214EE5">
        <w:rPr>
          <w:rFonts w:ascii="Marianne" w:eastAsia="Arial" w:hAnsi="Marianne" w:cs="Arial"/>
          <w:b w:val="0"/>
          <w:i/>
          <w:caps w:val="0"/>
          <w:color w:val="0000FF"/>
          <w:sz w:val="20"/>
          <w:szCs w:val="18"/>
          <w:lang w:val="en-US"/>
        </w:rPr>
        <w:br/>
      </w:r>
    </w:p>
    <w:p w14:paraId="4444EF6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Flight Management System </w:t>
      </w:r>
    </w:p>
    <w:p w14:paraId="23A22E7F"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Electrical Systems</w:t>
      </w:r>
    </w:p>
    <w:p w14:paraId="1FDE8851"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generation / distribution systems</w:t>
      </w:r>
    </w:p>
    <w:p w14:paraId="37205E86"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Lighting systems</w:t>
      </w:r>
    </w:p>
    <w:p w14:paraId="49D30011" w14:textId="666CB6E0" w:rsidR="00466941"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Wireless transmission systems</w:t>
      </w:r>
    </w:p>
    <w:p w14:paraId="79BBCE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In-Flight Entertainment (IFE) / prise électrique</w:t>
      </w:r>
    </w:p>
    <w:p w14:paraId="34F0565C" w14:textId="33F87812"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d’interconnexion de câblage électrique (EWIS)</w:t>
      </w:r>
    </w:p>
    <w:p w14:paraId="5E231E4F" w14:textId="61CF25AA" w:rsidR="005E4642" w:rsidRPr="00214EE5" w:rsidRDefault="005E4642"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EMI / EMC / HIRF</w:t>
      </w:r>
    </w:p>
    <w:p w14:paraId="032DDE91"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Systèmes Hydromécaniques</w:t>
      </w:r>
    </w:p>
    <w:p w14:paraId="11C01DA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Hydrauliques/Pneumatiques</w:t>
      </w:r>
    </w:p>
    <w:p w14:paraId="123EFD6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trains d’atterrissage</w:t>
      </w:r>
    </w:p>
    <w:p w14:paraId="158CC99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Porte de fuselage</w:t>
      </w:r>
    </w:p>
    <w:p w14:paraId="551F5A6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Commandes de vol</w:t>
      </w:r>
    </w:p>
    <w:p w14:paraId="2EDC47D6"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Turbine à Air Dynamique</w:t>
      </w:r>
    </w:p>
    <w:p w14:paraId="53BCA07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levage / crochets de soute</w:t>
      </w:r>
    </w:p>
    <w:p w14:paraId="066549F5"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Climatisation</w:t>
      </w:r>
    </w:p>
    <w:p w14:paraId="76D2E31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d’air conditionné</w:t>
      </w:r>
    </w:p>
    <w:p w14:paraId="135FC8B2"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pressurisation</w:t>
      </w:r>
    </w:p>
    <w:p w14:paraId="5CA323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protection contre la pluie et le givre</w:t>
      </w:r>
    </w:p>
    <w:p w14:paraId="79982F6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Oxygène</w:t>
      </w:r>
    </w:p>
    <w:p w14:paraId="5E5FE91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prélèvement</w:t>
      </w:r>
    </w:p>
    <w:p w14:paraId="207F2E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d’eau et eaux usées</w:t>
      </w:r>
    </w:p>
    <w:p w14:paraId="4A2B3903"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 d’entrainement du rotor</w:t>
      </w:r>
    </w:p>
    <w:p w14:paraId="7736FFF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d’entrainement du rotor</w:t>
      </w:r>
    </w:p>
    <w:p w14:paraId="14071C80"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Ensemble de propulsion et système carburant</w:t>
      </w:r>
    </w:p>
    <w:p w14:paraId="6FDD059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ensemble de propulsion</w:t>
      </w:r>
    </w:p>
    <w:p w14:paraId="0D2C0FFB"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APU</w:t>
      </w:r>
    </w:p>
    <w:p w14:paraId="6E6DC48E" w14:textId="5172A600"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carburant (incluant ravitaillement en vol)</w:t>
      </w:r>
    </w:p>
    <w:p w14:paraId="365737A6" w14:textId="79A31911" w:rsidR="001D5EE7" w:rsidRPr="00214EE5" w:rsidRDefault="001D5EE7"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Protection incendie (zones non pressurisées)</w:t>
      </w:r>
    </w:p>
    <w:p w14:paraId="041A7A8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ETOPS / EDTO</w:t>
      </w:r>
    </w:p>
    <w:p w14:paraId="06DAE868"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Propulsion</w:t>
      </w:r>
    </w:p>
    <w:p w14:paraId="17129814"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Propulsion</w:t>
      </w:r>
    </w:p>
    <w:p w14:paraId="3F60F6E1"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turbine</w:t>
      </w:r>
    </w:p>
    <w:p w14:paraId="05EBF7C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piston</w:t>
      </w:r>
    </w:p>
    <w:p w14:paraId="488C2457"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Hélices</w:t>
      </w:r>
    </w:p>
    <w:p w14:paraId="435B022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APU</w:t>
      </w:r>
    </w:p>
    <w:p w14:paraId="156EAF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électriques</w:t>
      </w:r>
    </w:p>
    <w:p w14:paraId="525325B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hybrides</w:t>
      </w:r>
    </w:p>
    <w:p w14:paraId="5ADBEDD2"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Autres</w:t>
      </w:r>
    </w:p>
    <w:p w14:paraId="423F7E89" w14:textId="39215FF8"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d’armement</w:t>
      </w:r>
    </w:p>
    <w:p w14:paraId="18E6212B"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mission</w:t>
      </w:r>
    </w:p>
    <w:p w14:paraId="4F932877"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Survivabilité (Sécurité-Sauvetage-Survie)</w:t>
      </w:r>
    </w:p>
    <w:p w14:paraId="5B843FC3"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largage/treuillage/élingage</w:t>
      </w:r>
    </w:p>
    <w:p w14:paraId="19B071A3" w14:textId="77777777" w:rsidR="001D5EE7" w:rsidRPr="00214EE5" w:rsidRDefault="00797E5F" w:rsidP="001D5EE7">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d’éjection</w:t>
      </w:r>
    </w:p>
    <w:p w14:paraId="513F3D35" w14:textId="77777777" w:rsidR="001D5EE7" w:rsidRPr="00214EE5" w:rsidRDefault="001D5EE7" w:rsidP="001D5EE7">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Stations sol (Drones)</w:t>
      </w:r>
      <w:r w:rsidRPr="00214EE5">
        <w:rPr>
          <w:rFonts w:ascii="Marianne" w:hAnsi="Marianne" w:cstheme="minorHAnsi"/>
          <w:b w:val="0"/>
          <w:caps w:val="0"/>
          <w:sz w:val="20"/>
          <w:szCs w:val="4"/>
          <w:lang w:val="fr-FR"/>
        </w:rPr>
        <w:br/>
      </w:r>
    </w:p>
    <w:p w14:paraId="01AC45F6" w14:textId="40528B95" w:rsidR="001D5EE7" w:rsidRPr="00214EE5" w:rsidRDefault="001D5EE7" w:rsidP="001D5EE7">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Instructions pour maintien de navigabilité</w:t>
      </w:r>
    </w:p>
    <w:p w14:paraId="39C1AFAB" w14:textId="0EEB5DA8" w:rsidR="001D5EE7" w:rsidRPr="00214EE5" w:rsidRDefault="001D5EE7" w:rsidP="001D5EE7">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LMER</w:t>
      </w:r>
    </w:p>
    <w:p w14:paraId="490496AE" w14:textId="77777777" w:rsidR="001D5EE7" w:rsidRPr="00214EE5" w:rsidRDefault="001D5EE7" w:rsidP="001D5EE7">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Autres</w:t>
      </w:r>
      <w:r w:rsidRPr="00214EE5">
        <w:rPr>
          <w:rFonts w:ascii="Calibri" w:hAnsi="Calibri" w:cs="Calibri"/>
          <w:b w:val="0"/>
          <w:caps w:val="0"/>
          <w:sz w:val="20"/>
          <w:szCs w:val="4"/>
          <w:lang w:val="fr-FR"/>
        </w:rPr>
        <w:t> </w:t>
      </w:r>
      <w:r w:rsidRPr="00214EE5">
        <w:rPr>
          <w:rFonts w:ascii="Marianne" w:hAnsi="Marianne" w:cstheme="minorHAnsi"/>
          <w:b w:val="0"/>
          <w:caps w:val="0"/>
          <w:sz w:val="20"/>
          <w:szCs w:val="4"/>
          <w:lang w:val="fr-FR"/>
        </w:rPr>
        <w:t>: …………………………………………</w:t>
      </w:r>
    </w:p>
    <w:p w14:paraId="35A20F53" w14:textId="66C133AA"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In-Flight Entertainment (IFE</w:t>
      </w:r>
      <w:r w:rsidR="00DD6B50" w:rsidRPr="00214EE5">
        <w:rPr>
          <w:rFonts w:ascii="Marianne" w:eastAsia="Arial" w:hAnsi="Marianne" w:cs="Arial"/>
          <w:b w:val="0"/>
          <w:i/>
          <w:caps w:val="0"/>
          <w:color w:val="0000FF"/>
          <w:sz w:val="20"/>
          <w:szCs w:val="18"/>
          <w:lang w:val="en-US"/>
        </w:rPr>
        <w:t>)</w:t>
      </w:r>
      <w:r w:rsidRPr="00214EE5">
        <w:rPr>
          <w:rFonts w:ascii="Marianne" w:eastAsia="Arial" w:hAnsi="Marianne" w:cs="Arial"/>
          <w:b w:val="0"/>
          <w:i/>
          <w:caps w:val="0"/>
          <w:color w:val="0000FF"/>
          <w:sz w:val="20"/>
          <w:szCs w:val="18"/>
          <w:lang w:val="en-US"/>
        </w:rPr>
        <w:t xml:space="preserve"> / Power outlets</w:t>
      </w:r>
    </w:p>
    <w:p w14:paraId="2532B68D" w14:textId="19DF2444"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Wiring Interconnection System (EWIS)</w:t>
      </w:r>
    </w:p>
    <w:p w14:paraId="207EF350" w14:textId="10C10258" w:rsidR="005E4642" w:rsidRPr="00214EE5" w:rsidRDefault="005E4642"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EMI/EMC/HIRF</w:t>
      </w:r>
    </w:p>
    <w:p w14:paraId="2591F912"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Hydro-Mechanical Systems</w:t>
      </w:r>
    </w:p>
    <w:p w14:paraId="6C0CE3B4" w14:textId="29AE1FEB"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Hydraulics/Pneumatics systems</w:t>
      </w:r>
    </w:p>
    <w:p w14:paraId="45886B2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 systems</w:t>
      </w:r>
    </w:p>
    <w:p w14:paraId="1D82727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 doors</w:t>
      </w:r>
    </w:p>
    <w:p w14:paraId="306EB9F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controls</w:t>
      </w:r>
    </w:p>
    <w:p w14:paraId="22E0238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Ram air turbine</w:t>
      </w:r>
    </w:p>
    <w:p w14:paraId="0BC09944" w14:textId="47842C76"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Hoist systems / Cargo hook</w:t>
      </w:r>
    </w:p>
    <w:p w14:paraId="76C46C4A"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Environmental Control Systems</w:t>
      </w:r>
    </w:p>
    <w:p w14:paraId="687B41A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Air conditioning systems</w:t>
      </w:r>
    </w:p>
    <w:p w14:paraId="5B9182F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Pressurization systems</w:t>
      </w:r>
    </w:p>
    <w:p w14:paraId="7859665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Ice and Rain protection systems</w:t>
      </w:r>
      <w:r w:rsidRPr="00214EE5">
        <w:rPr>
          <w:rFonts w:ascii="Marianne" w:eastAsia="Arial" w:hAnsi="Marianne" w:cs="Arial"/>
          <w:b w:val="0"/>
          <w:i/>
          <w:caps w:val="0"/>
          <w:color w:val="0000FF"/>
          <w:sz w:val="20"/>
          <w:szCs w:val="18"/>
          <w:lang w:val="en-US"/>
        </w:rPr>
        <w:br/>
      </w:r>
    </w:p>
    <w:p w14:paraId="18B8DF9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Oxygen systems</w:t>
      </w:r>
    </w:p>
    <w:p w14:paraId="0765992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Bleed systems</w:t>
      </w:r>
    </w:p>
    <w:p w14:paraId="5FB1B1C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Water and waste systems</w:t>
      </w:r>
    </w:p>
    <w:p w14:paraId="3EFE111C"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Rotor Drive Systems</w:t>
      </w:r>
    </w:p>
    <w:p w14:paraId="33E335A4"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 drive systems</w:t>
      </w:r>
    </w:p>
    <w:p w14:paraId="2E8D9F95"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lastRenderedPageBreak/>
        <w:t>Powerplant and Fuel Systems</w:t>
      </w:r>
      <w:r w:rsidRPr="00214EE5">
        <w:rPr>
          <w:rFonts w:ascii="Marianne" w:eastAsia="Arial" w:hAnsi="Marianne" w:cs="Arial"/>
          <w:i/>
          <w:caps w:val="0"/>
          <w:color w:val="0000FF"/>
          <w:sz w:val="22"/>
          <w:szCs w:val="18"/>
          <w:u w:val="single"/>
          <w:lang w:val="en-US"/>
        </w:rPr>
        <w:br/>
      </w:r>
    </w:p>
    <w:p w14:paraId="0A2FEA27" w14:textId="13EB7D96"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Powerplant installations</w:t>
      </w:r>
    </w:p>
    <w:p w14:paraId="6B369788"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 installations</w:t>
      </w:r>
    </w:p>
    <w:p w14:paraId="2860338B" w14:textId="1E81176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Fuel systems (including Air to Air Refueling)</w:t>
      </w:r>
    </w:p>
    <w:p w14:paraId="596CAB41" w14:textId="439DB1C7" w:rsidR="001D5EE7" w:rsidRPr="00214EE5" w:rsidRDefault="001D5EE7"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Fire protection (unpressurised areas)</w:t>
      </w:r>
      <w:r w:rsidRPr="00214EE5">
        <w:rPr>
          <w:rFonts w:ascii="Marianne" w:eastAsia="Arial" w:hAnsi="Marianne" w:cs="Arial"/>
          <w:b w:val="0"/>
          <w:i/>
          <w:caps w:val="0"/>
          <w:color w:val="0000FF"/>
          <w:sz w:val="20"/>
          <w:szCs w:val="18"/>
          <w:lang w:val="en-US"/>
        </w:rPr>
        <w:br/>
      </w:r>
    </w:p>
    <w:p w14:paraId="0DA62E25"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ETOPS / EDTO</w:t>
      </w:r>
    </w:p>
    <w:p w14:paraId="3B450254"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Propulsion</w:t>
      </w:r>
    </w:p>
    <w:p w14:paraId="617735E4"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Propulsion</w:t>
      </w:r>
    </w:p>
    <w:p w14:paraId="355B62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Turbine engines</w:t>
      </w:r>
    </w:p>
    <w:p w14:paraId="0DEAB07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Piston engines</w:t>
      </w:r>
    </w:p>
    <w:p w14:paraId="7F81669A"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Propellers</w:t>
      </w:r>
    </w:p>
    <w:p w14:paraId="224A0E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w:t>
      </w:r>
    </w:p>
    <w:p w14:paraId="0E273EE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engines</w:t>
      </w:r>
    </w:p>
    <w:p w14:paraId="12A592C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Hybrid engines</w:t>
      </w:r>
    </w:p>
    <w:p w14:paraId="74FD2BEB"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Others</w:t>
      </w:r>
    </w:p>
    <w:p w14:paraId="2F8ABCB9"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Armament and Defensive Systems</w:t>
      </w:r>
    </w:p>
    <w:p w14:paraId="7876E3D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Mission systems</w:t>
      </w:r>
    </w:p>
    <w:p w14:paraId="040F98C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Survivability</w:t>
      </w:r>
      <w:r w:rsidRPr="00214EE5">
        <w:rPr>
          <w:rFonts w:ascii="Marianne" w:eastAsia="Arial" w:hAnsi="Marianne" w:cs="Arial"/>
          <w:b w:val="0"/>
          <w:i/>
          <w:caps w:val="0"/>
          <w:color w:val="0000FF"/>
          <w:sz w:val="20"/>
          <w:szCs w:val="18"/>
          <w:lang w:val="en-US"/>
        </w:rPr>
        <w:br/>
      </w:r>
    </w:p>
    <w:p w14:paraId="1300F21A" w14:textId="77777777" w:rsidR="00270F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Aerial delivery / hoisting / slinging systems</w:t>
      </w:r>
    </w:p>
    <w:p w14:paraId="48BEC38D" w14:textId="44552F36" w:rsidR="00797E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Ejection systems</w:t>
      </w:r>
    </w:p>
    <w:p w14:paraId="0F29301C"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Ground control station (remote-pilot station)</w:t>
      </w:r>
    </w:p>
    <w:p w14:paraId="4151A01C" w14:textId="5FC8E4AF"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Instructions for Continued Airworthiness (ICA)</w:t>
      </w:r>
    </w:p>
    <w:p w14:paraId="38F9E8D6" w14:textId="3A54177B"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MMEL</w:t>
      </w:r>
    </w:p>
    <w:p w14:paraId="737817A1"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Others: …………………………………………</w:t>
      </w:r>
    </w:p>
    <w:p w14:paraId="1B34FFB4" w14:textId="404964A0" w:rsidR="00D664F0" w:rsidRPr="00214EE5" w:rsidRDefault="00D664F0" w:rsidP="001B7124">
      <w:pPr>
        <w:rPr>
          <w:rFonts w:ascii="Marianne" w:hAnsi="Marianne" w:cs="Arial"/>
          <w:b/>
          <w:sz w:val="16"/>
          <w:szCs w:val="18"/>
          <w:lang w:val="en-US"/>
        </w:rPr>
      </w:pPr>
    </w:p>
    <w:p w14:paraId="544244FF" w14:textId="77777777" w:rsidR="00A11B7A" w:rsidRPr="00214EE5" w:rsidRDefault="00A11B7A" w:rsidP="001B7124">
      <w:pPr>
        <w:rPr>
          <w:rFonts w:ascii="Marianne" w:hAnsi="Marianne" w:cs="Arial"/>
          <w:b/>
          <w:sz w:val="16"/>
          <w:szCs w:val="18"/>
          <w:lang w:val="en-US"/>
        </w:rPr>
        <w:sectPr w:rsidR="00A11B7A" w:rsidRPr="00214EE5" w:rsidSect="001D5EE7">
          <w:type w:val="continuous"/>
          <w:pgSz w:w="11906" w:h="16838" w:code="9"/>
          <w:pgMar w:top="1418" w:right="1134" w:bottom="1134" w:left="1134" w:header="426" w:footer="68" w:gutter="0"/>
          <w:cols w:num="2" w:space="282"/>
          <w:docGrid w:linePitch="272"/>
        </w:sectPr>
      </w:pPr>
    </w:p>
    <w:p w14:paraId="290F3E79" w14:textId="77777777" w:rsidR="00A11B7A" w:rsidRPr="00214EE5" w:rsidRDefault="00A11B7A" w:rsidP="00A11B7A">
      <w:pPr>
        <w:pStyle w:val="Titrepage"/>
        <w:spacing w:before="0" w:after="0"/>
        <w:jc w:val="left"/>
        <w:rPr>
          <w:rFonts w:ascii="Marianne" w:eastAsia="Arial" w:hAnsi="Marianne" w:cs="Arial"/>
          <w:b w:val="0"/>
          <w:i/>
          <w:caps w:val="0"/>
          <w:color w:val="0000FF"/>
          <w:sz w:val="20"/>
          <w:szCs w:val="18"/>
          <w:lang w:val="en-US"/>
        </w:rPr>
      </w:pPr>
    </w:p>
    <w:p w14:paraId="48DC5EF4" w14:textId="77777777" w:rsidR="00A11B7A" w:rsidRPr="00214EE5" w:rsidRDefault="00A11B7A" w:rsidP="00A11B7A">
      <w:pPr>
        <w:pStyle w:val="Titrepage"/>
        <w:spacing w:before="0" w:after="0"/>
        <w:jc w:val="left"/>
        <w:rPr>
          <w:rFonts w:ascii="Marianne" w:eastAsia="Arial" w:hAnsi="Marianne" w:cs="Arial"/>
          <w:b w:val="0"/>
          <w:i/>
          <w:caps w:val="0"/>
          <w:color w:val="0000FF"/>
          <w:sz w:val="22"/>
          <w:szCs w:val="18"/>
          <w:lang w:val="en-US"/>
        </w:rPr>
        <w:sectPr w:rsidR="00A11B7A" w:rsidRPr="00214EE5" w:rsidSect="007937ED">
          <w:type w:val="continuous"/>
          <w:pgSz w:w="11906" w:h="16838" w:code="9"/>
          <w:pgMar w:top="743" w:right="743" w:bottom="1219" w:left="561" w:header="567" w:footer="340" w:gutter="0"/>
          <w:cols w:num="2" w:space="708"/>
          <w:docGrid w:linePitch="360"/>
        </w:sectPr>
      </w:pPr>
    </w:p>
    <w:p w14:paraId="24B5A2BB" w14:textId="77777777" w:rsidR="00A11B7A" w:rsidRPr="00214EE5" w:rsidRDefault="00A11B7A" w:rsidP="00A11B7A">
      <w:pPr>
        <w:pStyle w:val="Titrepage"/>
        <w:spacing w:before="0" w:after="0"/>
        <w:jc w:val="left"/>
        <w:rPr>
          <w:rFonts w:ascii="Marianne" w:hAnsi="Marianne" w:cstheme="minorHAnsi"/>
          <w:b w:val="0"/>
          <w:caps w:val="0"/>
          <w:sz w:val="22"/>
          <w:szCs w:val="4"/>
          <w:lang w:val="fr-FR"/>
        </w:rPr>
      </w:pPr>
    </w:p>
    <w:tbl>
      <w:tblPr>
        <w:tblStyle w:val="Grilledutableau"/>
        <w:tblW w:w="0" w:type="auto"/>
        <w:tblLook w:val="04A0" w:firstRow="1" w:lastRow="0" w:firstColumn="1" w:lastColumn="0" w:noHBand="0" w:noVBand="1"/>
      </w:tblPr>
      <w:tblGrid>
        <w:gridCol w:w="9628"/>
      </w:tblGrid>
      <w:tr w:rsidR="00A11B7A" w:rsidRPr="00214EE5" w14:paraId="3969862B" w14:textId="77777777" w:rsidTr="00394720">
        <w:tc>
          <w:tcPr>
            <w:tcW w:w="10592" w:type="dxa"/>
          </w:tcPr>
          <w:p w14:paraId="5C17BAE3" w14:textId="77777777" w:rsidR="00A11B7A" w:rsidRPr="00214EE5" w:rsidRDefault="00A11B7A" w:rsidP="00394720">
            <w:pPr>
              <w:pStyle w:val="Titrepage"/>
              <w:spacing w:before="0" w:after="0"/>
              <w:jc w:val="left"/>
              <w:rPr>
                <w:rFonts w:ascii="Marianne" w:hAnsi="Marianne" w:cstheme="minorHAnsi"/>
                <w:b w:val="0"/>
                <w:caps w:val="0"/>
                <w:sz w:val="22"/>
                <w:szCs w:val="4"/>
                <w:lang w:val="fr-FR"/>
              </w:rPr>
            </w:pPr>
          </w:p>
          <w:p w14:paraId="1569764D"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09EC27AA"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Ces données concernent les personnes avec lesquelles l'autorité technique communique dans ses activités avec l'organisme.</w:t>
            </w:r>
          </w:p>
          <w:p w14:paraId="43BA675F"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611C6D58"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1A9BADE6"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616B1DBB"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65606C38" w14:textId="77777777" w:rsidR="00A11B7A" w:rsidRPr="00214EE5" w:rsidRDefault="00A11B7A" w:rsidP="00394720">
            <w:pPr>
              <w:pStyle w:val="Titrepage"/>
              <w:spacing w:before="0" w:after="0"/>
              <w:ind w:right="140"/>
              <w:jc w:val="both"/>
              <w:rPr>
                <w:rFonts w:ascii="Marianne" w:hAnsi="Marianne" w:cstheme="minorHAnsi"/>
                <w:b w:val="0"/>
                <w:caps w:val="0"/>
                <w:sz w:val="16"/>
                <w:szCs w:val="16"/>
                <w:lang w:val="fr-FR"/>
              </w:rPr>
            </w:pPr>
          </w:p>
          <w:p w14:paraId="3F247FA7"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7642054D"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5DD260CB"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6AD83578"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038821C0"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18837E9F" w14:textId="77777777" w:rsidR="00A11B7A" w:rsidRPr="00214EE5" w:rsidRDefault="00A11B7A" w:rsidP="00394720">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079D5243" w14:textId="77777777" w:rsidR="00A11B7A" w:rsidRPr="00214EE5" w:rsidRDefault="00A11B7A" w:rsidP="00394720">
            <w:pPr>
              <w:pStyle w:val="Titrepage"/>
              <w:spacing w:before="0" w:after="0"/>
              <w:jc w:val="left"/>
              <w:rPr>
                <w:rFonts w:ascii="Marianne" w:hAnsi="Marianne" w:cstheme="minorHAnsi"/>
                <w:b w:val="0"/>
                <w:caps w:val="0"/>
                <w:sz w:val="22"/>
                <w:szCs w:val="4"/>
                <w:lang w:val="en-US"/>
              </w:rPr>
            </w:pPr>
          </w:p>
        </w:tc>
      </w:tr>
    </w:tbl>
    <w:p w14:paraId="15F21FFD" w14:textId="18D8E7D3" w:rsidR="00A11B7A" w:rsidRPr="00214EE5" w:rsidRDefault="00A11B7A" w:rsidP="001B7124">
      <w:pPr>
        <w:rPr>
          <w:rFonts w:ascii="Marianne" w:hAnsi="Marianne" w:cs="Arial"/>
          <w:b/>
          <w:sz w:val="18"/>
          <w:szCs w:val="18"/>
          <w:lang w:val="en-US"/>
        </w:rPr>
      </w:pPr>
    </w:p>
    <w:sectPr w:rsidR="00A11B7A" w:rsidRPr="00214EE5" w:rsidSect="00A90F89">
      <w:type w:val="continuous"/>
      <w:pgSz w:w="11906" w:h="16838" w:code="9"/>
      <w:pgMar w:top="1418" w:right="1134" w:bottom="1134" w:left="1134"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3088" w14:textId="77777777" w:rsidR="00BD088D" w:rsidRDefault="00BD088D">
      <w:r>
        <w:separator/>
      </w:r>
    </w:p>
    <w:p w14:paraId="60549956" w14:textId="77777777" w:rsidR="00BD088D" w:rsidRDefault="00BD088D"/>
    <w:p w14:paraId="288B6078" w14:textId="77777777" w:rsidR="00BD088D" w:rsidRDefault="00BD088D"/>
  </w:endnote>
  <w:endnote w:type="continuationSeparator" w:id="0">
    <w:p w14:paraId="624BEB5E" w14:textId="77777777" w:rsidR="00BD088D" w:rsidRDefault="00BD088D">
      <w:r>
        <w:continuationSeparator/>
      </w:r>
    </w:p>
    <w:p w14:paraId="159164F2" w14:textId="77777777" w:rsidR="00BD088D" w:rsidRDefault="00BD088D"/>
    <w:p w14:paraId="05DA4BB2" w14:textId="77777777" w:rsidR="00BD088D" w:rsidRDefault="00BD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5F52E7" w:rsidRPr="00214EE5" w14:paraId="5AC7D28A" w14:textId="77777777" w:rsidTr="00693135">
      <w:tc>
        <w:tcPr>
          <w:tcW w:w="7158" w:type="dxa"/>
        </w:tcPr>
        <w:p w14:paraId="0635E33E" w14:textId="168F508D" w:rsidR="005F52E7" w:rsidRPr="00214EE5" w:rsidRDefault="005F52E7" w:rsidP="005A5A7A">
          <w:pPr>
            <w:pStyle w:val="Pieddepage"/>
            <w:rPr>
              <w:rFonts w:ascii="Marianne" w:hAnsi="Marianne" w:cs="Arial"/>
            </w:rPr>
          </w:pPr>
          <w:r w:rsidRPr="00214EE5">
            <w:rPr>
              <w:rFonts w:ascii="Marianne" w:hAnsi="Marianne" w:cs="Arial"/>
            </w:rPr>
            <w:t>Form 31 Ed. 1</w:t>
          </w:r>
        </w:p>
        <w:p w14:paraId="5C5B87BB" w14:textId="78A1DFFC" w:rsidR="005F52E7" w:rsidRPr="00214EE5" w:rsidRDefault="005F52E7" w:rsidP="005B26FC">
          <w:pPr>
            <w:pStyle w:val="Pieddepage"/>
            <w:rPr>
              <w:rFonts w:ascii="Marianne" w:hAnsi="Marianne" w:cs="Arial"/>
            </w:rPr>
          </w:pPr>
          <w:r w:rsidRPr="00214EE5">
            <w:rPr>
              <w:rFonts w:ascii="Marianne" w:hAnsi="Marianne" w:cs="Arial"/>
              <w:sz w:val="18"/>
            </w:rPr>
            <w:t>© DGA [2020] - Tous droits réservés</w:t>
          </w:r>
        </w:p>
      </w:tc>
      <w:tc>
        <w:tcPr>
          <w:tcW w:w="2693" w:type="dxa"/>
        </w:tcPr>
        <w:p w14:paraId="3E72F257" w14:textId="674C92D8" w:rsidR="005F52E7" w:rsidRPr="00214EE5" w:rsidRDefault="005F52E7">
          <w:pPr>
            <w:pStyle w:val="Pieddepage"/>
            <w:jc w:val="right"/>
            <w:rPr>
              <w:rFonts w:ascii="Marianne" w:hAnsi="Marianne" w:cs="Arial"/>
            </w:rPr>
          </w:pPr>
          <w:r w:rsidRPr="00214EE5">
            <w:rPr>
              <w:rFonts w:ascii="Marianne" w:hAnsi="Marianne" w:cs="Arial"/>
            </w:rPr>
            <w:fldChar w:fldCharType="begin"/>
          </w:r>
          <w:r w:rsidRPr="00214EE5">
            <w:rPr>
              <w:rFonts w:ascii="Marianne" w:hAnsi="Marianne" w:cs="Arial"/>
            </w:rPr>
            <w:instrText xml:space="preserve"> PAGE  \* MERGEFORMAT </w:instrText>
          </w:r>
          <w:r w:rsidRPr="00214EE5">
            <w:rPr>
              <w:rFonts w:ascii="Marianne" w:hAnsi="Marianne" w:cs="Arial"/>
            </w:rPr>
            <w:fldChar w:fldCharType="separate"/>
          </w:r>
          <w:r w:rsidR="001D23C4">
            <w:rPr>
              <w:rFonts w:ascii="Marianne" w:hAnsi="Marianne" w:cs="Arial"/>
              <w:noProof/>
            </w:rPr>
            <w:t>5</w:t>
          </w:r>
          <w:r w:rsidRPr="00214EE5">
            <w:rPr>
              <w:rFonts w:ascii="Marianne" w:hAnsi="Marianne" w:cs="Arial"/>
            </w:rPr>
            <w:fldChar w:fldCharType="end"/>
          </w:r>
          <w:r w:rsidRPr="00214EE5">
            <w:rPr>
              <w:rFonts w:ascii="Marianne" w:hAnsi="Marianne" w:cs="Arial"/>
            </w:rPr>
            <w:t xml:space="preserve"> / </w:t>
          </w:r>
          <w:r w:rsidRPr="00214EE5">
            <w:rPr>
              <w:rFonts w:ascii="Marianne" w:hAnsi="Marianne" w:cs="Arial"/>
            </w:rPr>
            <w:fldChar w:fldCharType="begin"/>
          </w:r>
          <w:r w:rsidRPr="00214EE5">
            <w:rPr>
              <w:rFonts w:ascii="Marianne" w:hAnsi="Marianne" w:cs="Arial"/>
            </w:rPr>
            <w:instrText xml:space="preserve"> NUMPAGES  \* MERGEFORMAT </w:instrText>
          </w:r>
          <w:r w:rsidRPr="00214EE5">
            <w:rPr>
              <w:rFonts w:ascii="Marianne" w:hAnsi="Marianne" w:cs="Arial"/>
            </w:rPr>
            <w:fldChar w:fldCharType="separate"/>
          </w:r>
          <w:r w:rsidR="001D23C4">
            <w:rPr>
              <w:rFonts w:ascii="Marianne" w:hAnsi="Marianne" w:cs="Arial"/>
              <w:noProof/>
            </w:rPr>
            <w:t>8</w:t>
          </w:r>
          <w:r w:rsidRPr="00214EE5">
            <w:rPr>
              <w:rFonts w:ascii="Marianne" w:hAnsi="Marianne" w:cs="Arial"/>
              <w:noProof/>
            </w:rPr>
            <w:fldChar w:fldCharType="end"/>
          </w:r>
        </w:p>
      </w:tc>
    </w:tr>
  </w:tbl>
  <w:p w14:paraId="3EE4D74B" w14:textId="77777777" w:rsidR="005F52E7" w:rsidRPr="00144831" w:rsidRDefault="005F52E7">
    <w:pPr>
      <w:rPr>
        <w:rFonts w:ascii="Arial" w:hAnsi="Arial" w:cs="Arial"/>
      </w:rPr>
    </w:pPr>
  </w:p>
  <w:p w14:paraId="6C2425F2" w14:textId="77777777" w:rsidR="005F52E7" w:rsidRDefault="005F52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5F52E7" w:rsidRDefault="005F52E7"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5F52E7" w:rsidRDefault="005F52E7"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5F52E7" w:rsidRPr="00BC70EC" w:rsidRDefault="005F52E7"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F52E7" w:rsidRPr="00BC70EC" w:rsidRDefault="005F52E7"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F52E7" w:rsidRPr="00123E44" w:rsidRDefault="005F52E7"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5F52E7" w:rsidRPr="00BC70EC" w:rsidRDefault="005F52E7"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F52E7" w:rsidRPr="00BC70EC" w:rsidRDefault="005F52E7"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F52E7" w:rsidRPr="00123E44" w:rsidRDefault="005F52E7"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CA69" w14:textId="77777777" w:rsidR="00BD088D" w:rsidRDefault="00BD088D">
      <w:r>
        <w:separator/>
      </w:r>
    </w:p>
    <w:p w14:paraId="6CB4E626" w14:textId="77777777" w:rsidR="00BD088D" w:rsidRDefault="00BD088D"/>
    <w:p w14:paraId="72EE2EFF" w14:textId="77777777" w:rsidR="00BD088D" w:rsidRDefault="00BD088D"/>
  </w:footnote>
  <w:footnote w:type="continuationSeparator" w:id="0">
    <w:p w14:paraId="7B346356" w14:textId="77777777" w:rsidR="00BD088D" w:rsidRDefault="00BD088D">
      <w:r>
        <w:continuationSeparator/>
      </w:r>
    </w:p>
    <w:p w14:paraId="23D3CD7C" w14:textId="77777777" w:rsidR="00BD088D" w:rsidRDefault="00BD088D"/>
    <w:p w14:paraId="0F7ECF9D" w14:textId="77777777" w:rsidR="00BD088D" w:rsidRDefault="00BD08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5F52E7" w:rsidRPr="00564002" w:rsidRDefault="005F52E7"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066"/>
    </w:tblGrid>
    <w:tr w:rsidR="005F52E7" w:rsidRPr="00144831" w14:paraId="7DA23F2C" w14:textId="77777777" w:rsidTr="00214EE5">
      <w:tc>
        <w:tcPr>
          <w:tcW w:w="3715" w:type="dxa"/>
          <w:vMerge w:val="restart"/>
        </w:tcPr>
        <w:p w14:paraId="00CD700E" w14:textId="1C867AE2" w:rsidR="005F52E7" w:rsidRPr="00872B48" w:rsidRDefault="00214EE5" w:rsidP="008A13E0">
          <w:pPr>
            <w:pStyle w:val="En-tte"/>
            <w:spacing w:before="60" w:line="360" w:lineRule="auto"/>
            <w:jc w:val="center"/>
            <w:rPr>
              <w:lang w:val="en-GB"/>
            </w:rPr>
          </w:pPr>
          <w:r w:rsidRPr="00222449">
            <w:rPr>
              <w:noProof/>
              <w:color w:val="000091"/>
            </w:rPr>
            <w:drawing>
              <wp:anchor distT="0" distB="0" distL="114300" distR="114300" simplePos="0" relativeHeight="251659776" behindDoc="0" locked="0" layoutInCell="1" allowOverlap="1" wp14:anchorId="6E24E4EC" wp14:editId="186F341D">
                <wp:simplePos x="0" y="0"/>
                <wp:positionH relativeFrom="margin">
                  <wp:posOffset>-6350</wp:posOffset>
                </wp:positionH>
                <wp:positionV relativeFrom="paragraph">
                  <wp:posOffset>4445</wp:posOffset>
                </wp:positionV>
                <wp:extent cx="2181225" cy="1228725"/>
                <wp:effectExtent l="0" t="0" r="9525" b="9525"/>
                <wp:wrapNone/>
                <wp:docPr id="7" name="Image 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anchor>
            </w:drawing>
          </w:r>
        </w:p>
      </w:tc>
      <w:tc>
        <w:tcPr>
          <w:tcW w:w="6066" w:type="dxa"/>
          <w:tcBorders>
            <w:bottom w:val="single" w:sz="4" w:space="0" w:color="auto"/>
          </w:tcBorders>
        </w:tcPr>
        <w:p w14:paraId="645074EB" w14:textId="38BE3B8E" w:rsidR="005F52E7" w:rsidRPr="00214EE5" w:rsidRDefault="005F52E7" w:rsidP="002368A3">
          <w:pPr>
            <w:tabs>
              <w:tab w:val="center" w:pos="4536"/>
              <w:tab w:val="right" w:pos="9072"/>
            </w:tabs>
            <w:jc w:val="right"/>
            <w:rPr>
              <w:rFonts w:ascii="Marianne" w:hAnsi="Marianne" w:cs="Arial"/>
              <w:sz w:val="18"/>
              <w:szCs w:val="18"/>
            </w:rPr>
          </w:pPr>
          <w:r w:rsidRPr="00214EE5">
            <w:rPr>
              <w:rFonts w:ascii="Marianne" w:hAnsi="Marianne" w:cs="Arial"/>
              <w:b/>
              <w:bCs/>
              <w:color w:val="000000"/>
              <w:sz w:val="18"/>
              <w:szCs w:val="18"/>
            </w:rPr>
            <w:t>Form 31</w:t>
          </w:r>
        </w:p>
      </w:tc>
    </w:tr>
    <w:tr w:rsidR="005F52E7" w:rsidRPr="007275C3" w14:paraId="31164CE2" w14:textId="77777777" w:rsidTr="00214EE5">
      <w:trPr>
        <w:trHeight w:val="249"/>
      </w:trPr>
      <w:tc>
        <w:tcPr>
          <w:tcW w:w="3715" w:type="dxa"/>
          <w:vMerge/>
        </w:tcPr>
        <w:p w14:paraId="545E848D" w14:textId="77777777" w:rsidR="005F52E7" w:rsidRPr="00841A58" w:rsidRDefault="005F52E7" w:rsidP="00BD0C32">
          <w:pPr>
            <w:pStyle w:val="En-tte"/>
            <w:rPr>
              <w:rFonts w:ascii="Verdana" w:hAnsi="Verdana" w:cs="Arial"/>
              <w:b/>
              <w:color w:val="000000"/>
              <w:sz w:val="28"/>
              <w:szCs w:val="28"/>
              <w:lang w:val="en-GB" w:eastAsia="en-GB"/>
            </w:rPr>
          </w:pPr>
        </w:p>
      </w:tc>
      <w:tc>
        <w:tcPr>
          <w:tcW w:w="6066" w:type="dxa"/>
          <w:tcBorders>
            <w:top w:val="single" w:sz="4" w:space="0" w:color="auto"/>
            <w:bottom w:val="single" w:sz="4" w:space="0" w:color="auto"/>
          </w:tcBorders>
          <w:vAlign w:val="center"/>
        </w:tcPr>
        <w:p w14:paraId="461540E4" w14:textId="7114E142" w:rsidR="005F52E7" w:rsidRPr="00214EE5" w:rsidRDefault="005F52E7" w:rsidP="002368A3">
          <w:pPr>
            <w:rPr>
              <w:rFonts w:ascii="Marianne" w:hAnsi="Marianne" w:cs="Arial"/>
              <w:sz w:val="32"/>
              <w:szCs w:val="32"/>
            </w:rPr>
          </w:pPr>
          <w:r w:rsidRPr="00214EE5">
            <w:rPr>
              <w:rFonts w:ascii="Marianne" w:hAnsi="Marianne" w:cs="Arial"/>
              <w:sz w:val="32"/>
              <w:szCs w:val="32"/>
            </w:rPr>
            <w:t>Demande d’approbation de modification majeure/de solution de réparation majeure</w:t>
          </w:r>
        </w:p>
        <w:p w14:paraId="062769E6" w14:textId="777E6130" w:rsidR="005F52E7" w:rsidRPr="00214EE5" w:rsidRDefault="005F52E7" w:rsidP="00AE083B">
          <w:pPr>
            <w:rPr>
              <w:rFonts w:ascii="Marianne" w:hAnsi="Marianne"/>
              <w:i/>
              <w:color w:val="0000FF"/>
              <w:sz w:val="18"/>
              <w:szCs w:val="18"/>
              <w:lang w:val="en-US"/>
            </w:rPr>
          </w:pPr>
          <w:r w:rsidRPr="00214EE5">
            <w:rPr>
              <w:rFonts w:ascii="Marianne" w:hAnsi="Marianne"/>
              <w:i/>
              <w:color w:val="0000FF"/>
              <w:sz w:val="28"/>
              <w:szCs w:val="32"/>
              <w:lang w:val="en-US"/>
            </w:rPr>
            <w:t>Application for approval of Major Change / Major Repair Design</w:t>
          </w:r>
        </w:p>
      </w:tc>
    </w:tr>
  </w:tbl>
  <w:p w14:paraId="3F905A03" w14:textId="77777777" w:rsidR="005F52E7" w:rsidRPr="002E04CD" w:rsidRDefault="005F52E7" w:rsidP="00280F63">
    <w:pPr>
      <w:pStyle w:val="En-tte"/>
      <w:rPr>
        <w:sz w:val="12"/>
        <w:szCs w:val="1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5F52E7" w:rsidRPr="00564002" w:rsidRDefault="005F52E7"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5F52E7" w:rsidRPr="00C61AB4" w14:paraId="5FE9E458" w14:textId="77777777" w:rsidTr="00564002">
      <w:tc>
        <w:tcPr>
          <w:tcW w:w="2977" w:type="dxa"/>
          <w:vMerge w:val="restart"/>
        </w:tcPr>
        <w:p w14:paraId="73DAA52E" w14:textId="77777777" w:rsidR="005F52E7" w:rsidRPr="00872B48" w:rsidRDefault="005F52E7" w:rsidP="00BD0C32">
          <w:pPr>
            <w:pStyle w:val="En-tte"/>
            <w:rPr>
              <w:lang w:val="en-GB"/>
            </w:rPr>
          </w:pPr>
          <w:r>
            <w:rPr>
              <w:noProof/>
            </w:rPr>
            <w:drawing>
              <wp:inline distT="0" distB="0" distL="0" distR="0" wp14:anchorId="01586DED" wp14:editId="387DBFA4">
                <wp:extent cx="659765" cy="683895"/>
                <wp:effectExtent l="0" t="0" r="6985" b="190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5F52E7" w:rsidRPr="00C61AB4" w:rsidRDefault="005F52E7"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5F52E7" w:rsidRPr="006C7D5C" w14:paraId="7D4FD194" w14:textId="77777777" w:rsidTr="00564002">
      <w:trPr>
        <w:trHeight w:val="249"/>
      </w:trPr>
      <w:tc>
        <w:tcPr>
          <w:tcW w:w="2977" w:type="dxa"/>
          <w:vMerge/>
        </w:tcPr>
        <w:p w14:paraId="2AE9E707" w14:textId="77777777" w:rsidR="005F52E7" w:rsidRPr="00841A58" w:rsidRDefault="005F52E7"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5F52E7" w:rsidRPr="00FF1C68" w:rsidRDefault="005F52E7"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5F52E7" w:rsidRPr="006C7D5C" w:rsidRDefault="005F52E7"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5F52E7" w:rsidRPr="00564002" w:rsidRDefault="005F52E7"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0"/>
  </w:num>
  <w:num w:numId="17">
    <w:abstractNumId w:val="17"/>
    <w:lvlOverride w:ilvl="0">
      <w:startOverride w:val="1"/>
    </w:lvlOverride>
  </w:num>
  <w:num w:numId="18">
    <w:abstractNumId w:val="23"/>
  </w:num>
  <w:num w:numId="19">
    <w:abstractNumId w:val="7"/>
  </w:num>
  <w:num w:numId="20">
    <w:abstractNumId w:val="13"/>
  </w:num>
  <w:num w:numId="21">
    <w:abstractNumId w:val="8"/>
  </w:num>
  <w:num w:numId="22">
    <w:abstractNumId w:val="18"/>
  </w:num>
  <w:num w:numId="23">
    <w:abstractNumId w:val="12"/>
  </w:num>
  <w:num w:numId="24">
    <w:abstractNumId w:val="15"/>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31043"/>
    <w:rsid w:val="000312FB"/>
    <w:rsid w:val="00036C21"/>
    <w:rsid w:val="00036E93"/>
    <w:rsid w:val="000408EB"/>
    <w:rsid w:val="00040CF8"/>
    <w:rsid w:val="0004111F"/>
    <w:rsid w:val="0004331E"/>
    <w:rsid w:val="000441D8"/>
    <w:rsid w:val="00044B39"/>
    <w:rsid w:val="000453F9"/>
    <w:rsid w:val="0004552E"/>
    <w:rsid w:val="00046496"/>
    <w:rsid w:val="0006434A"/>
    <w:rsid w:val="0006600F"/>
    <w:rsid w:val="00066B62"/>
    <w:rsid w:val="00066F3D"/>
    <w:rsid w:val="00070E1C"/>
    <w:rsid w:val="00071532"/>
    <w:rsid w:val="000740F3"/>
    <w:rsid w:val="00074C8C"/>
    <w:rsid w:val="0007560F"/>
    <w:rsid w:val="00076AE2"/>
    <w:rsid w:val="000812D7"/>
    <w:rsid w:val="00084573"/>
    <w:rsid w:val="00086C1C"/>
    <w:rsid w:val="00087DE3"/>
    <w:rsid w:val="00090113"/>
    <w:rsid w:val="000935BA"/>
    <w:rsid w:val="000939D3"/>
    <w:rsid w:val="00095ED5"/>
    <w:rsid w:val="00096217"/>
    <w:rsid w:val="00096772"/>
    <w:rsid w:val="00097F81"/>
    <w:rsid w:val="000A1495"/>
    <w:rsid w:val="000A15FA"/>
    <w:rsid w:val="000A3815"/>
    <w:rsid w:val="000A54EF"/>
    <w:rsid w:val="000B023D"/>
    <w:rsid w:val="000B0D51"/>
    <w:rsid w:val="000B18C4"/>
    <w:rsid w:val="000B3920"/>
    <w:rsid w:val="000B5171"/>
    <w:rsid w:val="000B7205"/>
    <w:rsid w:val="000C1F02"/>
    <w:rsid w:val="000C32A5"/>
    <w:rsid w:val="000C4F67"/>
    <w:rsid w:val="000C560B"/>
    <w:rsid w:val="000D3BC1"/>
    <w:rsid w:val="000D48AD"/>
    <w:rsid w:val="000D50C4"/>
    <w:rsid w:val="000D6D2F"/>
    <w:rsid w:val="000E19CB"/>
    <w:rsid w:val="000F0842"/>
    <w:rsid w:val="000F0C15"/>
    <w:rsid w:val="000F27EE"/>
    <w:rsid w:val="000F2B2A"/>
    <w:rsid w:val="00100D3D"/>
    <w:rsid w:val="00105A2D"/>
    <w:rsid w:val="00106315"/>
    <w:rsid w:val="001067E0"/>
    <w:rsid w:val="001107B3"/>
    <w:rsid w:val="001142DC"/>
    <w:rsid w:val="001153BB"/>
    <w:rsid w:val="00120E86"/>
    <w:rsid w:val="00120F48"/>
    <w:rsid w:val="0012116D"/>
    <w:rsid w:val="00122704"/>
    <w:rsid w:val="00136877"/>
    <w:rsid w:val="00136BD3"/>
    <w:rsid w:val="00137382"/>
    <w:rsid w:val="00137AF5"/>
    <w:rsid w:val="0014078F"/>
    <w:rsid w:val="00140E15"/>
    <w:rsid w:val="0014198D"/>
    <w:rsid w:val="001441B0"/>
    <w:rsid w:val="00144831"/>
    <w:rsid w:val="001458A2"/>
    <w:rsid w:val="001477F1"/>
    <w:rsid w:val="00150A62"/>
    <w:rsid w:val="0015371A"/>
    <w:rsid w:val="00161BF7"/>
    <w:rsid w:val="00164121"/>
    <w:rsid w:val="001646BA"/>
    <w:rsid w:val="00166E9A"/>
    <w:rsid w:val="001715A7"/>
    <w:rsid w:val="00172D7D"/>
    <w:rsid w:val="00173CFF"/>
    <w:rsid w:val="001745EF"/>
    <w:rsid w:val="001756A4"/>
    <w:rsid w:val="001763DC"/>
    <w:rsid w:val="00177F5E"/>
    <w:rsid w:val="00180FEB"/>
    <w:rsid w:val="001810E4"/>
    <w:rsid w:val="00183D42"/>
    <w:rsid w:val="00184782"/>
    <w:rsid w:val="00185A57"/>
    <w:rsid w:val="00187AE6"/>
    <w:rsid w:val="00192F8B"/>
    <w:rsid w:val="00195C09"/>
    <w:rsid w:val="00195C7C"/>
    <w:rsid w:val="00195EB7"/>
    <w:rsid w:val="0019736B"/>
    <w:rsid w:val="001A00DB"/>
    <w:rsid w:val="001A5B44"/>
    <w:rsid w:val="001B1872"/>
    <w:rsid w:val="001B3E3B"/>
    <w:rsid w:val="001B4683"/>
    <w:rsid w:val="001B56DB"/>
    <w:rsid w:val="001B624B"/>
    <w:rsid w:val="001B6CD8"/>
    <w:rsid w:val="001B7124"/>
    <w:rsid w:val="001C30FB"/>
    <w:rsid w:val="001C4748"/>
    <w:rsid w:val="001C58D5"/>
    <w:rsid w:val="001C707C"/>
    <w:rsid w:val="001D23C4"/>
    <w:rsid w:val="001D3490"/>
    <w:rsid w:val="001D5EE7"/>
    <w:rsid w:val="001D6E95"/>
    <w:rsid w:val="001E3DD3"/>
    <w:rsid w:val="001E3EE4"/>
    <w:rsid w:val="001E421F"/>
    <w:rsid w:val="001E5416"/>
    <w:rsid w:val="001E6F97"/>
    <w:rsid w:val="001F1AFF"/>
    <w:rsid w:val="001F1D27"/>
    <w:rsid w:val="001F2A20"/>
    <w:rsid w:val="001F3663"/>
    <w:rsid w:val="001F37A2"/>
    <w:rsid w:val="001F4F2F"/>
    <w:rsid w:val="001F5222"/>
    <w:rsid w:val="001F62A6"/>
    <w:rsid w:val="001F6C60"/>
    <w:rsid w:val="001F6F10"/>
    <w:rsid w:val="00201C39"/>
    <w:rsid w:val="002045BD"/>
    <w:rsid w:val="00205014"/>
    <w:rsid w:val="002052F7"/>
    <w:rsid w:val="00207602"/>
    <w:rsid w:val="00212D98"/>
    <w:rsid w:val="00214EE5"/>
    <w:rsid w:val="00216F18"/>
    <w:rsid w:val="002200AD"/>
    <w:rsid w:val="0022045D"/>
    <w:rsid w:val="002216C3"/>
    <w:rsid w:val="0022189E"/>
    <w:rsid w:val="00231668"/>
    <w:rsid w:val="002368A3"/>
    <w:rsid w:val="0024008D"/>
    <w:rsid w:val="0024163E"/>
    <w:rsid w:val="00242600"/>
    <w:rsid w:val="00244A88"/>
    <w:rsid w:val="002513A8"/>
    <w:rsid w:val="00255BA5"/>
    <w:rsid w:val="00257E63"/>
    <w:rsid w:val="00257FC4"/>
    <w:rsid w:val="0026248E"/>
    <w:rsid w:val="002640D7"/>
    <w:rsid w:val="002701C8"/>
    <w:rsid w:val="00270F5F"/>
    <w:rsid w:val="00272099"/>
    <w:rsid w:val="002749FE"/>
    <w:rsid w:val="0027505D"/>
    <w:rsid w:val="00275664"/>
    <w:rsid w:val="0027646E"/>
    <w:rsid w:val="00277962"/>
    <w:rsid w:val="00280F63"/>
    <w:rsid w:val="00281AFC"/>
    <w:rsid w:val="00281CC5"/>
    <w:rsid w:val="00283D6E"/>
    <w:rsid w:val="00284217"/>
    <w:rsid w:val="00295540"/>
    <w:rsid w:val="00295B1D"/>
    <w:rsid w:val="00295C31"/>
    <w:rsid w:val="002A1313"/>
    <w:rsid w:val="002A183F"/>
    <w:rsid w:val="002A426F"/>
    <w:rsid w:val="002A5D66"/>
    <w:rsid w:val="002A7D94"/>
    <w:rsid w:val="002B2957"/>
    <w:rsid w:val="002B2A1A"/>
    <w:rsid w:val="002B5578"/>
    <w:rsid w:val="002B6641"/>
    <w:rsid w:val="002B6A72"/>
    <w:rsid w:val="002C3215"/>
    <w:rsid w:val="002C3539"/>
    <w:rsid w:val="002C4A75"/>
    <w:rsid w:val="002D0B06"/>
    <w:rsid w:val="002D4ECA"/>
    <w:rsid w:val="002D5939"/>
    <w:rsid w:val="002E04CD"/>
    <w:rsid w:val="002E1035"/>
    <w:rsid w:val="002E19B4"/>
    <w:rsid w:val="002E25DF"/>
    <w:rsid w:val="002E3CEF"/>
    <w:rsid w:val="002E7768"/>
    <w:rsid w:val="002E7E5E"/>
    <w:rsid w:val="002F0781"/>
    <w:rsid w:val="002F5054"/>
    <w:rsid w:val="002F7576"/>
    <w:rsid w:val="003004CC"/>
    <w:rsid w:val="00303208"/>
    <w:rsid w:val="003063C1"/>
    <w:rsid w:val="00306797"/>
    <w:rsid w:val="00306930"/>
    <w:rsid w:val="00314C5C"/>
    <w:rsid w:val="003174F8"/>
    <w:rsid w:val="00323EE6"/>
    <w:rsid w:val="003254A6"/>
    <w:rsid w:val="00325F3E"/>
    <w:rsid w:val="00333598"/>
    <w:rsid w:val="00337D61"/>
    <w:rsid w:val="00340E4E"/>
    <w:rsid w:val="00342B09"/>
    <w:rsid w:val="00343070"/>
    <w:rsid w:val="00343ED8"/>
    <w:rsid w:val="00346C1A"/>
    <w:rsid w:val="00352B66"/>
    <w:rsid w:val="0035389C"/>
    <w:rsid w:val="003554F4"/>
    <w:rsid w:val="00357192"/>
    <w:rsid w:val="0035738C"/>
    <w:rsid w:val="003614B4"/>
    <w:rsid w:val="00365C34"/>
    <w:rsid w:val="00365F6C"/>
    <w:rsid w:val="003702BD"/>
    <w:rsid w:val="00370F06"/>
    <w:rsid w:val="0037316C"/>
    <w:rsid w:val="003859FD"/>
    <w:rsid w:val="00385C2F"/>
    <w:rsid w:val="00392714"/>
    <w:rsid w:val="00392966"/>
    <w:rsid w:val="00394623"/>
    <w:rsid w:val="003969FF"/>
    <w:rsid w:val="00396B3E"/>
    <w:rsid w:val="00396DB3"/>
    <w:rsid w:val="003A1F07"/>
    <w:rsid w:val="003A6544"/>
    <w:rsid w:val="003A6DD1"/>
    <w:rsid w:val="003B03B9"/>
    <w:rsid w:val="003B38C7"/>
    <w:rsid w:val="003B5C1A"/>
    <w:rsid w:val="003C28EB"/>
    <w:rsid w:val="003C36A5"/>
    <w:rsid w:val="003C43F2"/>
    <w:rsid w:val="003D4529"/>
    <w:rsid w:val="003D47B5"/>
    <w:rsid w:val="003D4F9B"/>
    <w:rsid w:val="003D508D"/>
    <w:rsid w:val="003D5E26"/>
    <w:rsid w:val="003D6E41"/>
    <w:rsid w:val="003E00A9"/>
    <w:rsid w:val="003E0AD2"/>
    <w:rsid w:val="003E3BEE"/>
    <w:rsid w:val="003E4F71"/>
    <w:rsid w:val="003E5C91"/>
    <w:rsid w:val="003E6204"/>
    <w:rsid w:val="003F3C38"/>
    <w:rsid w:val="003F4C56"/>
    <w:rsid w:val="003F4C57"/>
    <w:rsid w:val="003F5402"/>
    <w:rsid w:val="003F5D91"/>
    <w:rsid w:val="00402039"/>
    <w:rsid w:val="00402BB2"/>
    <w:rsid w:val="00405456"/>
    <w:rsid w:val="00406E47"/>
    <w:rsid w:val="0040722B"/>
    <w:rsid w:val="0041144E"/>
    <w:rsid w:val="004133E6"/>
    <w:rsid w:val="004144CE"/>
    <w:rsid w:val="00415F50"/>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6941"/>
    <w:rsid w:val="00467B25"/>
    <w:rsid w:val="00467EF0"/>
    <w:rsid w:val="004726B9"/>
    <w:rsid w:val="00476F7A"/>
    <w:rsid w:val="00477259"/>
    <w:rsid w:val="0048043C"/>
    <w:rsid w:val="004840CB"/>
    <w:rsid w:val="00485C2F"/>
    <w:rsid w:val="00486B7C"/>
    <w:rsid w:val="00487400"/>
    <w:rsid w:val="00492039"/>
    <w:rsid w:val="00494F89"/>
    <w:rsid w:val="00497644"/>
    <w:rsid w:val="004A18EC"/>
    <w:rsid w:val="004A205C"/>
    <w:rsid w:val="004A502A"/>
    <w:rsid w:val="004B1BEC"/>
    <w:rsid w:val="004B28EE"/>
    <w:rsid w:val="004B6C9D"/>
    <w:rsid w:val="004C4596"/>
    <w:rsid w:val="004C5BB5"/>
    <w:rsid w:val="004C7E57"/>
    <w:rsid w:val="004D2764"/>
    <w:rsid w:val="004D43B0"/>
    <w:rsid w:val="004D59D0"/>
    <w:rsid w:val="004D6C9B"/>
    <w:rsid w:val="004D7E24"/>
    <w:rsid w:val="004E017C"/>
    <w:rsid w:val="004E28EC"/>
    <w:rsid w:val="004E3CEF"/>
    <w:rsid w:val="004E591F"/>
    <w:rsid w:val="004E6455"/>
    <w:rsid w:val="004E69FA"/>
    <w:rsid w:val="004F00C3"/>
    <w:rsid w:val="004F535E"/>
    <w:rsid w:val="004F59A8"/>
    <w:rsid w:val="00503922"/>
    <w:rsid w:val="0050500C"/>
    <w:rsid w:val="0050503F"/>
    <w:rsid w:val="00507116"/>
    <w:rsid w:val="0050795D"/>
    <w:rsid w:val="005121A8"/>
    <w:rsid w:val="005122E3"/>
    <w:rsid w:val="005131D4"/>
    <w:rsid w:val="00513F52"/>
    <w:rsid w:val="00514690"/>
    <w:rsid w:val="0052165C"/>
    <w:rsid w:val="00522B7C"/>
    <w:rsid w:val="00522C03"/>
    <w:rsid w:val="005254D4"/>
    <w:rsid w:val="005258C0"/>
    <w:rsid w:val="0052706D"/>
    <w:rsid w:val="00527509"/>
    <w:rsid w:val="00530740"/>
    <w:rsid w:val="00531E9D"/>
    <w:rsid w:val="00532A91"/>
    <w:rsid w:val="00534663"/>
    <w:rsid w:val="005361AA"/>
    <w:rsid w:val="00541E6A"/>
    <w:rsid w:val="00543459"/>
    <w:rsid w:val="0054365D"/>
    <w:rsid w:val="00543813"/>
    <w:rsid w:val="00544F5A"/>
    <w:rsid w:val="00545E81"/>
    <w:rsid w:val="00551F32"/>
    <w:rsid w:val="005522C5"/>
    <w:rsid w:val="00553437"/>
    <w:rsid w:val="005534CE"/>
    <w:rsid w:val="00556A19"/>
    <w:rsid w:val="0055721C"/>
    <w:rsid w:val="00560575"/>
    <w:rsid w:val="005622E7"/>
    <w:rsid w:val="00564002"/>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931"/>
    <w:rsid w:val="005A5A7A"/>
    <w:rsid w:val="005A614D"/>
    <w:rsid w:val="005B09C3"/>
    <w:rsid w:val="005B0B9F"/>
    <w:rsid w:val="005B26FC"/>
    <w:rsid w:val="005B7E89"/>
    <w:rsid w:val="005C03E6"/>
    <w:rsid w:val="005C6EB3"/>
    <w:rsid w:val="005D146A"/>
    <w:rsid w:val="005E0423"/>
    <w:rsid w:val="005E09B0"/>
    <w:rsid w:val="005E1294"/>
    <w:rsid w:val="005E3AE9"/>
    <w:rsid w:val="005E4642"/>
    <w:rsid w:val="005E666E"/>
    <w:rsid w:val="005F15C1"/>
    <w:rsid w:val="005F3FFC"/>
    <w:rsid w:val="005F52E7"/>
    <w:rsid w:val="005F6212"/>
    <w:rsid w:val="005F7871"/>
    <w:rsid w:val="005F7F2D"/>
    <w:rsid w:val="006000AF"/>
    <w:rsid w:val="00600F82"/>
    <w:rsid w:val="006028DD"/>
    <w:rsid w:val="00605790"/>
    <w:rsid w:val="00605E38"/>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69A9"/>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ADB"/>
    <w:rsid w:val="00671E5D"/>
    <w:rsid w:val="00671FBC"/>
    <w:rsid w:val="00674DA9"/>
    <w:rsid w:val="00676974"/>
    <w:rsid w:val="00677A66"/>
    <w:rsid w:val="00677D79"/>
    <w:rsid w:val="00682339"/>
    <w:rsid w:val="00682F84"/>
    <w:rsid w:val="00684F6B"/>
    <w:rsid w:val="0068501A"/>
    <w:rsid w:val="00690860"/>
    <w:rsid w:val="00690C92"/>
    <w:rsid w:val="00691392"/>
    <w:rsid w:val="00691601"/>
    <w:rsid w:val="00693135"/>
    <w:rsid w:val="00694508"/>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0AE"/>
    <w:rsid w:val="006D017D"/>
    <w:rsid w:val="006D3205"/>
    <w:rsid w:val="006D3C80"/>
    <w:rsid w:val="006D4D34"/>
    <w:rsid w:val="006D566D"/>
    <w:rsid w:val="006E0F1A"/>
    <w:rsid w:val="006E12C6"/>
    <w:rsid w:val="006E1BBD"/>
    <w:rsid w:val="006E38DB"/>
    <w:rsid w:val="006E4379"/>
    <w:rsid w:val="006F2158"/>
    <w:rsid w:val="006F2957"/>
    <w:rsid w:val="006F3025"/>
    <w:rsid w:val="006F5D0D"/>
    <w:rsid w:val="0070150D"/>
    <w:rsid w:val="007059C8"/>
    <w:rsid w:val="00706AFD"/>
    <w:rsid w:val="007074AD"/>
    <w:rsid w:val="00707E9E"/>
    <w:rsid w:val="007156EC"/>
    <w:rsid w:val="00721ABD"/>
    <w:rsid w:val="00722143"/>
    <w:rsid w:val="00723395"/>
    <w:rsid w:val="00727184"/>
    <w:rsid w:val="007275C3"/>
    <w:rsid w:val="0073451C"/>
    <w:rsid w:val="00735B0B"/>
    <w:rsid w:val="00735F51"/>
    <w:rsid w:val="00736CDF"/>
    <w:rsid w:val="00737964"/>
    <w:rsid w:val="007439B0"/>
    <w:rsid w:val="00745132"/>
    <w:rsid w:val="00751C76"/>
    <w:rsid w:val="007523FB"/>
    <w:rsid w:val="00755121"/>
    <w:rsid w:val="0076567E"/>
    <w:rsid w:val="0076592E"/>
    <w:rsid w:val="00765CA0"/>
    <w:rsid w:val="00771B58"/>
    <w:rsid w:val="0077213A"/>
    <w:rsid w:val="00774FEA"/>
    <w:rsid w:val="00775137"/>
    <w:rsid w:val="00775C8F"/>
    <w:rsid w:val="0077618F"/>
    <w:rsid w:val="00776CE8"/>
    <w:rsid w:val="00777D21"/>
    <w:rsid w:val="00780E48"/>
    <w:rsid w:val="0078395C"/>
    <w:rsid w:val="00784A52"/>
    <w:rsid w:val="00785009"/>
    <w:rsid w:val="0078723E"/>
    <w:rsid w:val="007879D8"/>
    <w:rsid w:val="00792237"/>
    <w:rsid w:val="007928B8"/>
    <w:rsid w:val="007944BA"/>
    <w:rsid w:val="00797E5F"/>
    <w:rsid w:val="007A04D9"/>
    <w:rsid w:val="007A1876"/>
    <w:rsid w:val="007A1B96"/>
    <w:rsid w:val="007A315E"/>
    <w:rsid w:val="007A5D9C"/>
    <w:rsid w:val="007A5EA7"/>
    <w:rsid w:val="007A673F"/>
    <w:rsid w:val="007A6D54"/>
    <w:rsid w:val="007B2A50"/>
    <w:rsid w:val="007B2FD8"/>
    <w:rsid w:val="007B4129"/>
    <w:rsid w:val="007B7379"/>
    <w:rsid w:val="007C12E7"/>
    <w:rsid w:val="007C1604"/>
    <w:rsid w:val="007C1708"/>
    <w:rsid w:val="007C1B9B"/>
    <w:rsid w:val="007C2D08"/>
    <w:rsid w:val="007C3432"/>
    <w:rsid w:val="007C38CB"/>
    <w:rsid w:val="007C419B"/>
    <w:rsid w:val="007C5E20"/>
    <w:rsid w:val="007C6B7E"/>
    <w:rsid w:val="007D0CBA"/>
    <w:rsid w:val="007D12CC"/>
    <w:rsid w:val="007D5CB8"/>
    <w:rsid w:val="007E140F"/>
    <w:rsid w:val="007E1B24"/>
    <w:rsid w:val="007E41E5"/>
    <w:rsid w:val="007E70A8"/>
    <w:rsid w:val="007E7535"/>
    <w:rsid w:val="007F57EC"/>
    <w:rsid w:val="007F7FF2"/>
    <w:rsid w:val="00802817"/>
    <w:rsid w:val="0080375F"/>
    <w:rsid w:val="00803A15"/>
    <w:rsid w:val="00803F80"/>
    <w:rsid w:val="0080564A"/>
    <w:rsid w:val="008058E8"/>
    <w:rsid w:val="00807532"/>
    <w:rsid w:val="00810C21"/>
    <w:rsid w:val="00813018"/>
    <w:rsid w:val="00815C5B"/>
    <w:rsid w:val="00816436"/>
    <w:rsid w:val="0081684D"/>
    <w:rsid w:val="0082192C"/>
    <w:rsid w:val="00821A58"/>
    <w:rsid w:val="0082380E"/>
    <w:rsid w:val="0082780A"/>
    <w:rsid w:val="008311B7"/>
    <w:rsid w:val="008322D8"/>
    <w:rsid w:val="00832F5A"/>
    <w:rsid w:val="0083349B"/>
    <w:rsid w:val="00833577"/>
    <w:rsid w:val="008366BE"/>
    <w:rsid w:val="00840184"/>
    <w:rsid w:val="00842FFB"/>
    <w:rsid w:val="008430CE"/>
    <w:rsid w:val="00846E5C"/>
    <w:rsid w:val="00847E56"/>
    <w:rsid w:val="00853740"/>
    <w:rsid w:val="00854256"/>
    <w:rsid w:val="0085575A"/>
    <w:rsid w:val="008564DB"/>
    <w:rsid w:val="008569F2"/>
    <w:rsid w:val="00864BEF"/>
    <w:rsid w:val="00875092"/>
    <w:rsid w:val="008766D1"/>
    <w:rsid w:val="00876F42"/>
    <w:rsid w:val="00884840"/>
    <w:rsid w:val="0088548E"/>
    <w:rsid w:val="00887858"/>
    <w:rsid w:val="00892BD4"/>
    <w:rsid w:val="00892BDC"/>
    <w:rsid w:val="0089548A"/>
    <w:rsid w:val="00896411"/>
    <w:rsid w:val="00897C7A"/>
    <w:rsid w:val="008A06FF"/>
    <w:rsid w:val="008A13E0"/>
    <w:rsid w:val="008A4F58"/>
    <w:rsid w:val="008A5EB4"/>
    <w:rsid w:val="008A6885"/>
    <w:rsid w:val="008B5F75"/>
    <w:rsid w:val="008B741B"/>
    <w:rsid w:val="008C2B50"/>
    <w:rsid w:val="008C7964"/>
    <w:rsid w:val="008D290E"/>
    <w:rsid w:val="008D3929"/>
    <w:rsid w:val="008D397D"/>
    <w:rsid w:val="008D5B52"/>
    <w:rsid w:val="008D61D8"/>
    <w:rsid w:val="008D6E4D"/>
    <w:rsid w:val="008D6F52"/>
    <w:rsid w:val="008E042F"/>
    <w:rsid w:val="008E1024"/>
    <w:rsid w:val="008E1541"/>
    <w:rsid w:val="008E583E"/>
    <w:rsid w:val="008E5914"/>
    <w:rsid w:val="008F085A"/>
    <w:rsid w:val="008F13BC"/>
    <w:rsid w:val="008F17AF"/>
    <w:rsid w:val="008F2B80"/>
    <w:rsid w:val="008F33A3"/>
    <w:rsid w:val="008F33C9"/>
    <w:rsid w:val="008F658D"/>
    <w:rsid w:val="00903076"/>
    <w:rsid w:val="00903DE4"/>
    <w:rsid w:val="009044ED"/>
    <w:rsid w:val="00907F9D"/>
    <w:rsid w:val="00910C37"/>
    <w:rsid w:val="00915954"/>
    <w:rsid w:val="009173F2"/>
    <w:rsid w:val="009213F4"/>
    <w:rsid w:val="00921516"/>
    <w:rsid w:val="00922D3A"/>
    <w:rsid w:val="00922F89"/>
    <w:rsid w:val="00934250"/>
    <w:rsid w:val="009368ED"/>
    <w:rsid w:val="00941977"/>
    <w:rsid w:val="00941BF0"/>
    <w:rsid w:val="009434B2"/>
    <w:rsid w:val="009460A1"/>
    <w:rsid w:val="00951457"/>
    <w:rsid w:val="00954369"/>
    <w:rsid w:val="009548CE"/>
    <w:rsid w:val="009559ED"/>
    <w:rsid w:val="009619B2"/>
    <w:rsid w:val="00962ACD"/>
    <w:rsid w:val="00965EF6"/>
    <w:rsid w:val="00967A51"/>
    <w:rsid w:val="0097121E"/>
    <w:rsid w:val="00972295"/>
    <w:rsid w:val="0097268A"/>
    <w:rsid w:val="00972BD0"/>
    <w:rsid w:val="00977495"/>
    <w:rsid w:val="00980498"/>
    <w:rsid w:val="00981AE5"/>
    <w:rsid w:val="0098242E"/>
    <w:rsid w:val="00985EEB"/>
    <w:rsid w:val="0099170F"/>
    <w:rsid w:val="00991C35"/>
    <w:rsid w:val="00993CAE"/>
    <w:rsid w:val="00995AD8"/>
    <w:rsid w:val="009A2B40"/>
    <w:rsid w:val="009A3476"/>
    <w:rsid w:val="009A34E9"/>
    <w:rsid w:val="009A4269"/>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029F7"/>
    <w:rsid w:val="00A02BF9"/>
    <w:rsid w:val="00A10032"/>
    <w:rsid w:val="00A10623"/>
    <w:rsid w:val="00A11B7A"/>
    <w:rsid w:val="00A1235E"/>
    <w:rsid w:val="00A15266"/>
    <w:rsid w:val="00A2027B"/>
    <w:rsid w:val="00A21ACC"/>
    <w:rsid w:val="00A21D61"/>
    <w:rsid w:val="00A23516"/>
    <w:rsid w:val="00A25080"/>
    <w:rsid w:val="00A267D3"/>
    <w:rsid w:val="00A269F4"/>
    <w:rsid w:val="00A26C78"/>
    <w:rsid w:val="00A27066"/>
    <w:rsid w:val="00A2763A"/>
    <w:rsid w:val="00A361B9"/>
    <w:rsid w:val="00A370E8"/>
    <w:rsid w:val="00A40B1B"/>
    <w:rsid w:val="00A43FA0"/>
    <w:rsid w:val="00A44984"/>
    <w:rsid w:val="00A46713"/>
    <w:rsid w:val="00A50F95"/>
    <w:rsid w:val="00A51B7F"/>
    <w:rsid w:val="00A57261"/>
    <w:rsid w:val="00A5763F"/>
    <w:rsid w:val="00A6381C"/>
    <w:rsid w:val="00A67A1B"/>
    <w:rsid w:val="00A74BB6"/>
    <w:rsid w:val="00A74BCE"/>
    <w:rsid w:val="00A761BE"/>
    <w:rsid w:val="00A77706"/>
    <w:rsid w:val="00A8195C"/>
    <w:rsid w:val="00A84C56"/>
    <w:rsid w:val="00A879D8"/>
    <w:rsid w:val="00A87F47"/>
    <w:rsid w:val="00A9016F"/>
    <w:rsid w:val="00A909A1"/>
    <w:rsid w:val="00A90F89"/>
    <w:rsid w:val="00A91F1A"/>
    <w:rsid w:val="00A935CF"/>
    <w:rsid w:val="00A96367"/>
    <w:rsid w:val="00A96B63"/>
    <w:rsid w:val="00A96DE7"/>
    <w:rsid w:val="00AA2F32"/>
    <w:rsid w:val="00AA4CFD"/>
    <w:rsid w:val="00AA4D3F"/>
    <w:rsid w:val="00AA5E9B"/>
    <w:rsid w:val="00AB328A"/>
    <w:rsid w:val="00AB7149"/>
    <w:rsid w:val="00AB797C"/>
    <w:rsid w:val="00AC5E1A"/>
    <w:rsid w:val="00AD03FA"/>
    <w:rsid w:val="00AD4CF7"/>
    <w:rsid w:val="00AD526C"/>
    <w:rsid w:val="00AD61BA"/>
    <w:rsid w:val="00AD7A04"/>
    <w:rsid w:val="00AE083B"/>
    <w:rsid w:val="00AE2BC2"/>
    <w:rsid w:val="00AE3493"/>
    <w:rsid w:val="00AE6F24"/>
    <w:rsid w:val="00AE73B3"/>
    <w:rsid w:val="00AF1239"/>
    <w:rsid w:val="00AF3BAF"/>
    <w:rsid w:val="00B00727"/>
    <w:rsid w:val="00B01F07"/>
    <w:rsid w:val="00B04E41"/>
    <w:rsid w:val="00B07A5C"/>
    <w:rsid w:val="00B101FB"/>
    <w:rsid w:val="00B12B60"/>
    <w:rsid w:val="00B1322D"/>
    <w:rsid w:val="00B14F66"/>
    <w:rsid w:val="00B17120"/>
    <w:rsid w:val="00B20181"/>
    <w:rsid w:val="00B20400"/>
    <w:rsid w:val="00B21511"/>
    <w:rsid w:val="00B22163"/>
    <w:rsid w:val="00B25471"/>
    <w:rsid w:val="00B2654A"/>
    <w:rsid w:val="00B3368D"/>
    <w:rsid w:val="00B352C3"/>
    <w:rsid w:val="00B439AC"/>
    <w:rsid w:val="00B4571B"/>
    <w:rsid w:val="00B45A77"/>
    <w:rsid w:val="00B46553"/>
    <w:rsid w:val="00B46D1E"/>
    <w:rsid w:val="00B5029F"/>
    <w:rsid w:val="00B50BEF"/>
    <w:rsid w:val="00B52CCD"/>
    <w:rsid w:val="00B53B38"/>
    <w:rsid w:val="00B55775"/>
    <w:rsid w:val="00B6112A"/>
    <w:rsid w:val="00B6133D"/>
    <w:rsid w:val="00B61AF8"/>
    <w:rsid w:val="00B65145"/>
    <w:rsid w:val="00B6590E"/>
    <w:rsid w:val="00B65B87"/>
    <w:rsid w:val="00B67085"/>
    <w:rsid w:val="00B67147"/>
    <w:rsid w:val="00B6716C"/>
    <w:rsid w:val="00B67DD2"/>
    <w:rsid w:val="00B70AD1"/>
    <w:rsid w:val="00B71A6D"/>
    <w:rsid w:val="00B72F89"/>
    <w:rsid w:val="00B74542"/>
    <w:rsid w:val="00B750BB"/>
    <w:rsid w:val="00B750D6"/>
    <w:rsid w:val="00B7572A"/>
    <w:rsid w:val="00B82241"/>
    <w:rsid w:val="00B82980"/>
    <w:rsid w:val="00B83788"/>
    <w:rsid w:val="00B85244"/>
    <w:rsid w:val="00B87F04"/>
    <w:rsid w:val="00B90A55"/>
    <w:rsid w:val="00B93DDF"/>
    <w:rsid w:val="00B94212"/>
    <w:rsid w:val="00B97435"/>
    <w:rsid w:val="00BA2422"/>
    <w:rsid w:val="00BA5E9E"/>
    <w:rsid w:val="00BA604B"/>
    <w:rsid w:val="00BA6722"/>
    <w:rsid w:val="00BA7AE5"/>
    <w:rsid w:val="00BB16AA"/>
    <w:rsid w:val="00BB1D90"/>
    <w:rsid w:val="00BB20F6"/>
    <w:rsid w:val="00BB5E7E"/>
    <w:rsid w:val="00BB703A"/>
    <w:rsid w:val="00BC045B"/>
    <w:rsid w:val="00BC46B9"/>
    <w:rsid w:val="00BC56C0"/>
    <w:rsid w:val="00BC5DD5"/>
    <w:rsid w:val="00BC70EC"/>
    <w:rsid w:val="00BD088D"/>
    <w:rsid w:val="00BD0A72"/>
    <w:rsid w:val="00BD0C32"/>
    <w:rsid w:val="00BD1CB9"/>
    <w:rsid w:val="00BD4443"/>
    <w:rsid w:val="00BD4E3E"/>
    <w:rsid w:val="00BD63C5"/>
    <w:rsid w:val="00BD6710"/>
    <w:rsid w:val="00BD6987"/>
    <w:rsid w:val="00BE0D1A"/>
    <w:rsid w:val="00BE3D2C"/>
    <w:rsid w:val="00BE535A"/>
    <w:rsid w:val="00BE7C96"/>
    <w:rsid w:val="00BF0C0B"/>
    <w:rsid w:val="00BF1F46"/>
    <w:rsid w:val="00BF2CCF"/>
    <w:rsid w:val="00BF2DB6"/>
    <w:rsid w:val="00BF40D2"/>
    <w:rsid w:val="00BF4FD9"/>
    <w:rsid w:val="00BF57CF"/>
    <w:rsid w:val="00C064B1"/>
    <w:rsid w:val="00C0794A"/>
    <w:rsid w:val="00C15914"/>
    <w:rsid w:val="00C169A0"/>
    <w:rsid w:val="00C219BD"/>
    <w:rsid w:val="00C22956"/>
    <w:rsid w:val="00C22979"/>
    <w:rsid w:val="00C25210"/>
    <w:rsid w:val="00C2764B"/>
    <w:rsid w:val="00C32BE6"/>
    <w:rsid w:val="00C330AF"/>
    <w:rsid w:val="00C34141"/>
    <w:rsid w:val="00C34AE3"/>
    <w:rsid w:val="00C3537F"/>
    <w:rsid w:val="00C35660"/>
    <w:rsid w:val="00C35B87"/>
    <w:rsid w:val="00C37A51"/>
    <w:rsid w:val="00C42A8B"/>
    <w:rsid w:val="00C4633B"/>
    <w:rsid w:val="00C551C5"/>
    <w:rsid w:val="00C57587"/>
    <w:rsid w:val="00C622F5"/>
    <w:rsid w:val="00C64F3B"/>
    <w:rsid w:val="00C70EDC"/>
    <w:rsid w:val="00C72039"/>
    <w:rsid w:val="00C726AD"/>
    <w:rsid w:val="00C7486F"/>
    <w:rsid w:val="00C753B6"/>
    <w:rsid w:val="00C76A64"/>
    <w:rsid w:val="00C804BE"/>
    <w:rsid w:val="00C816FC"/>
    <w:rsid w:val="00C83004"/>
    <w:rsid w:val="00C83FDB"/>
    <w:rsid w:val="00C84791"/>
    <w:rsid w:val="00C90638"/>
    <w:rsid w:val="00C906B8"/>
    <w:rsid w:val="00C90A72"/>
    <w:rsid w:val="00C9164D"/>
    <w:rsid w:val="00C91A79"/>
    <w:rsid w:val="00C91CBD"/>
    <w:rsid w:val="00C939C0"/>
    <w:rsid w:val="00C93C3B"/>
    <w:rsid w:val="00C94D72"/>
    <w:rsid w:val="00C95DDF"/>
    <w:rsid w:val="00C972C2"/>
    <w:rsid w:val="00C977DF"/>
    <w:rsid w:val="00CA2A23"/>
    <w:rsid w:val="00CA3869"/>
    <w:rsid w:val="00CA4D5E"/>
    <w:rsid w:val="00CA4F49"/>
    <w:rsid w:val="00CA709A"/>
    <w:rsid w:val="00CB0466"/>
    <w:rsid w:val="00CB2FF5"/>
    <w:rsid w:val="00CB557A"/>
    <w:rsid w:val="00CB6BCC"/>
    <w:rsid w:val="00CC2CAC"/>
    <w:rsid w:val="00CC49FC"/>
    <w:rsid w:val="00CC7E35"/>
    <w:rsid w:val="00CD2014"/>
    <w:rsid w:val="00CD5222"/>
    <w:rsid w:val="00CD70E1"/>
    <w:rsid w:val="00CE35E3"/>
    <w:rsid w:val="00CE3BAA"/>
    <w:rsid w:val="00CE3F48"/>
    <w:rsid w:val="00CE5C0F"/>
    <w:rsid w:val="00CE6B89"/>
    <w:rsid w:val="00CE7337"/>
    <w:rsid w:val="00D01870"/>
    <w:rsid w:val="00D02C14"/>
    <w:rsid w:val="00D118B1"/>
    <w:rsid w:val="00D12EF8"/>
    <w:rsid w:val="00D15505"/>
    <w:rsid w:val="00D226D8"/>
    <w:rsid w:val="00D24C39"/>
    <w:rsid w:val="00D2540D"/>
    <w:rsid w:val="00D26148"/>
    <w:rsid w:val="00D26741"/>
    <w:rsid w:val="00D30058"/>
    <w:rsid w:val="00D31A7D"/>
    <w:rsid w:val="00D331FD"/>
    <w:rsid w:val="00D35C6C"/>
    <w:rsid w:val="00D4252D"/>
    <w:rsid w:val="00D425F4"/>
    <w:rsid w:val="00D43C10"/>
    <w:rsid w:val="00D43C62"/>
    <w:rsid w:val="00D44015"/>
    <w:rsid w:val="00D44D88"/>
    <w:rsid w:val="00D46408"/>
    <w:rsid w:val="00D46E1B"/>
    <w:rsid w:val="00D515BE"/>
    <w:rsid w:val="00D54C7F"/>
    <w:rsid w:val="00D55079"/>
    <w:rsid w:val="00D56088"/>
    <w:rsid w:val="00D56205"/>
    <w:rsid w:val="00D574B9"/>
    <w:rsid w:val="00D576FE"/>
    <w:rsid w:val="00D60872"/>
    <w:rsid w:val="00D61FFA"/>
    <w:rsid w:val="00D664F0"/>
    <w:rsid w:val="00D67C3E"/>
    <w:rsid w:val="00D75DF0"/>
    <w:rsid w:val="00D76238"/>
    <w:rsid w:val="00D801FB"/>
    <w:rsid w:val="00D82ED7"/>
    <w:rsid w:val="00D91266"/>
    <w:rsid w:val="00D9157D"/>
    <w:rsid w:val="00D91BA1"/>
    <w:rsid w:val="00D940B9"/>
    <w:rsid w:val="00D94C2D"/>
    <w:rsid w:val="00D94E2C"/>
    <w:rsid w:val="00D96BF9"/>
    <w:rsid w:val="00DA067E"/>
    <w:rsid w:val="00DA0A34"/>
    <w:rsid w:val="00DA28D6"/>
    <w:rsid w:val="00DA500D"/>
    <w:rsid w:val="00DA58C1"/>
    <w:rsid w:val="00DA631E"/>
    <w:rsid w:val="00DA6EFF"/>
    <w:rsid w:val="00DB00C0"/>
    <w:rsid w:val="00DB039B"/>
    <w:rsid w:val="00DB0FF5"/>
    <w:rsid w:val="00DB2F20"/>
    <w:rsid w:val="00DB38F7"/>
    <w:rsid w:val="00DB3EDC"/>
    <w:rsid w:val="00DC4AB5"/>
    <w:rsid w:val="00DC5443"/>
    <w:rsid w:val="00DC69CA"/>
    <w:rsid w:val="00DC71E2"/>
    <w:rsid w:val="00DC7A34"/>
    <w:rsid w:val="00DD0274"/>
    <w:rsid w:val="00DD159C"/>
    <w:rsid w:val="00DD277C"/>
    <w:rsid w:val="00DD2F9A"/>
    <w:rsid w:val="00DD42A1"/>
    <w:rsid w:val="00DD6B50"/>
    <w:rsid w:val="00DE0AA3"/>
    <w:rsid w:val="00DE0C2E"/>
    <w:rsid w:val="00DE1251"/>
    <w:rsid w:val="00DE6320"/>
    <w:rsid w:val="00DE7FAB"/>
    <w:rsid w:val="00DF2AE8"/>
    <w:rsid w:val="00DF740E"/>
    <w:rsid w:val="00E01C46"/>
    <w:rsid w:val="00E01D10"/>
    <w:rsid w:val="00E064F7"/>
    <w:rsid w:val="00E073F9"/>
    <w:rsid w:val="00E11640"/>
    <w:rsid w:val="00E13395"/>
    <w:rsid w:val="00E2328A"/>
    <w:rsid w:val="00E2354E"/>
    <w:rsid w:val="00E25222"/>
    <w:rsid w:val="00E32EBE"/>
    <w:rsid w:val="00E331E5"/>
    <w:rsid w:val="00E3350F"/>
    <w:rsid w:val="00E37EBC"/>
    <w:rsid w:val="00E44F34"/>
    <w:rsid w:val="00E50F20"/>
    <w:rsid w:val="00E54EEB"/>
    <w:rsid w:val="00E57A31"/>
    <w:rsid w:val="00E60355"/>
    <w:rsid w:val="00E62AAC"/>
    <w:rsid w:val="00E63352"/>
    <w:rsid w:val="00E67663"/>
    <w:rsid w:val="00E7111F"/>
    <w:rsid w:val="00E71764"/>
    <w:rsid w:val="00E74F16"/>
    <w:rsid w:val="00E74F76"/>
    <w:rsid w:val="00E9182E"/>
    <w:rsid w:val="00E93775"/>
    <w:rsid w:val="00EA4176"/>
    <w:rsid w:val="00EA74FF"/>
    <w:rsid w:val="00EA7F8E"/>
    <w:rsid w:val="00EB3210"/>
    <w:rsid w:val="00EB5DB0"/>
    <w:rsid w:val="00EB5E51"/>
    <w:rsid w:val="00EB6207"/>
    <w:rsid w:val="00EB6B1B"/>
    <w:rsid w:val="00EC0741"/>
    <w:rsid w:val="00EC12AC"/>
    <w:rsid w:val="00EC1757"/>
    <w:rsid w:val="00EC20CE"/>
    <w:rsid w:val="00EC2778"/>
    <w:rsid w:val="00EC7988"/>
    <w:rsid w:val="00EC7E39"/>
    <w:rsid w:val="00ED1DAB"/>
    <w:rsid w:val="00ED549B"/>
    <w:rsid w:val="00ED608D"/>
    <w:rsid w:val="00ED6AD7"/>
    <w:rsid w:val="00EE186B"/>
    <w:rsid w:val="00EE258B"/>
    <w:rsid w:val="00EE2B1A"/>
    <w:rsid w:val="00EE2D21"/>
    <w:rsid w:val="00EE36F8"/>
    <w:rsid w:val="00EE41E1"/>
    <w:rsid w:val="00EE4303"/>
    <w:rsid w:val="00EE66FB"/>
    <w:rsid w:val="00EE6EEF"/>
    <w:rsid w:val="00EF09AC"/>
    <w:rsid w:val="00EF68DB"/>
    <w:rsid w:val="00EF6B99"/>
    <w:rsid w:val="00EF7A68"/>
    <w:rsid w:val="00F00605"/>
    <w:rsid w:val="00F008A1"/>
    <w:rsid w:val="00F01991"/>
    <w:rsid w:val="00F070FF"/>
    <w:rsid w:val="00F10258"/>
    <w:rsid w:val="00F1055F"/>
    <w:rsid w:val="00F1216B"/>
    <w:rsid w:val="00F135F7"/>
    <w:rsid w:val="00F139A7"/>
    <w:rsid w:val="00F14B0E"/>
    <w:rsid w:val="00F16971"/>
    <w:rsid w:val="00F2119A"/>
    <w:rsid w:val="00F2175D"/>
    <w:rsid w:val="00F23058"/>
    <w:rsid w:val="00F25CA3"/>
    <w:rsid w:val="00F262B9"/>
    <w:rsid w:val="00F262C6"/>
    <w:rsid w:val="00F30EFF"/>
    <w:rsid w:val="00F31025"/>
    <w:rsid w:val="00F32A59"/>
    <w:rsid w:val="00F40AA9"/>
    <w:rsid w:val="00F4247D"/>
    <w:rsid w:val="00F427E5"/>
    <w:rsid w:val="00F4381E"/>
    <w:rsid w:val="00F43D29"/>
    <w:rsid w:val="00F4560C"/>
    <w:rsid w:val="00F45B9E"/>
    <w:rsid w:val="00F46F84"/>
    <w:rsid w:val="00F47093"/>
    <w:rsid w:val="00F47348"/>
    <w:rsid w:val="00F51BE0"/>
    <w:rsid w:val="00F52CDF"/>
    <w:rsid w:val="00F54347"/>
    <w:rsid w:val="00F56155"/>
    <w:rsid w:val="00F561D5"/>
    <w:rsid w:val="00F603EB"/>
    <w:rsid w:val="00F60BF2"/>
    <w:rsid w:val="00F626CC"/>
    <w:rsid w:val="00F6453D"/>
    <w:rsid w:val="00F655C1"/>
    <w:rsid w:val="00F67D16"/>
    <w:rsid w:val="00F72AC0"/>
    <w:rsid w:val="00F77025"/>
    <w:rsid w:val="00F7776D"/>
    <w:rsid w:val="00F7787F"/>
    <w:rsid w:val="00F83AB7"/>
    <w:rsid w:val="00F86907"/>
    <w:rsid w:val="00F87C01"/>
    <w:rsid w:val="00F930F8"/>
    <w:rsid w:val="00F9462B"/>
    <w:rsid w:val="00F9653D"/>
    <w:rsid w:val="00F96CF4"/>
    <w:rsid w:val="00FA020A"/>
    <w:rsid w:val="00FA022C"/>
    <w:rsid w:val="00FA0AAF"/>
    <w:rsid w:val="00FA0C87"/>
    <w:rsid w:val="00FA1393"/>
    <w:rsid w:val="00FA2C53"/>
    <w:rsid w:val="00FA309B"/>
    <w:rsid w:val="00FA3BEB"/>
    <w:rsid w:val="00FA56A1"/>
    <w:rsid w:val="00FA5A94"/>
    <w:rsid w:val="00FA7A52"/>
    <w:rsid w:val="00FB28C7"/>
    <w:rsid w:val="00FB3028"/>
    <w:rsid w:val="00FB47BE"/>
    <w:rsid w:val="00FB6ECC"/>
    <w:rsid w:val="00FC21FD"/>
    <w:rsid w:val="00FC2C6E"/>
    <w:rsid w:val="00FC6211"/>
    <w:rsid w:val="00FC6EE5"/>
    <w:rsid w:val="00FD2213"/>
    <w:rsid w:val="00FD462B"/>
    <w:rsid w:val="00FD79FA"/>
    <w:rsid w:val="00FE271F"/>
    <w:rsid w:val="00FE2AE4"/>
    <w:rsid w:val="00FE434F"/>
    <w:rsid w:val="00FE67B2"/>
    <w:rsid w:val="00FE6DA4"/>
    <w:rsid w:val="00FE7C04"/>
    <w:rsid w:val="00FF18D6"/>
    <w:rsid w:val="00FF2265"/>
    <w:rsid w:val="00FF7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qFormat/>
    <w:rsid w:val="00DF2AE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F2A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4B5785" w:rsidP="004B5785">
          <w:pPr>
            <w:pStyle w:val="A9841382132648EB83B05B0360C8BC5942"/>
          </w:pPr>
          <w:r>
            <w:rPr>
              <w:rStyle w:val="Textedelespacerserv"/>
              <w:rFonts w:ascii="Arial" w:hAnsi="Arial" w:cs="Arial"/>
              <w:sz w:val="22"/>
              <w:szCs w:val="22"/>
            </w:rPr>
            <w:t>Saisir la référence de la demande</w:t>
          </w:r>
          <w:r w:rsidRPr="00144831">
            <w:rPr>
              <w:rStyle w:val="Textedelespacerserv"/>
              <w:rFonts w:ascii="Arial" w:hAnsi="Arial" w:cs="Arial"/>
              <w:sz w:val="22"/>
              <w:szCs w:val="22"/>
            </w:rPr>
            <w:t>.</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4B5785" w:rsidP="004B5785">
          <w:pPr>
            <w:pStyle w:val="5CAC789A87714BA88CDB3E7060FA943542"/>
          </w:pPr>
          <w:r w:rsidRPr="00144831">
            <w:rPr>
              <w:rStyle w:val="Textedelespacerserv"/>
              <w:rFonts w:ascii="Arial" w:hAnsi="Arial"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4B5785" w:rsidP="004B5785">
          <w:pPr>
            <w:pStyle w:val="FEED8817ACC74F39AF052D09C7835E9542"/>
          </w:pPr>
          <w:r w:rsidRPr="00144831">
            <w:rPr>
              <w:rStyle w:val="Textedelespacerserv"/>
              <w:rFonts w:ascii="Arial" w:hAnsi="Arial"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4B5785" w:rsidP="004B5785">
          <w:pPr>
            <w:pStyle w:val="C220866E38C54258A19768B3099FC41D42"/>
          </w:pPr>
          <w:r w:rsidRPr="00144831">
            <w:rPr>
              <w:rStyle w:val="Textedelespacerserv"/>
              <w:rFonts w:ascii="Arial" w:hAnsi="Arial"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4B5785" w:rsidP="004B5785">
          <w:pPr>
            <w:pStyle w:val="BED95163925B47219CC231F0E97BCB4D42"/>
          </w:pPr>
          <w:r w:rsidRPr="00144831">
            <w:rPr>
              <w:rStyle w:val="Textedelespacerserv"/>
              <w:rFonts w:ascii="Arial" w:hAnsi="Arial"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4B5785" w:rsidP="004B5785">
          <w:pPr>
            <w:pStyle w:val="84FBA70443914721B9C04A47452CCBF042"/>
          </w:pPr>
          <w:r w:rsidRPr="00144831">
            <w:rPr>
              <w:rStyle w:val="Textedelespacerserv"/>
              <w:rFonts w:ascii="Arial" w:hAnsi="Arial"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4B5785" w:rsidP="004B5785">
          <w:pPr>
            <w:pStyle w:val="11A91407822B4862A4534ED4BFE6711042"/>
          </w:pPr>
          <w:r w:rsidRPr="00144831">
            <w:rPr>
              <w:rStyle w:val="Textedelespacerserv"/>
              <w:rFonts w:ascii="Arial" w:hAnsi="Arial"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4B5785" w:rsidP="004B5785">
          <w:pPr>
            <w:pStyle w:val="838DD57160B346A6AE901457B2C3458A42"/>
          </w:pPr>
          <w:r w:rsidRPr="00144831">
            <w:rPr>
              <w:rStyle w:val="Textedelespacerserv"/>
              <w:rFonts w:ascii="Arial" w:hAnsi="Arial"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4B5785" w:rsidP="004B5785">
          <w:pPr>
            <w:pStyle w:val="7CA2E1E3AB8F44C59F23AB304C50648A42"/>
          </w:pPr>
          <w:r w:rsidRPr="00144831">
            <w:rPr>
              <w:rStyle w:val="Textedelespacerserv"/>
              <w:rFonts w:ascii="Arial" w:hAnsi="Arial"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4B5785" w:rsidP="004B5785">
          <w:pPr>
            <w:pStyle w:val="A37B86146810442ABBA73ED7742A14C442"/>
          </w:pPr>
          <w:r w:rsidRPr="00144831">
            <w:rPr>
              <w:rStyle w:val="Textedelespacerserv"/>
              <w:rFonts w:ascii="Arial" w:hAnsi="Arial"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4B5785" w:rsidP="004B5785">
          <w:pPr>
            <w:pStyle w:val="13BECD2FA83945B5824B90D2C388537342"/>
          </w:pPr>
          <w:r>
            <w:rPr>
              <w:rStyle w:val="Textedelespacerserv"/>
              <w:rFonts w:ascii="Arial" w:hAnsi="Arial" w:cs="Arial"/>
            </w:rPr>
            <w:t>Adresse courriel</w:t>
          </w:r>
          <w:r w:rsidRPr="00144831">
            <w:rPr>
              <w:rStyle w:val="Textedelespacerserv"/>
              <w:rFonts w:ascii="Arial" w:hAnsi="Arial" w:cs="Arial"/>
            </w:rPr>
            <w:t>.</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4B5785" w:rsidP="004B5785">
          <w:pPr>
            <w:pStyle w:val="81A4526F671E41B3876DDA09FF61330642"/>
          </w:pPr>
          <w:r w:rsidRPr="00144831">
            <w:rPr>
              <w:rStyle w:val="Textedelespacerserv"/>
              <w:rFonts w:ascii="Arial" w:hAnsi="Arial" w:cs="Arial"/>
            </w:rPr>
            <w:t>Cliquez ici pour sélectionner les exigences applicables</w:t>
          </w:r>
          <w:r w:rsidRPr="00144831">
            <w:rPr>
              <w:rStyle w:val="Textedelespacerserv"/>
              <w:rFonts w:ascii="Arial" w:hAnsi="Arial" w:cs="Arial"/>
              <w:sz w:val="18"/>
              <w:szCs w:val="22"/>
            </w:rPr>
            <w:t>.</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4B5785" w:rsidP="004B5785">
          <w:pPr>
            <w:pStyle w:val="0BFAAE4324AE4CD2A3E5212E0F51674642"/>
          </w:pPr>
          <w:r w:rsidRPr="00144831">
            <w:rPr>
              <w:rStyle w:val="Textedelespacerserv"/>
              <w:rFonts w:ascii="Arial" w:hAnsi="Arial"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4B5785" w:rsidP="004B5785">
          <w:pPr>
            <w:pStyle w:val="37AE0D85E1DA41A8835C4507EB6DDD7B37"/>
          </w:pPr>
          <w:r w:rsidRPr="00144831">
            <w:rPr>
              <w:rStyle w:val="Textedelespacerserv"/>
              <w:rFonts w:ascii="Arial" w:hAnsi="Arial"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4B5785" w:rsidP="004B5785">
          <w:pPr>
            <w:pStyle w:val="5C4D8B52158C4197A9293059199358D136"/>
          </w:pPr>
          <w:r w:rsidRPr="00275664">
            <w:rPr>
              <w:rStyle w:val="Textedelespacerserv"/>
              <w:rFonts w:ascii="Arial" w:hAnsi="Arial" w:cs="Arial"/>
            </w:rPr>
            <w:t xml:space="preserve">Nom du </w:t>
          </w:r>
          <w:r>
            <w:rPr>
              <w:rStyle w:val="Textedelespacerserv"/>
              <w:rFonts w:ascii="Arial" w:hAnsi="Arial" w:cs="Arial"/>
            </w:rPr>
            <w:t>dirigeant responsable ou du représentant autorisé</w:t>
          </w:r>
          <w:r w:rsidRPr="00275664">
            <w:rPr>
              <w:rStyle w:val="Textedelespacerserv"/>
              <w:rFonts w:ascii="Arial" w:hAnsi="Arial" w:cs="Arial"/>
            </w:rPr>
            <w:t>.</w:t>
          </w:r>
        </w:p>
      </w:docPartBody>
    </w:docPart>
    <w:docPart>
      <w:docPartPr>
        <w:name w:val="2986589D8FAF4F68932B22674CA99999"/>
        <w:category>
          <w:name w:val="Général"/>
          <w:gallery w:val="placeholder"/>
        </w:category>
        <w:types>
          <w:type w:val="bbPlcHdr"/>
        </w:types>
        <w:behaviors>
          <w:behavior w:val="content"/>
        </w:behaviors>
        <w:guid w:val="{D0384C4E-95A9-4079-A3E8-76BEFCC43D13}"/>
      </w:docPartPr>
      <w:docPartBody>
        <w:p w:rsidR="00051CF2" w:rsidRDefault="004B5785" w:rsidP="004B5785">
          <w:pPr>
            <w:pStyle w:val="2986589D8FAF4F68932B22674CA9999926"/>
          </w:pPr>
          <w:r w:rsidRPr="00144831">
            <w:rPr>
              <w:rFonts w:ascii="Arial" w:hAnsi="Arial" w:cs="Arial"/>
              <w:color w:val="808080" w:themeColor="background1" w:themeShade="80"/>
            </w:rPr>
            <w:t>Indiquer le</w:t>
          </w:r>
          <w:r>
            <w:rPr>
              <w:rFonts w:ascii="Arial" w:hAnsi="Arial" w:cs="Arial"/>
              <w:color w:val="808080" w:themeColor="background1" w:themeShade="80"/>
            </w:rPr>
            <w:t>s codes de certification.</w:t>
          </w:r>
          <w:r w:rsidRPr="00144831">
            <w:rPr>
              <w:rFonts w:ascii="Arial" w:hAnsi="Arial" w:cs="Arial"/>
              <w:color w:val="808080" w:themeColor="background1" w:themeShade="80"/>
            </w:rPr>
            <w:t xml:space="preserve"> </w:t>
          </w:r>
        </w:p>
      </w:docPartBody>
    </w:docPart>
    <w:docPart>
      <w:docPartPr>
        <w:name w:val="0EDEE1AD03CB4A34B6A129BAD7D7D834"/>
        <w:category>
          <w:name w:val="Général"/>
          <w:gallery w:val="placeholder"/>
        </w:category>
        <w:types>
          <w:type w:val="bbPlcHdr"/>
        </w:types>
        <w:behaviors>
          <w:behavior w:val="content"/>
        </w:behaviors>
        <w:guid w:val="{795B19FD-F51A-430A-8C01-965AFE0EDE08}"/>
      </w:docPartPr>
      <w:docPartBody>
        <w:p w:rsidR="00051CF2" w:rsidRDefault="004B5785" w:rsidP="004B5785">
          <w:pPr>
            <w:pStyle w:val="0EDEE1AD03CB4A34B6A129BAD7D7D83426"/>
          </w:pPr>
          <w:r w:rsidRPr="00275664">
            <w:rPr>
              <w:rFonts w:ascii="Arial" w:hAnsi="Arial" w:cs="Arial"/>
              <w:color w:val="808080" w:themeColor="background1" w:themeShade="80"/>
            </w:rPr>
            <w:t>Bref intitulé.</w:t>
          </w:r>
        </w:p>
      </w:docPartBody>
    </w:docPart>
    <w:docPart>
      <w:docPartPr>
        <w:name w:val="7E379DACAEFA4F64BA21E06DB7ACD45F"/>
        <w:category>
          <w:name w:val="Général"/>
          <w:gallery w:val="placeholder"/>
        </w:category>
        <w:types>
          <w:type w:val="bbPlcHdr"/>
        </w:types>
        <w:behaviors>
          <w:behavior w:val="content"/>
        </w:behaviors>
        <w:guid w:val="{72FF050A-C843-4666-8A30-C49976E71A97}"/>
      </w:docPartPr>
      <w:docPartBody>
        <w:p w:rsidR="00051CF2" w:rsidRDefault="004B5785" w:rsidP="004B5785">
          <w:pPr>
            <w:pStyle w:val="7E379DACAEFA4F64BA21E06DB7ACD45F24"/>
          </w:pPr>
          <w:r>
            <w:rPr>
              <w:rStyle w:val="Textedelespacerserv"/>
              <w:rFonts w:ascii="Arial" w:hAnsi="Arial" w:cs="Arial"/>
            </w:rPr>
            <w:t>Sélectionner dans la liste présentée à l’annexe 1.</w:t>
          </w:r>
        </w:p>
      </w:docPartBody>
    </w:docPart>
    <w:docPart>
      <w:docPartPr>
        <w:name w:val="4CB96E6D6AB342BB9944E76AF24AB914"/>
        <w:category>
          <w:name w:val="Général"/>
          <w:gallery w:val="placeholder"/>
        </w:category>
        <w:types>
          <w:type w:val="bbPlcHdr"/>
        </w:types>
        <w:behaviors>
          <w:behavior w:val="content"/>
        </w:behaviors>
        <w:guid w:val="{342CA3B1-F212-41CE-83D6-04E455A138A4}"/>
      </w:docPartPr>
      <w:docPartBody>
        <w:p w:rsidR="007E025C" w:rsidRDefault="004B5785" w:rsidP="004B5785">
          <w:pPr>
            <w:pStyle w:val="4CB96E6D6AB342BB9944E76AF24AB91426"/>
          </w:pPr>
          <w:r w:rsidRPr="00275664">
            <w:rPr>
              <w:rStyle w:val="Textedelespacerserv"/>
              <w:rFonts w:ascii="Arial" w:hAnsi="Arial" w:cs="Arial"/>
            </w:rPr>
            <w:t>Décrire la modification/solution.</w:t>
          </w:r>
        </w:p>
      </w:docPartBody>
    </w:docPart>
    <w:docPart>
      <w:docPartPr>
        <w:name w:val="B87CEA4C04674EDDAF2C3B0BA2799DF9"/>
        <w:category>
          <w:name w:val="Général"/>
          <w:gallery w:val="placeholder"/>
        </w:category>
        <w:types>
          <w:type w:val="bbPlcHdr"/>
        </w:types>
        <w:behaviors>
          <w:behavior w:val="content"/>
        </w:behaviors>
        <w:guid w:val="{4070C4C1-8CEF-4FB5-BB81-A4123E40DE13}"/>
      </w:docPartPr>
      <w:docPartBody>
        <w:p w:rsidR="0016145B" w:rsidRDefault="004B5785" w:rsidP="004B5785">
          <w:pPr>
            <w:pStyle w:val="B87CEA4C04674EDDAF2C3B0BA2799DF923"/>
          </w:pPr>
          <w:r w:rsidRPr="00144831">
            <w:rPr>
              <w:rStyle w:val="Textedelespacerserv"/>
              <w:rFonts w:ascii="Arial" w:hAnsi="Arial" w:cs="Arial"/>
            </w:rPr>
            <w:t>I</w:t>
          </w:r>
          <w:r>
            <w:rPr>
              <w:rStyle w:val="Textedelespacerserv"/>
              <w:rFonts w:ascii="Arial" w:hAnsi="Arial" w:cs="Arial"/>
            </w:rPr>
            <w:t>ndiquer le numéro de CT / STC.</w:t>
          </w:r>
        </w:p>
      </w:docPartBody>
    </w:docPart>
    <w:docPart>
      <w:docPartPr>
        <w:name w:val="9F0CD0F9E97A4ECBBDAF63B1259EF4A1"/>
        <w:category>
          <w:name w:val="Général"/>
          <w:gallery w:val="placeholder"/>
        </w:category>
        <w:types>
          <w:type w:val="bbPlcHdr"/>
        </w:types>
        <w:behaviors>
          <w:behavior w:val="content"/>
        </w:behaviors>
        <w:guid w:val="{1F094D27-8E1C-44E6-8C35-1499BCEF5CC0}"/>
      </w:docPartPr>
      <w:docPartBody>
        <w:p w:rsidR="0016145B" w:rsidRDefault="004B5785" w:rsidP="004B5785">
          <w:pPr>
            <w:pStyle w:val="9F0CD0F9E97A4ECBBDAF63B1259EF4A123"/>
          </w:pPr>
          <w:r w:rsidRPr="00144831">
            <w:rPr>
              <w:rStyle w:val="Textedelespacerserv"/>
              <w:rFonts w:ascii="Arial" w:hAnsi="Arial" w:cs="Arial"/>
            </w:rPr>
            <w:t>I</w:t>
          </w:r>
          <w:r>
            <w:rPr>
              <w:rStyle w:val="Textedelespacerserv"/>
              <w:rFonts w:ascii="Arial" w:hAnsi="Arial" w:cs="Arial"/>
            </w:rPr>
            <w:t>ndiquer le détenteur du CT / STC</w:t>
          </w:r>
        </w:p>
      </w:docPartBody>
    </w:docPart>
    <w:docPart>
      <w:docPartPr>
        <w:name w:val="5311E98111474441B541F1C62E30227A"/>
        <w:category>
          <w:name w:val="Général"/>
          <w:gallery w:val="placeholder"/>
        </w:category>
        <w:types>
          <w:type w:val="bbPlcHdr"/>
        </w:types>
        <w:behaviors>
          <w:behavior w:val="content"/>
        </w:behaviors>
        <w:guid w:val="{CE2CCB4D-E63C-4949-9CB6-54BFC3E8E982}"/>
      </w:docPartPr>
      <w:docPartBody>
        <w:p w:rsidR="0016145B" w:rsidRDefault="004B5785" w:rsidP="004B5785">
          <w:pPr>
            <w:pStyle w:val="5311E98111474441B541F1C62E30227A23"/>
          </w:pPr>
          <w:r>
            <w:rPr>
              <w:rStyle w:val="Textedelespacerserv"/>
              <w:rFonts w:ascii="Arial" w:hAnsi="Arial" w:cs="Arial"/>
            </w:rPr>
            <w:t>Indiquer le nom du type</w:t>
          </w:r>
          <w:r w:rsidRPr="00144831">
            <w:rPr>
              <w:rStyle w:val="Textedelespacerserv"/>
              <w:rFonts w:ascii="Arial" w:hAnsi="Arial" w:cs="Arial"/>
            </w:rPr>
            <w:t>.</w:t>
          </w:r>
        </w:p>
      </w:docPartBody>
    </w:docPart>
    <w:docPart>
      <w:docPartPr>
        <w:name w:val="BD6B967D668B4716B2565AC506601EF5"/>
        <w:category>
          <w:name w:val="Général"/>
          <w:gallery w:val="placeholder"/>
        </w:category>
        <w:types>
          <w:type w:val="bbPlcHdr"/>
        </w:types>
        <w:behaviors>
          <w:behavior w:val="content"/>
        </w:behaviors>
        <w:guid w:val="{8D1311C3-B6A3-404D-BDEA-67DE9370A4C5}"/>
      </w:docPartPr>
      <w:docPartBody>
        <w:p w:rsidR="0016145B" w:rsidRDefault="004B5785" w:rsidP="004B5785">
          <w:pPr>
            <w:pStyle w:val="BD6B967D668B4716B2565AC506601EF523"/>
          </w:pPr>
          <w:r>
            <w:rPr>
              <w:rStyle w:val="Textedelespacerserv"/>
              <w:rFonts w:ascii="Arial" w:hAnsi="Arial" w:cs="Arial"/>
            </w:rPr>
            <w:t>Indiquer la désignation du(des) modèles</w:t>
          </w:r>
          <w:r w:rsidRPr="00144831">
            <w:rPr>
              <w:rStyle w:val="Textedelespacerserv"/>
              <w:rFonts w:ascii="Arial" w:hAnsi="Arial" w:cs="Arial"/>
            </w:rPr>
            <w:t>.</w:t>
          </w:r>
        </w:p>
      </w:docPartBody>
    </w:docPart>
    <w:docPart>
      <w:docPartPr>
        <w:name w:val="4BCD6ADDD8844C5D8CB8C98A32B7311A"/>
        <w:category>
          <w:name w:val="Général"/>
          <w:gallery w:val="placeholder"/>
        </w:category>
        <w:types>
          <w:type w:val="bbPlcHdr"/>
        </w:types>
        <w:behaviors>
          <w:behavior w:val="content"/>
        </w:behaviors>
        <w:guid w:val="{D34E5AF3-15B3-4544-A2AA-2AB5B653F343}"/>
      </w:docPartPr>
      <w:docPartBody>
        <w:p w:rsidR="0016145B" w:rsidRDefault="004B5785" w:rsidP="004B5785">
          <w:pPr>
            <w:pStyle w:val="4BCD6ADDD8844C5D8CB8C98A32B7311A23"/>
          </w:pPr>
          <w:r>
            <w:rPr>
              <w:rStyle w:val="Textedelespacerserv"/>
              <w:rFonts w:ascii="Arial" w:hAnsi="Arial" w:cs="Arial"/>
            </w:rPr>
            <w:t>Indiquer le(s) numéro(s) de série</w:t>
          </w:r>
          <w:r w:rsidRPr="00144831">
            <w:rPr>
              <w:rStyle w:val="Textedelespacerserv"/>
              <w:rFonts w:ascii="Arial" w:hAnsi="Arial" w:cs="Arial"/>
            </w:rPr>
            <w:t>.</w:t>
          </w:r>
        </w:p>
      </w:docPartBody>
    </w:docPart>
    <w:docPart>
      <w:docPartPr>
        <w:name w:val="4B64C2CA215B4F5986C5891DF90421AF"/>
        <w:category>
          <w:name w:val="Général"/>
          <w:gallery w:val="placeholder"/>
        </w:category>
        <w:types>
          <w:type w:val="bbPlcHdr"/>
        </w:types>
        <w:behaviors>
          <w:behavior w:val="content"/>
        </w:behaviors>
        <w:guid w:val="{3217BEFB-7D48-4212-B2EB-3D4823F999A9}"/>
      </w:docPartPr>
      <w:docPartBody>
        <w:p w:rsidR="00AD238B" w:rsidRDefault="004B5785" w:rsidP="004B5785">
          <w:pPr>
            <w:pStyle w:val="4B64C2CA215B4F5986C5891DF90421AF6"/>
          </w:pPr>
          <w:r w:rsidRPr="00144831">
            <w:rPr>
              <w:rStyle w:val="Textedelespacerserv"/>
              <w:rFonts w:ascii="Arial" w:hAnsi="Arial" w:cs="Arial"/>
            </w:rPr>
            <w:t>Choisissez un élément.</w:t>
          </w:r>
        </w:p>
      </w:docPartBody>
    </w:docPart>
    <w:docPart>
      <w:docPartPr>
        <w:name w:val="5E36A0F1941E4C0EB1075E861863C037"/>
        <w:category>
          <w:name w:val="Général"/>
          <w:gallery w:val="placeholder"/>
        </w:category>
        <w:types>
          <w:type w:val="bbPlcHdr"/>
        </w:types>
        <w:behaviors>
          <w:behavior w:val="content"/>
        </w:behaviors>
        <w:guid w:val="{242575BA-959E-43A3-A3AA-1C1417230EAD}"/>
      </w:docPartPr>
      <w:docPartBody>
        <w:p w:rsidR="00AD238B" w:rsidRDefault="004B5785" w:rsidP="004B5785">
          <w:pPr>
            <w:pStyle w:val="5E36A0F1941E4C0EB1075E861863C0376"/>
          </w:pPr>
          <w:r>
            <w:rPr>
              <w:rStyle w:val="Textedelespacerserv"/>
              <w:rFonts w:ascii="Arial" w:hAnsi="Arial" w:cs="Arial"/>
            </w:rPr>
            <w:t>Nom de l’organisme</w:t>
          </w:r>
          <w:r w:rsidRPr="00144831">
            <w:rPr>
              <w:rStyle w:val="Textedelespacerserv"/>
              <w:rFonts w:ascii="Arial" w:hAnsi="Arial" w:cs="Arial"/>
            </w:rPr>
            <w:t>.</w:t>
          </w:r>
        </w:p>
      </w:docPartBody>
    </w:docPart>
    <w:docPart>
      <w:docPartPr>
        <w:name w:val="236BB88040484EECA0FE1D68137CDA2F"/>
        <w:category>
          <w:name w:val="Général"/>
          <w:gallery w:val="placeholder"/>
        </w:category>
        <w:types>
          <w:type w:val="bbPlcHdr"/>
        </w:types>
        <w:behaviors>
          <w:behavior w:val="content"/>
        </w:behaviors>
        <w:guid w:val="{B8E56E9C-BD17-4E05-917D-D2F3D302CCF2}"/>
      </w:docPartPr>
      <w:docPartBody>
        <w:p w:rsidR="00AD238B" w:rsidRDefault="004B5785" w:rsidP="004B5785">
          <w:pPr>
            <w:pStyle w:val="236BB88040484EECA0FE1D68137CDA2F6"/>
          </w:pPr>
          <w:r>
            <w:rPr>
              <w:rStyle w:val="Textedelespacerserv"/>
              <w:rFonts w:ascii="Arial" w:hAnsi="Arial" w:cs="Arial"/>
            </w:rPr>
            <w:t>Numéro d’agrément</w:t>
          </w:r>
        </w:p>
      </w:docPartBody>
    </w:docPart>
    <w:docPart>
      <w:docPartPr>
        <w:name w:val="697A8B2339DF4FE1B8E79A0494370B76"/>
        <w:category>
          <w:name w:val="Général"/>
          <w:gallery w:val="placeholder"/>
        </w:category>
        <w:types>
          <w:type w:val="bbPlcHdr"/>
        </w:types>
        <w:behaviors>
          <w:behavior w:val="content"/>
        </w:behaviors>
        <w:guid w:val="{B197B730-9F4D-4F73-A0D1-971F054C2D54}"/>
      </w:docPartPr>
      <w:docPartBody>
        <w:p w:rsidR="00AD238B" w:rsidRDefault="004B5785" w:rsidP="004B5785">
          <w:pPr>
            <w:pStyle w:val="697A8B2339DF4FE1B8E79A0494370B766"/>
          </w:pPr>
          <w:r w:rsidRPr="00144831">
            <w:rPr>
              <w:rStyle w:val="Textedelespacerserv"/>
              <w:rFonts w:ascii="Arial" w:hAnsi="Arial" w:cs="Arial"/>
            </w:rPr>
            <w:t>Cliquez ici pour entrer une date.</w:t>
          </w:r>
        </w:p>
      </w:docPartBody>
    </w:docPart>
    <w:docPart>
      <w:docPartPr>
        <w:name w:val="344488C0F4264C27982D18A33908914E"/>
        <w:category>
          <w:name w:val="Général"/>
          <w:gallery w:val="placeholder"/>
        </w:category>
        <w:types>
          <w:type w:val="bbPlcHdr"/>
        </w:types>
        <w:behaviors>
          <w:behavior w:val="content"/>
        </w:behaviors>
        <w:guid w:val="{B4956CA2-DC42-45D7-9585-2679BE74778A}"/>
      </w:docPartPr>
      <w:docPartBody>
        <w:p w:rsidR="00AD238B" w:rsidRDefault="004B5785" w:rsidP="004B5785">
          <w:pPr>
            <w:pStyle w:val="344488C0F4264C27982D18A33908914E6"/>
          </w:pPr>
          <w:r>
            <w:rPr>
              <w:rStyle w:val="Textedelespacerserv"/>
              <w:rFonts w:ascii="Arial" w:hAnsi="Arial" w:cs="Arial"/>
            </w:rPr>
            <w:t>Indiquer la référence de la demande</w:t>
          </w:r>
          <w:r w:rsidRPr="00144831">
            <w:rPr>
              <w:rStyle w:val="Textedelespacerserv"/>
              <w:rFonts w:ascii="Arial" w:hAnsi="Arial" w:cs="Arial"/>
            </w:rPr>
            <w:t>.</w:t>
          </w:r>
        </w:p>
      </w:docPartBody>
    </w:docPart>
    <w:docPart>
      <w:docPartPr>
        <w:name w:val="5F62D7E8581C4C29ABFF942A90AFB3FF"/>
        <w:category>
          <w:name w:val="Général"/>
          <w:gallery w:val="placeholder"/>
        </w:category>
        <w:types>
          <w:type w:val="bbPlcHdr"/>
        </w:types>
        <w:behaviors>
          <w:behavior w:val="content"/>
        </w:behaviors>
        <w:guid w:val="{0C470B15-6C15-47FF-B19B-20E45DEA47D0}"/>
      </w:docPartPr>
      <w:docPartBody>
        <w:p w:rsidR="00AD238B" w:rsidRDefault="004B5785" w:rsidP="004B5785">
          <w:pPr>
            <w:pStyle w:val="5F62D7E8581C4C29ABFF942A90AFB3FF6"/>
          </w:pPr>
          <w:r w:rsidRPr="00144831">
            <w:rPr>
              <w:rStyle w:val="Textedelespacerserv"/>
              <w:rFonts w:ascii="Arial" w:hAnsi="Arial" w:cs="Arial"/>
            </w:rPr>
            <w:t>Cliquez ici pour entrer une date.</w:t>
          </w:r>
        </w:p>
      </w:docPartBody>
    </w:docPart>
    <w:docPart>
      <w:docPartPr>
        <w:name w:val="4F1A162C34284DA2AC64AFB23CBF80EA"/>
        <w:category>
          <w:name w:val="Général"/>
          <w:gallery w:val="placeholder"/>
        </w:category>
        <w:types>
          <w:type w:val="bbPlcHdr"/>
        </w:types>
        <w:behaviors>
          <w:behavior w:val="content"/>
        </w:behaviors>
        <w:guid w:val="{2404426F-E30F-4FED-A657-757A69AAC773}"/>
      </w:docPartPr>
      <w:docPartBody>
        <w:p w:rsidR="00AD238B" w:rsidRDefault="004B5785" w:rsidP="004B5785">
          <w:pPr>
            <w:pStyle w:val="4F1A162C34284DA2AC64AFB23CBF80EA6"/>
          </w:pPr>
          <w:r>
            <w:rPr>
              <w:rStyle w:val="Textedelespacerserv"/>
              <w:rFonts w:ascii="Arial" w:hAnsi="Arial" w:cs="Arial"/>
            </w:rPr>
            <w:t>Indiquer la référence de la demande</w:t>
          </w:r>
          <w:r w:rsidRPr="00144831">
            <w:rPr>
              <w:rStyle w:val="Textedelespacerserv"/>
              <w:rFonts w:ascii="Arial" w:hAnsi="Arial" w:cs="Arial"/>
            </w:rPr>
            <w:t>.</w:t>
          </w:r>
        </w:p>
      </w:docPartBody>
    </w:docPart>
    <w:docPart>
      <w:docPartPr>
        <w:name w:val="965E3699C5CE436A903818AB607FED61"/>
        <w:category>
          <w:name w:val="Général"/>
          <w:gallery w:val="placeholder"/>
        </w:category>
        <w:types>
          <w:type w:val="bbPlcHdr"/>
        </w:types>
        <w:behaviors>
          <w:behavior w:val="content"/>
        </w:behaviors>
        <w:guid w:val="{D4A78105-E72B-43F7-85FA-7006589B13C7}"/>
      </w:docPartPr>
      <w:docPartBody>
        <w:p w:rsidR="00AD238B" w:rsidRDefault="004B5785" w:rsidP="004B5785">
          <w:pPr>
            <w:pStyle w:val="965E3699C5CE436A903818AB607FED616"/>
          </w:pPr>
          <w:r w:rsidRPr="00144831">
            <w:rPr>
              <w:rStyle w:val="Textedelespacerserv"/>
              <w:rFonts w:ascii="Arial" w:hAnsi="Arial" w:cs="Arial"/>
            </w:rPr>
            <w:t xml:space="preserve">Référence </w:t>
          </w:r>
          <w:r>
            <w:rPr>
              <w:rStyle w:val="Textedelespacerserv"/>
              <w:rFonts w:ascii="Arial" w:hAnsi="Arial" w:cs="Arial"/>
            </w:rPr>
            <w:t xml:space="preserve">de la modification ou réparation </w:t>
          </w:r>
          <w:r w:rsidRPr="00144831">
            <w:rPr>
              <w:rStyle w:val="Textedelespacerserv"/>
              <w:rFonts w:ascii="Arial" w:hAnsi="Arial" w:cs="Arial"/>
            </w:rPr>
            <w:t>civil</w:t>
          </w:r>
        </w:p>
      </w:docPartBody>
    </w:docPart>
    <w:docPart>
      <w:docPartPr>
        <w:name w:val="FD93C85C123043D89D854B7EA237433B"/>
        <w:category>
          <w:name w:val="Général"/>
          <w:gallery w:val="placeholder"/>
        </w:category>
        <w:types>
          <w:type w:val="bbPlcHdr"/>
        </w:types>
        <w:behaviors>
          <w:behavior w:val="content"/>
        </w:behaviors>
        <w:guid w:val="{2EAFE36E-D3EC-4053-ABE8-1BE58C810A82}"/>
      </w:docPartPr>
      <w:docPartBody>
        <w:p w:rsidR="00AD238B" w:rsidRDefault="004B5785" w:rsidP="004B5785">
          <w:pPr>
            <w:pStyle w:val="FD93C85C123043D89D854B7EA237433B6"/>
          </w:pPr>
          <w:r w:rsidRPr="00144831">
            <w:rPr>
              <w:rStyle w:val="Textedelespacerserv"/>
              <w:rFonts w:ascii="Arial" w:hAnsi="Arial" w:cs="Arial"/>
            </w:rPr>
            <w:t>Autorité militaire</w:t>
          </w:r>
        </w:p>
      </w:docPartBody>
    </w:docPart>
    <w:docPart>
      <w:docPartPr>
        <w:name w:val="3FE0A3D96D154E81B9405B16425878FF"/>
        <w:category>
          <w:name w:val="Général"/>
          <w:gallery w:val="placeholder"/>
        </w:category>
        <w:types>
          <w:type w:val="bbPlcHdr"/>
        </w:types>
        <w:behaviors>
          <w:behavior w:val="content"/>
        </w:behaviors>
        <w:guid w:val="{0BA2C3F6-3DED-423B-99B5-1725EB645252}"/>
      </w:docPartPr>
      <w:docPartBody>
        <w:p w:rsidR="00AD238B" w:rsidRDefault="004B5785" w:rsidP="004B5785">
          <w:pPr>
            <w:pStyle w:val="3FE0A3D96D154E81B9405B16425878FF6"/>
          </w:pPr>
          <w:r w:rsidRPr="00144831">
            <w:rPr>
              <w:rStyle w:val="Textedelespacerserv"/>
              <w:rFonts w:ascii="Arial" w:hAnsi="Arial" w:cs="Arial"/>
            </w:rPr>
            <w:t xml:space="preserve">Référence </w:t>
          </w:r>
          <w:r>
            <w:rPr>
              <w:rStyle w:val="Textedelespacerserv"/>
              <w:rFonts w:ascii="Arial" w:hAnsi="Arial" w:cs="Arial"/>
            </w:rPr>
            <w:t>de la modification ou réparation</w:t>
          </w:r>
          <w:r w:rsidRPr="00144831">
            <w:rPr>
              <w:rStyle w:val="Textedelespacerserv"/>
              <w:rFonts w:ascii="Arial" w:hAnsi="Arial" w:cs="Arial"/>
            </w:rPr>
            <w:t xml:space="preserve"> militaire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51CF2"/>
    <w:rsid w:val="00065BE7"/>
    <w:rsid w:val="000678BF"/>
    <w:rsid w:val="00086241"/>
    <w:rsid w:val="000A11D2"/>
    <w:rsid w:val="000A66D7"/>
    <w:rsid w:val="000D0D83"/>
    <w:rsid w:val="000D2AC2"/>
    <w:rsid w:val="00103146"/>
    <w:rsid w:val="001222D7"/>
    <w:rsid w:val="0016145B"/>
    <w:rsid w:val="00230B59"/>
    <w:rsid w:val="00273264"/>
    <w:rsid w:val="002904C9"/>
    <w:rsid w:val="002A2C11"/>
    <w:rsid w:val="002F1D7B"/>
    <w:rsid w:val="00420B4A"/>
    <w:rsid w:val="0047050C"/>
    <w:rsid w:val="004B5785"/>
    <w:rsid w:val="00526408"/>
    <w:rsid w:val="0053158D"/>
    <w:rsid w:val="005D0B05"/>
    <w:rsid w:val="00643120"/>
    <w:rsid w:val="00686EE3"/>
    <w:rsid w:val="006C74FD"/>
    <w:rsid w:val="0076262D"/>
    <w:rsid w:val="007B7DE6"/>
    <w:rsid w:val="007E025C"/>
    <w:rsid w:val="00861AB3"/>
    <w:rsid w:val="008B1B1E"/>
    <w:rsid w:val="008D6D1F"/>
    <w:rsid w:val="00945C38"/>
    <w:rsid w:val="00985EF3"/>
    <w:rsid w:val="00A1535F"/>
    <w:rsid w:val="00A5253F"/>
    <w:rsid w:val="00A55540"/>
    <w:rsid w:val="00A92D5D"/>
    <w:rsid w:val="00AD238B"/>
    <w:rsid w:val="00AF000E"/>
    <w:rsid w:val="00BA4AC9"/>
    <w:rsid w:val="00BC56F6"/>
    <w:rsid w:val="00BE44F3"/>
    <w:rsid w:val="00C02A17"/>
    <w:rsid w:val="00C068D7"/>
    <w:rsid w:val="00C24357"/>
    <w:rsid w:val="00D01023"/>
    <w:rsid w:val="00D02248"/>
    <w:rsid w:val="00D43143"/>
    <w:rsid w:val="00D74FEF"/>
    <w:rsid w:val="00D76E7F"/>
    <w:rsid w:val="00DB0C61"/>
    <w:rsid w:val="00DF0127"/>
    <w:rsid w:val="00E079D0"/>
    <w:rsid w:val="00E21094"/>
    <w:rsid w:val="00F3112D"/>
    <w:rsid w:val="00F36BE5"/>
    <w:rsid w:val="00FD5F06"/>
    <w:rsid w:val="00FE6DDD"/>
    <w:rsid w:val="00FF3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4B5785"/>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37C1D6C49C094CD8946A656881563E9C">
    <w:name w:val="37C1D6C49C094CD8946A656881563E9C"/>
    <w:rsid w:val="001222D7"/>
    <w:pPr>
      <w:spacing w:after="160" w:line="259" w:lineRule="auto"/>
    </w:pPr>
  </w:style>
  <w:style w:type="paragraph" w:customStyle="1" w:styleId="0A6924D654494A84987120171E4491D0">
    <w:name w:val="0A6924D654494A84987120171E4491D0"/>
    <w:rsid w:val="001222D7"/>
    <w:pPr>
      <w:spacing w:after="160" w:line="259" w:lineRule="auto"/>
    </w:pPr>
  </w:style>
  <w:style w:type="paragraph" w:customStyle="1" w:styleId="D670B9E045E44C6FA3A8530FF250D00F">
    <w:name w:val="D670B9E045E44C6FA3A8530FF250D00F"/>
    <w:rsid w:val="001222D7"/>
    <w:pPr>
      <w:spacing w:after="160" w:line="259" w:lineRule="auto"/>
    </w:pPr>
  </w:style>
  <w:style w:type="paragraph" w:customStyle="1" w:styleId="4BBFE59007A0496788A13D57B84E3A04">
    <w:name w:val="4BBFE59007A0496788A13D57B84E3A04"/>
    <w:rsid w:val="001222D7"/>
    <w:pPr>
      <w:spacing w:after="160" w:line="259" w:lineRule="auto"/>
    </w:pPr>
  </w:style>
  <w:style w:type="paragraph" w:customStyle="1" w:styleId="A949E115FFC043B38F4E6D73CAEDFFCF">
    <w:name w:val="A949E115FFC043B38F4E6D73CAEDFFCF"/>
    <w:rsid w:val="001222D7"/>
    <w:pPr>
      <w:spacing w:after="160" w:line="259" w:lineRule="auto"/>
    </w:pPr>
  </w:style>
  <w:style w:type="paragraph" w:customStyle="1" w:styleId="E39DFE5F4F6941129780432DA6C1456B">
    <w:name w:val="E39DFE5F4F6941129780432DA6C1456B"/>
    <w:rsid w:val="001222D7"/>
    <w:pPr>
      <w:spacing w:after="160" w:line="259" w:lineRule="auto"/>
    </w:pPr>
  </w:style>
  <w:style w:type="paragraph" w:customStyle="1" w:styleId="E0AEA545ED844D4C9F2131D4BA9AA79F">
    <w:name w:val="E0AEA545ED844D4C9F2131D4BA9AA79F"/>
    <w:rsid w:val="001222D7"/>
    <w:pPr>
      <w:spacing w:after="160" w:line="259" w:lineRule="auto"/>
    </w:pPr>
  </w:style>
  <w:style w:type="paragraph" w:customStyle="1" w:styleId="93BF75184B11456DBF2126E7F814F51B">
    <w:name w:val="93BF75184B11456DBF2126E7F814F51B"/>
    <w:rsid w:val="001222D7"/>
    <w:pPr>
      <w:spacing w:after="160" w:line="259" w:lineRule="auto"/>
    </w:pPr>
  </w:style>
  <w:style w:type="paragraph" w:customStyle="1" w:styleId="16A7FB82F14D49BCBBB7C4592AC6189C">
    <w:name w:val="16A7FB82F14D49BCBBB7C4592AC6189C"/>
    <w:rsid w:val="001222D7"/>
    <w:pPr>
      <w:spacing w:after="160" w:line="259" w:lineRule="auto"/>
    </w:pPr>
  </w:style>
  <w:style w:type="paragraph" w:customStyle="1" w:styleId="FA2D8F6F740B4447ABC663DB2789FFC5">
    <w:name w:val="FA2D8F6F740B4447ABC663DB2789FFC5"/>
    <w:rsid w:val="001222D7"/>
    <w:pPr>
      <w:spacing w:after="160" w:line="259" w:lineRule="auto"/>
    </w:pPr>
  </w:style>
  <w:style w:type="paragraph" w:customStyle="1" w:styleId="383D1092454C40C795222AA716F398F9">
    <w:name w:val="383D1092454C40C795222AA716F398F9"/>
    <w:rsid w:val="001222D7"/>
    <w:pPr>
      <w:spacing w:after="160" w:line="259" w:lineRule="auto"/>
    </w:pPr>
  </w:style>
  <w:style w:type="paragraph" w:customStyle="1" w:styleId="1CDCCCFCAE5B490AA13299AD434A372B">
    <w:name w:val="1CDCCCFCAE5B490AA13299AD434A372B"/>
    <w:rsid w:val="001222D7"/>
    <w:pPr>
      <w:spacing w:after="160" w:line="259" w:lineRule="auto"/>
    </w:pPr>
  </w:style>
  <w:style w:type="paragraph" w:customStyle="1" w:styleId="258AC78F4BF94FCE8A1D98CF41B41C81">
    <w:name w:val="258AC78F4BF94FCE8A1D98CF41B41C81"/>
    <w:rsid w:val="001222D7"/>
    <w:pPr>
      <w:spacing w:after="160" w:line="259" w:lineRule="auto"/>
    </w:pPr>
  </w:style>
  <w:style w:type="paragraph" w:customStyle="1" w:styleId="12863C95E5D746E78D2C8C0424829E1A">
    <w:name w:val="12863C95E5D746E78D2C8C0424829E1A"/>
    <w:rsid w:val="001222D7"/>
    <w:pPr>
      <w:spacing w:after="160" w:line="259" w:lineRule="auto"/>
    </w:pPr>
  </w:style>
  <w:style w:type="paragraph" w:customStyle="1" w:styleId="2AEBAB85FEF340619BD5ACAEFC6445FD">
    <w:name w:val="2AEBAB85FEF340619BD5ACAEFC6445FD"/>
    <w:rsid w:val="001222D7"/>
    <w:pPr>
      <w:spacing w:after="160" w:line="259" w:lineRule="auto"/>
    </w:pPr>
  </w:style>
  <w:style w:type="paragraph" w:customStyle="1" w:styleId="26CCAF194B644664BFA5C6416DBACC3D">
    <w:name w:val="26CCAF194B644664BFA5C6416DBACC3D"/>
    <w:rsid w:val="001222D7"/>
    <w:pPr>
      <w:spacing w:after="160" w:line="259" w:lineRule="auto"/>
    </w:pPr>
  </w:style>
  <w:style w:type="paragraph" w:customStyle="1" w:styleId="B95BAEAD6EBB4C76BE8B66AE0BB43DAB">
    <w:name w:val="B95BAEAD6EBB4C76BE8B66AE0BB43DAB"/>
    <w:rsid w:val="001222D7"/>
    <w:pPr>
      <w:spacing w:after="160" w:line="259" w:lineRule="auto"/>
    </w:pPr>
  </w:style>
  <w:style w:type="paragraph" w:customStyle="1" w:styleId="ADC0B213C1544C7A8BC52D5176C43DA8">
    <w:name w:val="ADC0B213C1544C7A8BC52D5176C43DA8"/>
    <w:rsid w:val="001222D7"/>
    <w:pPr>
      <w:spacing w:after="160" w:line="259" w:lineRule="auto"/>
    </w:pPr>
  </w:style>
  <w:style w:type="paragraph" w:customStyle="1" w:styleId="BA2E851F1EFB4F7C94D167759EDF68EB">
    <w:name w:val="BA2E851F1EFB4F7C94D167759EDF68EB"/>
    <w:rsid w:val="001222D7"/>
    <w:pPr>
      <w:spacing w:after="160" w:line="259" w:lineRule="auto"/>
    </w:pPr>
  </w:style>
  <w:style w:type="paragraph" w:customStyle="1" w:styleId="7E97E813BD024E3FB11A6516BC94F7B3">
    <w:name w:val="7E97E813BD024E3FB11A6516BC94F7B3"/>
    <w:rsid w:val="001222D7"/>
    <w:pPr>
      <w:spacing w:after="160" w:line="259" w:lineRule="auto"/>
    </w:pPr>
  </w:style>
  <w:style w:type="paragraph" w:customStyle="1" w:styleId="7219F3490E9E4CC59C70557A55D55B1E">
    <w:name w:val="7219F3490E9E4CC59C70557A55D55B1E"/>
    <w:rsid w:val="001222D7"/>
    <w:pPr>
      <w:spacing w:after="160" w:line="259" w:lineRule="auto"/>
    </w:pPr>
  </w:style>
  <w:style w:type="paragraph" w:customStyle="1" w:styleId="815CE02FF5B04ACAA6A1D42D5FA5893E">
    <w:name w:val="815CE02FF5B04ACAA6A1D42D5FA5893E"/>
    <w:rsid w:val="001222D7"/>
    <w:pPr>
      <w:spacing w:after="160" w:line="259" w:lineRule="auto"/>
    </w:pPr>
  </w:style>
  <w:style w:type="paragraph" w:customStyle="1" w:styleId="B253A8A893984631B4895D70F57850FA">
    <w:name w:val="B253A8A893984631B4895D70F57850FA"/>
    <w:rsid w:val="001222D7"/>
    <w:pPr>
      <w:spacing w:after="160" w:line="259" w:lineRule="auto"/>
    </w:pPr>
  </w:style>
  <w:style w:type="paragraph" w:customStyle="1" w:styleId="F9D7633C792E43F387ECF189380631AB">
    <w:name w:val="F9D7633C792E43F387ECF189380631AB"/>
    <w:rsid w:val="001222D7"/>
    <w:pPr>
      <w:spacing w:after="160" w:line="259" w:lineRule="auto"/>
    </w:pPr>
  </w:style>
  <w:style w:type="paragraph" w:customStyle="1" w:styleId="2986589D8FAF4F68932B22674CA99999">
    <w:name w:val="2986589D8FAF4F68932B22674CA99999"/>
    <w:rsid w:val="001222D7"/>
    <w:pPr>
      <w:spacing w:after="160" w:line="259" w:lineRule="auto"/>
    </w:pPr>
  </w:style>
  <w:style w:type="paragraph" w:customStyle="1" w:styleId="0EDEE1AD03CB4A34B6A129BAD7D7D834">
    <w:name w:val="0EDEE1AD03CB4A34B6A129BAD7D7D834"/>
    <w:rsid w:val="001222D7"/>
    <w:pPr>
      <w:spacing w:after="160" w:line="259" w:lineRule="auto"/>
    </w:pPr>
  </w:style>
  <w:style w:type="paragraph" w:customStyle="1" w:styleId="7E379DACAEFA4F64BA21E06DB7ACD45F">
    <w:name w:val="7E379DACAEFA4F64BA21E06DB7ACD45F"/>
    <w:rsid w:val="001222D7"/>
    <w:pPr>
      <w:spacing w:after="160" w:line="259" w:lineRule="auto"/>
    </w:pPr>
  </w:style>
  <w:style w:type="paragraph" w:customStyle="1" w:styleId="BCD5B2C58608404C87211DFD532604E8">
    <w:name w:val="BCD5B2C58608404C87211DFD532604E8"/>
    <w:rsid w:val="001222D7"/>
    <w:pPr>
      <w:spacing w:after="160" w:line="259" w:lineRule="auto"/>
    </w:pPr>
  </w:style>
  <w:style w:type="paragraph" w:customStyle="1" w:styleId="32F62B9A9402436BA03DC24F2D410098">
    <w:name w:val="32F62B9A9402436BA03DC24F2D410098"/>
    <w:rsid w:val="001222D7"/>
    <w:pPr>
      <w:spacing w:after="160" w:line="259" w:lineRule="auto"/>
    </w:pPr>
  </w:style>
  <w:style w:type="paragraph" w:customStyle="1" w:styleId="F79BBA51C6254AE796691D5D12651E15">
    <w:name w:val="F79BBA51C6254AE796691D5D12651E15"/>
    <w:rsid w:val="001222D7"/>
    <w:pPr>
      <w:spacing w:after="160" w:line="259" w:lineRule="auto"/>
    </w:pPr>
  </w:style>
  <w:style w:type="paragraph" w:customStyle="1" w:styleId="1FBDA89BB65E4D24A55431504304348F">
    <w:name w:val="1FBDA89BB65E4D24A55431504304348F"/>
    <w:rsid w:val="001222D7"/>
    <w:pPr>
      <w:spacing w:after="160" w:line="259" w:lineRule="auto"/>
    </w:pPr>
  </w:style>
  <w:style w:type="paragraph" w:customStyle="1" w:styleId="42AB6A7871004FE6A1DE85EA796C489C">
    <w:name w:val="42AB6A7871004FE6A1DE85EA796C489C"/>
    <w:rsid w:val="001222D7"/>
    <w:pPr>
      <w:spacing w:after="160" w:line="259" w:lineRule="auto"/>
    </w:pPr>
  </w:style>
  <w:style w:type="paragraph" w:customStyle="1" w:styleId="D5FC99DF6D674B3D99F586AC5D9EE33A">
    <w:name w:val="D5FC99DF6D674B3D99F586AC5D9EE33A"/>
    <w:rsid w:val="001222D7"/>
    <w:pPr>
      <w:spacing w:after="160" w:line="259" w:lineRule="auto"/>
    </w:pPr>
  </w:style>
  <w:style w:type="paragraph" w:customStyle="1" w:styleId="0755054A93E849009B5C068C613C709C">
    <w:name w:val="0755054A93E849009B5C068C613C709C"/>
    <w:rsid w:val="001222D7"/>
    <w:pPr>
      <w:spacing w:after="160" w:line="259" w:lineRule="auto"/>
    </w:pPr>
  </w:style>
  <w:style w:type="paragraph" w:customStyle="1" w:styleId="F6DB67B65B614A5E90FCC42BAA0CA907">
    <w:name w:val="F6DB67B65B614A5E90FCC42BAA0CA907"/>
    <w:rsid w:val="001222D7"/>
    <w:pPr>
      <w:spacing w:after="160" w:line="259" w:lineRule="auto"/>
    </w:pPr>
  </w:style>
  <w:style w:type="paragraph" w:customStyle="1" w:styleId="7845CF14375D4D6A98FBC9A940E5AE06">
    <w:name w:val="7845CF14375D4D6A98FBC9A940E5AE06"/>
    <w:rsid w:val="001222D7"/>
    <w:pPr>
      <w:spacing w:after="160" w:line="259" w:lineRule="auto"/>
    </w:pPr>
  </w:style>
  <w:style w:type="paragraph" w:customStyle="1" w:styleId="F578FD77DF9E4CA09C3A2A0E1BBC22FF">
    <w:name w:val="F578FD77DF9E4CA09C3A2A0E1BBC22FF"/>
    <w:rsid w:val="001222D7"/>
    <w:pPr>
      <w:spacing w:after="160" w:line="259" w:lineRule="auto"/>
    </w:pPr>
  </w:style>
  <w:style w:type="paragraph" w:customStyle="1" w:styleId="BC5E6575E6B9431AA3923B4E9D92D5BB">
    <w:name w:val="BC5E6575E6B9431AA3923B4E9D92D5BB"/>
    <w:rsid w:val="001222D7"/>
    <w:pPr>
      <w:spacing w:after="160" w:line="259" w:lineRule="auto"/>
    </w:pPr>
  </w:style>
  <w:style w:type="paragraph" w:customStyle="1" w:styleId="554D1899AC484EDF855A86499E302701">
    <w:name w:val="554D1899AC484EDF855A86499E302701"/>
    <w:rsid w:val="00051CF2"/>
    <w:pPr>
      <w:spacing w:after="160" w:line="259" w:lineRule="auto"/>
    </w:pPr>
  </w:style>
  <w:style w:type="paragraph" w:customStyle="1" w:styleId="D336A45DF80C434186F7E117645C7CEA">
    <w:name w:val="D336A45DF80C434186F7E117645C7CEA"/>
    <w:rsid w:val="00051CF2"/>
    <w:pPr>
      <w:spacing w:after="160" w:line="259" w:lineRule="auto"/>
    </w:pPr>
  </w:style>
  <w:style w:type="paragraph" w:customStyle="1" w:styleId="0F6642CFD74D458591161AC87509F733">
    <w:name w:val="0F6642CFD74D458591161AC87509F733"/>
    <w:rsid w:val="00051CF2"/>
    <w:pPr>
      <w:spacing w:after="160" w:line="259" w:lineRule="auto"/>
    </w:pPr>
  </w:style>
  <w:style w:type="paragraph" w:customStyle="1" w:styleId="122E0B49247341458C960C3922247A3D">
    <w:name w:val="122E0B49247341458C960C3922247A3D"/>
    <w:rsid w:val="00051CF2"/>
    <w:pPr>
      <w:spacing w:after="160" w:line="259" w:lineRule="auto"/>
    </w:pPr>
  </w:style>
  <w:style w:type="paragraph" w:customStyle="1" w:styleId="D05887BA70834542B52257859F7650A1">
    <w:name w:val="D05887BA70834542B52257859F7650A1"/>
    <w:rsid w:val="00051CF2"/>
    <w:pPr>
      <w:spacing w:after="160" w:line="259" w:lineRule="auto"/>
    </w:pPr>
  </w:style>
  <w:style w:type="paragraph" w:customStyle="1" w:styleId="55B9A15728A4422697E3F83DC1C94B50">
    <w:name w:val="55B9A15728A4422697E3F83DC1C94B50"/>
    <w:rsid w:val="00051CF2"/>
    <w:pPr>
      <w:spacing w:after="160" w:line="259" w:lineRule="auto"/>
    </w:pPr>
  </w:style>
  <w:style w:type="paragraph" w:customStyle="1" w:styleId="56891B69765B44E081A76E00F033956F">
    <w:name w:val="56891B69765B44E081A76E00F033956F"/>
    <w:rsid w:val="00051CF2"/>
    <w:pPr>
      <w:spacing w:after="160" w:line="259" w:lineRule="auto"/>
    </w:pPr>
  </w:style>
  <w:style w:type="paragraph" w:customStyle="1" w:styleId="944D26CC44AD41DEAAF67C95C3FD4A11">
    <w:name w:val="944D26CC44AD41DEAAF67C95C3FD4A11"/>
    <w:rsid w:val="00051CF2"/>
    <w:pPr>
      <w:spacing w:after="160" w:line="259" w:lineRule="auto"/>
    </w:pPr>
  </w:style>
  <w:style w:type="paragraph" w:customStyle="1" w:styleId="749439E93819436392021A3F27151C46">
    <w:name w:val="749439E93819436392021A3F27151C46"/>
    <w:rsid w:val="00051CF2"/>
    <w:pPr>
      <w:spacing w:after="160" w:line="259" w:lineRule="auto"/>
    </w:pPr>
  </w:style>
  <w:style w:type="paragraph" w:customStyle="1" w:styleId="F1F2BDF0FDC84A0FA3F8F0DF6022D321">
    <w:name w:val="F1F2BDF0FDC84A0FA3F8F0DF6022D321"/>
    <w:rsid w:val="00051CF2"/>
    <w:pPr>
      <w:spacing w:after="160" w:line="259" w:lineRule="auto"/>
    </w:pPr>
  </w:style>
  <w:style w:type="paragraph" w:customStyle="1" w:styleId="19C6A56D3FBC408DAB9F88C54BBE3F57">
    <w:name w:val="19C6A56D3FBC408DAB9F88C54BBE3F57"/>
    <w:rsid w:val="00051CF2"/>
    <w:pPr>
      <w:spacing w:after="160" w:line="259" w:lineRule="auto"/>
    </w:pPr>
  </w:style>
  <w:style w:type="paragraph" w:customStyle="1" w:styleId="4030B0CEE3F641488DD3DC657BCE8998">
    <w:name w:val="4030B0CEE3F641488DD3DC657BCE8998"/>
    <w:rsid w:val="00051CF2"/>
    <w:pPr>
      <w:spacing w:after="160" w:line="259" w:lineRule="auto"/>
    </w:pPr>
  </w:style>
  <w:style w:type="paragraph" w:customStyle="1" w:styleId="E0F4AFCBC3A64DF28BCAF34E9208F832">
    <w:name w:val="E0F4AFCBC3A64DF28BCAF34E9208F832"/>
    <w:rsid w:val="00051CF2"/>
    <w:pPr>
      <w:spacing w:after="160" w:line="259" w:lineRule="auto"/>
    </w:pPr>
  </w:style>
  <w:style w:type="paragraph" w:customStyle="1" w:styleId="5BCC786BAB6C45A1B837EE464319C6EF">
    <w:name w:val="5BCC786BAB6C45A1B837EE464319C6EF"/>
    <w:rsid w:val="00051CF2"/>
    <w:pPr>
      <w:spacing w:after="160" w:line="259" w:lineRule="auto"/>
    </w:pPr>
  </w:style>
  <w:style w:type="paragraph" w:customStyle="1" w:styleId="4A03E99BBCEE4A42ADAC4976D0F5C38C">
    <w:name w:val="4A03E99BBCEE4A42ADAC4976D0F5C38C"/>
    <w:rsid w:val="00051CF2"/>
    <w:pPr>
      <w:spacing w:after="160" w:line="259" w:lineRule="auto"/>
    </w:pPr>
  </w:style>
  <w:style w:type="paragraph" w:customStyle="1" w:styleId="C808122F89974CDCA70223A056345BB3">
    <w:name w:val="C808122F89974CDCA70223A056345BB3"/>
    <w:rsid w:val="00051CF2"/>
    <w:pPr>
      <w:spacing w:after="160" w:line="259" w:lineRule="auto"/>
    </w:pPr>
  </w:style>
  <w:style w:type="paragraph" w:customStyle="1" w:styleId="37522763F5534EC485CD6581E1F02F0B">
    <w:name w:val="37522763F5534EC485CD6581E1F02F0B"/>
    <w:rsid w:val="00051CF2"/>
    <w:pPr>
      <w:spacing w:after="160" w:line="259" w:lineRule="auto"/>
    </w:pPr>
  </w:style>
  <w:style w:type="paragraph" w:customStyle="1" w:styleId="9BB55DC8DEC14B2DAEDFB791B244AB27">
    <w:name w:val="9BB55DC8DEC14B2DAEDFB791B244AB27"/>
    <w:rsid w:val="00051CF2"/>
    <w:pPr>
      <w:spacing w:after="160" w:line="259" w:lineRule="auto"/>
    </w:pPr>
  </w:style>
  <w:style w:type="paragraph" w:customStyle="1" w:styleId="4CB96E6D6AB342BB9944E76AF24AB914">
    <w:name w:val="4CB96E6D6AB342BB9944E76AF24AB914"/>
    <w:rsid w:val="00051CF2"/>
    <w:pPr>
      <w:spacing w:after="160" w:line="259" w:lineRule="auto"/>
    </w:pPr>
  </w:style>
  <w:style w:type="paragraph" w:customStyle="1" w:styleId="A9841382132648EB83B05B0360C8BC5913">
    <w:name w:val="A9841382132648EB83B05B0360C8BC5913"/>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1">
    <w:name w:val="815CE02FF5B04ACAA6A1D42D5FA5893E1"/>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1">
    <w:name w:val="9BB55DC8DEC14B2DAEDFB791B244AB271"/>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1">
    <w:name w:val="B253A8A893984631B4895D70F57850FA1"/>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1">
    <w:name w:val="F9D7633C792E43F387ECF189380631AB1"/>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1">
    <w:name w:val="2986589D8FAF4F68932B22674CA999991"/>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1">
    <w:name w:val="0EDEE1AD03CB4A34B6A129BAD7D7D8341"/>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1">
    <w:name w:val="4CB96E6D6AB342BB9944E76AF24AB9141"/>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1">
    <w:name w:val="7E379DACAEFA4F64BA21E06DB7ACD45F1"/>
    <w:rsid w:val="00051CF2"/>
    <w:pPr>
      <w:spacing w:after="0" w:line="240" w:lineRule="auto"/>
    </w:pPr>
    <w:rPr>
      <w:rFonts w:ascii="Times New Roman" w:eastAsia="Times New Roman" w:hAnsi="Times New Roman" w:cs="Times New Roman"/>
      <w:sz w:val="20"/>
      <w:szCs w:val="20"/>
    </w:rPr>
  </w:style>
  <w:style w:type="paragraph" w:customStyle="1" w:styleId="BCD5B2C58608404C87211DFD532604E81">
    <w:name w:val="BCD5B2C58608404C87211DFD532604E81"/>
    <w:rsid w:val="00051CF2"/>
    <w:pPr>
      <w:spacing w:after="0" w:line="240" w:lineRule="auto"/>
    </w:pPr>
    <w:rPr>
      <w:rFonts w:ascii="Times New Roman" w:eastAsia="Times New Roman" w:hAnsi="Times New Roman" w:cs="Times New Roman"/>
      <w:sz w:val="20"/>
      <w:szCs w:val="20"/>
    </w:rPr>
  </w:style>
  <w:style w:type="paragraph" w:customStyle="1" w:styleId="32F62B9A9402436BA03DC24F2D4100981">
    <w:name w:val="32F62B9A9402436BA03DC24F2D4100981"/>
    <w:rsid w:val="00051CF2"/>
    <w:pPr>
      <w:spacing w:after="0" w:line="240" w:lineRule="auto"/>
    </w:pPr>
    <w:rPr>
      <w:rFonts w:ascii="Times New Roman" w:eastAsia="Times New Roman" w:hAnsi="Times New Roman" w:cs="Times New Roman"/>
      <w:sz w:val="20"/>
      <w:szCs w:val="20"/>
    </w:rPr>
  </w:style>
  <w:style w:type="paragraph" w:customStyle="1" w:styleId="F79BBA51C6254AE796691D5D12651E151">
    <w:name w:val="F79BBA51C6254AE796691D5D12651E151"/>
    <w:rsid w:val="00051CF2"/>
    <w:pPr>
      <w:spacing w:after="0" w:line="240" w:lineRule="auto"/>
    </w:pPr>
    <w:rPr>
      <w:rFonts w:ascii="Times New Roman" w:eastAsia="Times New Roman" w:hAnsi="Times New Roman" w:cs="Times New Roman"/>
      <w:sz w:val="20"/>
      <w:szCs w:val="20"/>
    </w:rPr>
  </w:style>
  <w:style w:type="paragraph" w:customStyle="1" w:styleId="1FBDA89BB65E4D24A55431504304348F1">
    <w:name w:val="1FBDA89BB65E4D24A55431504304348F1"/>
    <w:rsid w:val="00051CF2"/>
    <w:pPr>
      <w:spacing w:after="0" w:line="240" w:lineRule="auto"/>
    </w:pPr>
    <w:rPr>
      <w:rFonts w:ascii="Times New Roman" w:eastAsia="Times New Roman" w:hAnsi="Times New Roman" w:cs="Times New Roman"/>
      <w:sz w:val="20"/>
      <w:szCs w:val="20"/>
    </w:rPr>
  </w:style>
  <w:style w:type="paragraph" w:customStyle="1" w:styleId="42AB6A7871004FE6A1DE85EA796C489C1">
    <w:name w:val="42AB6A7871004FE6A1DE85EA796C489C1"/>
    <w:rsid w:val="00051CF2"/>
    <w:pPr>
      <w:spacing w:after="0" w:line="240" w:lineRule="auto"/>
    </w:pPr>
    <w:rPr>
      <w:rFonts w:ascii="Times New Roman" w:eastAsia="Times New Roman" w:hAnsi="Times New Roman" w:cs="Times New Roman"/>
      <w:sz w:val="20"/>
      <w:szCs w:val="20"/>
    </w:rPr>
  </w:style>
  <w:style w:type="paragraph" w:customStyle="1" w:styleId="D5FC99DF6D674B3D99F586AC5D9EE33A1">
    <w:name w:val="D5FC99DF6D674B3D99F586AC5D9EE33A1"/>
    <w:rsid w:val="00051CF2"/>
    <w:pPr>
      <w:spacing w:after="0" w:line="240" w:lineRule="auto"/>
    </w:pPr>
    <w:rPr>
      <w:rFonts w:ascii="Times New Roman" w:eastAsia="Times New Roman" w:hAnsi="Times New Roman" w:cs="Times New Roman"/>
      <w:sz w:val="20"/>
      <w:szCs w:val="20"/>
    </w:rPr>
  </w:style>
  <w:style w:type="paragraph" w:customStyle="1" w:styleId="0755054A93E849009B5C068C613C709C1">
    <w:name w:val="0755054A93E849009B5C068C613C709C1"/>
    <w:rsid w:val="00051CF2"/>
    <w:pPr>
      <w:spacing w:after="0" w:line="240" w:lineRule="auto"/>
    </w:pPr>
    <w:rPr>
      <w:rFonts w:ascii="Times New Roman" w:eastAsia="Times New Roman" w:hAnsi="Times New Roman" w:cs="Times New Roman"/>
      <w:sz w:val="20"/>
      <w:szCs w:val="20"/>
    </w:rPr>
  </w:style>
  <w:style w:type="paragraph" w:customStyle="1" w:styleId="F6DB67B65B614A5E90FCC42BAA0CA9071">
    <w:name w:val="F6DB67B65B614A5E90FCC42BAA0CA9071"/>
    <w:rsid w:val="00051CF2"/>
    <w:pPr>
      <w:spacing w:after="0" w:line="240" w:lineRule="auto"/>
    </w:pPr>
    <w:rPr>
      <w:rFonts w:ascii="Times New Roman" w:eastAsia="Times New Roman" w:hAnsi="Times New Roman" w:cs="Times New Roman"/>
      <w:sz w:val="20"/>
      <w:szCs w:val="20"/>
    </w:rPr>
  </w:style>
  <w:style w:type="paragraph" w:customStyle="1" w:styleId="7845CF14375D4D6A98FBC9A940E5AE061">
    <w:name w:val="7845CF14375D4D6A98FBC9A940E5AE061"/>
    <w:rsid w:val="00051CF2"/>
    <w:pPr>
      <w:spacing w:after="0" w:line="240" w:lineRule="auto"/>
    </w:pPr>
    <w:rPr>
      <w:rFonts w:ascii="Times New Roman" w:eastAsia="Times New Roman" w:hAnsi="Times New Roman" w:cs="Times New Roman"/>
      <w:sz w:val="20"/>
      <w:szCs w:val="20"/>
    </w:rPr>
  </w:style>
  <w:style w:type="paragraph" w:customStyle="1" w:styleId="F578FD77DF9E4CA09C3A2A0E1BBC22FF1">
    <w:name w:val="F578FD77DF9E4CA09C3A2A0E1BBC22FF1"/>
    <w:rsid w:val="00051CF2"/>
    <w:pPr>
      <w:spacing w:after="0" w:line="240" w:lineRule="auto"/>
    </w:pPr>
    <w:rPr>
      <w:rFonts w:ascii="Times New Roman" w:eastAsia="Times New Roman" w:hAnsi="Times New Roman" w:cs="Times New Roman"/>
      <w:sz w:val="20"/>
      <w:szCs w:val="20"/>
    </w:rPr>
  </w:style>
  <w:style w:type="paragraph" w:customStyle="1" w:styleId="BC5E6575E6B9431AA3923B4E9D92D5BB1">
    <w:name w:val="BC5E6575E6B9431AA3923B4E9D92D5BB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
    <w:name w:val="61885F04C5B149579124A6AD31578B3D"/>
    <w:rsid w:val="00051CF2"/>
    <w:pPr>
      <w:spacing w:after="160" w:line="259" w:lineRule="auto"/>
    </w:pPr>
  </w:style>
  <w:style w:type="paragraph" w:customStyle="1" w:styleId="2E64D89705CA49D0AE54D6F0C4577806">
    <w:name w:val="2E64D89705CA49D0AE54D6F0C4577806"/>
    <w:rsid w:val="00051CF2"/>
    <w:pPr>
      <w:spacing w:after="160" w:line="259" w:lineRule="auto"/>
    </w:pPr>
  </w:style>
  <w:style w:type="paragraph" w:customStyle="1" w:styleId="E7560574BE17493C88A72985197740BE">
    <w:name w:val="E7560574BE17493C88A72985197740BE"/>
    <w:rsid w:val="00051CF2"/>
    <w:pPr>
      <w:spacing w:after="160" w:line="259" w:lineRule="auto"/>
    </w:pPr>
  </w:style>
  <w:style w:type="paragraph" w:customStyle="1" w:styleId="9486EDF39C8F46E083259DA394B1CC03">
    <w:name w:val="9486EDF39C8F46E083259DA394B1CC03"/>
    <w:rsid w:val="00051CF2"/>
    <w:pPr>
      <w:spacing w:after="160" w:line="259" w:lineRule="auto"/>
    </w:pPr>
  </w:style>
  <w:style w:type="paragraph" w:customStyle="1" w:styleId="E947D13E712D4D6998C21A5567CAA55E">
    <w:name w:val="E947D13E712D4D6998C21A5567CAA55E"/>
    <w:rsid w:val="00051CF2"/>
    <w:pPr>
      <w:spacing w:after="160" w:line="259" w:lineRule="auto"/>
    </w:pPr>
  </w:style>
  <w:style w:type="paragraph" w:customStyle="1" w:styleId="80C3BC7918C74BA09B758DE97E3F40A6">
    <w:name w:val="80C3BC7918C74BA09B758DE97E3F40A6"/>
    <w:rsid w:val="00051CF2"/>
    <w:pPr>
      <w:spacing w:after="160" w:line="259" w:lineRule="auto"/>
    </w:pPr>
  </w:style>
  <w:style w:type="paragraph" w:customStyle="1" w:styleId="3F01858F08694FA8ACE2AABDEACCB368">
    <w:name w:val="3F01858F08694FA8ACE2AABDEACCB368"/>
    <w:rsid w:val="00051CF2"/>
    <w:pPr>
      <w:spacing w:after="160" w:line="259" w:lineRule="auto"/>
    </w:pPr>
  </w:style>
  <w:style w:type="paragraph" w:customStyle="1" w:styleId="51B0832CD0C9419AB5B14A7339FA1E5C">
    <w:name w:val="51B0832CD0C9419AB5B14A7339FA1E5C"/>
    <w:rsid w:val="00051CF2"/>
    <w:pPr>
      <w:spacing w:after="160" w:line="259" w:lineRule="auto"/>
    </w:pPr>
  </w:style>
  <w:style w:type="paragraph" w:customStyle="1" w:styleId="E8BA4450CE104505AE852186F9B72892">
    <w:name w:val="E8BA4450CE104505AE852186F9B72892"/>
    <w:rsid w:val="00051CF2"/>
    <w:pPr>
      <w:spacing w:after="160" w:line="259" w:lineRule="auto"/>
    </w:pPr>
  </w:style>
  <w:style w:type="paragraph" w:customStyle="1" w:styleId="3A6201B1F32B4CBE837C8D722D497568">
    <w:name w:val="3A6201B1F32B4CBE837C8D722D497568"/>
    <w:rsid w:val="00051CF2"/>
    <w:pPr>
      <w:spacing w:after="160" w:line="259" w:lineRule="auto"/>
    </w:pPr>
  </w:style>
  <w:style w:type="paragraph" w:customStyle="1" w:styleId="95100CADFD2F4E8EB00BF494A80B0B30">
    <w:name w:val="95100CADFD2F4E8EB00BF494A80B0B30"/>
    <w:rsid w:val="00051CF2"/>
    <w:pPr>
      <w:spacing w:after="160" w:line="259" w:lineRule="auto"/>
    </w:pPr>
  </w:style>
  <w:style w:type="paragraph" w:customStyle="1" w:styleId="5C8C8707EB734B458EFE2BE4079D2AE3">
    <w:name w:val="5C8C8707EB734B458EFE2BE4079D2AE3"/>
    <w:rsid w:val="00051CF2"/>
    <w:pPr>
      <w:spacing w:after="160" w:line="259" w:lineRule="auto"/>
    </w:pPr>
  </w:style>
  <w:style w:type="paragraph" w:customStyle="1" w:styleId="A9841382132648EB83B05B0360C8BC5914">
    <w:name w:val="A9841382132648EB83B05B0360C8BC5914"/>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2">
    <w:name w:val="815CE02FF5B04ACAA6A1D42D5FA5893E2"/>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2">
    <w:name w:val="9BB55DC8DEC14B2DAEDFB791B244AB272"/>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2">
    <w:name w:val="B253A8A893984631B4895D70F57850FA2"/>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2">
    <w:name w:val="F9D7633C792E43F387ECF189380631AB2"/>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2">
    <w:name w:val="2986589D8FAF4F68932B22674CA999992"/>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2">
    <w:name w:val="0EDEE1AD03CB4A34B6A129BAD7D7D8342"/>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2">
    <w:name w:val="4CB96E6D6AB342BB9944E76AF24AB9142"/>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2">
    <w:name w:val="7E379DACAEFA4F64BA21E06DB7ACD45F2"/>
    <w:rsid w:val="00051CF2"/>
    <w:pPr>
      <w:spacing w:after="0" w:line="240" w:lineRule="auto"/>
    </w:pPr>
    <w:rPr>
      <w:rFonts w:ascii="Times New Roman" w:eastAsia="Times New Roman" w:hAnsi="Times New Roman" w:cs="Times New Roman"/>
      <w:sz w:val="20"/>
      <w:szCs w:val="20"/>
    </w:rPr>
  </w:style>
  <w:style w:type="paragraph" w:customStyle="1" w:styleId="5C8C8707EB734B458EFE2BE4079D2AE31">
    <w:name w:val="5C8C8707EB734B458EFE2BE4079D2AE31"/>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1">
    <w:name w:val="61885F04C5B149579124A6AD31578B3D1"/>
    <w:rsid w:val="00051CF2"/>
    <w:pPr>
      <w:spacing w:after="0" w:line="240" w:lineRule="auto"/>
    </w:pPr>
    <w:rPr>
      <w:rFonts w:ascii="Times New Roman" w:eastAsia="Times New Roman" w:hAnsi="Times New Roman" w:cs="Times New Roman"/>
      <w:sz w:val="20"/>
      <w:szCs w:val="20"/>
    </w:rPr>
  </w:style>
  <w:style w:type="paragraph" w:customStyle="1" w:styleId="2E64D89705CA49D0AE54D6F0C45778061">
    <w:name w:val="2E64D89705CA49D0AE54D6F0C45778061"/>
    <w:rsid w:val="00051CF2"/>
    <w:pPr>
      <w:spacing w:after="0" w:line="240" w:lineRule="auto"/>
    </w:pPr>
    <w:rPr>
      <w:rFonts w:ascii="Times New Roman" w:eastAsia="Times New Roman" w:hAnsi="Times New Roman" w:cs="Times New Roman"/>
      <w:sz w:val="20"/>
      <w:szCs w:val="20"/>
    </w:rPr>
  </w:style>
  <w:style w:type="paragraph" w:customStyle="1" w:styleId="E7560574BE17493C88A72985197740BE1">
    <w:name w:val="E7560574BE17493C88A72985197740BE1"/>
    <w:rsid w:val="00051CF2"/>
    <w:pPr>
      <w:spacing w:after="0" w:line="240" w:lineRule="auto"/>
    </w:pPr>
    <w:rPr>
      <w:rFonts w:ascii="Times New Roman" w:eastAsia="Times New Roman" w:hAnsi="Times New Roman" w:cs="Times New Roman"/>
      <w:sz w:val="20"/>
      <w:szCs w:val="20"/>
    </w:rPr>
  </w:style>
  <w:style w:type="paragraph" w:customStyle="1" w:styleId="9486EDF39C8F46E083259DA394B1CC031">
    <w:name w:val="9486EDF39C8F46E083259DA394B1CC031"/>
    <w:rsid w:val="00051CF2"/>
    <w:pPr>
      <w:spacing w:after="0" w:line="240" w:lineRule="auto"/>
    </w:pPr>
    <w:rPr>
      <w:rFonts w:ascii="Times New Roman" w:eastAsia="Times New Roman" w:hAnsi="Times New Roman" w:cs="Times New Roman"/>
      <w:sz w:val="20"/>
      <w:szCs w:val="20"/>
    </w:rPr>
  </w:style>
  <w:style w:type="paragraph" w:customStyle="1" w:styleId="E947D13E712D4D6998C21A5567CAA55E1">
    <w:name w:val="E947D13E712D4D6998C21A5567CAA55E1"/>
    <w:rsid w:val="00051CF2"/>
    <w:pPr>
      <w:spacing w:after="0" w:line="240" w:lineRule="auto"/>
    </w:pPr>
    <w:rPr>
      <w:rFonts w:ascii="Times New Roman" w:eastAsia="Times New Roman" w:hAnsi="Times New Roman" w:cs="Times New Roman"/>
      <w:sz w:val="20"/>
      <w:szCs w:val="20"/>
    </w:rPr>
  </w:style>
  <w:style w:type="paragraph" w:customStyle="1" w:styleId="80C3BC7918C74BA09B758DE97E3F40A61">
    <w:name w:val="80C3BC7918C74BA09B758DE97E3F40A61"/>
    <w:rsid w:val="00051CF2"/>
    <w:pPr>
      <w:spacing w:after="0" w:line="240" w:lineRule="auto"/>
    </w:pPr>
    <w:rPr>
      <w:rFonts w:ascii="Times New Roman" w:eastAsia="Times New Roman" w:hAnsi="Times New Roman" w:cs="Times New Roman"/>
      <w:sz w:val="20"/>
      <w:szCs w:val="20"/>
    </w:rPr>
  </w:style>
  <w:style w:type="paragraph" w:customStyle="1" w:styleId="3F01858F08694FA8ACE2AABDEACCB3681">
    <w:name w:val="3F01858F08694FA8ACE2AABDEACCB3681"/>
    <w:rsid w:val="00051CF2"/>
    <w:pPr>
      <w:spacing w:after="0" w:line="240" w:lineRule="auto"/>
    </w:pPr>
    <w:rPr>
      <w:rFonts w:ascii="Times New Roman" w:eastAsia="Times New Roman" w:hAnsi="Times New Roman" w:cs="Times New Roman"/>
      <w:sz w:val="20"/>
      <w:szCs w:val="20"/>
    </w:rPr>
  </w:style>
  <w:style w:type="paragraph" w:customStyle="1" w:styleId="51B0832CD0C9419AB5B14A7339FA1E5C1">
    <w:name w:val="51B0832CD0C9419AB5B14A7339FA1E5C1"/>
    <w:rsid w:val="00051CF2"/>
    <w:pPr>
      <w:spacing w:after="0" w:line="240" w:lineRule="auto"/>
    </w:pPr>
    <w:rPr>
      <w:rFonts w:ascii="Times New Roman" w:eastAsia="Times New Roman" w:hAnsi="Times New Roman" w:cs="Times New Roman"/>
      <w:sz w:val="20"/>
      <w:szCs w:val="20"/>
    </w:rPr>
  </w:style>
  <w:style w:type="paragraph" w:customStyle="1" w:styleId="E8BA4450CE104505AE852186F9B728921">
    <w:name w:val="E8BA4450CE104505AE852186F9B728921"/>
    <w:rsid w:val="00051CF2"/>
    <w:pPr>
      <w:spacing w:after="0" w:line="240" w:lineRule="auto"/>
    </w:pPr>
    <w:rPr>
      <w:rFonts w:ascii="Times New Roman" w:eastAsia="Times New Roman" w:hAnsi="Times New Roman" w:cs="Times New Roman"/>
      <w:sz w:val="20"/>
      <w:szCs w:val="20"/>
    </w:rPr>
  </w:style>
  <w:style w:type="paragraph" w:customStyle="1" w:styleId="3A6201B1F32B4CBE837C8D722D4975681">
    <w:name w:val="3A6201B1F32B4CBE837C8D722D4975681"/>
    <w:rsid w:val="00051CF2"/>
    <w:pPr>
      <w:spacing w:after="0" w:line="240" w:lineRule="auto"/>
    </w:pPr>
    <w:rPr>
      <w:rFonts w:ascii="Times New Roman" w:eastAsia="Times New Roman" w:hAnsi="Times New Roman" w:cs="Times New Roman"/>
      <w:sz w:val="20"/>
      <w:szCs w:val="20"/>
    </w:rPr>
  </w:style>
  <w:style w:type="paragraph" w:customStyle="1" w:styleId="95100CADFD2F4E8EB00BF494A80B0B301">
    <w:name w:val="95100CADFD2F4E8EB00BF494A80B0B30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051CF2"/>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3">
    <w:name w:val="815CE02FF5B04ACAA6A1D42D5FA5893E3"/>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3">
    <w:name w:val="9BB55DC8DEC14B2DAEDFB791B244AB273"/>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3">
    <w:name w:val="B253A8A893984631B4895D70F57850FA3"/>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3">
    <w:name w:val="F9D7633C792E43F387ECF189380631AB3"/>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3">
    <w:name w:val="2986589D8FAF4F68932B22674CA999993"/>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3">
    <w:name w:val="0EDEE1AD03CB4A34B6A129BAD7D7D8343"/>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3">
    <w:name w:val="4CB96E6D6AB342BB9944E76AF24AB9143"/>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3">
    <w:name w:val="7E379DACAEFA4F64BA21E06DB7ACD45F3"/>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2">
    <w:name w:val="5C8C8707EB734B458EFE2BE4079D2AE32"/>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2">
    <w:name w:val="61885F04C5B149579124A6AD31578B3D2"/>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2">
    <w:name w:val="2E64D89705CA49D0AE54D6F0C45778062"/>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2">
    <w:name w:val="E7560574BE17493C88A72985197740BE2"/>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2">
    <w:name w:val="9486EDF39C8F46E083259DA394B1CC032"/>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2">
    <w:name w:val="E947D13E712D4D6998C21A5567CAA55E2"/>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2">
    <w:name w:val="80C3BC7918C74BA09B758DE97E3F40A62"/>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2">
    <w:name w:val="3F01858F08694FA8ACE2AABDEACCB3682"/>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2">
    <w:name w:val="51B0832CD0C9419AB5B14A7339FA1E5C2"/>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2">
    <w:name w:val="E8BA4450CE104505AE852186F9B728922"/>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2">
    <w:name w:val="3A6201B1F32B4CBE837C8D722D4975682"/>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2">
    <w:name w:val="95100CADFD2F4E8EB00BF494A80B0B302"/>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4">
    <w:name w:val="815CE02FF5B04ACAA6A1D42D5FA5893E4"/>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4">
    <w:name w:val="9BB55DC8DEC14B2DAEDFB791B244AB274"/>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4">
    <w:name w:val="B253A8A893984631B4895D70F57850FA4"/>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4">
    <w:name w:val="F9D7633C792E43F387ECF189380631AB4"/>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4">
    <w:name w:val="2986589D8FAF4F68932B22674CA999994"/>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4">
    <w:name w:val="0EDEE1AD03CB4A34B6A129BAD7D7D8344"/>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4">
    <w:name w:val="4CB96E6D6AB342BB9944E76AF24AB9144"/>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4">
    <w:name w:val="7E379DACAEFA4F64BA21E06DB7ACD45F4"/>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3">
    <w:name w:val="5C8C8707EB734B458EFE2BE4079D2AE33"/>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3">
    <w:name w:val="61885F04C5B149579124A6AD31578B3D3"/>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3">
    <w:name w:val="2E64D89705CA49D0AE54D6F0C45778063"/>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3">
    <w:name w:val="E7560574BE17493C88A72985197740BE3"/>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3">
    <w:name w:val="9486EDF39C8F46E083259DA394B1CC033"/>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3">
    <w:name w:val="E947D13E712D4D6998C21A5567CAA55E3"/>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3">
    <w:name w:val="80C3BC7918C74BA09B758DE97E3F40A63"/>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3">
    <w:name w:val="3F01858F08694FA8ACE2AABDEACCB3683"/>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3">
    <w:name w:val="51B0832CD0C9419AB5B14A7339FA1E5C3"/>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3">
    <w:name w:val="E8BA4450CE104505AE852186F9B728923"/>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3">
    <w:name w:val="3A6201B1F32B4CBE837C8D722D4975683"/>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3">
    <w:name w:val="95100CADFD2F4E8EB00BF494A80B0B303"/>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5">
    <w:name w:val="815CE02FF5B04ACAA6A1D42D5FA5893E5"/>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5">
    <w:name w:val="9BB55DC8DEC14B2DAEDFB791B244AB275"/>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5">
    <w:name w:val="B253A8A893984631B4895D70F57850FA5"/>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5">
    <w:name w:val="F9D7633C792E43F387ECF189380631AB5"/>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5">
    <w:name w:val="2986589D8FAF4F68932B22674CA999995"/>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5">
    <w:name w:val="0EDEE1AD03CB4A34B6A129BAD7D7D8345"/>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5">
    <w:name w:val="4CB96E6D6AB342BB9944E76AF24AB9145"/>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5">
    <w:name w:val="7E379DACAEFA4F64BA21E06DB7ACD45F5"/>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4">
    <w:name w:val="5C8C8707EB734B458EFE2BE4079D2AE34"/>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4">
    <w:name w:val="61885F04C5B149579124A6AD31578B3D4"/>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4">
    <w:name w:val="2E64D89705CA49D0AE54D6F0C45778064"/>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4">
    <w:name w:val="E7560574BE17493C88A72985197740BE4"/>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4">
    <w:name w:val="9486EDF39C8F46E083259DA394B1CC034"/>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4">
    <w:name w:val="E947D13E712D4D6998C21A5567CAA55E4"/>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4">
    <w:name w:val="80C3BC7918C74BA09B758DE97E3F40A64"/>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4">
    <w:name w:val="3F01858F08694FA8ACE2AABDEACCB3684"/>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4">
    <w:name w:val="51B0832CD0C9419AB5B14A7339FA1E5C4"/>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4">
    <w:name w:val="E8BA4450CE104505AE852186F9B728924"/>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4">
    <w:name w:val="3A6201B1F32B4CBE837C8D722D4975684"/>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4">
    <w:name w:val="95100CADFD2F4E8EB00BF494A80B0B304"/>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7E025C"/>
    <w:pPr>
      <w:spacing w:after="0" w:line="240" w:lineRule="auto"/>
    </w:pPr>
    <w:rPr>
      <w:rFonts w:ascii="Times New Roman" w:eastAsia="Times New Roman" w:hAnsi="Times New Roman" w:cs="Times New Roman"/>
      <w:sz w:val="20"/>
      <w:szCs w:val="20"/>
    </w:rPr>
  </w:style>
  <w:style w:type="paragraph" w:customStyle="1" w:styleId="24006A9EAF5C444DB90A2FA64925B07E">
    <w:name w:val="24006A9EAF5C444DB90A2FA64925B07E"/>
    <w:rsid w:val="00273264"/>
    <w:pPr>
      <w:spacing w:after="160" w:line="259" w:lineRule="auto"/>
    </w:pPr>
  </w:style>
  <w:style w:type="paragraph" w:customStyle="1" w:styleId="C05932B4A1E9461AA933EB27FCB58B74">
    <w:name w:val="C05932B4A1E9461AA933EB27FCB58B74"/>
    <w:rsid w:val="00273264"/>
    <w:pPr>
      <w:spacing w:after="160" w:line="259" w:lineRule="auto"/>
    </w:pPr>
  </w:style>
  <w:style w:type="paragraph" w:customStyle="1" w:styleId="DE2F01FFBDB94855A1D97C842DECCEB4">
    <w:name w:val="DE2F01FFBDB94855A1D97C842DECCEB4"/>
    <w:rsid w:val="00273264"/>
    <w:pPr>
      <w:spacing w:after="160" w:line="259" w:lineRule="auto"/>
    </w:pPr>
  </w:style>
  <w:style w:type="paragraph" w:customStyle="1" w:styleId="6871EC0ECF67422E8FB760429D755F6E">
    <w:name w:val="6871EC0ECF67422E8FB760429D755F6E"/>
    <w:rsid w:val="00273264"/>
    <w:pPr>
      <w:spacing w:after="160" w:line="259" w:lineRule="auto"/>
    </w:pPr>
  </w:style>
  <w:style w:type="paragraph" w:customStyle="1" w:styleId="40CA20B0783541EC84703530304D50D8">
    <w:name w:val="40CA20B0783541EC84703530304D50D8"/>
    <w:rsid w:val="00273264"/>
    <w:pPr>
      <w:spacing w:after="160" w:line="259" w:lineRule="auto"/>
    </w:pPr>
  </w:style>
  <w:style w:type="paragraph" w:customStyle="1" w:styleId="A9841382132648EB83B05B0360C8BC5918">
    <w:name w:val="A9841382132648EB83B05B0360C8BC5918"/>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8">
    <w:name w:val="81A4526F671E41B3876DDA09FF61330618"/>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8">
    <w:name w:val="0BFAAE4324AE4CD2A3E5212E0F51674618"/>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8">
    <w:name w:val="5CAC789A87714BA88CDB3E7060FA943518"/>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6">
    <w:name w:val="815CE02FF5B04ACAA6A1D42D5FA5893E6"/>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6">
    <w:name w:val="9BB55DC8DEC14B2DAEDFB791B244AB276"/>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6">
    <w:name w:val="B253A8A893984631B4895D70F57850FA6"/>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6">
    <w:name w:val="F9D7633C792E43F387ECF189380631AB6"/>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6">
    <w:name w:val="2986589D8FAF4F68932B22674CA999996"/>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6">
    <w:name w:val="0EDEE1AD03CB4A34B6A129BAD7D7D8346"/>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6">
    <w:name w:val="4CB96E6D6AB342BB9944E76AF24AB9146"/>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6">
    <w:name w:val="7E379DACAEFA4F64BA21E06DB7ACD45F6"/>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5">
    <w:name w:val="2E64D89705CA49D0AE54D6F0C45778065"/>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5">
    <w:name w:val="E7560574BE17493C88A72985197740BE5"/>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5">
    <w:name w:val="9486EDF39C8F46E083259DA394B1CC035"/>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5">
    <w:name w:val="E947D13E712D4D6998C21A5567CAA55E5"/>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5">
    <w:name w:val="80C3BC7918C74BA09B758DE97E3F40A65"/>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5">
    <w:name w:val="3F01858F08694FA8ACE2AABDEACCB3685"/>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5">
    <w:name w:val="51B0832CD0C9419AB5B14A7339FA1E5C5"/>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5">
    <w:name w:val="E8BA4450CE104505AE852186F9B728925"/>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5">
    <w:name w:val="3A6201B1F32B4CBE837C8D722D4975685"/>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5">
    <w:name w:val="95100CADFD2F4E8EB00BF494A80B0B305"/>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7">
    <w:name w:val="E0822FA27981433A87D2BBD2E8D3F8B717"/>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19">
    <w:name w:val="A9841382132648EB83B05B0360C8BC5919"/>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9">
    <w:name w:val="81A4526F671E41B3876DDA09FF61330619"/>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9">
    <w:name w:val="0BFAAE4324AE4CD2A3E5212E0F51674619"/>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9">
    <w:name w:val="5CAC789A87714BA88CDB3E7060FA943519"/>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7">
    <w:name w:val="815CE02FF5B04ACAA6A1D42D5FA5893E7"/>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7">
    <w:name w:val="9BB55DC8DEC14B2DAEDFB791B244AB277"/>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7">
    <w:name w:val="B253A8A893984631B4895D70F57850FA7"/>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7">
    <w:name w:val="F9D7633C792E43F387ECF189380631AB7"/>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7">
    <w:name w:val="2986589D8FAF4F68932B22674CA999997"/>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7">
    <w:name w:val="0EDEE1AD03CB4A34B6A129BAD7D7D8347"/>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7">
    <w:name w:val="4CB96E6D6AB342BB9944E76AF24AB9147"/>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7">
    <w:name w:val="7E379DACAEFA4F64BA21E06DB7ACD45F7"/>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6">
    <w:name w:val="2E64D89705CA49D0AE54D6F0C45778066"/>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6">
    <w:name w:val="E7560574BE17493C88A72985197740BE6"/>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6">
    <w:name w:val="9486EDF39C8F46E083259DA394B1CC036"/>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6">
    <w:name w:val="E947D13E712D4D6998C21A5567CAA55E6"/>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6">
    <w:name w:val="80C3BC7918C74BA09B758DE97E3F40A66"/>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6">
    <w:name w:val="3F01858F08694FA8ACE2AABDEACCB3686"/>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6">
    <w:name w:val="51B0832CD0C9419AB5B14A7339FA1E5C6"/>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6">
    <w:name w:val="E8BA4450CE104505AE852186F9B728926"/>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6">
    <w:name w:val="3A6201B1F32B4CBE837C8D722D4975686"/>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6">
    <w:name w:val="95100CADFD2F4E8EB00BF494A80B0B306"/>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8">
    <w:name w:val="E0822FA27981433A87D2BBD2E8D3F8B718"/>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
    <w:name w:val="B87CEA4C04674EDDAF2C3B0BA2799DF9"/>
    <w:rsid w:val="00273264"/>
    <w:pPr>
      <w:spacing w:after="160" w:line="259" w:lineRule="auto"/>
    </w:pPr>
  </w:style>
  <w:style w:type="paragraph" w:customStyle="1" w:styleId="9F0CD0F9E97A4ECBBDAF63B1259EF4A1">
    <w:name w:val="9F0CD0F9E97A4ECBBDAF63B1259EF4A1"/>
    <w:rsid w:val="00273264"/>
    <w:pPr>
      <w:spacing w:after="160" w:line="259" w:lineRule="auto"/>
    </w:pPr>
  </w:style>
  <w:style w:type="paragraph" w:customStyle="1" w:styleId="5311E98111474441B541F1C62E30227A">
    <w:name w:val="5311E98111474441B541F1C62E30227A"/>
    <w:rsid w:val="00273264"/>
    <w:pPr>
      <w:spacing w:after="160" w:line="259" w:lineRule="auto"/>
    </w:pPr>
  </w:style>
  <w:style w:type="paragraph" w:customStyle="1" w:styleId="BD6B967D668B4716B2565AC506601EF5">
    <w:name w:val="BD6B967D668B4716B2565AC506601EF5"/>
    <w:rsid w:val="00273264"/>
    <w:pPr>
      <w:spacing w:after="160" w:line="259" w:lineRule="auto"/>
    </w:pPr>
  </w:style>
  <w:style w:type="paragraph" w:customStyle="1" w:styleId="4BCD6ADDD8844C5D8CB8C98A32B7311A">
    <w:name w:val="4BCD6ADDD8844C5D8CB8C98A32B7311A"/>
    <w:rsid w:val="00273264"/>
    <w:pPr>
      <w:spacing w:after="160" w:line="259" w:lineRule="auto"/>
    </w:pPr>
  </w:style>
  <w:style w:type="paragraph" w:customStyle="1" w:styleId="A9841382132648EB83B05B0360C8BC5920">
    <w:name w:val="A9841382132648EB83B05B0360C8BC5920"/>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0">
    <w:name w:val="81A4526F671E41B3876DDA09FF61330620"/>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0">
    <w:name w:val="0BFAAE4324AE4CD2A3E5212E0F51674620"/>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0">
    <w:name w:val="5CAC789A87714BA88CDB3E7060FA943520"/>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1">
    <w:name w:val="B87CEA4C04674EDDAF2C3B0BA2799DF91"/>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1">
    <w:name w:val="9F0CD0F9E97A4ECBBDAF63B1259EF4A11"/>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1">
    <w:name w:val="5311E98111474441B541F1C62E30227A1"/>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1">
    <w:name w:val="BD6B967D668B4716B2565AC506601EF51"/>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1">
    <w:name w:val="4BCD6ADDD8844C5D8CB8C98A32B7311A1"/>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8">
    <w:name w:val="2986589D8FAF4F68932B22674CA999998"/>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8">
    <w:name w:val="0EDEE1AD03CB4A34B6A129BAD7D7D8348"/>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8">
    <w:name w:val="4CB96E6D6AB342BB9944E76AF24AB9148"/>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8">
    <w:name w:val="7E379DACAEFA4F64BA21E06DB7ACD45F8"/>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7">
    <w:name w:val="2E64D89705CA49D0AE54D6F0C45778067"/>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7">
    <w:name w:val="E7560574BE17493C88A72985197740BE7"/>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7">
    <w:name w:val="9486EDF39C8F46E083259DA394B1CC037"/>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7">
    <w:name w:val="E947D13E712D4D6998C21A5567CAA55E7"/>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7">
    <w:name w:val="80C3BC7918C74BA09B758DE97E3F40A67"/>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7">
    <w:name w:val="3F01858F08694FA8ACE2AABDEACCB3687"/>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7">
    <w:name w:val="51B0832CD0C9419AB5B14A7339FA1E5C7"/>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7">
    <w:name w:val="E8BA4450CE104505AE852186F9B728927"/>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7">
    <w:name w:val="3A6201B1F32B4CBE837C8D722D4975687"/>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7">
    <w:name w:val="95100CADFD2F4E8EB00BF494A80B0B307"/>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9">
    <w:name w:val="E0822FA27981433A87D2BBD2E8D3F8B719"/>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1">
    <w:name w:val="A9841382132648EB83B05B0360C8BC5921"/>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1">
    <w:name w:val="81A4526F671E41B3876DDA09FF61330621"/>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1">
    <w:name w:val="0BFAAE4324AE4CD2A3E5212E0F51674621"/>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1">
    <w:name w:val="5CAC789A87714BA88CDB3E7060FA943521"/>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2">
    <w:name w:val="B87CEA4C04674EDDAF2C3B0BA2799DF92"/>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2">
    <w:name w:val="9F0CD0F9E97A4ECBBDAF63B1259EF4A12"/>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2">
    <w:name w:val="5311E98111474441B541F1C62E30227A2"/>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2">
    <w:name w:val="BD6B967D668B4716B2565AC506601EF52"/>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2">
    <w:name w:val="4BCD6ADDD8844C5D8CB8C98A32B7311A2"/>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9">
    <w:name w:val="2986589D8FAF4F68932B22674CA999999"/>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9">
    <w:name w:val="0EDEE1AD03CB4A34B6A129BAD7D7D8349"/>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9">
    <w:name w:val="4CB96E6D6AB342BB9944E76AF24AB9149"/>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9">
    <w:name w:val="7E379DACAEFA4F64BA21E06DB7ACD45F9"/>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8">
    <w:name w:val="2E64D89705CA49D0AE54D6F0C45778068"/>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8">
    <w:name w:val="E7560574BE17493C88A72985197740BE8"/>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8">
    <w:name w:val="9486EDF39C8F46E083259DA394B1CC038"/>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8">
    <w:name w:val="E947D13E712D4D6998C21A5567CAA55E8"/>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8">
    <w:name w:val="80C3BC7918C74BA09B758DE97E3F40A68"/>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8">
    <w:name w:val="3F01858F08694FA8ACE2AABDEACCB3688"/>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8">
    <w:name w:val="51B0832CD0C9419AB5B14A7339FA1E5C8"/>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8">
    <w:name w:val="E8BA4450CE104505AE852186F9B728928"/>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8">
    <w:name w:val="3A6201B1F32B4CBE837C8D722D4975688"/>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8">
    <w:name w:val="95100CADFD2F4E8EB00BF494A80B0B308"/>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0">
    <w:name w:val="E0822FA27981433A87D2BBD2E8D3F8B720"/>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2">
    <w:name w:val="A9841382132648EB83B05B0360C8BC5922"/>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2">
    <w:name w:val="81A4526F671E41B3876DDA09FF61330622"/>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2">
    <w:name w:val="0BFAAE4324AE4CD2A3E5212E0F51674622"/>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2">
    <w:name w:val="5CAC789A87714BA88CDB3E7060FA943522"/>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3">
    <w:name w:val="B87CEA4C04674EDDAF2C3B0BA2799DF93"/>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3">
    <w:name w:val="9F0CD0F9E97A4ECBBDAF63B1259EF4A13"/>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3">
    <w:name w:val="5311E98111474441B541F1C62E30227A3"/>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3">
    <w:name w:val="BD6B967D668B4716B2565AC506601EF53"/>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3">
    <w:name w:val="4BCD6ADDD8844C5D8CB8C98A32B7311A3"/>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10">
    <w:name w:val="2986589D8FAF4F68932B22674CA9999910"/>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10">
    <w:name w:val="0EDEE1AD03CB4A34B6A129BAD7D7D83410"/>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10">
    <w:name w:val="4CB96E6D6AB342BB9944E76AF24AB91410"/>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10">
    <w:name w:val="7E379DACAEFA4F64BA21E06DB7ACD45F10"/>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1">
    <w:name w:val="E0822FA27981433A87D2BBD2E8D3F8B721"/>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3">
    <w:name w:val="A9841382132648EB83B05B0360C8BC5923"/>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3">
    <w:name w:val="81A4526F671E41B3876DDA09FF61330623"/>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3">
    <w:name w:val="0BFAAE4324AE4CD2A3E5212E0F51674623"/>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3">
    <w:name w:val="5CAC789A87714BA88CDB3E7060FA943523"/>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4">
    <w:name w:val="B87CEA4C04674EDDAF2C3B0BA2799DF94"/>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4">
    <w:name w:val="9F0CD0F9E97A4ECBBDAF63B1259EF4A14"/>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4">
    <w:name w:val="5311E98111474441B541F1C62E30227A4"/>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4">
    <w:name w:val="BD6B967D668B4716B2565AC506601EF54"/>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4">
    <w:name w:val="4BCD6ADDD8844C5D8CB8C98A32B7311A4"/>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1">
    <w:name w:val="2986589D8FAF4F68932B22674CA9999911"/>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1">
    <w:name w:val="0EDEE1AD03CB4A34B6A129BAD7D7D83411"/>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1">
    <w:name w:val="4CB96E6D6AB342BB9944E76AF24AB91411"/>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1">
    <w:name w:val="7E379DACAEFA4F64BA21E06DB7ACD45F11"/>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2">
    <w:name w:val="E0822FA27981433A87D2BBD2E8D3F8B722"/>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4">
    <w:name w:val="A9841382132648EB83B05B0360C8BC5924"/>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4">
    <w:name w:val="81A4526F671E41B3876DDA09FF61330624"/>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4">
    <w:name w:val="0BFAAE4324AE4CD2A3E5212E0F51674624"/>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4">
    <w:name w:val="5CAC789A87714BA88CDB3E7060FA943524"/>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5">
    <w:name w:val="B87CEA4C04674EDDAF2C3B0BA2799DF95"/>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5">
    <w:name w:val="9F0CD0F9E97A4ECBBDAF63B1259EF4A15"/>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5">
    <w:name w:val="5311E98111474441B541F1C62E30227A5"/>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5">
    <w:name w:val="BD6B967D668B4716B2565AC506601EF55"/>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5">
    <w:name w:val="4BCD6ADDD8844C5D8CB8C98A32B7311A5"/>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2">
    <w:name w:val="2986589D8FAF4F68932B22674CA9999912"/>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2">
    <w:name w:val="0EDEE1AD03CB4A34B6A129BAD7D7D83412"/>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2">
    <w:name w:val="4CB96E6D6AB342BB9944E76AF24AB91412"/>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2">
    <w:name w:val="7E379DACAEFA4F64BA21E06DB7ACD45F12"/>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3">
    <w:name w:val="E0822FA27981433A87D2BBD2E8D3F8B723"/>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5">
    <w:name w:val="A9841382132648EB83B05B0360C8BC5925"/>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5">
    <w:name w:val="81A4526F671E41B3876DDA09FF61330625"/>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5">
    <w:name w:val="0BFAAE4324AE4CD2A3E5212E0F51674625"/>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5">
    <w:name w:val="5CAC789A87714BA88CDB3E7060FA943525"/>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6">
    <w:name w:val="B87CEA4C04674EDDAF2C3B0BA2799DF96"/>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6">
    <w:name w:val="9F0CD0F9E97A4ECBBDAF63B1259EF4A16"/>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6">
    <w:name w:val="5311E98111474441B541F1C62E30227A6"/>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6">
    <w:name w:val="BD6B967D668B4716B2565AC506601EF56"/>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6">
    <w:name w:val="4BCD6ADDD8844C5D8CB8C98A32B7311A6"/>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3">
    <w:name w:val="2986589D8FAF4F68932B22674CA9999913"/>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3">
    <w:name w:val="0EDEE1AD03CB4A34B6A129BAD7D7D83413"/>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3">
    <w:name w:val="4CB96E6D6AB342BB9944E76AF24AB91413"/>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3">
    <w:name w:val="7E379DACAEFA4F64BA21E06DB7ACD45F13"/>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4">
    <w:name w:val="E0822FA27981433A87D2BBD2E8D3F8B724"/>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6">
    <w:name w:val="A9841382132648EB83B05B0360C8BC5926"/>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6">
    <w:name w:val="81A4526F671E41B3876DDA09FF61330626"/>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6">
    <w:name w:val="0BFAAE4324AE4CD2A3E5212E0F51674626"/>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6">
    <w:name w:val="5CAC789A87714BA88CDB3E7060FA943526"/>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7">
    <w:name w:val="B87CEA4C04674EDDAF2C3B0BA2799DF97"/>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7">
    <w:name w:val="9F0CD0F9E97A4ECBBDAF63B1259EF4A17"/>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7">
    <w:name w:val="5311E98111474441B541F1C62E30227A7"/>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7">
    <w:name w:val="BD6B967D668B4716B2565AC506601EF57"/>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7">
    <w:name w:val="4BCD6ADDD8844C5D8CB8C98A32B7311A7"/>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4">
    <w:name w:val="2986589D8FAF4F68932B22674CA9999914"/>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4">
    <w:name w:val="0EDEE1AD03CB4A34B6A129BAD7D7D83414"/>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4">
    <w:name w:val="4CB96E6D6AB342BB9944E76AF24AB91414"/>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4">
    <w:name w:val="7E379DACAEFA4F64BA21E06DB7ACD45F14"/>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5">
    <w:name w:val="E0822FA27981433A87D2BBD2E8D3F8B725"/>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7">
    <w:name w:val="A9841382132648EB83B05B0360C8BC5927"/>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7">
    <w:name w:val="81A4526F671E41B3876DDA09FF61330627"/>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7">
    <w:name w:val="0BFAAE4324AE4CD2A3E5212E0F51674627"/>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7">
    <w:name w:val="5CAC789A87714BA88CDB3E7060FA943527"/>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8">
    <w:name w:val="B87CEA4C04674EDDAF2C3B0BA2799DF98"/>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8">
    <w:name w:val="9F0CD0F9E97A4ECBBDAF63B1259EF4A18"/>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8">
    <w:name w:val="5311E98111474441B541F1C62E30227A8"/>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8">
    <w:name w:val="BD6B967D668B4716B2565AC506601EF58"/>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8">
    <w:name w:val="4BCD6ADDD8844C5D8CB8C98A32B7311A8"/>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5">
    <w:name w:val="2986589D8FAF4F68932B22674CA9999915"/>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5">
    <w:name w:val="0EDEE1AD03CB4A34B6A129BAD7D7D83415"/>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5">
    <w:name w:val="4CB96E6D6AB342BB9944E76AF24AB91415"/>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5">
    <w:name w:val="7E379DACAEFA4F64BA21E06DB7ACD45F15"/>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8">
    <w:name w:val="A9841382132648EB83B05B0360C8BC5928"/>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8">
    <w:name w:val="81A4526F671E41B3876DDA09FF61330628"/>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8">
    <w:name w:val="0BFAAE4324AE4CD2A3E5212E0F51674628"/>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8">
    <w:name w:val="5CAC789A87714BA88CDB3E7060FA943528"/>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9">
    <w:name w:val="B87CEA4C04674EDDAF2C3B0BA2799DF99"/>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9">
    <w:name w:val="9F0CD0F9E97A4ECBBDAF63B1259EF4A19"/>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9">
    <w:name w:val="5311E98111474441B541F1C62E30227A9"/>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9">
    <w:name w:val="BD6B967D668B4716B2565AC506601EF59"/>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9">
    <w:name w:val="4BCD6ADDD8844C5D8CB8C98A32B7311A9"/>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6">
    <w:name w:val="2986589D8FAF4F68932B22674CA9999916"/>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6">
    <w:name w:val="0EDEE1AD03CB4A34B6A129BAD7D7D83416"/>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6">
    <w:name w:val="4CB96E6D6AB342BB9944E76AF24AB91416"/>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6">
    <w:name w:val="7E379DACAEFA4F64BA21E06DB7ACD45F16"/>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9">
    <w:name w:val="A9841382132648EB83B05B0360C8BC5929"/>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29">
    <w:name w:val="81A4526F671E41B3876DDA09FF61330629"/>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29">
    <w:name w:val="0BFAAE4324AE4CD2A3E5212E0F51674629"/>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29">
    <w:name w:val="5CAC789A87714BA88CDB3E7060FA943529"/>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0">
    <w:name w:val="B87CEA4C04674EDDAF2C3B0BA2799DF910"/>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0">
    <w:name w:val="9F0CD0F9E97A4ECBBDAF63B1259EF4A110"/>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0">
    <w:name w:val="5311E98111474441B541F1C62E30227A10"/>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0">
    <w:name w:val="BD6B967D668B4716B2565AC506601EF510"/>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0">
    <w:name w:val="4BCD6ADDD8844C5D8CB8C98A32B7311A10"/>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0">
    <w:name w:val="A9841382132648EB83B05B0360C8BC5930"/>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0">
    <w:name w:val="81A4526F671E41B3876DDA09FF61330630"/>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0">
    <w:name w:val="0BFAAE4324AE4CD2A3E5212E0F51674630"/>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0">
    <w:name w:val="5CAC789A87714BA88CDB3E7060FA943530"/>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1">
    <w:name w:val="B87CEA4C04674EDDAF2C3B0BA2799DF911"/>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1">
    <w:name w:val="9F0CD0F9E97A4ECBBDAF63B1259EF4A111"/>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1">
    <w:name w:val="5311E98111474441B541F1C62E30227A11"/>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1">
    <w:name w:val="BD6B967D668B4716B2565AC506601EF511"/>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1">
    <w:name w:val="4BCD6ADDD8844C5D8CB8C98A32B7311A11"/>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1">
    <w:name w:val="A9841382132648EB83B05B0360C8BC5931"/>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1">
    <w:name w:val="81A4526F671E41B3876DDA09FF61330631"/>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1">
    <w:name w:val="0BFAAE4324AE4CD2A3E5212E0F51674631"/>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1">
    <w:name w:val="5CAC789A87714BA88CDB3E7060FA943531"/>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1">
    <w:name w:val="FEED8817ACC74F39AF052D09C7835E9531"/>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1">
    <w:name w:val="C220866E38C54258A19768B3099FC41D31"/>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1">
    <w:name w:val="BED95163925B47219CC231F0E97BCB4D31"/>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1">
    <w:name w:val="84FBA70443914721B9C04A47452CCBF031"/>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1">
    <w:name w:val="11A91407822B4862A4534ED4BFE6711031"/>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1">
    <w:name w:val="838DD57160B346A6AE901457B2C3458A31"/>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1">
    <w:name w:val="7CA2E1E3AB8F44C59F23AB304C50648A31"/>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1">
    <w:name w:val="A37B86146810442ABBA73ED7742A14C431"/>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1">
    <w:name w:val="13BECD2FA83945B5824B90D2C388537331"/>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2">
    <w:name w:val="B87CEA4C04674EDDAF2C3B0BA2799DF912"/>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2">
    <w:name w:val="9F0CD0F9E97A4ECBBDAF63B1259EF4A112"/>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2">
    <w:name w:val="5311E98111474441B541F1C62E30227A12"/>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2">
    <w:name w:val="BD6B967D668B4716B2565AC506601EF512"/>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2">
    <w:name w:val="4BCD6ADDD8844C5D8CB8C98A32B7311A12"/>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2">
    <w:name w:val="A9841382132648EB83B05B0360C8BC5932"/>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2">
    <w:name w:val="81A4526F671E41B3876DDA09FF61330632"/>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2">
    <w:name w:val="0BFAAE4324AE4CD2A3E5212E0F51674632"/>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2">
    <w:name w:val="5CAC789A87714BA88CDB3E7060FA943532"/>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2">
    <w:name w:val="FEED8817ACC74F39AF052D09C7835E9532"/>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2">
    <w:name w:val="C220866E38C54258A19768B3099FC41D32"/>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2">
    <w:name w:val="BED95163925B47219CC231F0E97BCB4D32"/>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2">
    <w:name w:val="84FBA70443914721B9C04A47452CCBF032"/>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2">
    <w:name w:val="11A91407822B4862A4534ED4BFE6711032"/>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2">
    <w:name w:val="838DD57160B346A6AE901457B2C3458A32"/>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2">
    <w:name w:val="7CA2E1E3AB8F44C59F23AB304C50648A32"/>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2">
    <w:name w:val="A37B86146810442ABBA73ED7742A14C432"/>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2">
    <w:name w:val="13BECD2FA83945B5824B90D2C388537332"/>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3">
    <w:name w:val="B87CEA4C04674EDDAF2C3B0BA2799DF913"/>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3">
    <w:name w:val="9F0CD0F9E97A4ECBBDAF63B1259EF4A113"/>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3">
    <w:name w:val="5311E98111474441B541F1C62E30227A13"/>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3">
    <w:name w:val="BD6B967D668B4716B2565AC506601EF513"/>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3">
    <w:name w:val="4BCD6ADDD8844C5D8CB8C98A32B7311A13"/>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3">
    <w:name w:val="A9841382132648EB83B05B0360C8BC5933"/>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3">
    <w:name w:val="81A4526F671E41B3876DDA09FF61330633"/>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3">
    <w:name w:val="0BFAAE4324AE4CD2A3E5212E0F51674633"/>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3">
    <w:name w:val="5CAC789A87714BA88CDB3E7060FA943533"/>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3">
    <w:name w:val="FEED8817ACC74F39AF052D09C7835E9533"/>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3">
    <w:name w:val="C220866E38C54258A19768B3099FC41D33"/>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3">
    <w:name w:val="BED95163925B47219CC231F0E97BCB4D33"/>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3">
    <w:name w:val="84FBA70443914721B9C04A47452CCBF033"/>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3">
    <w:name w:val="11A91407822B4862A4534ED4BFE6711033"/>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3">
    <w:name w:val="838DD57160B346A6AE901457B2C3458A33"/>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3">
    <w:name w:val="7CA2E1E3AB8F44C59F23AB304C50648A33"/>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3">
    <w:name w:val="A37B86146810442ABBA73ED7742A14C433"/>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3">
    <w:name w:val="13BECD2FA83945B5824B90D2C388537333"/>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4">
    <w:name w:val="B87CEA4C04674EDDAF2C3B0BA2799DF914"/>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4">
    <w:name w:val="9F0CD0F9E97A4ECBBDAF63B1259EF4A114"/>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4">
    <w:name w:val="5311E98111474441B541F1C62E30227A14"/>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4">
    <w:name w:val="BD6B967D668B4716B2565AC506601EF514"/>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4">
    <w:name w:val="4BCD6ADDD8844C5D8CB8C98A32B7311A14"/>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7">
    <w:name w:val="2986589D8FAF4F68932B22674CA9999917"/>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7">
    <w:name w:val="0EDEE1AD03CB4A34B6A129BAD7D7D83417"/>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7">
    <w:name w:val="4CB96E6D6AB342BB9944E76AF24AB91417"/>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7">
    <w:name w:val="7E379DACAEFA4F64BA21E06DB7ACD45F17"/>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4">
    <w:name w:val="A9841382132648EB83B05B0360C8BC5934"/>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4">
    <w:name w:val="81A4526F671E41B3876DDA09FF61330634"/>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4">
    <w:name w:val="0BFAAE4324AE4CD2A3E5212E0F51674634"/>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4">
    <w:name w:val="5CAC789A87714BA88CDB3E7060FA943534"/>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4">
    <w:name w:val="FEED8817ACC74F39AF052D09C7835E9534"/>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4">
    <w:name w:val="C220866E38C54258A19768B3099FC41D34"/>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4">
    <w:name w:val="BED95163925B47219CC231F0E97BCB4D34"/>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4">
    <w:name w:val="84FBA70443914721B9C04A47452CCBF034"/>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4">
    <w:name w:val="11A91407822B4862A4534ED4BFE6711034"/>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4">
    <w:name w:val="838DD57160B346A6AE901457B2C3458A34"/>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4">
    <w:name w:val="7CA2E1E3AB8F44C59F23AB304C50648A34"/>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4">
    <w:name w:val="A37B86146810442ABBA73ED7742A14C434"/>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4">
    <w:name w:val="13BECD2FA83945B5824B90D2C388537334"/>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5">
    <w:name w:val="B87CEA4C04674EDDAF2C3B0BA2799DF915"/>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5">
    <w:name w:val="9F0CD0F9E97A4ECBBDAF63B1259EF4A115"/>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5">
    <w:name w:val="5311E98111474441B541F1C62E30227A15"/>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5">
    <w:name w:val="BD6B967D668B4716B2565AC506601EF515"/>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5">
    <w:name w:val="4BCD6ADDD8844C5D8CB8C98A32B7311A15"/>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8">
    <w:name w:val="2986589D8FAF4F68932B22674CA9999918"/>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8">
    <w:name w:val="0EDEE1AD03CB4A34B6A129BAD7D7D83418"/>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8">
    <w:name w:val="4CB96E6D6AB342BB9944E76AF24AB91418"/>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8">
    <w:name w:val="7E379DACAEFA4F64BA21E06DB7ACD45F18"/>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9">
    <w:name w:val="37AE0D85E1DA41A8835C4507EB6DDD7B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5">
    <w:name w:val="A9841382132648EB83B05B0360C8BC5935"/>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5">
    <w:name w:val="81A4526F671E41B3876DDA09FF61330635"/>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5">
    <w:name w:val="0BFAAE4324AE4CD2A3E5212E0F51674635"/>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5">
    <w:name w:val="5CAC789A87714BA88CDB3E7060FA943535"/>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5">
    <w:name w:val="FEED8817ACC74F39AF052D09C7835E9535"/>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5">
    <w:name w:val="C220866E38C54258A19768B3099FC41D35"/>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5">
    <w:name w:val="BED95163925B47219CC231F0E97BCB4D35"/>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5">
    <w:name w:val="84FBA70443914721B9C04A47452CCBF035"/>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5">
    <w:name w:val="11A91407822B4862A4534ED4BFE6711035"/>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5">
    <w:name w:val="838DD57160B346A6AE901457B2C3458A35"/>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5">
    <w:name w:val="7CA2E1E3AB8F44C59F23AB304C50648A35"/>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5">
    <w:name w:val="A37B86146810442ABBA73ED7742A14C435"/>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5">
    <w:name w:val="13BECD2FA83945B5824B90D2C388537335"/>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6">
    <w:name w:val="B87CEA4C04674EDDAF2C3B0BA2799DF916"/>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6">
    <w:name w:val="9F0CD0F9E97A4ECBBDAF63B1259EF4A116"/>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6">
    <w:name w:val="5311E98111474441B541F1C62E30227A16"/>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6">
    <w:name w:val="BD6B967D668B4716B2565AC506601EF516"/>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6">
    <w:name w:val="4BCD6ADDD8844C5D8CB8C98A32B7311A16"/>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9">
    <w:name w:val="2986589D8FAF4F68932B22674CA9999919"/>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9">
    <w:name w:val="0EDEE1AD03CB4A34B6A129BAD7D7D83419"/>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9">
    <w:name w:val="4CB96E6D6AB342BB9944E76AF24AB91419"/>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9">
    <w:name w:val="7E379DACAEFA4F64BA21E06DB7ACD45F19"/>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0">
    <w:name w:val="37AE0D85E1DA41A8835C4507EB6DDD7B30"/>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9">
    <w:name w:val="5C4D8B52158C4197A9293059199358D1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6">
    <w:name w:val="A9841382132648EB83B05B0360C8BC5936"/>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6">
    <w:name w:val="81A4526F671E41B3876DDA09FF61330636"/>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6">
    <w:name w:val="0BFAAE4324AE4CD2A3E5212E0F51674636"/>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6">
    <w:name w:val="5CAC789A87714BA88CDB3E7060FA943536"/>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6">
    <w:name w:val="FEED8817ACC74F39AF052D09C7835E9536"/>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6">
    <w:name w:val="C220866E38C54258A19768B3099FC41D36"/>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6">
    <w:name w:val="BED95163925B47219CC231F0E97BCB4D36"/>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6">
    <w:name w:val="84FBA70443914721B9C04A47452CCBF036"/>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6">
    <w:name w:val="11A91407822B4862A4534ED4BFE6711036"/>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6">
    <w:name w:val="838DD57160B346A6AE901457B2C3458A36"/>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6">
    <w:name w:val="7CA2E1E3AB8F44C59F23AB304C50648A36"/>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6">
    <w:name w:val="A37B86146810442ABBA73ED7742A14C436"/>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6">
    <w:name w:val="13BECD2FA83945B5824B90D2C388537336"/>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7">
    <w:name w:val="B87CEA4C04674EDDAF2C3B0BA2799DF917"/>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7">
    <w:name w:val="9F0CD0F9E97A4ECBBDAF63B1259EF4A117"/>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7">
    <w:name w:val="5311E98111474441B541F1C62E30227A17"/>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7">
    <w:name w:val="BD6B967D668B4716B2565AC506601EF517"/>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7">
    <w:name w:val="4BCD6ADDD8844C5D8CB8C98A32B7311A17"/>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20">
    <w:name w:val="2986589D8FAF4F68932B22674CA9999920"/>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20">
    <w:name w:val="0EDEE1AD03CB4A34B6A129BAD7D7D83420"/>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20">
    <w:name w:val="4CB96E6D6AB342BB9944E76AF24AB91420"/>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20">
    <w:name w:val="7E379DACAEFA4F64BA21E06DB7ACD45F20"/>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1">
    <w:name w:val="37AE0D85E1DA41A8835C4507EB6DDD7B31"/>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30">
    <w:name w:val="5C4D8B52158C4197A9293059199358D130"/>
    <w:rsid w:val="00BA4AC9"/>
    <w:pPr>
      <w:spacing w:after="0" w:line="240" w:lineRule="auto"/>
    </w:pPr>
    <w:rPr>
      <w:rFonts w:ascii="Times New Roman" w:eastAsia="Times New Roman" w:hAnsi="Times New Roman" w:cs="Times New Roman"/>
      <w:sz w:val="20"/>
      <w:szCs w:val="20"/>
    </w:rPr>
  </w:style>
  <w:style w:type="paragraph" w:customStyle="1" w:styleId="4B64C2CA215B4F5986C5891DF90421AF">
    <w:name w:val="4B64C2CA215B4F5986C5891DF90421AF"/>
    <w:rsid w:val="00643120"/>
    <w:pPr>
      <w:spacing w:after="160" w:line="259" w:lineRule="auto"/>
    </w:pPr>
  </w:style>
  <w:style w:type="paragraph" w:customStyle="1" w:styleId="5E36A0F1941E4C0EB1075E861863C037">
    <w:name w:val="5E36A0F1941E4C0EB1075E861863C037"/>
    <w:rsid w:val="00643120"/>
    <w:pPr>
      <w:spacing w:after="160" w:line="259" w:lineRule="auto"/>
    </w:pPr>
  </w:style>
  <w:style w:type="paragraph" w:customStyle="1" w:styleId="236BB88040484EECA0FE1D68137CDA2F">
    <w:name w:val="236BB88040484EECA0FE1D68137CDA2F"/>
    <w:rsid w:val="00643120"/>
    <w:pPr>
      <w:spacing w:after="160" w:line="259" w:lineRule="auto"/>
    </w:pPr>
  </w:style>
  <w:style w:type="paragraph" w:customStyle="1" w:styleId="697A8B2339DF4FE1B8E79A0494370B76">
    <w:name w:val="697A8B2339DF4FE1B8E79A0494370B76"/>
    <w:rsid w:val="00643120"/>
    <w:pPr>
      <w:spacing w:after="160" w:line="259" w:lineRule="auto"/>
    </w:pPr>
  </w:style>
  <w:style w:type="paragraph" w:customStyle="1" w:styleId="344488C0F4264C27982D18A33908914E">
    <w:name w:val="344488C0F4264C27982D18A33908914E"/>
    <w:rsid w:val="00643120"/>
    <w:pPr>
      <w:spacing w:after="160" w:line="259" w:lineRule="auto"/>
    </w:pPr>
  </w:style>
  <w:style w:type="paragraph" w:customStyle="1" w:styleId="5F62D7E8581C4C29ABFF942A90AFB3FF">
    <w:name w:val="5F62D7E8581C4C29ABFF942A90AFB3FF"/>
    <w:rsid w:val="00643120"/>
    <w:pPr>
      <w:spacing w:after="160" w:line="259" w:lineRule="auto"/>
    </w:pPr>
  </w:style>
  <w:style w:type="paragraph" w:customStyle="1" w:styleId="4F1A162C34284DA2AC64AFB23CBF80EA">
    <w:name w:val="4F1A162C34284DA2AC64AFB23CBF80EA"/>
    <w:rsid w:val="00643120"/>
    <w:pPr>
      <w:spacing w:after="160" w:line="259" w:lineRule="auto"/>
    </w:pPr>
  </w:style>
  <w:style w:type="paragraph" w:customStyle="1" w:styleId="965E3699C5CE436A903818AB607FED61">
    <w:name w:val="965E3699C5CE436A903818AB607FED61"/>
    <w:rsid w:val="00643120"/>
    <w:pPr>
      <w:spacing w:after="160" w:line="259" w:lineRule="auto"/>
    </w:pPr>
  </w:style>
  <w:style w:type="paragraph" w:customStyle="1" w:styleId="FD93C85C123043D89D854B7EA237433B">
    <w:name w:val="FD93C85C123043D89D854B7EA237433B"/>
    <w:rsid w:val="00643120"/>
    <w:pPr>
      <w:spacing w:after="160" w:line="259" w:lineRule="auto"/>
    </w:pPr>
  </w:style>
  <w:style w:type="paragraph" w:customStyle="1" w:styleId="3FE0A3D96D154E81B9405B16425878FF">
    <w:name w:val="3FE0A3D96D154E81B9405B16425878FF"/>
    <w:rsid w:val="00643120"/>
    <w:pPr>
      <w:spacing w:after="160" w:line="259" w:lineRule="auto"/>
    </w:pPr>
  </w:style>
  <w:style w:type="paragraph" w:customStyle="1" w:styleId="A9841382132648EB83B05B0360C8BC5937">
    <w:name w:val="A9841382132648EB83B05B0360C8BC5937"/>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7">
    <w:name w:val="81A4526F671E41B3876DDA09FF61330637"/>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7">
    <w:name w:val="0BFAAE4324AE4CD2A3E5212E0F51674637"/>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7">
    <w:name w:val="5CAC789A87714BA88CDB3E7060FA943537"/>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7">
    <w:name w:val="FEED8817ACC74F39AF052D09C7835E9537"/>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7">
    <w:name w:val="C220866E38C54258A19768B3099FC41D37"/>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7">
    <w:name w:val="BED95163925B47219CC231F0E97BCB4D37"/>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7">
    <w:name w:val="84FBA70443914721B9C04A47452CCBF037"/>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7">
    <w:name w:val="11A91407822B4862A4534ED4BFE6711037"/>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7">
    <w:name w:val="838DD57160B346A6AE901457B2C3458A37"/>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7">
    <w:name w:val="7CA2E1E3AB8F44C59F23AB304C50648A37"/>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7">
    <w:name w:val="A37B86146810442ABBA73ED7742A14C437"/>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7">
    <w:name w:val="13BECD2FA83945B5824B90D2C388537337"/>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8">
    <w:name w:val="B87CEA4C04674EDDAF2C3B0BA2799DF918"/>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8">
    <w:name w:val="9F0CD0F9E97A4ECBBDAF63B1259EF4A118"/>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8">
    <w:name w:val="5311E98111474441B541F1C62E30227A18"/>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8">
    <w:name w:val="BD6B967D668B4716B2565AC506601EF518"/>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8">
    <w:name w:val="4BCD6ADDD8844C5D8CB8C98A32B7311A18"/>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1">
    <w:name w:val="2986589D8FAF4F68932B22674CA9999921"/>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1">
    <w:name w:val="0EDEE1AD03CB4A34B6A129BAD7D7D83421"/>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1">
    <w:name w:val="4CB96E6D6AB342BB9944E76AF24AB91421"/>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1">
    <w:name w:val="7E379DACAEFA4F64BA21E06DB7ACD45F21"/>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1">
    <w:name w:val="4B64C2CA215B4F5986C5891DF90421AF1"/>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1">
    <w:name w:val="5E36A0F1941E4C0EB1075E861863C0371"/>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1">
    <w:name w:val="236BB88040484EECA0FE1D68137CDA2F1"/>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1">
    <w:name w:val="697A8B2339DF4FE1B8E79A0494370B761"/>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1">
    <w:name w:val="344488C0F4264C27982D18A33908914E1"/>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1">
    <w:name w:val="5F62D7E8581C4C29ABFF942A90AFB3FF1"/>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1">
    <w:name w:val="4F1A162C34284DA2AC64AFB23CBF80EA1"/>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1">
    <w:name w:val="965E3699C5CE436A903818AB607FED611"/>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1">
    <w:name w:val="FD93C85C123043D89D854B7EA237433B1"/>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1">
    <w:name w:val="3FE0A3D96D154E81B9405B16425878FF1"/>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2">
    <w:name w:val="37AE0D85E1DA41A8835C4507EB6DDD7B32"/>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1">
    <w:name w:val="5C4D8B52158C4197A9293059199358D131"/>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8">
    <w:name w:val="A9841382132648EB83B05B0360C8BC5938"/>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8">
    <w:name w:val="81A4526F671E41B3876DDA09FF61330638"/>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8">
    <w:name w:val="0BFAAE4324AE4CD2A3E5212E0F51674638"/>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8">
    <w:name w:val="5CAC789A87714BA88CDB3E7060FA943538"/>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8">
    <w:name w:val="FEED8817ACC74F39AF052D09C7835E9538"/>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8">
    <w:name w:val="C220866E38C54258A19768B3099FC41D38"/>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8">
    <w:name w:val="BED95163925B47219CC231F0E97BCB4D38"/>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8">
    <w:name w:val="84FBA70443914721B9C04A47452CCBF038"/>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8">
    <w:name w:val="11A91407822B4862A4534ED4BFE6711038"/>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8">
    <w:name w:val="838DD57160B346A6AE901457B2C3458A38"/>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8">
    <w:name w:val="7CA2E1E3AB8F44C59F23AB304C50648A38"/>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8">
    <w:name w:val="A37B86146810442ABBA73ED7742A14C438"/>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8">
    <w:name w:val="13BECD2FA83945B5824B90D2C388537338"/>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9">
    <w:name w:val="B87CEA4C04674EDDAF2C3B0BA2799DF919"/>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9">
    <w:name w:val="9F0CD0F9E97A4ECBBDAF63B1259EF4A119"/>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9">
    <w:name w:val="5311E98111474441B541F1C62E30227A19"/>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9">
    <w:name w:val="BD6B967D668B4716B2565AC506601EF519"/>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9">
    <w:name w:val="4BCD6ADDD8844C5D8CB8C98A32B7311A19"/>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2">
    <w:name w:val="2986589D8FAF4F68932B22674CA9999922"/>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2">
    <w:name w:val="0EDEE1AD03CB4A34B6A129BAD7D7D83422"/>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2">
    <w:name w:val="4CB96E6D6AB342BB9944E76AF24AB91422"/>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2">
    <w:name w:val="7E379DACAEFA4F64BA21E06DB7ACD45F22"/>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2">
    <w:name w:val="4B64C2CA215B4F5986C5891DF90421AF2"/>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2">
    <w:name w:val="5E36A0F1941E4C0EB1075E861863C0372"/>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2">
    <w:name w:val="236BB88040484EECA0FE1D68137CDA2F2"/>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2">
    <w:name w:val="697A8B2339DF4FE1B8E79A0494370B762"/>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2">
    <w:name w:val="344488C0F4264C27982D18A33908914E2"/>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2">
    <w:name w:val="5F62D7E8581C4C29ABFF942A90AFB3FF2"/>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2">
    <w:name w:val="4F1A162C34284DA2AC64AFB23CBF80EA2"/>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2">
    <w:name w:val="965E3699C5CE436A903818AB607FED612"/>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2">
    <w:name w:val="FD93C85C123043D89D854B7EA237433B2"/>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2">
    <w:name w:val="3FE0A3D96D154E81B9405B16425878FF2"/>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3">
    <w:name w:val="37AE0D85E1DA41A8835C4507EB6DDD7B33"/>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2">
    <w:name w:val="5C4D8B52158C4197A9293059199358D132"/>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9">
    <w:name w:val="A9841382132648EB83B05B0360C8BC5939"/>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39">
    <w:name w:val="81A4526F671E41B3876DDA09FF61330639"/>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39">
    <w:name w:val="0BFAAE4324AE4CD2A3E5212E0F51674639"/>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39">
    <w:name w:val="5CAC789A87714BA88CDB3E7060FA943539"/>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39">
    <w:name w:val="FEED8817ACC74F39AF052D09C7835E9539"/>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39">
    <w:name w:val="C220866E38C54258A19768B3099FC41D39"/>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39">
    <w:name w:val="BED95163925B47219CC231F0E97BCB4D39"/>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39">
    <w:name w:val="84FBA70443914721B9C04A47452CCBF039"/>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39">
    <w:name w:val="11A91407822B4862A4534ED4BFE6711039"/>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39">
    <w:name w:val="838DD57160B346A6AE901457B2C3458A39"/>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39">
    <w:name w:val="7CA2E1E3AB8F44C59F23AB304C50648A39"/>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39">
    <w:name w:val="A37B86146810442ABBA73ED7742A14C439"/>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39">
    <w:name w:val="13BECD2FA83945B5824B90D2C388537339"/>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0">
    <w:name w:val="B87CEA4C04674EDDAF2C3B0BA2799DF920"/>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0">
    <w:name w:val="9F0CD0F9E97A4ECBBDAF63B1259EF4A120"/>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0">
    <w:name w:val="5311E98111474441B541F1C62E30227A20"/>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0">
    <w:name w:val="BD6B967D668B4716B2565AC506601EF520"/>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0">
    <w:name w:val="4BCD6ADDD8844C5D8CB8C98A32B7311A20"/>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3">
    <w:name w:val="2986589D8FAF4F68932B22674CA9999923"/>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3">
    <w:name w:val="0EDEE1AD03CB4A34B6A129BAD7D7D83423"/>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3">
    <w:name w:val="4CB96E6D6AB342BB9944E76AF24AB91423"/>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3">
    <w:name w:val="4B64C2CA215B4F5986C5891DF90421AF3"/>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3">
    <w:name w:val="5E36A0F1941E4C0EB1075E861863C0373"/>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3">
    <w:name w:val="236BB88040484EECA0FE1D68137CDA2F3"/>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3">
    <w:name w:val="697A8B2339DF4FE1B8E79A0494370B763"/>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3">
    <w:name w:val="344488C0F4264C27982D18A33908914E3"/>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3">
    <w:name w:val="5F62D7E8581C4C29ABFF942A90AFB3FF3"/>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3">
    <w:name w:val="4F1A162C34284DA2AC64AFB23CBF80EA3"/>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3">
    <w:name w:val="965E3699C5CE436A903818AB607FED613"/>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3">
    <w:name w:val="FD93C85C123043D89D854B7EA237433B3"/>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3">
    <w:name w:val="3FE0A3D96D154E81B9405B16425878FF3"/>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4">
    <w:name w:val="37AE0D85E1DA41A8835C4507EB6DDD7B34"/>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3">
    <w:name w:val="5C4D8B52158C4197A9293059199358D133"/>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
    <w:name w:val="91D2A1F8306E48519C161CF32361B614"/>
    <w:rsid w:val="00C068D7"/>
    <w:pPr>
      <w:spacing w:after="160" w:line="259" w:lineRule="auto"/>
    </w:pPr>
  </w:style>
  <w:style w:type="paragraph" w:customStyle="1" w:styleId="A9841382132648EB83B05B0360C8BC5940">
    <w:name w:val="A9841382132648EB83B05B0360C8BC5940"/>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40">
    <w:name w:val="81A4526F671E41B3876DDA09FF61330640"/>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40">
    <w:name w:val="0BFAAE4324AE4CD2A3E5212E0F51674640"/>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40">
    <w:name w:val="5CAC789A87714BA88CDB3E7060FA943540"/>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40">
    <w:name w:val="FEED8817ACC74F39AF052D09C7835E9540"/>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40">
    <w:name w:val="C220866E38C54258A19768B3099FC41D40"/>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40">
    <w:name w:val="BED95163925B47219CC231F0E97BCB4D40"/>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40">
    <w:name w:val="84FBA70443914721B9C04A47452CCBF040"/>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40">
    <w:name w:val="11A91407822B4862A4534ED4BFE6711040"/>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40">
    <w:name w:val="838DD57160B346A6AE901457B2C3458A40"/>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40">
    <w:name w:val="7CA2E1E3AB8F44C59F23AB304C50648A40"/>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40">
    <w:name w:val="A37B86146810442ABBA73ED7742A14C440"/>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40">
    <w:name w:val="13BECD2FA83945B5824B90D2C388537340"/>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1">
    <w:name w:val="B87CEA4C04674EDDAF2C3B0BA2799DF921"/>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1">
    <w:name w:val="9F0CD0F9E97A4ECBBDAF63B1259EF4A121"/>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1">
    <w:name w:val="5311E98111474441B541F1C62E30227A21"/>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1">
    <w:name w:val="BD6B967D668B4716B2565AC506601EF521"/>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1">
    <w:name w:val="4BCD6ADDD8844C5D8CB8C98A32B7311A21"/>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4">
    <w:name w:val="2986589D8FAF4F68932B22674CA9999924"/>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4">
    <w:name w:val="0EDEE1AD03CB4A34B6A129BAD7D7D83424"/>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4">
    <w:name w:val="4CB96E6D6AB342BB9944E76AF24AB91424"/>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1">
    <w:name w:val="91D2A1F8306E48519C161CF32361B6141"/>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4">
    <w:name w:val="4B64C2CA215B4F5986C5891DF90421AF4"/>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4">
    <w:name w:val="5E36A0F1941E4C0EB1075E861863C0374"/>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4">
    <w:name w:val="236BB88040484EECA0FE1D68137CDA2F4"/>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4">
    <w:name w:val="697A8B2339DF4FE1B8E79A0494370B764"/>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4">
    <w:name w:val="344488C0F4264C27982D18A33908914E4"/>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4">
    <w:name w:val="5F62D7E8581C4C29ABFF942A90AFB3FF4"/>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4">
    <w:name w:val="4F1A162C34284DA2AC64AFB23CBF80EA4"/>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4">
    <w:name w:val="965E3699C5CE436A903818AB607FED614"/>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4">
    <w:name w:val="FD93C85C123043D89D854B7EA237433B4"/>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4">
    <w:name w:val="3FE0A3D96D154E81B9405B16425878FF4"/>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5">
    <w:name w:val="37AE0D85E1DA41A8835C4507EB6DDD7B35"/>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4">
    <w:name w:val="5C4D8B52158C4197A9293059199358D134"/>
    <w:rsid w:val="00C068D7"/>
    <w:pPr>
      <w:spacing w:after="0" w:line="240" w:lineRule="auto"/>
    </w:pPr>
    <w:rPr>
      <w:rFonts w:ascii="Times New Roman" w:eastAsia="Times New Roman" w:hAnsi="Times New Roman" w:cs="Times New Roman"/>
      <w:sz w:val="20"/>
      <w:szCs w:val="20"/>
    </w:rPr>
  </w:style>
  <w:style w:type="paragraph" w:customStyle="1" w:styleId="A9841382132648EB83B05B0360C8BC5941">
    <w:name w:val="A9841382132648EB83B05B0360C8BC5941"/>
    <w:rsid w:val="00E21094"/>
    <w:pPr>
      <w:spacing w:after="0" w:line="240" w:lineRule="auto"/>
    </w:pPr>
    <w:rPr>
      <w:rFonts w:ascii="Times New Roman" w:eastAsia="Times New Roman" w:hAnsi="Times New Roman" w:cs="Times New Roman"/>
      <w:sz w:val="20"/>
      <w:szCs w:val="20"/>
    </w:rPr>
  </w:style>
  <w:style w:type="paragraph" w:customStyle="1" w:styleId="81A4526F671E41B3876DDA09FF61330641">
    <w:name w:val="81A4526F671E41B3876DDA09FF61330641"/>
    <w:rsid w:val="00E21094"/>
    <w:pPr>
      <w:spacing w:after="0" w:line="240" w:lineRule="auto"/>
    </w:pPr>
    <w:rPr>
      <w:rFonts w:ascii="Times New Roman" w:eastAsia="Times New Roman" w:hAnsi="Times New Roman" w:cs="Times New Roman"/>
      <w:sz w:val="20"/>
      <w:szCs w:val="20"/>
    </w:rPr>
  </w:style>
  <w:style w:type="paragraph" w:customStyle="1" w:styleId="0BFAAE4324AE4CD2A3E5212E0F51674641">
    <w:name w:val="0BFAAE4324AE4CD2A3E5212E0F51674641"/>
    <w:rsid w:val="00E21094"/>
    <w:pPr>
      <w:spacing w:after="0" w:line="240" w:lineRule="auto"/>
    </w:pPr>
    <w:rPr>
      <w:rFonts w:ascii="Times New Roman" w:eastAsia="Times New Roman" w:hAnsi="Times New Roman" w:cs="Times New Roman"/>
      <w:sz w:val="20"/>
      <w:szCs w:val="20"/>
    </w:rPr>
  </w:style>
  <w:style w:type="paragraph" w:customStyle="1" w:styleId="5CAC789A87714BA88CDB3E7060FA943541">
    <w:name w:val="5CAC789A87714BA88CDB3E7060FA943541"/>
    <w:rsid w:val="00E21094"/>
    <w:pPr>
      <w:spacing w:after="0" w:line="240" w:lineRule="auto"/>
    </w:pPr>
    <w:rPr>
      <w:rFonts w:ascii="Times New Roman" w:eastAsia="Times New Roman" w:hAnsi="Times New Roman" w:cs="Times New Roman"/>
      <w:sz w:val="20"/>
      <w:szCs w:val="20"/>
    </w:rPr>
  </w:style>
  <w:style w:type="paragraph" w:customStyle="1" w:styleId="FEED8817ACC74F39AF052D09C7835E9541">
    <w:name w:val="FEED8817ACC74F39AF052D09C7835E9541"/>
    <w:rsid w:val="00E21094"/>
    <w:pPr>
      <w:spacing w:after="0" w:line="240" w:lineRule="auto"/>
    </w:pPr>
    <w:rPr>
      <w:rFonts w:ascii="Times New Roman" w:eastAsia="Times New Roman" w:hAnsi="Times New Roman" w:cs="Times New Roman"/>
      <w:sz w:val="20"/>
      <w:szCs w:val="20"/>
    </w:rPr>
  </w:style>
  <w:style w:type="paragraph" w:customStyle="1" w:styleId="C220866E38C54258A19768B3099FC41D41">
    <w:name w:val="C220866E38C54258A19768B3099FC41D41"/>
    <w:rsid w:val="00E21094"/>
    <w:pPr>
      <w:spacing w:after="0" w:line="240" w:lineRule="auto"/>
    </w:pPr>
    <w:rPr>
      <w:rFonts w:ascii="Times New Roman" w:eastAsia="Times New Roman" w:hAnsi="Times New Roman" w:cs="Times New Roman"/>
      <w:sz w:val="20"/>
      <w:szCs w:val="20"/>
    </w:rPr>
  </w:style>
  <w:style w:type="paragraph" w:customStyle="1" w:styleId="BED95163925B47219CC231F0E97BCB4D41">
    <w:name w:val="BED95163925B47219CC231F0E97BCB4D41"/>
    <w:rsid w:val="00E21094"/>
    <w:pPr>
      <w:spacing w:after="0" w:line="240" w:lineRule="auto"/>
    </w:pPr>
    <w:rPr>
      <w:rFonts w:ascii="Times New Roman" w:eastAsia="Times New Roman" w:hAnsi="Times New Roman" w:cs="Times New Roman"/>
      <w:sz w:val="20"/>
      <w:szCs w:val="20"/>
    </w:rPr>
  </w:style>
  <w:style w:type="paragraph" w:customStyle="1" w:styleId="84FBA70443914721B9C04A47452CCBF041">
    <w:name w:val="84FBA70443914721B9C04A47452CCBF041"/>
    <w:rsid w:val="00E21094"/>
    <w:pPr>
      <w:spacing w:after="0" w:line="240" w:lineRule="auto"/>
    </w:pPr>
    <w:rPr>
      <w:rFonts w:ascii="Times New Roman" w:eastAsia="Times New Roman" w:hAnsi="Times New Roman" w:cs="Times New Roman"/>
      <w:sz w:val="20"/>
      <w:szCs w:val="20"/>
    </w:rPr>
  </w:style>
  <w:style w:type="paragraph" w:customStyle="1" w:styleId="11A91407822B4862A4534ED4BFE6711041">
    <w:name w:val="11A91407822B4862A4534ED4BFE6711041"/>
    <w:rsid w:val="00E21094"/>
    <w:pPr>
      <w:spacing w:after="0" w:line="240" w:lineRule="auto"/>
    </w:pPr>
    <w:rPr>
      <w:rFonts w:ascii="Times New Roman" w:eastAsia="Times New Roman" w:hAnsi="Times New Roman" w:cs="Times New Roman"/>
      <w:sz w:val="20"/>
      <w:szCs w:val="20"/>
    </w:rPr>
  </w:style>
  <w:style w:type="paragraph" w:customStyle="1" w:styleId="838DD57160B346A6AE901457B2C3458A41">
    <w:name w:val="838DD57160B346A6AE901457B2C3458A41"/>
    <w:rsid w:val="00E21094"/>
    <w:pPr>
      <w:spacing w:after="0" w:line="240" w:lineRule="auto"/>
    </w:pPr>
    <w:rPr>
      <w:rFonts w:ascii="Times New Roman" w:eastAsia="Times New Roman" w:hAnsi="Times New Roman" w:cs="Times New Roman"/>
      <w:sz w:val="20"/>
      <w:szCs w:val="20"/>
    </w:rPr>
  </w:style>
  <w:style w:type="paragraph" w:customStyle="1" w:styleId="7CA2E1E3AB8F44C59F23AB304C50648A41">
    <w:name w:val="7CA2E1E3AB8F44C59F23AB304C50648A41"/>
    <w:rsid w:val="00E21094"/>
    <w:pPr>
      <w:spacing w:after="0" w:line="240" w:lineRule="auto"/>
    </w:pPr>
    <w:rPr>
      <w:rFonts w:ascii="Times New Roman" w:eastAsia="Times New Roman" w:hAnsi="Times New Roman" w:cs="Times New Roman"/>
      <w:sz w:val="20"/>
      <w:szCs w:val="20"/>
    </w:rPr>
  </w:style>
  <w:style w:type="paragraph" w:customStyle="1" w:styleId="A37B86146810442ABBA73ED7742A14C441">
    <w:name w:val="A37B86146810442ABBA73ED7742A14C441"/>
    <w:rsid w:val="00E21094"/>
    <w:pPr>
      <w:spacing w:after="0" w:line="240" w:lineRule="auto"/>
    </w:pPr>
    <w:rPr>
      <w:rFonts w:ascii="Times New Roman" w:eastAsia="Times New Roman" w:hAnsi="Times New Roman" w:cs="Times New Roman"/>
      <w:sz w:val="20"/>
      <w:szCs w:val="20"/>
    </w:rPr>
  </w:style>
  <w:style w:type="paragraph" w:customStyle="1" w:styleId="13BECD2FA83945B5824B90D2C388537341">
    <w:name w:val="13BECD2FA83945B5824B90D2C388537341"/>
    <w:rsid w:val="00E21094"/>
    <w:pPr>
      <w:spacing w:after="0" w:line="240" w:lineRule="auto"/>
    </w:pPr>
    <w:rPr>
      <w:rFonts w:ascii="Times New Roman" w:eastAsia="Times New Roman" w:hAnsi="Times New Roman" w:cs="Times New Roman"/>
      <w:sz w:val="20"/>
      <w:szCs w:val="20"/>
    </w:rPr>
  </w:style>
  <w:style w:type="paragraph" w:customStyle="1" w:styleId="B87CEA4C04674EDDAF2C3B0BA2799DF922">
    <w:name w:val="B87CEA4C04674EDDAF2C3B0BA2799DF922"/>
    <w:rsid w:val="00E21094"/>
    <w:pPr>
      <w:spacing w:after="0" w:line="240" w:lineRule="auto"/>
    </w:pPr>
    <w:rPr>
      <w:rFonts w:ascii="Times New Roman" w:eastAsia="Times New Roman" w:hAnsi="Times New Roman" w:cs="Times New Roman"/>
      <w:sz w:val="20"/>
      <w:szCs w:val="20"/>
    </w:rPr>
  </w:style>
  <w:style w:type="paragraph" w:customStyle="1" w:styleId="9F0CD0F9E97A4ECBBDAF63B1259EF4A122">
    <w:name w:val="9F0CD0F9E97A4ECBBDAF63B1259EF4A122"/>
    <w:rsid w:val="00E21094"/>
    <w:pPr>
      <w:spacing w:after="0" w:line="240" w:lineRule="auto"/>
    </w:pPr>
    <w:rPr>
      <w:rFonts w:ascii="Times New Roman" w:eastAsia="Times New Roman" w:hAnsi="Times New Roman" w:cs="Times New Roman"/>
      <w:sz w:val="20"/>
      <w:szCs w:val="20"/>
    </w:rPr>
  </w:style>
  <w:style w:type="paragraph" w:customStyle="1" w:styleId="5311E98111474441B541F1C62E30227A22">
    <w:name w:val="5311E98111474441B541F1C62E30227A22"/>
    <w:rsid w:val="00E21094"/>
    <w:pPr>
      <w:spacing w:after="0" w:line="240" w:lineRule="auto"/>
    </w:pPr>
    <w:rPr>
      <w:rFonts w:ascii="Times New Roman" w:eastAsia="Times New Roman" w:hAnsi="Times New Roman" w:cs="Times New Roman"/>
      <w:sz w:val="20"/>
      <w:szCs w:val="20"/>
    </w:rPr>
  </w:style>
  <w:style w:type="paragraph" w:customStyle="1" w:styleId="BD6B967D668B4716B2565AC506601EF522">
    <w:name w:val="BD6B967D668B4716B2565AC506601EF522"/>
    <w:rsid w:val="00E21094"/>
    <w:pPr>
      <w:spacing w:after="0" w:line="240" w:lineRule="auto"/>
    </w:pPr>
    <w:rPr>
      <w:rFonts w:ascii="Times New Roman" w:eastAsia="Times New Roman" w:hAnsi="Times New Roman" w:cs="Times New Roman"/>
      <w:sz w:val="20"/>
      <w:szCs w:val="20"/>
    </w:rPr>
  </w:style>
  <w:style w:type="paragraph" w:customStyle="1" w:styleId="4BCD6ADDD8844C5D8CB8C98A32B7311A22">
    <w:name w:val="4BCD6ADDD8844C5D8CB8C98A32B7311A22"/>
    <w:rsid w:val="00E21094"/>
    <w:pPr>
      <w:spacing w:after="0" w:line="240" w:lineRule="auto"/>
    </w:pPr>
    <w:rPr>
      <w:rFonts w:ascii="Times New Roman" w:eastAsia="Times New Roman" w:hAnsi="Times New Roman" w:cs="Times New Roman"/>
      <w:sz w:val="20"/>
      <w:szCs w:val="20"/>
    </w:rPr>
  </w:style>
  <w:style w:type="paragraph" w:customStyle="1" w:styleId="2986589D8FAF4F68932B22674CA9999925">
    <w:name w:val="2986589D8FAF4F68932B22674CA9999925"/>
    <w:rsid w:val="00E21094"/>
    <w:pPr>
      <w:spacing w:after="0" w:line="240" w:lineRule="auto"/>
    </w:pPr>
    <w:rPr>
      <w:rFonts w:ascii="Times New Roman" w:eastAsia="Times New Roman" w:hAnsi="Times New Roman" w:cs="Times New Roman"/>
      <w:sz w:val="20"/>
      <w:szCs w:val="20"/>
    </w:rPr>
  </w:style>
  <w:style w:type="paragraph" w:customStyle="1" w:styleId="0EDEE1AD03CB4A34B6A129BAD7D7D83425">
    <w:name w:val="0EDEE1AD03CB4A34B6A129BAD7D7D83425"/>
    <w:rsid w:val="00E21094"/>
    <w:pPr>
      <w:spacing w:after="0" w:line="240" w:lineRule="auto"/>
    </w:pPr>
    <w:rPr>
      <w:rFonts w:ascii="Times New Roman" w:eastAsia="Times New Roman" w:hAnsi="Times New Roman" w:cs="Times New Roman"/>
      <w:sz w:val="20"/>
      <w:szCs w:val="20"/>
    </w:rPr>
  </w:style>
  <w:style w:type="paragraph" w:customStyle="1" w:styleId="4CB96E6D6AB342BB9944E76AF24AB91425">
    <w:name w:val="4CB96E6D6AB342BB9944E76AF24AB91425"/>
    <w:rsid w:val="00E21094"/>
    <w:pPr>
      <w:spacing w:after="0" w:line="240" w:lineRule="auto"/>
    </w:pPr>
    <w:rPr>
      <w:rFonts w:ascii="Times New Roman" w:eastAsia="Times New Roman" w:hAnsi="Times New Roman" w:cs="Times New Roman"/>
      <w:sz w:val="20"/>
      <w:szCs w:val="20"/>
    </w:rPr>
  </w:style>
  <w:style w:type="paragraph" w:customStyle="1" w:styleId="7E379DACAEFA4F64BA21E06DB7ACD45F23">
    <w:name w:val="7E379DACAEFA4F64BA21E06DB7ACD45F23"/>
    <w:rsid w:val="00E21094"/>
    <w:pPr>
      <w:spacing w:after="0" w:line="240" w:lineRule="auto"/>
    </w:pPr>
    <w:rPr>
      <w:rFonts w:ascii="Times New Roman" w:eastAsia="Times New Roman" w:hAnsi="Times New Roman" w:cs="Times New Roman"/>
      <w:sz w:val="20"/>
      <w:szCs w:val="20"/>
    </w:rPr>
  </w:style>
  <w:style w:type="paragraph" w:customStyle="1" w:styleId="4B64C2CA215B4F5986C5891DF90421AF5">
    <w:name w:val="4B64C2CA215B4F5986C5891DF90421AF5"/>
    <w:rsid w:val="00E21094"/>
    <w:pPr>
      <w:spacing w:after="0" w:line="240" w:lineRule="auto"/>
    </w:pPr>
    <w:rPr>
      <w:rFonts w:ascii="Times New Roman" w:eastAsia="Times New Roman" w:hAnsi="Times New Roman" w:cs="Times New Roman"/>
      <w:sz w:val="20"/>
      <w:szCs w:val="20"/>
    </w:rPr>
  </w:style>
  <w:style w:type="paragraph" w:customStyle="1" w:styleId="5E36A0F1941E4C0EB1075E861863C0375">
    <w:name w:val="5E36A0F1941E4C0EB1075E861863C0375"/>
    <w:rsid w:val="00E21094"/>
    <w:pPr>
      <w:spacing w:after="0" w:line="240" w:lineRule="auto"/>
    </w:pPr>
    <w:rPr>
      <w:rFonts w:ascii="Times New Roman" w:eastAsia="Times New Roman" w:hAnsi="Times New Roman" w:cs="Times New Roman"/>
      <w:sz w:val="20"/>
      <w:szCs w:val="20"/>
    </w:rPr>
  </w:style>
  <w:style w:type="paragraph" w:customStyle="1" w:styleId="236BB88040484EECA0FE1D68137CDA2F5">
    <w:name w:val="236BB88040484EECA0FE1D68137CDA2F5"/>
    <w:rsid w:val="00E21094"/>
    <w:pPr>
      <w:spacing w:after="0" w:line="240" w:lineRule="auto"/>
    </w:pPr>
    <w:rPr>
      <w:rFonts w:ascii="Times New Roman" w:eastAsia="Times New Roman" w:hAnsi="Times New Roman" w:cs="Times New Roman"/>
      <w:sz w:val="20"/>
      <w:szCs w:val="20"/>
    </w:rPr>
  </w:style>
  <w:style w:type="paragraph" w:customStyle="1" w:styleId="697A8B2339DF4FE1B8E79A0494370B765">
    <w:name w:val="697A8B2339DF4FE1B8E79A0494370B765"/>
    <w:rsid w:val="00E21094"/>
    <w:pPr>
      <w:spacing w:after="0" w:line="240" w:lineRule="auto"/>
    </w:pPr>
    <w:rPr>
      <w:rFonts w:ascii="Times New Roman" w:eastAsia="Times New Roman" w:hAnsi="Times New Roman" w:cs="Times New Roman"/>
      <w:sz w:val="20"/>
      <w:szCs w:val="20"/>
    </w:rPr>
  </w:style>
  <w:style w:type="paragraph" w:customStyle="1" w:styleId="344488C0F4264C27982D18A33908914E5">
    <w:name w:val="344488C0F4264C27982D18A33908914E5"/>
    <w:rsid w:val="00E21094"/>
    <w:pPr>
      <w:spacing w:after="0" w:line="240" w:lineRule="auto"/>
    </w:pPr>
    <w:rPr>
      <w:rFonts w:ascii="Times New Roman" w:eastAsia="Times New Roman" w:hAnsi="Times New Roman" w:cs="Times New Roman"/>
      <w:sz w:val="20"/>
      <w:szCs w:val="20"/>
    </w:rPr>
  </w:style>
  <w:style w:type="paragraph" w:customStyle="1" w:styleId="5F62D7E8581C4C29ABFF942A90AFB3FF5">
    <w:name w:val="5F62D7E8581C4C29ABFF942A90AFB3FF5"/>
    <w:rsid w:val="00E21094"/>
    <w:pPr>
      <w:spacing w:after="0" w:line="240" w:lineRule="auto"/>
    </w:pPr>
    <w:rPr>
      <w:rFonts w:ascii="Times New Roman" w:eastAsia="Times New Roman" w:hAnsi="Times New Roman" w:cs="Times New Roman"/>
      <w:sz w:val="20"/>
      <w:szCs w:val="20"/>
    </w:rPr>
  </w:style>
  <w:style w:type="paragraph" w:customStyle="1" w:styleId="4F1A162C34284DA2AC64AFB23CBF80EA5">
    <w:name w:val="4F1A162C34284DA2AC64AFB23CBF80EA5"/>
    <w:rsid w:val="00E21094"/>
    <w:pPr>
      <w:spacing w:after="0" w:line="240" w:lineRule="auto"/>
    </w:pPr>
    <w:rPr>
      <w:rFonts w:ascii="Times New Roman" w:eastAsia="Times New Roman" w:hAnsi="Times New Roman" w:cs="Times New Roman"/>
      <w:sz w:val="20"/>
      <w:szCs w:val="20"/>
    </w:rPr>
  </w:style>
  <w:style w:type="paragraph" w:customStyle="1" w:styleId="965E3699C5CE436A903818AB607FED615">
    <w:name w:val="965E3699C5CE436A903818AB607FED615"/>
    <w:rsid w:val="00E21094"/>
    <w:pPr>
      <w:spacing w:after="0" w:line="240" w:lineRule="auto"/>
    </w:pPr>
    <w:rPr>
      <w:rFonts w:ascii="Times New Roman" w:eastAsia="Times New Roman" w:hAnsi="Times New Roman" w:cs="Times New Roman"/>
      <w:sz w:val="20"/>
      <w:szCs w:val="20"/>
    </w:rPr>
  </w:style>
  <w:style w:type="paragraph" w:customStyle="1" w:styleId="FD93C85C123043D89D854B7EA237433B5">
    <w:name w:val="FD93C85C123043D89D854B7EA237433B5"/>
    <w:rsid w:val="00E21094"/>
    <w:pPr>
      <w:spacing w:after="0" w:line="240" w:lineRule="auto"/>
    </w:pPr>
    <w:rPr>
      <w:rFonts w:ascii="Times New Roman" w:eastAsia="Times New Roman" w:hAnsi="Times New Roman" w:cs="Times New Roman"/>
      <w:sz w:val="20"/>
      <w:szCs w:val="20"/>
    </w:rPr>
  </w:style>
  <w:style w:type="paragraph" w:customStyle="1" w:styleId="3FE0A3D96D154E81B9405B16425878FF5">
    <w:name w:val="3FE0A3D96D154E81B9405B16425878FF5"/>
    <w:rsid w:val="00E21094"/>
    <w:pPr>
      <w:spacing w:after="0" w:line="240" w:lineRule="auto"/>
    </w:pPr>
    <w:rPr>
      <w:rFonts w:ascii="Times New Roman" w:eastAsia="Times New Roman" w:hAnsi="Times New Roman" w:cs="Times New Roman"/>
      <w:sz w:val="20"/>
      <w:szCs w:val="20"/>
    </w:rPr>
  </w:style>
  <w:style w:type="paragraph" w:customStyle="1" w:styleId="37AE0D85E1DA41A8835C4507EB6DDD7B36">
    <w:name w:val="37AE0D85E1DA41A8835C4507EB6DDD7B36"/>
    <w:rsid w:val="00E21094"/>
    <w:pPr>
      <w:spacing w:after="0" w:line="240" w:lineRule="auto"/>
    </w:pPr>
    <w:rPr>
      <w:rFonts w:ascii="Times New Roman" w:eastAsia="Times New Roman" w:hAnsi="Times New Roman" w:cs="Times New Roman"/>
      <w:sz w:val="20"/>
      <w:szCs w:val="20"/>
    </w:rPr>
  </w:style>
  <w:style w:type="paragraph" w:customStyle="1" w:styleId="5C4D8B52158C4197A9293059199358D135">
    <w:name w:val="5C4D8B52158C4197A9293059199358D135"/>
    <w:rsid w:val="00E21094"/>
    <w:pPr>
      <w:spacing w:after="0" w:line="240" w:lineRule="auto"/>
    </w:pPr>
    <w:rPr>
      <w:rFonts w:ascii="Times New Roman" w:eastAsia="Times New Roman" w:hAnsi="Times New Roman" w:cs="Times New Roman"/>
      <w:sz w:val="20"/>
      <w:szCs w:val="20"/>
    </w:rPr>
  </w:style>
  <w:style w:type="paragraph" w:customStyle="1" w:styleId="A9841382132648EB83B05B0360C8BC5942">
    <w:name w:val="A9841382132648EB83B05B0360C8BC5942"/>
    <w:rsid w:val="004B5785"/>
    <w:pPr>
      <w:spacing w:after="0" w:line="240" w:lineRule="auto"/>
    </w:pPr>
    <w:rPr>
      <w:rFonts w:ascii="Times New Roman" w:eastAsia="Times New Roman" w:hAnsi="Times New Roman" w:cs="Times New Roman"/>
      <w:sz w:val="20"/>
      <w:szCs w:val="20"/>
    </w:rPr>
  </w:style>
  <w:style w:type="paragraph" w:customStyle="1" w:styleId="81A4526F671E41B3876DDA09FF61330642">
    <w:name w:val="81A4526F671E41B3876DDA09FF61330642"/>
    <w:rsid w:val="004B5785"/>
    <w:pPr>
      <w:spacing w:after="0" w:line="240" w:lineRule="auto"/>
    </w:pPr>
    <w:rPr>
      <w:rFonts w:ascii="Times New Roman" w:eastAsia="Times New Roman" w:hAnsi="Times New Roman" w:cs="Times New Roman"/>
      <w:sz w:val="20"/>
      <w:szCs w:val="20"/>
    </w:rPr>
  </w:style>
  <w:style w:type="paragraph" w:customStyle="1" w:styleId="0BFAAE4324AE4CD2A3E5212E0F51674642">
    <w:name w:val="0BFAAE4324AE4CD2A3E5212E0F51674642"/>
    <w:rsid w:val="004B5785"/>
    <w:pPr>
      <w:spacing w:after="0" w:line="240" w:lineRule="auto"/>
    </w:pPr>
    <w:rPr>
      <w:rFonts w:ascii="Times New Roman" w:eastAsia="Times New Roman" w:hAnsi="Times New Roman" w:cs="Times New Roman"/>
      <w:sz w:val="20"/>
      <w:szCs w:val="20"/>
    </w:rPr>
  </w:style>
  <w:style w:type="paragraph" w:customStyle="1" w:styleId="5CAC789A87714BA88CDB3E7060FA943542">
    <w:name w:val="5CAC789A87714BA88CDB3E7060FA943542"/>
    <w:rsid w:val="004B5785"/>
    <w:pPr>
      <w:spacing w:after="0" w:line="240" w:lineRule="auto"/>
    </w:pPr>
    <w:rPr>
      <w:rFonts w:ascii="Times New Roman" w:eastAsia="Times New Roman" w:hAnsi="Times New Roman" w:cs="Times New Roman"/>
      <w:sz w:val="20"/>
      <w:szCs w:val="20"/>
    </w:rPr>
  </w:style>
  <w:style w:type="paragraph" w:customStyle="1" w:styleId="FEED8817ACC74F39AF052D09C7835E9542">
    <w:name w:val="FEED8817ACC74F39AF052D09C7835E9542"/>
    <w:rsid w:val="004B5785"/>
    <w:pPr>
      <w:spacing w:after="0" w:line="240" w:lineRule="auto"/>
    </w:pPr>
    <w:rPr>
      <w:rFonts w:ascii="Times New Roman" w:eastAsia="Times New Roman" w:hAnsi="Times New Roman" w:cs="Times New Roman"/>
      <w:sz w:val="20"/>
      <w:szCs w:val="20"/>
    </w:rPr>
  </w:style>
  <w:style w:type="paragraph" w:customStyle="1" w:styleId="C220866E38C54258A19768B3099FC41D42">
    <w:name w:val="C220866E38C54258A19768B3099FC41D42"/>
    <w:rsid w:val="004B5785"/>
    <w:pPr>
      <w:spacing w:after="0" w:line="240" w:lineRule="auto"/>
    </w:pPr>
    <w:rPr>
      <w:rFonts w:ascii="Times New Roman" w:eastAsia="Times New Roman" w:hAnsi="Times New Roman" w:cs="Times New Roman"/>
      <w:sz w:val="20"/>
      <w:szCs w:val="20"/>
    </w:rPr>
  </w:style>
  <w:style w:type="paragraph" w:customStyle="1" w:styleId="BED95163925B47219CC231F0E97BCB4D42">
    <w:name w:val="BED95163925B47219CC231F0E97BCB4D42"/>
    <w:rsid w:val="004B5785"/>
    <w:pPr>
      <w:spacing w:after="0" w:line="240" w:lineRule="auto"/>
    </w:pPr>
    <w:rPr>
      <w:rFonts w:ascii="Times New Roman" w:eastAsia="Times New Roman" w:hAnsi="Times New Roman" w:cs="Times New Roman"/>
      <w:sz w:val="20"/>
      <w:szCs w:val="20"/>
    </w:rPr>
  </w:style>
  <w:style w:type="paragraph" w:customStyle="1" w:styleId="84FBA70443914721B9C04A47452CCBF042">
    <w:name w:val="84FBA70443914721B9C04A47452CCBF042"/>
    <w:rsid w:val="004B5785"/>
    <w:pPr>
      <w:spacing w:after="0" w:line="240" w:lineRule="auto"/>
    </w:pPr>
    <w:rPr>
      <w:rFonts w:ascii="Times New Roman" w:eastAsia="Times New Roman" w:hAnsi="Times New Roman" w:cs="Times New Roman"/>
      <w:sz w:val="20"/>
      <w:szCs w:val="20"/>
    </w:rPr>
  </w:style>
  <w:style w:type="paragraph" w:customStyle="1" w:styleId="11A91407822B4862A4534ED4BFE6711042">
    <w:name w:val="11A91407822B4862A4534ED4BFE6711042"/>
    <w:rsid w:val="004B5785"/>
    <w:pPr>
      <w:spacing w:after="0" w:line="240" w:lineRule="auto"/>
    </w:pPr>
    <w:rPr>
      <w:rFonts w:ascii="Times New Roman" w:eastAsia="Times New Roman" w:hAnsi="Times New Roman" w:cs="Times New Roman"/>
      <w:sz w:val="20"/>
      <w:szCs w:val="20"/>
    </w:rPr>
  </w:style>
  <w:style w:type="paragraph" w:customStyle="1" w:styleId="838DD57160B346A6AE901457B2C3458A42">
    <w:name w:val="838DD57160B346A6AE901457B2C3458A42"/>
    <w:rsid w:val="004B5785"/>
    <w:pPr>
      <w:spacing w:after="0" w:line="240" w:lineRule="auto"/>
    </w:pPr>
    <w:rPr>
      <w:rFonts w:ascii="Times New Roman" w:eastAsia="Times New Roman" w:hAnsi="Times New Roman" w:cs="Times New Roman"/>
      <w:sz w:val="20"/>
      <w:szCs w:val="20"/>
    </w:rPr>
  </w:style>
  <w:style w:type="paragraph" w:customStyle="1" w:styleId="7CA2E1E3AB8F44C59F23AB304C50648A42">
    <w:name w:val="7CA2E1E3AB8F44C59F23AB304C50648A42"/>
    <w:rsid w:val="004B5785"/>
    <w:pPr>
      <w:spacing w:after="0" w:line="240" w:lineRule="auto"/>
    </w:pPr>
    <w:rPr>
      <w:rFonts w:ascii="Times New Roman" w:eastAsia="Times New Roman" w:hAnsi="Times New Roman" w:cs="Times New Roman"/>
      <w:sz w:val="20"/>
      <w:szCs w:val="20"/>
    </w:rPr>
  </w:style>
  <w:style w:type="paragraph" w:customStyle="1" w:styleId="A37B86146810442ABBA73ED7742A14C442">
    <w:name w:val="A37B86146810442ABBA73ED7742A14C442"/>
    <w:rsid w:val="004B5785"/>
    <w:pPr>
      <w:spacing w:after="0" w:line="240" w:lineRule="auto"/>
    </w:pPr>
    <w:rPr>
      <w:rFonts w:ascii="Times New Roman" w:eastAsia="Times New Roman" w:hAnsi="Times New Roman" w:cs="Times New Roman"/>
      <w:sz w:val="20"/>
      <w:szCs w:val="20"/>
    </w:rPr>
  </w:style>
  <w:style w:type="paragraph" w:customStyle="1" w:styleId="13BECD2FA83945B5824B90D2C388537342">
    <w:name w:val="13BECD2FA83945B5824B90D2C388537342"/>
    <w:rsid w:val="004B5785"/>
    <w:pPr>
      <w:spacing w:after="0" w:line="240" w:lineRule="auto"/>
    </w:pPr>
    <w:rPr>
      <w:rFonts w:ascii="Times New Roman" w:eastAsia="Times New Roman" w:hAnsi="Times New Roman" w:cs="Times New Roman"/>
      <w:sz w:val="20"/>
      <w:szCs w:val="20"/>
    </w:rPr>
  </w:style>
  <w:style w:type="paragraph" w:customStyle="1" w:styleId="B87CEA4C04674EDDAF2C3B0BA2799DF923">
    <w:name w:val="B87CEA4C04674EDDAF2C3B0BA2799DF923"/>
    <w:rsid w:val="004B5785"/>
    <w:pPr>
      <w:spacing w:after="0" w:line="240" w:lineRule="auto"/>
    </w:pPr>
    <w:rPr>
      <w:rFonts w:ascii="Times New Roman" w:eastAsia="Times New Roman" w:hAnsi="Times New Roman" w:cs="Times New Roman"/>
      <w:sz w:val="20"/>
      <w:szCs w:val="20"/>
    </w:rPr>
  </w:style>
  <w:style w:type="paragraph" w:customStyle="1" w:styleId="9F0CD0F9E97A4ECBBDAF63B1259EF4A123">
    <w:name w:val="9F0CD0F9E97A4ECBBDAF63B1259EF4A123"/>
    <w:rsid w:val="004B5785"/>
    <w:pPr>
      <w:spacing w:after="0" w:line="240" w:lineRule="auto"/>
    </w:pPr>
    <w:rPr>
      <w:rFonts w:ascii="Times New Roman" w:eastAsia="Times New Roman" w:hAnsi="Times New Roman" w:cs="Times New Roman"/>
      <w:sz w:val="20"/>
      <w:szCs w:val="20"/>
    </w:rPr>
  </w:style>
  <w:style w:type="paragraph" w:customStyle="1" w:styleId="5311E98111474441B541F1C62E30227A23">
    <w:name w:val="5311E98111474441B541F1C62E30227A23"/>
    <w:rsid w:val="004B5785"/>
    <w:pPr>
      <w:spacing w:after="0" w:line="240" w:lineRule="auto"/>
    </w:pPr>
    <w:rPr>
      <w:rFonts w:ascii="Times New Roman" w:eastAsia="Times New Roman" w:hAnsi="Times New Roman" w:cs="Times New Roman"/>
      <w:sz w:val="20"/>
      <w:szCs w:val="20"/>
    </w:rPr>
  </w:style>
  <w:style w:type="paragraph" w:customStyle="1" w:styleId="BD6B967D668B4716B2565AC506601EF523">
    <w:name w:val="BD6B967D668B4716B2565AC506601EF523"/>
    <w:rsid w:val="004B5785"/>
    <w:pPr>
      <w:spacing w:after="0" w:line="240" w:lineRule="auto"/>
    </w:pPr>
    <w:rPr>
      <w:rFonts w:ascii="Times New Roman" w:eastAsia="Times New Roman" w:hAnsi="Times New Roman" w:cs="Times New Roman"/>
      <w:sz w:val="20"/>
      <w:szCs w:val="20"/>
    </w:rPr>
  </w:style>
  <w:style w:type="paragraph" w:customStyle="1" w:styleId="4BCD6ADDD8844C5D8CB8C98A32B7311A23">
    <w:name w:val="4BCD6ADDD8844C5D8CB8C98A32B7311A23"/>
    <w:rsid w:val="004B5785"/>
    <w:pPr>
      <w:spacing w:after="0" w:line="240" w:lineRule="auto"/>
    </w:pPr>
    <w:rPr>
      <w:rFonts w:ascii="Times New Roman" w:eastAsia="Times New Roman" w:hAnsi="Times New Roman" w:cs="Times New Roman"/>
      <w:sz w:val="20"/>
      <w:szCs w:val="20"/>
    </w:rPr>
  </w:style>
  <w:style w:type="paragraph" w:customStyle="1" w:styleId="2986589D8FAF4F68932B22674CA9999926">
    <w:name w:val="2986589D8FAF4F68932B22674CA9999926"/>
    <w:rsid w:val="004B5785"/>
    <w:pPr>
      <w:spacing w:after="0" w:line="240" w:lineRule="auto"/>
    </w:pPr>
    <w:rPr>
      <w:rFonts w:ascii="Times New Roman" w:eastAsia="Times New Roman" w:hAnsi="Times New Roman" w:cs="Times New Roman"/>
      <w:sz w:val="20"/>
      <w:szCs w:val="20"/>
    </w:rPr>
  </w:style>
  <w:style w:type="paragraph" w:customStyle="1" w:styleId="0EDEE1AD03CB4A34B6A129BAD7D7D83426">
    <w:name w:val="0EDEE1AD03CB4A34B6A129BAD7D7D83426"/>
    <w:rsid w:val="004B5785"/>
    <w:pPr>
      <w:spacing w:after="0" w:line="240" w:lineRule="auto"/>
    </w:pPr>
    <w:rPr>
      <w:rFonts w:ascii="Times New Roman" w:eastAsia="Times New Roman" w:hAnsi="Times New Roman" w:cs="Times New Roman"/>
      <w:sz w:val="20"/>
      <w:szCs w:val="20"/>
    </w:rPr>
  </w:style>
  <w:style w:type="paragraph" w:customStyle="1" w:styleId="4CB96E6D6AB342BB9944E76AF24AB91426">
    <w:name w:val="4CB96E6D6AB342BB9944E76AF24AB91426"/>
    <w:rsid w:val="004B5785"/>
    <w:pPr>
      <w:spacing w:after="0" w:line="240" w:lineRule="auto"/>
    </w:pPr>
    <w:rPr>
      <w:rFonts w:ascii="Times New Roman" w:eastAsia="Times New Roman" w:hAnsi="Times New Roman" w:cs="Times New Roman"/>
      <w:sz w:val="20"/>
      <w:szCs w:val="20"/>
    </w:rPr>
  </w:style>
  <w:style w:type="paragraph" w:customStyle="1" w:styleId="7E379DACAEFA4F64BA21E06DB7ACD45F24">
    <w:name w:val="7E379DACAEFA4F64BA21E06DB7ACD45F24"/>
    <w:rsid w:val="004B5785"/>
    <w:pPr>
      <w:spacing w:after="0" w:line="240" w:lineRule="auto"/>
    </w:pPr>
    <w:rPr>
      <w:rFonts w:ascii="Times New Roman" w:eastAsia="Times New Roman" w:hAnsi="Times New Roman" w:cs="Times New Roman"/>
      <w:sz w:val="20"/>
      <w:szCs w:val="20"/>
    </w:rPr>
  </w:style>
  <w:style w:type="paragraph" w:customStyle="1" w:styleId="4B64C2CA215B4F5986C5891DF90421AF6">
    <w:name w:val="4B64C2CA215B4F5986C5891DF90421AF6"/>
    <w:rsid w:val="004B5785"/>
    <w:pPr>
      <w:spacing w:after="0" w:line="240" w:lineRule="auto"/>
    </w:pPr>
    <w:rPr>
      <w:rFonts w:ascii="Times New Roman" w:eastAsia="Times New Roman" w:hAnsi="Times New Roman" w:cs="Times New Roman"/>
      <w:sz w:val="20"/>
      <w:szCs w:val="20"/>
    </w:rPr>
  </w:style>
  <w:style w:type="paragraph" w:customStyle="1" w:styleId="5E36A0F1941E4C0EB1075E861863C0376">
    <w:name w:val="5E36A0F1941E4C0EB1075E861863C0376"/>
    <w:rsid w:val="004B5785"/>
    <w:pPr>
      <w:spacing w:after="0" w:line="240" w:lineRule="auto"/>
    </w:pPr>
    <w:rPr>
      <w:rFonts w:ascii="Times New Roman" w:eastAsia="Times New Roman" w:hAnsi="Times New Roman" w:cs="Times New Roman"/>
      <w:sz w:val="20"/>
      <w:szCs w:val="20"/>
    </w:rPr>
  </w:style>
  <w:style w:type="paragraph" w:customStyle="1" w:styleId="236BB88040484EECA0FE1D68137CDA2F6">
    <w:name w:val="236BB88040484EECA0FE1D68137CDA2F6"/>
    <w:rsid w:val="004B5785"/>
    <w:pPr>
      <w:spacing w:after="0" w:line="240" w:lineRule="auto"/>
    </w:pPr>
    <w:rPr>
      <w:rFonts w:ascii="Times New Roman" w:eastAsia="Times New Roman" w:hAnsi="Times New Roman" w:cs="Times New Roman"/>
      <w:sz w:val="20"/>
      <w:szCs w:val="20"/>
    </w:rPr>
  </w:style>
  <w:style w:type="paragraph" w:customStyle="1" w:styleId="697A8B2339DF4FE1B8E79A0494370B766">
    <w:name w:val="697A8B2339DF4FE1B8E79A0494370B766"/>
    <w:rsid w:val="004B5785"/>
    <w:pPr>
      <w:spacing w:after="0" w:line="240" w:lineRule="auto"/>
    </w:pPr>
    <w:rPr>
      <w:rFonts w:ascii="Times New Roman" w:eastAsia="Times New Roman" w:hAnsi="Times New Roman" w:cs="Times New Roman"/>
      <w:sz w:val="20"/>
      <w:szCs w:val="20"/>
    </w:rPr>
  </w:style>
  <w:style w:type="paragraph" w:customStyle="1" w:styleId="344488C0F4264C27982D18A33908914E6">
    <w:name w:val="344488C0F4264C27982D18A33908914E6"/>
    <w:rsid w:val="004B5785"/>
    <w:pPr>
      <w:spacing w:after="0" w:line="240" w:lineRule="auto"/>
    </w:pPr>
    <w:rPr>
      <w:rFonts w:ascii="Times New Roman" w:eastAsia="Times New Roman" w:hAnsi="Times New Roman" w:cs="Times New Roman"/>
      <w:sz w:val="20"/>
      <w:szCs w:val="20"/>
    </w:rPr>
  </w:style>
  <w:style w:type="paragraph" w:customStyle="1" w:styleId="5F62D7E8581C4C29ABFF942A90AFB3FF6">
    <w:name w:val="5F62D7E8581C4C29ABFF942A90AFB3FF6"/>
    <w:rsid w:val="004B5785"/>
    <w:pPr>
      <w:spacing w:after="0" w:line="240" w:lineRule="auto"/>
    </w:pPr>
    <w:rPr>
      <w:rFonts w:ascii="Times New Roman" w:eastAsia="Times New Roman" w:hAnsi="Times New Roman" w:cs="Times New Roman"/>
      <w:sz w:val="20"/>
      <w:szCs w:val="20"/>
    </w:rPr>
  </w:style>
  <w:style w:type="paragraph" w:customStyle="1" w:styleId="4F1A162C34284DA2AC64AFB23CBF80EA6">
    <w:name w:val="4F1A162C34284DA2AC64AFB23CBF80EA6"/>
    <w:rsid w:val="004B5785"/>
    <w:pPr>
      <w:spacing w:after="0" w:line="240" w:lineRule="auto"/>
    </w:pPr>
    <w:rPr>
      <w:rFonts w:ascii="Times New Roman" w:eastAsia="Times New Roman" w:hAnsi="Times New Roman" w:cs="Times New Roman"/>
      <w:sz w:val="20"/>
      <w:szCs w:val="20"/>
    </w:rPr>
  </w:style>
  <w:style w:type="paragraph" w:customStyle="1" w:styleId="965E3699C5CE436A903818AB607FED616">
    <w:name w:val="965E3699C5CE436A903818AB607FED616"/>
    <w:rsid w:val="004B5785"/>
    <w:pPr>
      <w:spacing w:after="0" w:line="240" w:lineRule="auto"/>
    </w:pPr>
    <w:rPr>
      <w:rFonts w:ascii="Times New Roman" w:eastAsia="Times New Roman" w:hAnsi="Times New Roman" w:cs="Times New Roman"/>
      <w:sz w:val="20"/>
      <w:szCs w:val="20"/>
    </w:rPr>
  </w:style>
  <w:style w:type="paragraph" w:customStyle="1" w:styleId="FD93C85C123043D89D854B7EA237433B6">
    <w:name w:val="FD93C85C123043D89D854B7EA237433B6"/>
    <w:rsid w:val="004B5785"/>
    <w:pPr>
      <w:spacing w:after="0" w:line="240" w:lineRule="auto"/>
    </w:pPr>
    <w:rPr>
      <w:rFonts w:ascii="Times New Roman" w:eastAsia="Times New Roman" w:hAnsi="Times New Roman" w:cs="Times New Roman"/>
      <w:sz w:val="20"/>
      <w:szCs w:val="20"/>
    </w:rPr>
  </w:style>
  <w:style w:type="paragraph" w:customStyle="1" w:styleId="3FE0A3D96D154E81B9405B16425878FF6">
    <w:name w:val="3FE0A3D96D154E81B9405B16425878FF6"/>
    <w:rsid w:val="004B5785"/>
    <w:pPr>
      <w:spacing w:after="0" w:line="240" w:lineRule="auto"/>
    </w:pPr>
    <w:rPr>
      <w:rFonts w:ascii="Times New Roman" w:eastAsia="Times New Roman" w:hAnsi="Times New Roman" w:cs="Times New Roman"/>
      <w:sz w:val="20"/>
      <w:szCs w:val="20"/>
    </w:rPr>
  </w:style>
  <w:style w:type="paragraph" w:customStyle="1" w:styleId="37AE0D85E1DA41A8835C4507EB6DDD7B37">
    <w:name w:val="37AE0D85E1DA41A8835C4507EB6DDD7B37"/>
    <w:rsid w:val="004B5785"/>
    <w:pPr>
      <w:spacing w:after="0" w:line="240" w:lineRule="auto"/>
    </w:pPr>
    <w:rPr>
      <w:rFonts w:ascii="Times New Roman" w:eastAsia="Times New Roman" w:hAnsi="Times New Roman" w:cs="Times New Roman"/>
      <w:sz w:val="20"/>
      <w:szCs w:val="20"/>
    </w:rPr>
  </w:style>
  <w:style w:type="paragraph" w:customStyle="1" w:styleId="5C4D8B52158C4197A9293059199358D136">
    <w:name w:val="5C4D8B52158C4197A9293059199358D136"/>
    <w:rsid w:val="004B578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3D33-A10D-4B84-AA9D-18607303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13</TotalTime>
  <Pages>8</Pages>
  <Words>2093</Words>
  <Characters>11513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13579</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RUAULT Jean-Rene ICT III B</cp:lastModifiedBy>
  <cp:revision>7</cp:revision>
  <cp:lastPrinted>2018-05-29T07:41:00Z</cp:lastPrinted>
  <dcterms:created xsi:type="dcterms:W3CDTF">2020-06-26T16:36:00Z</dcterms:created>
  <dcterms:modified xsi:type="dcterms:W3CDTF">2020-08-11T16:19:00Z</dcterms:modified>
</cp:coreProperties>
</file>