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57"/>
        <w:gridCol w:w="1453"/>
        <w:gridCol w:w="1845"/>
        <w:gridCol w:w="446"/>
        <w:gridCol w:w="402"/>
        <w:gridCol w:w="794"/>
        <w:gridCol w:w="766"/>
        <w:gridCol w:w="2835"/>
      </w:tblGrid>
      <w:tr w:rsidR="00D2106A" w:rsidRPr="009E08DF" w14:paraId="6FA61689" w14:textId="77777777" w:rsidTr="00835E12">
        <w:trPr>
          <w:cantSplit/>
          <w:trHeight w:val="165"/>
          <w:tblHeader/>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AB791C" w14:textId="77777777" w:rsidR="00616DCA" w:rsidRPr="00616DCA" w:rsidRDefault="00616DCA" w:rsidP="00616DCA">
            <w:pPr>
              <w:jc w:val="center"/>
              <w:rPr>
                <w:rFonts w:ascii="Marianne" w:hAnsi="Marianne" w:cs="Arial"/>
                <w:b/>
                <w:sz w:val="28"/>
                <w:szCs w:val="32"/>
              </w:rPr>
            </w:pPr>
            <w:r w:rsidRPr="00616DCA">
              <w:rPr>
                <w:rFonts w:ascii="Marianne" w:hAnsi="Marianne" w:cs="Arial"/>
                <w:b/>
                <w:sz w:val="28"/>
                <w:szCs w:val="32"/>
              </w:rPr>
              <w:t>DEMANDE DE DEVIATION AUX PROCEDURES DE L’ORGANISME</w:t>
            </w:r>
          </w:p>
          <w:p w14:paraId="2ED9ABF1" w14:textId="3D255C66" w:rsidR="00D2106A" w:rsidRPr="00180789" w:rsidRDefault="00616DCA" w:rsidP="00616DCA">
            <w:pPr>
              <w:spacing w:before="60" w:after="60"/>
              <w:jc w:val="center"/>
              <w:rPr>
                <w:rFonts w:ascii="Marianne" w:hAnsi="Marianne" w:cs="Arial"/>
              </w:rPr>
            </w:pPr>
            <w:r w:rsidRPr="00180789">
              <w:rPr>
                <w:rFonts w:ascii="Marianne" w:hAnsi="Marianne"/>
                <w:i/>
                <w:color w:val="0000FF"/>
                <w:sz w:val="24"/>
                <w:szCs w:val="32"/>
              </w:rPr>
              <w:t>Application for Organisation exposition deviation</w:t>
            </w:r>
          </w:p>
        </w:tc>
      </w:tr>
      <w:tr w:rsidR="00A44879" w:rsidRPr="000672EE" w14:paraId="61988629" w14:textId="77777777" w:rsidTr="00122E37">
        <w:trPr>
          <w:cantSplit/>
          <w:trHeight w:val="165"/>
        </w:trPr>
        <w:tc>
          <w:tcPr>
            <w:tcW w:w="10490" w:type="dxa"/>
            <w:gridSpan w:val="9"/>
          </w:tcPr>
          <w:p w14:paraId="7562926E" w14:textId="77777777" w:rsidR="00A44879" w:rsidRPr="000672EE" w:rsidRDefault="00A44879" w:rsidP="00827BC6">
            <w:pPr>
              <w:pStyle w:val="Paragraphedeliste"/>
              <w:numPr>
                <w:ilvl w:val="0"/>
                <w:numId w:val="16"/>
              </w:numPr>
              <w:spacing w:before="60" w:after="60"/>
              <w:rPr>
                <w:rFonts w:ascii="Marianne" w:hAnsi="Marianne" w:cs="Arial"/>
                <w:b/>
                <w:lang w:val="fr-FR"/>
              </w:rPr>
            </w:pPr>
            <w:r w:rsidRPr="000672EE">
              <w:rPr>
                <w:rFonts w:ascii="Marianne" w:hAnsi="Marianne" w:cs="Arial"/>
                <w:b/>
                <w:lang w:val="fr-FR"/>
              </w:rPr>
              <w:t xml:space="preserve">Référence du demandeur </w:t>
            </w:r>
            <w:r w:rsidR="00C9371A" w:rsidRPr="000672EE">
              <w:rPr>
                <w:rFonts w:ascii="Marianne" w:eastAsia="Arial" w:hAnsi="Marianne" w:cs="Arial"/>
                <w:bCs/>
                <w:i/>
                <w:color w:val="0000FF"/>
                <w:spacing w:val="1"/>
                <w:sz w:val="22"/>
                <w:szCs w:val="22"/>
                <w:lang w:val="fr-FR" w:eastAsia="fr-FR"/>
              </w:rPr>
              <w:t>Applicant</w:t>
            </w:r>
            <w:r w:rsidR="009D6B26" w:rsidRPr="000672EE">
              <w:rPr>
                <w:rFonts w:ascii="Marianne" w:eastAsia="Arial" w:hAnsi="Marianne" w:cs="Arial"/>
                <w:bCs/>
                <w:i/>
                <w:color w:val="0000FF"/>
                <w:spacing w:val="1"/>
                <w:sz w:val="22"/>
                <w:szCs w:val="22"/>
                <w:lang w:val="fr-FR" w:eastAsia="fr-FR"/>
              </w:rPr>
              <w:t>’s Reference</w:t>
            </w:r>
          </w:p>
        </w:tc>
      </w:tr>
      <w:tr w:rsidR="00B71673" w:rsidRPr="000672EE" w14:paraId="61DD144F" w14:textId="77777777" w:rsidTr="00F14CEF">
        <w:trPr>
          <w:cantSplit/>
          <w:trHeight w:val="165"/>
        </w:trPr>
        <w:tc>
          <w:tcPr>
            <w:tcW w:w="5247" w:type="dxa"/>
            <w:gridSpan w:val="4"/>
            <w:tcBorders>
              <w:top w:val="single" w:sz="4" w:space="0" w:color="000000"/>
              <w:left w:val="single" w:sz="4" w:space="0" w:color="000000"/>
              <w:bottom w:val="single" w:sz="4" w:space="0" w:color="000000"/>
              <w:right w:val="single" w:sz="4" w:space="0" w:color="auto"/>
            </w:tcBorders>
            <w:vAlign w:val="center"/>
          </w:tcPr>
          <w:p w14:paraId="335FCB01" w14:textId="77777777" w:rsidR="00B71673" w:rsidRPr="000672EE" w:rsidRDefault="00B71673" w:rsidP="006F4A00">
            <w:pPr>
              <w:pStyle w:val="Titre3"/>
              <w:numPr>
                <w:ilvl w:val="1"/>
                <w:numId w:val="16"/>
              </w:numPr>
              <w:spacing w:before="60"/>
              <w:ind w:left="460"/>
              <w:jc w:val="left"/>
              <w:rPr>
                <w:rFonts w:ascii="Marianne" w:hAnsi="Marianne" w:cs="Arial"/>
                <w:b w:val="0"/>
                <w:bCs w:val="0"/>
                <w:i w:val="0"/>
                <w:iCs w:val="0"/>
                <w:sz w:val="20"/>
                <w:szCs w:val="20"/>
              </w:rPr>
            </w:pPr>
            <w:r w:rsidRPr="000672EE">
              <w:rPr>
                <w:rFonts w:ascii="Marianne" w:hAnsi="Marianne" w:cs="Arial"/>
                <w:b w:val="0"/>
                <w:bCs w:val="0"/>
                <w:i w:val="0"/>
                <w:iCs w:val="0"/>
                <w:sz w:val="20"/>
                <w:szCs w:val="20"/>
              </w:rPr>
              <w:t>Votre référence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Your reference</w:t>
            </w:r>
          </w:p>
        </w:tc>
        <w:sdt>
          <w:sdtPr>
            <w:rPr>
              <w:rFonts w:ascii="Marianne" w:hAnsi="Marianne" w:cs="Arial"/>
            </w:rPr>
            <w:alias w:val="Company registration number"/>
            <w:tag w:val="Company registration number"/>
            <w:id w:val="-1756124445"/>
            <w:placeholder>
              <w:docPart w:val="DC29487BF52448F7934D7C9AD531B633"/>
            </w:placeholder>
            <w:showingPlcHdr/>
          </w:sdtPr>
          <w:sdtEndPr/>
          <w:sdtContent>
            <w:tc>
              <w:tcPr>
                <w:tcW w:w="5243" w:type="dxa"/>
                <w:gridSpan w:val="5"/>
                <w:tcBorders>
                  <w:top w:val="single" w:sz="4" w:space="0" w:color="000000"/>
                  <w:left w:val="single" w:sz="4" w:space="0" w:color="auto"/>
                  <w:bottom w:val="single" w:sz="4" w:space="0" w:color="000000"/>
                  <w:right w:val="single" w:sz="4" w:space="0" w:color="000000"/>
                </w:tcBorders>
                <w:vAlign w:val="center"/>
              </w:tcPr>
              <w:p w14:paraId="7CFBC5B8" w14:textId="77777777" w:rsidR="00B71673" w:rsidRPr="000672EE" w:rsidRDefault="00B71673" w:rsidP="00B71673">
                <w:pPr>
                  <w:spacing w:before="60" w:after="60"/>
                  <w:rPr>
                    <w:rFonts w:ascii="Marianne" w:hAnsi="Marianne" w:cs="Arial"/>
                  </w:rPr>
                </w:pPr>
                <w:r w:rsidRPr="000672EE">
                  <w:rPr>
                    <w:rStyle w:val="Textedelespacerserv"/>
                    <w:rFonts w:ascii="Marianne" w:hAnsi="Marianne" w:cs="Arial"/>
                  </w:rPr>
                  <w:t>Indiquer une référence unique de votre demande.</w:t>
                </w:r>
              </w:p>
            </w:tc>
          </w:sdtContent>
        </w:sdt>
      </w:tr>
      <w:tr w:rsidR="00B71673" w:rsidRPr="000672EE" w14:paraId="1B46B921" w14:textId="77777777" w:rsidTr="00122E37">
        <w:trPr>
          <w:cantSplit/>
          <w:trHeight w:val="165"/>
        </w:trPr>
        <w:tc>
          <w:tcPr>
            <w:tcW w:w="10490" w:type="dxa"/>
            <w:gridSpan w:val="9"/>
          </w:tcPr>
          <w:p w14:paraId="79610D43" w14:textId="59501ADF" w:rsidR="00B71673" w:rsidRPr="000672EE" w:rsidRDefault="00616DCA" w:rsidP="00616DCA">
            <w:pPr>
              <w:pStyle w:val="Paragraphedeliste"/>
              <w:numPr>
                <w:ilvl w:val="0"/>
                <w:numId w:val="16"/>
              </w:numPr>
              <w:spacing w:before="60" w:after="60"/>
              <w:ind w:left="460" w:hanging="460"/>
              <w:rPr>
                <w:rFonts w:ascii="Marianne" w:hAnsi="Marianne" w:cs="Arial"/>
                <w:b/>
                <w:sz w:val="20"/>
                <w:szCs w:val="20"/>
                <w:lang w:val="fr-FR"/>
              </w:rPr>
            </w:pPr>
            <w:r>
              <w:rPr>
                <w:rFonts w:ascii="Marianne" w:hAnsi="Marianne" w:cs="Arial"/>
                <w:b/>
                <w:lang w:val="fr-FR"/>
              </w:rPr>
              <w:t>Organisme</w:t>
            </w:r>
            <w:r w:rsidR="00B71673" w:rsidRPr="000672EE">
              <w:rPr>
                <w:rFonts w:ascii="Marianne" w:hAnsi="Marianne" w:cs="Arial"/>
                <w:color w:val="0070C0"/>
                <w:sz w:val="20"/>
                <w:lang w:val="fr-FR"/>
              </w:rPr>
              <w:t xml:space="preserve"> </w:t>
            </w:r>
            <w:r>
              <w:rPr>
                <w:rFonts w:ascii="Marianne" w:eastAsia="Arial" w:hAnsi="Marianne" w:cs="Arial"/>
                <w:bCs/>
                <w:i/>
                <w:color w:val="0000FF"/>
                <w:spacing w:val="1"/>
                <w:sz w:val="22"/>
                <w:szCs w:val="22"/>
                <w:lang w:val="fr-FR" w:eastAsia="fr-FR"/>
              </w:rPr>
              <w:t>Organisation</w:t>
            </w:r>
          </w:p>
        </w:tc>
      </w:tr>
      <w:tr w:rsidR="006F4A00" w:rsidRPr="000672EE" w14:paraId="442D4E80" w14:textId="77777777" w:rsidTr="00616D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638A4271" w14:textId="77777777" w:rsidR="006F4A00" w:rsidRPr="000672EE" w:rsidRDefault="006F4A00" w:rsidP="00350A5B">
            <w:pPr>
              <w:pStyle w:val="Titre3"/>
              <w:spacing w:before="60"/>
              <w:ind w:left="0"/>
              <w:rPr>
                <w:rFonts w:ascii="Marianne" w:hAnsi="Marianne" w:cs="Arial"/>
                <w:i w:val="0"/>
                <w:color w:val="000099"/>
                <w:sz w:val="20"/>
                <w:szCs w:val="20"/>
                <w:lang w:val="en-US"/>
              </w:rPr>
            </w:pPr>
            <w:r w:rsidRPr="000672EE">
              <w:rPr>
                <w:rFonts w:ascii="Marianne" w:hAnsi="Marianne" w:cs="Arial"/>
                <w:b w:val="0"/>
                <w:bCs w:val="0"/>
                <w:i w:val="0"/>
                <w:iCs w:val="0"/>
                <w:sz w:val="20"/>
                <w:szCs w:val="20"/>
              </w:rPr>
              <w:t>2.1 Nom et adresse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Name and address</w:t>
            </w:r>
          </w:p>
        </w:tc>
        <w:tc>
          <w:tcPr>
            <w:tcW w:w="3744" w:type="dxa"/>
            <w:gridSpan w:val="3"/>
            <w:tcBorders>
              <w:top w:val="single" w:sz="4" w:space="0" w:color="auto"/>
              <w:left w:val="single" w:sz="4" w:space="0" w:color="auto"/>
              <w:bottom w:val="single" w:sz="4" w:space="0" w:color="auto"/>
              <w:right w:val="single" w:sz="4" w:space="0" w:color="auto"/>
            </w:tcBorders>
          </w:tcPr>
          <w:p w14:paraId="4A23E61B" w14:textId="2D7580CE" w:rsidR="006F4A00" w:rsidRPr="000672EE" w:rsidRDefault="006F4A00" w:rsidP="00616DCA">
            <w:pPr>
              <w:spacing w:before="120" w:after="60"/>
              <w:rPr>
                <w:rFonts w:ascii="Marianne" w:hAnsi="Marianne" w:cs="Arial"/>
                <w:color w:val="0000FF"/>
              </w:rPr>
            </w:pPr>
            <w:r w:rsidRPr="000672EE">
              <w:rPr>
                <w:rFonts w:ascii="Marianne" w:hAnsi="Marianne" w:cs="Arial"/>
              </w:rPr>
              <w:t>Nom de l</w:t>
            </w:r>
            <w:r w:rsidR="00616DCA">
              <w:rPr>
                <w:rFonts w:ascii="Marianne" w:hAnsi="Marianne" w:cs="Arial"/>
              </w:rPr>
              <w:t>’organisme</w:t>
            </w:r>
            <w:r w:rsidRPr="000672EE">
              <w:rPr>
                <w:rFonts w:ascii="Marianne" w:hAnsi="Marianne" w:cs="Arial"/>
              </w:rPr>
              <w:t xml:space="preserve"> </w:t>
            </w:r>
            <w:r w:rsidR="00616DCA">
              <w:rPr>
                <w:rFonts w:ascii="Marianne" w:hAnsi="Marianne" w:cs="Arial"/>
                <w:i/>
                <w:color w:val="0000FF"/>
                <w:sz w:val="18"/>
              </w:rPr>
              <w:t>Organisation</w:t>
            </w:r>
            <w:r w:rsidRPr="000672EE">
              <w:rPr>
                <w:rFonts w:ascii="Marianne" w:hAnsi="Marianne" w:cs="Arial"/>
                <w:i/>
                <w:color w:val="0000FF"/>
                <w:sz w:val="18"/>
              </w:rPr>
              <w:t xml:space="preserve"> Name</w:t>
            </w:r>
          </w:p>
        </w:tc>
        <w:tc>
          <w:tcPr>
            <w:tcW w:w="4797" w:type="dxa"/>
            <w:gridSpan w:val="4"/>
            <w:tcBorders>
              <w:top w:val="single" w:sz="4" w:space="0" w:color="auto"/>
              <w:left w:val="single" w:sz="4" w:space="0" w:color="auto"/>
              <w:bottom w:val="single" w:sz="4" w:space="0" w:color="auto"/>
              <w:right w:val="single" w:sz="4" w:space="0" w:color="auto"/>
            </w:tcBorders>
          </w:tcPr>
          <w:sdt>
            <w:sdtPr>
              <w:rPr>
                <w:rFonts w:ascii="Marianne" w:hAnsi="Marianne" w:cs="Arial"/>
              </w:rPr>
              <w:alias w:val="Organisation Name"/>
              <w:tag w:val="Organisation Name"/>
              <w:id w:val="427082012"/>
              <w:placeholder>
                <w:docPart w:val="75FC471F49F34EA7A582BB292A1FCBD4"/>
              </w:placeholder>
              <w:showingPlcHdr/>
            </w:sdtPr>
            <w:sdtEndPr/>
            <w:sdtContent>
              <w:p w14:paraId="5E3F79B7" w14:textId="7BB89FA5" w:rsidR="006F4A00" w:rsidRPr="000672EE" w:rsidRDefault="006F4A00" w:rsidP="00616DCA">
                <w:pPr>
                  <w:spacing w:before="60" w:after="60"/>
                  <w:rPr>
                    <w:rFonts w:ascii="Marianne" w:hAnsi="Marianne" w:cs="Arial"/>
                  </w:rPr>
                </w:pPr>
                <w:r w:rsidRPr="000672EE">
                  <w:rPr>
                    <w:rStyle w:val="Textedelespacerserv"/>
                    <w:rFonts w:ascii="Marianne" w:hAnsi="Marianne" w:cs="Arial"/>
                  </w:rPr>
                  <w:t xml:space="preserve">Indiquer le nom de votre </w:t>
                </w:r>
                <w:r w:rsidR="00616DCA">
                  <w:rPr>
                    <w:rStyle w:val="Textedelespacerserv"/>
                    <w:rFonts w:ascii="Marianne" w:hAnsi="Marianne" w:cs="Arial"/>
                  </w:rPr>
                  <w:t>Organisme</w:t>
                </w:r>
                <w:r w:rsidRPr="000672EE">
                  <w:rPr>
                    <w:rStyle w:val="Textedelespacerserv"/>
                    <w:rFonts w:ascii="Marianne" w:hAnsi="Marianne" w:cs="Arial"/>
                  </w:rPr>
                  <w:t>.</w:t>
                </w:r>
              </w:p>
            </w:sdtContent>
          </w:sdt>
        </w:tc>
      </w:tr>
      <w:tr w:rsidR="00616DCA" w:rsidRPr="000672EE" w14:paraId="075712BE" w14:textId="77777777" w:rsidTr="006B60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49" w:type="dxa"/>
            <w:gridSpan w:val="2"/>
            <w:vMerge/>
            <w:tcBorders>
              <w:top w:val="single" w:sz="4" w:space="0" w:color="auto"/>
              <w:left w:val="single" w:sz="4" w:space="0" w:color="auto"/>
              <w:bottom w:val="single" w:sz="4" w:space="0" w:color="auto"/>
              <w:right w:val="single" w:sz="4" w:space="0" w:color="auto"/>
            </w:tcBorders>
          </w:tcPr>
          <w:p w14:paraId="0325A58A" w14:textId="77777777" w:rsidR="00616DCA" w:rsidRPr="000672EE" w:rsidRDefault="00616DCA" w:rsidP="00616DCA">
            <w:pPr>
              <w:pStyle w:val="Titre3"/>
              <w:spacing w:before="60"/>
              <w:ind w:left="0"/>
              <w:rPr>
                <w:rFonts w:ascii="Marianne" w:hAnsi="Marianne" w:cs="Arial"/>
                <w:b w:val="0"/>
                <w:bCs w:val="0"/>
                <w:i w:val="0"/>
                <w:iCs w:val="0"/>
                <w:sz w:val="20"/>
                <w:szCs w:val="20"/>
              </w:rPr>
            </w:pPr>
          </w:p>
        </w:tc>
        <w:tc>
          <w:tcPr>
            <w:tcW w:w="3744" w:type="dxa"/>
            <w:gridSpan w:val="3"/>
            <w:tcBorders>
              <w:top w:val="single" w:sz="4" w:space="0" w:color="auto"/>
              <w:left w:val="single" w:sz="4" w:space="0" w:color="auto"/>
              <w:bottom w:val="single" w:sz="4" w:space="0" w:color="auto"/>
              <w:right w:val="single" w:sz="4" w:space="0" w:color="auto"/>
            </w:tcBorders>
          </w:tcPr>
          <w:p w14:paraId="564C5934" w14:textId="616A5552" w:rsidR="00616DCA" w:rsidRPr="00616DCA" w:rsidRDefault="00616DCA" w:rsidP="005F6A09">
            <w:pPr>
              <w:spacing w:before="120" w:after="60"/>
              <w:rPr>
                <w:rFonts w:ascii="Marianne" w:hAnsi="Marianne" w:cs="Arial"/>
                <w:lang w:val="en-US"/>
              </w:rPr>
            </w:pPr>
            <w:r w:rsidRPr="00256F7D">
              <w:rPr>
                <w:rFonts w:ascii="Marianne" w:hAnsi="Marianne" w:cs="Arial"/>
                <w:lang w:val="en-US"/>
              </w:rPr>
              <w:t xml:space="preserve">Numéro d’agrément </w:t>
            </w:r>
            <w:r w:rsidRPr="00256F7D">
              <w:rPr>
                <w:rFonts w:ascii="Marianne" w:hAnsi="Marianne" w:cs="Arial"/>
                <w:lang w:val="en-US"/>
              </w:rPr>
              <w:br/>
            </w:r>
            <w:r w:rsidRPr="00256F7D">
              <w:rPr>
                <w:rFonts w:ascii="Marianne" w:hAnsi="Marianne" w:cs="Arial"/>
                <w:i/>
                <w:color w:val="0000FF"/>
                <w:lang w:val="en-US"/>
              </w:rPr>
              <w:t xml:space="preserve">Approval Number </w:t>
            </w:r>
          </w:p>
        </w:tc>
        <w:tc>
          <w:tcPr>
            <w:tcW w:w="4797" w:type="dxa"/>
            <w:gridSpan w:val="4"/>
            <w:tcBorders>
              <w:top w:val="single" w:sz="4" w:space="0" w:color="auto"/>
              <w:left w:val="single" w:sz="4" w:space="0" w:color="auto"/>
              <w:bottom w:val="single" w:sz="4" w:space="0" w:color="auto"/>
              <w:right w:val="single" w:sz="4" w:space="0" w:color="auto"/>
            </w:tcBorders>
          </w:tcPr>
          <w:p w14:paraId="4A06F0F7" w14:textId="5C10E6C6" w:rsidR="00616DCA" w:rsidRDefault="00327F25" w:rsidP="00616DCA">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FF22350CF87D46D89BFA9900FE58F097"/>
                </w:placeholder>
                <w:showingPlcHdr/>
                <w:comboBox>
                  <w:listItem w:value="Choisissez un élément."/>
                  <w:listItem w:displayText="EMAR21J" w:value="EMAR21J"/>
                  <w:listItem w:displayText="FRA21J" w:value="FRA21J"/>
                  <w:listItem w:displayText="FRA21Z" w:value="FRA21Z"/>
                  <w:listItem w:displayText="EMAR21G" w:value="EMAR21G"/>
                  <w:listItem w:displayText="FRA21G" w:value="FRA21G"/>
                </w:comboBox>
              </w:sdtPr>
              <w:sdtEndPr>
                <w:rPr>
                  <w:rStyle w:val="Textedelespacerserv"/>
                </w:rPr>
              </w:sdtEndPr>
              <w:sdtContent>
                <w:r w:rsidR="00616DCA" w:rsidRPr="00256F7D">
                  <w:rPr>
                    <w:rStyle w:val="Textedelespacerserv"/>
                    <w:rFonts w:ascii="Marianne" w:hAnsi="Marianne" w:cs="Arial"/>
                  </w:rPr>
                  <w:t>Cliquez ici pour sélectionner les exigences applicables</w:t>
                </w:r>
                <w:r w:rsidR="00616DCA" w:rsidRPr="00256F7D">
                  <w:rPr>
                    <w:rStyle w:val="Textedelespacerserv"/>
                    <w:rFonts w:ascii="Marianne" w:hAnsi="Marianne" w:cs="Arial"/>
                    <w:sz w:val="18"/>
                    <w:szCs w:val="22"/>
                  </w:rPr>
                  <w:t>.</w:t>
                </w:r>
              </w:sdtContent>
            </w:sdt>
            <w:r w:rsidR="00616DCA" w:rsidRPr="00256F7D">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CA880893CEC84EE68D7F7ABFE12A0851"/>
                </w:placeholder>
                <w:showingPlcHdr/>
              </w:sdtPr>
              <w:sdtEndPr>
                <w:rPr>
                  <w:rStyle w:val="Textedelespacerserv"/>
                </w:rPr>
              </w:sdtEndPr>
              <w:sdtContent>
                <w:r w:rsidR="00616DCA" w:rsidRPr="00256F7D">
                  <w:rPr>
                    <w:rStyle w:val="Textedelespacerserv"/>
                    <w:rFonts w:ascii="Marianne" w:hAnsi="Marianne" w:cs="Arial"/>
                  </w:rPr>
                  <w:t>Indiquer le numéro de votre agrément.</w:t>
                </w:r>
              </w:sdtContent>
            </w:sdt>
            <w:r w:rsidR="00616DCA" w:rsidRPr="00256F7D">
              <w:rPr>
                <w:rStyle w:val="Textedelespacerserv"/>
                <w:rFonts w:ascii="Marianne" w:hAnsi="Marianne" w:cs="Arial"/>
              </w:rPr>
              <w:t xml:space="preserve">–DGA </w:t>
            </w:r>
          </w:p>
        </w:tc>
      </w:tr>
      <w:tr w:rsidR="006F4A00" w:rsidRPr="000672EE" w14:paraId="6037191B"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1929695B"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64BB8E44" w14:textId="445F47EB" w:rsidR="006F4A00" w:rsidRPr="000672EE" w:rsidRDefault="00616DCA" w:rsidP="00616DCA">
            <w:pPr>
              <w:spacing w:before="60" w:after="60"/>
              <w:rPr>
                <w:rFonts w:ascii="Marianne" w:hAnsi="Marianne" w:cs="Arial"/>
                <w:lang w:val="en-GB"/>
              </w:rPr>
            </w:pPr>
            <w:r>
              <w:rPr>
                <w:rFonts w:ascii="Marianne" w:hAnsi="Marianne" w:cs="Arial"/>
                <w:lang w:val="en-GB"/>
              </w:rPr>
              <w:t>Site</w:t>
            </w:r>
            <w:r w:rsidR="006F4A00" w:rsidRPr="000672EE">
              <w:rPr>
                <w:rFonts w:ascii="Marianne" w:hAnsi="Marianne" w:cs="Arial"/>
                <w:lang w:val="en-GB"/>
              </w:rPr>
              <w:t xml:space="preserve"> </w:t>
            </w:r>
            <w:r>
              <w:rPr>
                <w:rFonts w:ascii="Marianne" w:hAnsi="Marianne" w:cs="Arial"/>
                <w:i/>
                <w:color w:val="0000FF"/>
                <w:sz w:val="18"/>
                <w:lang w:val="en-GB"/>
              </w:rPr>
              <w:t>Location</w:t>
            </w:r>
          </w:p>
        </w:tc>
        <w:sdt>
          <w:sdtPr>
            <w:rPr>
              <w:rFonts w:ascii="Marianne" w:hAnsi="Marianne" w:cs="Arial"/>
            </w:rPr>
            <w:alias w:val="Location"/>
            <w:tag w:val="Location"/>
            <w:id w:val="-1353408582"/>
            <w:placeholder>
              <w:docPart w:val="45282CDE5F7E4779BF1C28AA3FD8DA80"/>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0A4DA81D" w14:textId="6CCC7121" w:rsidR="006F4A00" w:rsidRPr="000672EE" w:rsidRDefault="006F4A00" w:rsidP="00616DCA">
                <w:pPr>
                  <w:spacing w:before="60" w:after="60"/>
                  <w:rPr>
                    <w:rFonts w:ascii="Marianne" w:hAnsi="Marianne" w:cs="Arial"/>
                  </w:rPr>
                </w:pPr>
                <w:r w:rsidRPr="000672EE">
                  <w:rPr>
                    <w:rStyle w:val="Textedelespacerserv"/>
                    <w:rFonts w:ascii="Marianne" w:hAnsi="Marianne" w:cs="Arial"/>
                  </w:rPr>
                  <w:t>Indiquer l</w:t>
                </w:r>
                <w:r w:rsidR="00616DCA">
                  <w:rPr>
                    <w:rStyle w:val="Textedelespacerserv"/>
                    <w:rFonts w:ascii="Marianne" w:hAnsi="Marianne" w:cs="Arial"/>
                  </w:rPr>
                  <w:t>e site concerné</w:t>
                </w:r>
                <w:r w:rsidRPr="000672EE">
                  <w:rPr>
                    <w:rStyle w:val="Textedelespacerserv"/>
                    <w:rFonts w:ascii="Marianne" w:hAnsi="Marianne" w:cs="Arial"/>
                  </w:rPr>
                  <w:t>.</w:t>
                </w:r>
              </w:p>
            </w:tc>
          </w:sdtContent>
        </w:sdt>
      </w:tr>
      <w:tr w:rsidR="006F4A00" w:rsidRPr="000672EE" w14:paraId="3F682B84"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59C68BA6" w14:textId="77777777" w:rsidR="006F4A00" w:rsidRPr="000672EE" w:rsidRDefault="006F4A00" w:rsidP="00350A5B">
            <w:pPr>
              <w:pStyle w:val="Titre3"/>
              <w:spacing w:before="60"/>
              <w:ind w:left="0"/>
              <w:jc w:val="left"/>
              <w:rPr>
                <w:rFonts w:ascii="Marianne" w:hAnsi="Marianne" w:cs="Arial"/>
                <w:b w:val="0"/>
                <w:i w:val="0"/>
                <w:color w:val="000099"/>
                <w:sz w:val="20"/>
                <w:lang w:val="en-GB"/>
              </w:rPr>
            </w:pPr>
            <w:r w:rsidRPr="000672EE">
              <w:rPr>
                <w:rFonts w:ascii="Marianne" w:hAnsi="Marianne" w:cs="Arial"/>
                <w:b w:val="0"/>
                <w:bCs w:val="0"/>
                <w:i w:val="0"/>
                <w:iCs w:val="0"/>
                <w:sz w:val="20"/>
                <w:szCs w:val="20"/>
              </w:rPr>
              <w:t xml:space="preserve">2.2 Contact </w:t>
            </w:r>
            <w:r w:rsidRPr="000672EE">
              <w:rPr>
                <w:rFonts w:ascii="Marianne" w:hAnsi="Marianne" w:cs="Arial"/>
                <w:b w:val="0"/>
                <w:bCs w:val="0"/>
                <w:i w:val="0"/>
                <w:iCs w:val="0"/>
                <w:sz w:val="20"/>
                <w:szCs w:val="20"/>
              </w:rPr>
              <w:br/>
            </w:r>
            <w:r w:rsidRPr="000672EE">
              <w:rPr>
                <w:rFonts w:ascii="Marianne" w:hAnsi="Marianne" w:cs="Arial"/>
                <w:b w:val="0"/>
                <w:color w:val="0000FF"/>
                <w:sz w:val="18"/>
                <w:lang w:val="en-GB"/>
              </w:rPr>
              <w:t>Contact Person</w:t>
            </w:r>
          </w:p>
        </w:tc>
        <w:tc>
          <w:tcPr>
            <w:tcW w:w="3744" w:type="dxa"/>
            <w:gridSpan w:val="3"/>
            <w:tcBorders>
              <w:top w:val="single" w:sz="4" w:space="0" w:color="auto"/>
              <w:left w:val="single" w:sz="4" w:space="0" w:color="auto"/>
              <w:bottom w:val="single" w:sz="4" w:space="0" w:color="auto"/>
              <w:right w:val="nil"/>
            </w:tcBorders>
          </w:tcPr>
          <w:p w14:paraId="30E84EA6"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Titre </w:t>
            </w:r>
            <w:r w:rsidRPr="000672EE">
              <w:rPr>
                <w:rFonts w:ascii="Marianne" w:hAnsi="Marianne" w:cs="Arial"/>
                <w:i/>
                <w:color w:val="0000FF"/>
                <w:sz w:val="18"/>
              </w:rPr>
              <w:t>Title</w:t>
            </w:r>
          </w:p>
        </w:tc>
        <w:tc>
          <w:tcPr>
            <w:tcW w:w="1196" w:type="dxa"/>
            <w:gridSpan w:val="2"/>
            <w:tcBorders>
              <w:top w:val="single" w:sz="4" w:space="0" w:color="auto"/>
              <w:left w:val="single" w:sz="4" w:space="0" w:color="auto"/>
              <w:bottom w:val="single" w:sz="4" w:space="0" w:color="auto"/>
              <w:right w:val="nil"/>
            </w:tcBorders>
            <w:vAlign w:val="center"/>
          </w:tcPr>
          <w:p w14:paraId="5B1E0CFF" w14:textId="77777777" w:rsidR="006F4A00" w:rsidRPr="000672EE" w:rsidRDefault="00327F25" w:rsidP="00350A5B">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 </w:t>
            </w:r>
            <w:r w:rsidR="006F4A00" w:rsidRPr="000672EE">
              <w:rPr>
                <w:rFonts w:ascii="Marianne" w:hAnsi="Marianne" w:cs="Arial"/>
                <w:i/>
                <w:color w:val="0000FF"/>
                <w:sz w:val="18"/>
              </w:rPr>
              <w:t>Mr</w:t>
            </w:r>
            <w:r w:rsidR="006F4A00" w:rsidRPr="000672EE">
              <w:rPr>
                <w:rFonts w:ascii="Marianne" w:hAnsi="Marianne" w:cs="Arial"/>
                <w:sz w:val="18"/>
              </w:rPr>
              <w:t xml:space="preserve"> </w:t>
            </w:r>
          </w:p>
        </w:tc>
        <w:tc>
          <w:tcPr>
            <w:tcW w:w="3601" w:type="dxa"/>
            <w:gridSpan w:val="2"/>
            <w:tcBorders>
              <w:top w:val="single" w:sz="4" w:space="0" w:color="auto"/>
              <w:left w:val="nil"/>
              <w:bottom w:val="single" w:sz="4" w:space="0" w:color="auto"/>
              <w:right w:val="single" w:sz="4" w:space="0" w:color="auto"/>
            </w:tcBorders>
            <w:vAlign w:val="center"/>
          </w:tcPr>
          <w:p w14:paraId="2AE5728C" w14:textId="77777777" w:rsidR="006F4A00" w:rsidRPr="000672EE" w:rsidRDefault="00327F25" w:rsidP="00350A5B">
            <w:pPr>
              <w:spacing w:before="60" w:after="60"/>
              <w:rPr>
                <w:rFonts w:ascii="Marianne" w:hAnsi="Marianne" w:cs="Arial"/>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Mme. </w:t>
            </w:r>
            <w:r w:rsidR="006F4A00" w:rsidRPr="000672EE">
              <w:rPr>
                <w:rFonts w:ascii="Marianne" w:hAnsi="Marianne" w:cs="Arial"/>
                <w:i/>
                <w:color w:val="0000FF"/>
                <w:sz w:val="18"/>
              </w:rPr>
              <w:t>Ms</w:t>
            </w:r>
          </w:p>
        </w:tc>
      </w:tr>
      <w:tr w:rsidR="006F4A00" w:rsidRPr="000672EE" w14:paraId="2CB22560"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A5A4BCF"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151B0A69"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Nom </w:t>
            </w:r>
            <w:r w:rsidRPr="000672EE">
              <w:rPr>
                <w:rFonts w:ascii="Marianne" w:hAnsi="Marianne" w:cs="Arial"/>
                <w:i/>
                <w:color w:val="0000FF"/>
                <w:sz w:val="18"/>
              </w:rPr>
              <w:t>Name</w:t>
            </w:r>
          </w:p>
        </w:tc>
        <w:sdt>
          <w:sdtPr>
            <w:rPr>
              <w:rFonts w:ascii="Marianne" w:hAnsi="Marianne" w:cs="Arial"/>
            </w:rPr>
            <w:alias w:val="Name"/>
            <w:tag w:val="Name"/>
            <w:id w:val="-893587369"/>
            <w:placeholder>
              <w:docPart w:val="4F0460D8BCDB426A85ECDC248547D276"/>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496B193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Nom du point de contact.</w:t>
                </w:r>
              </w:p>
            </w:tc>
          </w:sdtContent>
        </w:sdt>
      </w:tr>
      <w:tr w:rsidR="006F4A00" w:rsidRPr="000672EE" w14:paraId="5FD66EC1"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9508CAC"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32317030"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Prénom </w:t>
            </w:r>
            <w:r w:rsidRPr="000672EE">
              <w:rPr>
                <w:rFonts w:ascii="Marianne" w:hAnsi="Marianne" w:cs="Arial"/>
                <w:i/>
                <w:color w:val="0000FF"/>
                <w:sz w:val="18"/>
              </w:rPr>
              <w:t>First name</w:t>
            </w:r>
          </w:p>
        </w:tc>
        <w:sdt>
          <w:sdtPr>
            <w:rPr>
              <w:rFonts w:ascii="Marianne" w:hAnsi="Marianne" w:cs="Arial"/>
            </w:rPr>
            <w:alias w:val="First name"/>
            <w:tag w:val="First name"/>
            <w:id w:val="-1509829842"/>
            <w:placeholder>
              <w:docPart w:val="0DB429703D7246FA9FE70ABB1906B9A8"/>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2DA9A2C7"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Prénom.</w:t>
                </w:r>
              </w:p>
            </w:tc>
          </w:sdtContent>
        </w:sdt>
      </w:tr>
      <w:tr w:rsidR="006F4A00" w:rsidRPr="000672EE" w14:paraId="1FA90355"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063C060"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4DD7E9AF"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Intitulé du poste </w:t>
            </w:r>
            <w:r w:rsidRPr="000672EE">
              <w:rPr>
                <w:rFonts w:ascii="Marianne" w:hAnsi="Marianne" w:cs="Arial"/>
                <w:i/>
                <w:color w:val="0000FF"/>
                <w:sz w:val="18"/>
              </w:rPr>
              <w:t>Job title</w:t>
            </w:r>
          </w:p>
        </w:tc>
        <w:sdt>
          <w:sdtPr>
            <w:rPr>
              <w:rFonts w:ascii="Marianne" w:hAnsi="Marianne" w:cs="Arial"/>
            </w:rPr>
            <w:alias w:val="Job title"/>
            <w:tag w:val="Job title"/>
            <w:id w:val="-200242843"/>
            <w:placeholder>
              <w:docPart w:val="98C30D7F997845C7AB285D845666A873"/>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6F2CAB0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Poste.</w:t>
                </w:r>
              </w:p>
            </w:tc>
          </w:sdtContent>
        </w:sdt>
      </w:tr>
      <w:tr w:rsidR="006F4A00" w:rsidRPr="000672EE" w14:paraId="47080F16"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31F18FBF"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1B247140"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Téléphone/Fax </w:t>
            </w:r>
            <w:r w:rsidRPr="000672EE">
              <w:rPr>
                <w:rFonts w:ascii="Marianne" w:hAnsi="Marianne" w:cs="Arial"/>
                <w:i/>
                <w:color w:val="0000FF"/>
                <w:sz w:val="18"/>
                <w:lang w:val="en-GB"/>
              </w:rPr>
              <w:t>Phone/Fax</w:t>
            </w:r>
          </w:p>
        </w:tc>
        <w:sdt>
          <w:sdtPr>
            <w:rPr>
              <w:rFonts w:ascii="Marianne" w:hAnsi="Marianne" w:cs="Arial"/>
            </w:rPr>
            <w:alias w:val="Phone"/>
            <w:tag w:val="Phone"/>
            <w:id w:val="1121567434"/>
            <w:placeholder>
              <w:docPart w:val="18EA3E5DFCB6469B9BC5108421892808"/>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60195613"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Téléphone.</w:t>
                </w:r>
              </w:p>
            </w:tc>
          </w:sdtContent>
        </w:sdt>
      </w:tr>
      <w:tr w:rsidR="006F4A00" w:rsidRPr="000672EE" w14:paraId="12E10443"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B37A652"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40F45DC6"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Adresse courriel </w:t>
            </w:r>
            <w:r w:rsidRPr="000672EE">
              <w:rPr>
                <w:rFonts w:ascii="Marianne" w:hAnsi="Marianne" w:cs="Arial"/>
                <w:i/>
                <w:color w:val="0000FF"/>
                <w:sz w:val="18"/>
                <w:lang w:val="en-GB"/>
              </w:rPr>
              <w:t>Email</w:t>
            </w:r>
          </w:p>
        </w:tc>
        <w:sdt>
          <w:sdtPr>
            <w:rPr>
              <w:rFonts w:ascii="Marianne" w:hAnsi="Marianne" w:cs="Arial"/>
            </w:rPr>
            <w:alias w:val="Email"/>
            <w:tag w:val="Email"/>
            <w:id w:val="667136326"/>
            <w:placeholder>
              <w:docPart w:val="C4C9EA343BD7456FBCC5C242DE87B626"/>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79BE416E"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Email.</w:t>
                </w:r>
              </w:p>
            </w:tc>
          </w:sdtContent>
        </w:sdt>
      </w:tr>
      <w:tr w:rsidR="00381A01" w:rsidRPr="000672EE" w14:paraId="3FE49C64" w14:textId="77777777" w:rsidTr="00122E37">
        <w:trPr>
          <w:cantSplit/>
          <w:trHeight w:val="397"/>
        </w:trPr>
        <w:tc>
          <w:tcPr>
            <w:tcW w:w="10490" w:type="dxa"/>
            <w:gridSpan w:val="9"/>
          </w:tcPr>
          <w:p w14:paraId="3EB4F9EC" w14:textId="4B9708C4" w:rsidR="00381A01" w:rsidRPr="000672EE" w:rsidRDefault="000679F7" w:rsidP="000679F7">
            <w:pPr>
              <w:pStyle w:val="Paragraphedeliste"/>
              <w:numPr>
                <w:ilvl w:val="0"/>
                <w:numId w:val="16"/>
              </w:numPr>
              <w:spacing w:before="60" w:after="60"/>
              <w:ind w:left="460" w:hanging="460"/>
              <w:rPr>
                <w:rFonts w:ascii="Marianne" w:hAnsi="Marianne" w:cs="Arial"/>
                <w:b/>
                <w:lang w:val="fr-FR"/>
              </w:rPr>
            </w:pPr>
            <w:r>
              <w:rPr>
                <w:rFonts w:ascii="Marianne" w:hAnsi="Marianne" w:cs="Arial"/>
                <w:b/>
                <w:lang w:val="fr-FR"/>
              </w:rPr>
              <w:t>Nature de la demande</w:t>
            </w:r>
            <w:r w:rsidR="00381A01" w:rsidRPr="000672EE">
              <w:rPr>
                <w:rFonts w:ascii="Marianne" w:hAnsi="Marianne" w:cs="Arial"/>
                <w:b/>
                <w:lang w:val="fr-FR"/>
              </w:rPr>
              <w:t xml:space="preserve"> </w:t>
            </w:r>
            <w:r w:rsidR="00381A01">
              <w:rPr>
                <w:rFonts w:ascii="Marianne" w:eastAsia="Arial" w:hAnsi="Marianne" w:cs="Arial"/>
                <w:bCs/>
                <w:i/>
                <w:color w:val="0000FF"/>
                <w:spacing w:val="1"/>
                <w:sz w:val="22"/>
                <w:szCs w:val="22"/>
                <w:lang w:val="fr-FR" w:eastAsia="fr-FR"/>
              </w:rPr>
              <w:t>O</w:t>
            </w:r>
            <w:r>
              <w:rPr>
                <w:rFonts w:ascii="Marianne" w:eastAsia="Arial" w:hAnsi="Marianne" w:cs="Arial"/>
                <w:bCs/>
                <w:i/>
                <w:color w:val="0000FF"/>
                <w:spacing w:val="1"/>
                <w:sz w:val="22"/>
                <w:szCs w:val="22"/>
                <w:lang w:val="fr-FR" w:eastAsia="fr-FR"/>
              </w:rPr>
              <w:t>bject of the request</w:t>
            </w:r>
          </w:p>
        </w:tc>
      </w:tr>
      <w:tr w:rsidR="000679F7" w:rsidRPr="000672EE" w14:paraId="5FACC986" w14:textId="77777777" w:rsidTr="000679F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Object of the request"/>
              <w:tag w:val="Object of the request"/>
              <w:id w:val="-565027776"/>
              <w:placeholder>
                <w:docPart w:val="AB9ECD171EDC4204A9C6E671ACF700FF"/>
              </w:placeholder>
              <w:showingPlcHdr/>
            </w:sdtPr>
            <w:sdtEndPr/>
            <w:sdtContent>
              <w:p w14:paraId="06214AF1" w14:textId="77777777" w:rsidR="000679F7" w:rsidRDefault="000679F7" w:rsidP="000679F7">
                <w:pPr>
                  <w:spacing w:before="120" w:after="120"/>
                  <w:rPr>
                    <w:rStyle w:val="Textedelespacerserv"/>
                    <w:rFonts w:ascii="Marianne" w:hAnsi="Marianne" w:cs="Arial"/>
                  </w:rPr>
                </w:pPr>
                <w:r>
                  <w:rPr>
                    <w:rStyle w:val="Textedelespacerserv"/>
                    <w:rFonts w:ascii="Marianne" w:hAnsi="Marianne" w:cs="Arial"/>
                  </w:rPr>
                  <w:t>Saisir l’objet de la demande</w:t>
                </w:r>
                <w:r w:rsidRPr="002C2AD1">
                  <w:rPr>
                    <w:rStyle w:val="Textedelespacerserv"/>
                    <w:rFonts w:ascii="Marianne" w:hAnsi="Marianne" w:cs="Arial"/>
                  </w:rPr>
                  <w:t>.</w:t>
                </w:r>
              </w:p>
              <w:p w14:paraId="6CFB0861" w14:textId="77777777" w:rsidR="000679F7" w:rsidRDefault="000679F7" w:rsidP="000679F7">
                <w:pPr>
                  <w:spacing w:before="120" w:after="120"/>
                  <w:rPr>
                    <w:rStyle w:val="Textedelespacerserv"/>
                    <w:rFonts w:ascii="Marianne" w:hAnsi="Marianne" w:cs="Arial"/>
                  </w:rPr>
                </w:pPr>
              </w:p>
              <w:p w14:paraId="43564549" w14:textId="07874F54" w:rsidR="000679F7" w:rsidRPr="002C2AD1" w:rsidRDefault="00327F25" w:rsidP="000679F7">
                <w:pPr>
                  <w:spacing w:before="120" w:after="120"/>
                  <w:rPr>
                    <w:rFonts w:ascii="Marianne" w:hAnsi="Marianne" w:cs="Arial"/>
                  </w:rPr>
                </w:pPr>
              </w:p>
            </w:sdtContent>
          </w:sdt>
        </w:tc>
      </w:tr>
      <w:tr w:rsidR="000679F7" w:rsidRPr="000672EE" w14:paraId="79748F38" w14:textId="77777777" w:rsidTr="00BD6D17">
        <w:trPr>
          <w:cantSplit/>
          <w:trHeight w:val="397"/>
        </w:trPr>
        <w:tc>
          <w:tcPr>
            <w:tcW w:w="10490" w:type="dxa"/>
            <w:gridSpan w:val="9"/>
          </w:tcPr>
          <w:p w14:paraId="03DE1266" w14:textId="3945B490" w:rsidR="000679F7" w:rsidRPr="000672EE" w:rsidRDefault="000679F7" w:rsidP="000679F7">
            <w:pPr>
              <w:pStyle w:val="Paragraphedeliste"/>
              <w:numPr>
                <w:ilvl w:val="0"/>
                <w:numId w:val="16"/>
              </w:numPr>
              <w:spacing w:before="60" w:after="60"/>
              <w:rPr>
                <w:rFonts w:ascii="Marianne" w:hAnsi="Marianne" w:cs="Arial"/>
                <w:b/>
                <w:lang w:val="fr-FR"/>
              </w:rPr>
            </w:pPr>
            <w:r w:rsidRPr="000679F7">
              <w:rPr>
                <w:rFonts w:ascii="Marianne" w:hAnsi="Marianne" w:cs="Arial"/>
                <w:b/>
                <w:lang w:val="fr-FR"/>
              </w:rPr>
              <w:t>Manuel, chapitre, rubrique(s) concernée(s) du référentiel</w:t>
            </w:r>
            <w:r>
              <w:rPr>
                <w:rFonts w:ascii="Calibri" w:hAnsi="Calibri" w:cs="Calibri"/>
                <w:b/>
                <w:lang w:val="fr-FR"/>
              </w:rPr>
              <w:t> </w:t>
            </w:r>
            <w:r>
              <w:rPr>
                <w:rFonts w:ascii="Marianne" w:hAnsi="Marianne" w:cs="Arial"/>
                <w:b/>
                <w:lang w:val="fr-FR"/>
              </w:rPr>
              <w:t>:</w:t>
            </w:r>
            <w:r>
              <w:rPr>
                <w:rFonts w:ascii="Marianne" w:hAnsi="Marianne" w:cs="Arial"/>
                <w:b/>
                <w:lang w:val="fr-FR"/>
              </w:rPr>
              <w:br/>
            </w:r>
            <w:r>
              <w:rPr>
                <w:rFonts w:ascii="Marianne" w:eastAsia="Arial" w:hAnsi="Marianne" w:cs="Arial"/>
                <w:bCs/>
                <w:i/>
                <w:color w:val="0000FF"/>
                <w:spacing w:val="1"/>
                <w:sz w:val="22"/>
                <w:szCs w:val="22"/>
                <w:lang w:val="fr-FR" w:eastAsia="fr-FR"/>
              </w:rPr>
              <w:t xml:space="preserve">Organisation </w:t>
            </w:r>
            <w:r w:rsidRPr="000679F7">
              <w:rPr>
                <w:rFonts w:ascii="Marianne" w:eastAsia="Arial" w:hAnsi="Marianne" w:cs="Arial"/>
                <w:bCs/>
                <w:i/>
                <w:color w:val="0000FF"/>
                <w:spacing w:val="1"/>
                <w:sz w:val="22"/>
                <w:szCs w:val="22"/>
                <w:lang w:val="fr-FR" w:eastAsia="fr-FR"/>
              </w:rPr>
              <w:t>exposition, chapter, section concerned</w:t>
            </w:r>
            <w:bookmarkStart w:id="0" w:name="_GoBack"/>
            <w:bookmarkEnd w:id="0"/>
          </w:p>
        </w:tc>
      </w:tr>
      <w:tr w:rsidR="000679F7" w:rsidRPr="000672EE" w14:paraId="5D054650"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Reference"/>
              <w:tag w:val="Reference"/>
              <w:id w:val="-578297060"/>
              <w:placeholder>
                <w:docPart w:val="B28A28E7BF5741A4AA1AB4526E03030E"/>
              </w:placeholder>
              <w:showingPlcHdr/>
            </w:sdtPr>
            <w:sdtEndPr/>
            <w:sdtContent>
              <w:p w14:paraId="07A75214" w14:textId="2F95C3E6" w:rsidR="000679F7" w:rsidRDefault="000679F7" w:rsidP="00BD6D17">
                <w:pPr>
                  <w:spacing w:before="120" w:after="120"/>
                  <w:rPr>
                    <w:rStyle w:val="Textedelespacerserv"/>
                    <w:rFonts w:ascii="Marianne" w:hAnsi="Marianne" w:cs="Arial"/>
                  </w:rPr>
                </w:pPr>
                <w:r>
                  <w:rPr>
                    <w:rStyle w:val="Textedelespacerserv"/>
                    <w:rFonts w:ascii="Marianne" w:hAnsi="Marianne" w:cs="Arial"/>
                  </w:rPr>
                  <w:t>Saisir les références concernées.</w:t>
                </w:r>
              </w:p>
              <w:p w14:paraId="3904911F" w14:textId="77777777" w:rsidR="000679F7" w:rsidRDefault="000679F7" w:rsidP="00BD6D17">
                <w:pPr>
                  <w:spacing w:before="120" w:after="120"/>
                  <w:rPr>
                    <w:rStyle w:val="Textedelespacerserv"/>
                    <w:rFonts w:ascii="Marianne" w:hAnsi="Marianne" w:cs="Arial"/>
                  </w:rPr>
                </w:pPr>
              </w:p>
              <w:p w14:paraId="7F403384" w14:textId="77777777" w:rsidR="000679F7" w:rsidRPr="002C2AD1" w:rsidRDefault="00327F25" w:rsidP="00BD6D17">
                <w:pPr>
                  <w:spacing w:before="120" w:after="120"/>
                  <w:rPr>
                    <w:rFonts w:ascii="Marianne" w:hAnsi="Marianne" w:cs="Arial"/>
                  </w:rPr>
                </w:pPr>
              </w:p>
            </w:sdtContent>
          </w:sdt>
        </w:tc>
      </w:tr>
      <w:tr w:rsidR="000679F7" w:rsidRPr="000672EE" w14:paraId="1F776ED3" w14:textId="77777777" w:rsidTr="00BD6D17">
        <w:trPr>
          <w:cantSplit/>
          <w:trHeight w:val="397"/>
        </w:trPr>
        <w:tc>
          <w:tcPr>
            <w:tcW w:w="10490" w:type="dxa"/>
            <w:gridSpan w:val="9"/>
          </w:tcPr>
          <w:p w14:paraId="0161C962" w14:textId="48CA74AC" w:rsidR="000679F7" w:rsidRPr="000672EE" w:rsidRDefault="000679F7" w:rsidP="000679F7">
            <w:pPr>
              <w:pStyle w:val="Paragraphedeliste"/>
              <w:numPr>
                <w:ilvl w:val="0"/>
                <w:numId w:val="16"/>
              </w:numPr>
              <w:spacing w:before="60" w:after="60"/>
              <w:rPr>
                <w:rFonts w:ascii="Marianne" w:hAnsi="Marianne" w:cs="Arial"/>
                <w:b/>
                <w:lang w:val="fr-FR"/>
              </w:rPr>
            </w:pPr>
            <w:r>
              <w:rPr>
                <w:rFonts w:ascii="Marianne" w:hAnsi="Marianne" w:cs="Arial"/>
                <w:b/>
                <w:lang w:val="fr-FR"/>
              </w:rPr>
              <w:t>Justification de la demande</w:t>
            </w:r>
            <w:r>
              <w:rPr>
                <w:rFonts w:ascii="Calibri" w:hAnsi="Calibri" w:cs="Calibri"/>
                <w:b/>
                <w:lang w:val="fr-FR"/>
              </w:rPr>
              <w:t> </w:t>
            </w:r>
            <w:r>
              <w:rPr>
                <w:rFonts w:ascii="Marianne" w:hAnsi="Marianne" w:cs="Arial"/>
                <w:b/>
                <w:lang w:val="fr-FR"/>
              </w:rPr>
              <w:t>:</w:t>
            </w:r>
            <w:r>
              <w:rPr>
                <w:rFonts w:ascii="Marianne" w:hAnsi="Marianne" w:cs="Arial"/>
                <w:b/>
                <w:lang w:val="fr-FR"/>
              </w:rPr>
              <w:br/>
            </w:r>
            <w:r>
              <w:rPr>
                <w:rFonts w:ascii="Marianne" w:eastAsia="Arial" w:hAnsi="Marianne" w:cs="Arial"/>
                <w:bCs/>
                <w:i/>
                <w:color w:val="0000FF"/>
                <w:spacing w:val="1"/>
                <w:sz w:val="22"/>
                <w:szCs w:val="22"/>
                <w:lang w:val="fr-FR" w:eastAsia="fr-FR"/>
              </w:rPr>
              <w:t>Substantiation of the request</w:t>
            </w:r>
          </w:p>
        </w:tc>
      </w:tr>
      <w:tr w:rsidR="000679F7" w:rsidRPr="000672EE" w14:paraId="3BF5F864"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Substantiation"/>
              <w:tag w:val="Substantiation"/>
              <w:id w:val="433175534"/>
              <w:placeholder>
                <w:docPart w:val="BBE38BA3235C460890B838B4C108B08B"/>
              </w:placeholder>
              <w:showingPlcHdr/>
            </w:sdtPr>
            <w:sdtEndPr/>
            <w:sdtContent>
              <w:p w14:paraId="43E34D4D" w14:textId="35721B78" w:rsidR="000679F7" w:rsidRDefault="000679F7" w:rsidP="00BD6D17">
                <w:pPr>
                  <w:spacing w:before="120" w:after="120"/>
                  <w:rPr>
                    <w:rStyle w:val="Textedelespacerserv"/>
                    <w:rFonts w:ascii="Marianne" w:hAnsi="Marianne" w:cs="Arial"/>
                  </w:rPr>
                </w:pPr>
                <w:r>
                  <w:rPr>
                    <w:rStyle w:val="Textedelespacerserv"/>
                    <w:rFonts w:ascii="Marianne" w:hAnsi="Marianne" w:cs="Arial"/>
                  </w:rPr>
                  <w:t>Justifications</w:t>
                </w:r>
                <w:r w:rsidR="008464B9">
                  <w:rPr>
                    <w:rStyle w:val="Textedelespacerserv"/>
                    <w:rFonts w:ascii="Marianne" w:hAnsi="Marianne" w:cs="Arial"/>
                  </w:rPr>
                  <w:t xml:space="preserve"> du caractère E</w:t>
                </w:r>
                <w:r w:rsidR="008464B9" w:rsidRPr="008464B9">
                  <w:rPr>
                    <w:rStyle w:val="Textedelespacerserv"/>
                    <w:rFonts w:ascii="Marianne" w:hAnsi="Marianne" w:cs="Arial"/>
                  </w:rPr>
                  <w:t>xceptionnel/Imprévu/Urgent de la demande</w:t>
                </w:r>
                <w:r>
                  <w:rPr>
                    <w:rStyle w:val="Textedelespacerserv"/>
                    <w:rFonts w:ascii="Marianne" w:hAnsi="Marianne" w:cs="Arial"/>
                  </w:rPr>
                  <w:t>.</w:t>
                </w:r>
              </w:p>
              <w:p w14:paraId="02194E3E" w14:textId="77777777" w:rsidR="000679F7" w:rsidRDefault="000679F7" w:rsidP="00BD6D17">
                <w:pPr>
                  <w:spacing w:before="120" w:after="120"/>
                  <w:rPr>
                    <w:rStyle w:val="Textedelespacerserv"/>
                    <w:rFonts w:ascii="Marianne" w:hAnsi="Marianne" w:cs="Arial"/>
                  </w:rPr>
                </w:pPr>
              </w:p>
              <w:p w14:paraId="1FDB526E" w14:textId="77777777" w:rsidR="000679F7" w:rsidRPr="002C2AD1" w:rsidRDefault="00327F25" w:rsidP="00BD6D17">
                <w:pPr>
                  <w:spacing w:before="120" w:after="120"/>
                  <w:rPr>
                    <w:rFonts w:ascii="Marianne" w:hAnsi="Marianne" w:cs="Arial"/>
                  </w:rPr>
                </w:pPr>
              </w:p>
            </w:sdtContent>
          </w:sdt>
        </w:tc>
      </w:tr>
      <w:tr w:rsidR="008464B9" w:rsidRPr="009E08DF" w14:paraId="1FE13A9F" w14:textId="77777777" w:rsidTr="00BD6D17">
        <w:trPr>
          <w:cantSplit/>
          <w:trHeight w:val="165"/>
        </w:trPr>
        <w:tc>
          <w:tcPr>
            <w:tcW w:w="10490" w:type="dxa"/>
            <w:gridSpan w:val="9"/>
          </w:tcPr>
          <w:p w14:paraId="18701BA5" w14:textId="01FBE43C" w:rsidR="008464B9" w:rsidRPr="00122E37" w:rsidRDefault="008464B9" w:rsidP="008464B9">
            <w:pPr>
              <w:pStyle w:val="Paragraphedeliste"/>
              <w:numPr>
                <w:ilvl w:val="0"/>
                <w:numId w:val="16"/>
              </w:numPr>
              <w:spacing w:before="60" w:after="60"/>
              <w:rPr>
                <w:rFonts w:ascii="Marianne" w:hAnsi="Marianne" w:cs="Arial"/>
                <w:b/>
                <w:lang w:val="fr-FR"/>
              </w:rPr>
            </w:pPr>
            <w:r w:rsidRPr="00871C1D">
              <w:rPr>
                <w:rFonts w:ascii="Marianne" w:hAnsi="Marianne" w:cs="Arial"/>
                <w:b/>
                <w:lang w:val="fr-FR"/>
              </w:rPr>
              <w:t>D</w:t>
            </w:r>
            <w:r>
              <w:rPr>
                <w:rFonts w:ascii="Marianne" w:hAnsi="Marianne" w:cs="Arial"/>
                <w:b/>
                <w:lang w:val="fr-FR"/>
              </w:rPr>
              <w:t>urée de la déviation demandée</w:t>
            </w:r>
            <w:r w:rsidRPr="00871C1D">
              <w:rPr>
                <w:rFonts w:ascii="Marianne" w:hAnsi="Marianne" w:cs="Arial"/>
                <w:b/>
                <w:lang w:val="fr-FR"/>
              </w:rPr>
              <w:t xml:space="preserve"> </w:t>
            </w:r>
            <w:r>
              <w:rPr>
                <w:rFonts w:ascii="Marianne" w:eastAsia="Arial" w:hAnsi="Marianne" w:cs="Arial"/>
                <w:bCs/>
                <w:i/>
                <w:color w:val="0000FF"/>
                <w:spacing w:val="1"/>
                <w:sz w:val="22"/>
                <w:szCs w:val="22"/>
                <w:lang w:val="fr-FR" w:eastAsia="fr-FR"/>
              </w:rPr>
              <w:t>P</w:t>
            </w:r>
            <w:r w:rsidRPr="00871C1D">
              <w:rPr>
                <w:rFonts w:ascii="Marianne" w:eastAsia="Arial" w:hAnsi="Marianne" w:cs="Arial"/>
                <w:bCs/>
                <w:i/>
                <w:color w:val="0000FF"/>
                <w:spacing w:val="1"/>
                <w:sz w:val="22"/>
                <w:szCs w:val="22"/>
                <w:lang w:val="fr-FR" w:eastAsia="fr-FR"/>
              </w:rPr>
              <w:t>e</w:t>
            </w:r>
            <w:r>
              <w:rPr>
                <w:rFonts w:ascii="Marianne" w:eastAsia="Arial" w:hAnsi="Marianne" w:cs="Arial"/>
                <w:bCs/>
                <w:i/>
                <w:color w:val="0000FF"/>
                <w:spacing w:val="1"/>
                <w:sz w:val="22"/>
                <w:szCs w:val="22"/>
                <w:lang w:val="fr-FR" w:eastAsia="fr-FR"/>
              </w:rPr>
              <w:t>riod requested for the autorisation requested</w:t>
            </w:r>
          </w:p>
        </w:tc>
      </w:tr>
      <w:tr w:rsidR="008464B9" w:rsidRPr="009E3F64" w14:paraId="36603ACA" w14:textId="77777777" w:rsidTr="00BD6D17">
        <w:trPr>
          <w:cantSplit/>
          <w:trHeight w:val="165"/>
        </w:trPr>
        <w:tc>
          <w:tcPr>
            <w:tcW w:w="992" w:type="dxa"/>
            <w:tcBorders>
              <w:right w:val="dotted" w:sz="4" w:space="0" w:color="auto"/>
            </w:tcBorders>
          </w:tcPr>
          <w:p w14:paraId="6DD07CD2" w14:textId="77777777" w:rsidR="008464B9" w:rsidRPr="009E3F64" w:rsidRDefault="008464B9" w:rsidP="00BD6D17">
            <w:pPr>
              <w:spacing w:before="60" w:after="60"/>
              <w:rPr>
                <w:rFonts w:ascii="Marianne" w:hAnsi="Marianne" w:cs="Arial"/>
              </w:rPr>
            </w:pPr>
            <w:r w:rsidRPr="009E3F64">
              <w:rPr>
                <w:rFonts w:ascii="Marianne" w:hAnsi="Marianne" w:cs="Arial"/>
              </w:rPr>
              <w:t xml:space="preserve">Du </w:t>
            </w:r>
            <w:r w:rsidRPr="009E3F64">
              <w:rPr>
                <w:rFonts w:ascii="Marianne" w:hAnsi="Marianne" w:cs="Arial"/>
                <w:i/>
                <w:color w:val="0000FF"/>
                <w:sz w:val="16"/>
                <w:szCs w:val="16"/>
                <w:lang w:val="en-US"/>
              </w:rPr>
              <w:t>from</w:t>
            </w:r>
          </w:p>
        </w:tc>
        <w:sdt>
          <w:sdtPr>
            <w:rPr>
              <w:rFonts w:ascii="Marianne" w:eastAsia="Arial" w:hAnsi="Marianne" w:cs="Arial"/>
              <w:lang w:eastAsia="en-US"/>
            </w:rPr>
            <w:id w:val="-1147284393"/>
            <w:placeholder>
              <w:docPart w:val="F50A1EBE15CA4D29B173FEFAC2D60C1F"/>
            </w:placeholder>
            <w:showingPlcHdr/>
            <w:date>
              <w:dateFormat w:val="dd/MM/yyyy"/>
              <w:lid w:val="fr-FR"/>
              <w:storeMappedDataAs w:val="dateTime"/>
              <w:calendar w:val="gregorian"/>
            </w:date>
          </w:sdtPr>
          <w:sdtEndPr/>
          <w:sdtContent>
            <w:tc>
              <w:tcPr>
                <w:tcW w:w="4255" w:type="dxa"/>
                <w:gridSpan w:val="3"/>
                <w:tcBorders>
                  <w:left w:val="dotted" w:sz="4" w:space="0" w:color="auto"/>
                  <w:right w:val="dotted" w:sz="4" w:space="0" w:color="auto"/>
                </w:tcBorders>
              </w:tcPr>
              <w:p w14:paraId="72517E32" w14:textId="77777777" w:rsidR="008464B9" w:rsidRPr="009E3F64" w:rsidRDefault="008464B9" w:rsidP="00BD6D17">
                <w:pPr>
                  <w:spacing w:before="60" w:after="60"/>
                  <w:rPr>
                    <w:rFonts w:ascii="Marianne" w:hAnsi="Marianne" w:cs="Arial"/>
                  </w:rPr>
                </w:pPr>
                <w:r w:rsidRPr="005E2293">
                  <w:rPr>
                    <w:rStyle w:val="Textedelespacerserv"/>
                    <w:rFonts w:ascii="Marianne" w:hAnsi="Marianne"/>
                  </w:rPr>
                  <w:t>Cliquer ici pour saisir la date d</w:t>
                </w:r>
                <w:r>
                  <w:rPr>
                    <w:rStyle w:val="Textedelespacerserv"/>
                    <w:rFonts w:ascii="Marianne" w:hAnsi="Marianne"/>
                  </w:rPr>
                  <w:t>e début</w:t>
                </w:r>
              </w:p>
            </w:tc>
          </w:sdtContent>
        </w:sdt>
        <w:tc>
          <w:tcPr>
            <w:tcW w:w="848" w:type="dxa"/>
            <w:gridSpan w:val="2"/>
            <w:tcBorders>
              <w:left w:val="dotted" w:sz="4" w:space="0" w:color="auto"/>
              <w:right w:val="dotted" w:sz="4" w:space="0" w:color="auto"/>
            </w:tcBorders>
          </w:tcPr>
          <w:p w14:paraId="3B633262" w14:textId="77777777" w:rsidR="008464B9" w:rsidRPr="009E3F64" w:rsidRDefault="008464B9" w:rsidP="00BD6D17">
            <w:pPr>
              <w:spacing w:before="60" w:after="60"/>
              <w:rPr>
                <w:rFonts w:ascii="Marianne" w:hAnsi="Marianne" w:cs="Arial"/>
              </w:rPr>
            </w:pPr>
            <w:r w:rsidRPr="009E3F64">
              <w:rPr>
                <w:rFonts w:ascii="Marianne" w:hAnsi="Marianne" w:cs="Arial"/>
              </w:rPr>
              <w:t xml:space="preserve">Au </w:t>
            </w:r>
            <w:r w:rsidRPr="0085677B">
              <w:rPr>
                <w:rFonts w:ascii="Marianne" w:hAnsi="Marianne" w:cs="Arial"/>
                <w:i/>
                <w:color w:val="0000FF"/>
                <w:sz w:val="16"/>
                <w:szCs w:val="16"/>
                <w:lang w:val="en-US"/>
              </w:rPr>
              <w:t>to</w:t>
            </w:r>
          </w:p>
        </w:tc>
        <w:sdt>
          <w:sdtPr>
            <w:rPr>
              <w:rFonts w:ascii="Marianne" w:eastAsia="Arial" w:hAnsi="Marianne" w:cs="Arial"/>
              <w:lang w:eastAsia="en-US"/>
            </w:rPr>
            <w:id w:val="1945653707"/>
            <w:placeholder>
              <w:docPart w:val="79F43D55D41E4FF4A813DCECBF57D6B3"/>
            </w:placeholder>
            <w:showingPlcHdr/>
            <w:date>
              <w:dateFormat w:val="dd/MM/yyyy"/>
              <w:lid w:val="fr-FR"/>
              <w:storeMappedDataAs w:val="dateTime"/>
              <w:calendar w:val="gregorian"/>
            </w:date>
          </w:sdtPr>
          <w:sdtEndPr/>
          <w:sdtContent>
            <w:tc>
              <w:tcPr>
                <w:tcW w:w="4395" w:type="dxa"/>
                <w:gridSpan w:val="3"/>
                <w:tcBorders>
                  <w:left w:val="dotted" w:sz="4" w:space="0" w:color="auto"/>
                </w:tcBorders>
              </w:tcPr>
              <w:p w14:paraId="6790BAEE" w14:textId="77777777" w:rsidR="008464B9" w:rsidRPr="009E3F64" w:rsidRDefault="008464B9" w:rsidP="00BD6D17">
                <w:pPr>
                  <w:spacing w:before="60" w:after="60"/>
                  <w:rPr>
                    <w:rFonts w:ascii="Marianne" w:hAnsi="Marianne" w:cs="Arial"/>
                    <w:b/>
                  </w:rPr>
                </w:pPr>
                <w:r w:rsidRPr="005E2293">
                  <w:rPr>
                    <w:rStyle w:val="Textedelespacerserv"/>
                    <w:rFonts w:ascii="Marianne" w:hAnsi="Marianne"/>
                  </w:rPr>
                  <w:t>Cliquer ici pour saisir la date d</w:t>
                </w:r>
                <w:r>
                  <w:rPr>
                    <w:rStyle w:val="Textedelespacerserv"/>
                    <w:rFonts w:ascii="Marianne" w:hAnsi="Marianne"/>
                  </w:rPr>
                  <w:t>e fin</w:t>
                </w:r>
              </w:p>
            </w:tc>
          </w:sdtContent>
        </w:sdt>
      </w:tr>
      <w:tr w:rsidR="00820011" w:rsidRPr="000672EE" w14:paraId="46C1B228" w14:textId="77777777" w:rsidTr="00122E37">
        <w:trPr>
          <w:cantSplit/>
          <w:trHeight w:val="397"/>
        </w:trPr>
        <w:tc>
          <w:tcPr>
            <w:tcW w:w="10490" w:type="dxa"/>
            <w:gridSpan w:val="9"/>
          </w:tcPr>
          <w:p w14:paraId="568BA83B" w14:textId="5D0309D2" w:rsidR="00820011" w:rsidRPr="000672EE" w:rsidRDefault="00961337" w:rsidP="00961337">
            <w:pPr>
              <w:pStyle w:val="Paragraphedeliste"/>
              <w:numPr>
                <w:ilvl w:val="0"/>
                <w:numId w:val="16"/>
              </w:numPr>
              <w:spacing w:before="60" w:after="60"/>
              <w:rPr>
                <w:rFonts w:ascii="Marianne" w:hAnsi="Marianne" w:cs="Arial"/>
                <w:b/>
                <w:lang w:val="fr-FR"/>
              </w:rPr>
            </w:pPr>
            <w:r w:rsidRPr="00961337">
              <w:rPr>
                <w:rFonts w:ascii="Marianne" w:hAnsi="Marianne" w:cs="Arial"/>
                <w:b/>
                <w:lang w:val="fr-FR"/>
              </w:rPr>
              <w:lastRenderedPageBreak/>
              <w:t>Justifications relatives à la sécurité et</w:t>
            </w:r>
            <w:r>
              <w:rPr>
                <w:rFonts w:ascii="Marianne" w:hAnsi="Marianne" w:cs="Arial"/>
                <w:b/>
                <w:lang w:val="fr-FR"/>
              </w:rPr>
              <w:t xml:space="preserve"> m</w:t>
            </w:r>
            <w:r w:rsidR="008464B9">
              <w:rPr>
                <w:rFonts w:ascii="Marianne" w:hAnsi="Marianne" w:cs="Arial"/>
                <w:b/>
                <w:lang w:val="fr-FR"/>
              </w:rPr>
              <w:t>esures compensatoire</w:t>
            </w:r>
            <w:r w:rsidR="001C2849">
              <w:rPr>
                <w:rFonts w:ascii="Marianne" w:hAnsi="Marianne" w:cs="Arial"/>
                <w:b/>
                <w:lang w:val="fr-FR"/>
              </w:rPr>
              <w:t>s</w:t>
            </w:r>
            <w:r w:rsidR="00820011" w:rsidRPr="000672EE">
              <w:rPr>
                <w:rFonts w:ascii="Marianne" w:hAnsi="Marianne" w:cs="Arial"/>
                <w:b/>
                <w:lang w:val="fr-FR"/>
              </w:rPr>
              <w:t xml:space="preserve"> </w:t>
            </w:r>
            <w:r>
              <w:rPr>
                <w:rFonts w:ascii="Marianne" w:hAnsi="Marianne" w:cs="Arial"/>
                <w:b/>
                <w:lang w:val="fr-FR"/>
              </w:rPr>
              <w:br/>
            </w:r>
            <w:r>
              <w:rPr>
                <w:rFonts w:ascii="Marianne" w:eastAsia="Arial" w:hAnsi="Marianne" w:cs="Arial"/>
                <w:bCs/>
                <w:i/>
                <w:color w:val="0000FF"/>
                <w:spacing w:val="1"/>
                <w:sz w:val="22"/>
                <w:szCs w:val="22"/>
                <w:lang w:val="fr-FR" w:eastAsia="fr-FR"/>
              </w:rPr>
              <w:t>Safety related substantiation and c</w:t>
            </w:r>
            <w:r w:rsidR="00457541">
              <w:rPr>
                <w:rFonts w:ascii="Marianne" w:eastAsia="Arial" w:hAnsi="Marianne" w:cs="Arial"/>
                <w:bCs/>
                <w:i/>
                <w:color w:val="0000FF"/>
                <w:spacing w:val="1"/>
                <w:sz w:val="22"/>
                <w:szCs w:val="22"/>
                <w:lang w:val="fr-FR" w:eastAsia="fr-FR"/>
              </w:rPr>
              <w:t>ompensatory measures</w:t>
            </w:r>
          </w:p>
        </w:tc>
      </w:tr>
      <w:tr w:rsidR="00457541" w:rsidRPr="000672EE" w14:paraId="30BD0896"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Compensatory measures"/>
              <w:tag w:val="Compensatory measures"/>
              <w:id w:val="-1425805570"/>
              <w:placeholder>
                <w:docPart w:val="876F26AB3DC34CD29617B3853EEDA514"/>
              </w:placeholder>
              <w:showingPlcHdr/>
            </w:sdtPr>
            <w:sdtEndPr/>
            <w:sdtContent>
              <w:p w14:paraId="71A874C7" w14:textId="61D3DA25" w:rsidR="00457541" w:rsidRDefault="00457541" w:rsidP="00BD6D17">
                <w:pPr>
                  <w:spacing w:before="120" w:after="120"/>
                  <w:rPr>
                    <w:rStyle w:val="Textedelespacerserv"/>
                    <w:rFonts w:ascii="Marianne" w:hAnsi="Marianne" w:cs="Arial"/>
                  </w:rPr>
                </w:pPr>
                <w:r>
                  <w:rPr>
                    <w:rStyle w:val="Textedelespacerserv"/>
                    <w:rFonts w:ascii="Marianne" w:hAnsi="Marianne" w:cs="Arial"/>
                  </w:rPr>
                  <w:t>Décrire les</w:t>
                </w:r>
                <w:r w:rsidR="00961337">
                  <w:rPr>
                    <w:rStyle w:val="Textedelespacerserv"/>
                    <w:rFonts w:ascii="Marianne" w:hAnsi="Marianne" w:cs="Arial"/>
                  </w:rPr>
                  <w:t xml:space="preserve"> justifications relatives à la sécurité et les</w:t>
                </w:r>
                <w:r>
                  <w:rPr>
                    <w:rStyle w:val="Textedelespacerserv"/>
                    <w:rFonts w:ascii="Marianne" w:hAnsi="Marianne" w:cs="Arial"/>
                  </w:rPr>
                  <w:t xml:space="preserve"> mesures compensatoires envisagées.</w:t>
                </w:r>
              </w:p>
              <w:p w14:paraId="6694F718" w14:textId="77777777" w:rsidR="00457541" w:rsidRDefault="00457541" w:rsidP="00BD6D17">
                <w:pPr>
                  <w:spacing w:before="120" w:after="120"/>
                  <w:rPr>
                    <w:rStyle w:val="Textedelespacerserv"/>
                    <w:rFonts w:ascii="Marianne" w:hAnsi="Marianne" w:cs="Arial"/>
                  </w:rPr>
                </w:pPr>
              </w:p>
              <w:p w14:paraId="7BD836D8" w14:textId="77777777" w:rsidR="00457541" w:rsidRPr="002C2AD1" w:rsidRDefault="00327F25" w:rsidP="00BD6D17">
                <w:pPr>
                  <w:spacing w:before="120" w:after="120"/>
                  <w:rPr>
                    <w:rFonts w:ascii="Marianne" w:hAnsi="Marianne" w:cs="Arial"/>
                  </w:rPr>
                </w:pPr>
              </w:p>
            </w:sdtContent>
          </w:sdt>
        </w:tc>
      </w:tr>
      <w:tr w:rsidR="00961337" w:rsidRPr="000672EE" w14:paraId="6AF55F2E" w14:textId="77777777" w:rsidTr="00BD6D17">
        <w:trPr>
          <w:cantSplit/>
          <w:trHeight w:val="397"/>
        </w:trPr>
        <w:tc>
          <w:tcPr>
            <w:tcW w:w="10490" w:type="dxa"/>
            <w:gridSpan w:val="9"/>
          </w:tcPr>
          <w:p w14:paraId="7D2E0EA9" w14:textId="3374A165" w:rsidR="00961337" w:rsidRPr="000672EE" w:rsidRDefault="00961337" w:rsidP="00961337">
            <w:pPr>
              <w:pStyle w:val="Paragraphedeliste"/>
              <w:numPr>
                <w:ilvl w:val="0"/>
                <w:numId w:val="16"/>
              </w:numPr>
              <w:spacing w:before="60" w:after="60"/>
              <w:rPr>
                <w:rFonts w:ascii="Marianne" w:hAnsi="Marianne" w:cs="Arial"/>
                <w:b/>
                <w:lang w:val="fr-FR"/>
              </w:rPr>
            </w:pPr>
            <w:r w:rsidRPr="00961337">
              <w:rPr>
                <w:rFonts w:ascii="Marianne" w:hAnsi="Marianne" w:cs="Arial"/>
                <w:b/>
                <w:lang w:val="fr-FR"/>
              </w:rPr>
              <w:t>Mesures prises ou envisagé(e)s pour recouvrer une situation normale dans les délais de l'autorisation</w:t>
            </w:r>
            <w:r>
              <w:rPr>
                <w:rFonts w:ascii="Marianne" w:hAnsi="Marianne" w:cs="Arial"/>
                <w:b/>
                <w:lang w:val="fr-FR"/>
              </w:rPr>
              <w:br/>
            </w:r>
            <w:r w:rsidRPr="00961337">
              <w:rPr>
                <w:rFonts w:ascii="Marianne" w:eastAsia="Arial" w:hAnsi="Marianne" w:cs="Arial"/>
                <w:bCs/>
                <w:i/>
                <w:color w:val="0000FF"/>
                <w:spacing w:val="1"/>
                <w:sz w:val="22"/>
                <w:szCs w:val="22"/>
                <w:lang w:val="fr-FR" w:eastAsia="fr-FR"/>
              </w:rPr>
              <w:t>Measures taken or envisaged to recover normality in the time of the authorization</w:t>
            </w:r>
          </w:p>
        </w:tc>
      </w:tr>
      <w:tr w:rsidR="00961337" w:rsidRPr="000672EE" w14:paraId="5CBD8D35"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Measures taken or envisaged to recover normality in the time of the authorization"/>
              <w:tag w:val="Measures taken or envisaged to recover normality in the time of the authorization"/>
              <w:id w:val="-1352493100"/>
              <w:placeholder>
                <w:docPart w:val="7C71AC8588D441F7817AD648351F37A2"/>
              </w:placeholder>
              <w:showingPlcHdr/>
            </w:sdtPr>
            <w:sdtEndPr/>
            <w:sdtContent>
              <w:p w14:paraId="6251563A" w14:textId="7B5BE4EC" w:rsidR="00961337" w:rsidRDefault="00961337" w:rsidP="00BD6D17">
                <w:pPr>
                  <w:spacing w:before="120" w:after="120"/>
                  <w:rPr>
                    <w:rStyle w:val="Textedelespacerserv"/>
                    <w:rFonts w:ascii="Marianne" w:hAnsi="Marianne" w:cs="Arial"/>
                  </w:rPr>
                </w:pPr>
                <w:r>
                  <w:rPr>
                    <w:rStyle w:val="Textedelespacerserv"/>
                    <w:rFonts w:ascii="Marianne" w:hAnsi="Marianne" w:cs="Arial"/>
                  </w:rPr>
                  <w:t>Décrire les m</w:t>
                </w:r>
                <w:r w:rsidRPr="00961337">
                  <w:rPr>
                    <w:rStyle w:val="Textedelespacerserv"/>
                    <w:rFonts w:ascii="Marianne" w:hAnsi="Marianne" w:cs="Arial"/>
                  </w:rPr>
                  <w:t>esures prises ou envisagé(e)s pour recouvrer une situation normale dans les délais de l'autorisation</w:t>
                </w:r>
                <w:r>
                  <w:rPr>
                    <w:rStyle w:val="Textedelespacerserv"/>
                    <w:rFonts w:ascii="Marianne" w:hAnsi="Marianne" w:cs="Arial"/>
                  </w:rPr>
                  <w:t>.</w:t>
                </w:r>
              </w:p>
              <w:p w14:paraId="6565EC46" w14:textId="77777777" w:rsidR="00961337" w:rsidRDefault="00961337" w:rsidP="00BD6D17">
                <w:pPr>
                  <w:spacing w:before="120" w:after="120"/>
                  <w:rPr>
                    <w:rStyle w:val="Textedelespacerserv"/>
                    <w:rFonts w:ascii="Marianne" w:hAnsi="Marianne" w:cs="Arial"/>
                  </w:rPr>
                </w:pPr>
              </w:p>
              <w:p w14:paraId="12262747" w14:textId="77777777" w:rsidR="00961337" w:rsidRPr="002C2AD1" w:rsidRDefault="00327F25" w:rsidP="00BD6D17">
                <w:pPr>
                  <w:spacing w:before="120" w:after="120"/>
                  <w:rPr>
                    <w:rFonts w:ascii="Marianne" w:hAnsi="Marianne" w:cs="Arial"/>
                  </w:rPr>
                </w:pPr>
              </w:p>
            </w:sdtContent>
          </w:sdt>
        </w:tc>
      </w:tr>
      <w:tr w:rsidR="00961337" w:rsidRPr="009E08DF" w14:paraId="26B277D8" w14:textId="77777777" w:rsidTr="00BD6D17">
        <w:trPr>
          <w:cantSplit/>
          <w:trHeight w:val="165"/>
        </w:trPr>
        <w:tc>
          <w:tcPr>
            <w:tcW w:w="10490" w:type="dxa"/>
            <w:gridSpan w:val="9"/>
          </w:tcPr>
          <w:p w14:paraId="3338D790" w14:textId="14BF1418" w:rsidR="00961337" w:rsidRPr="00122E37" w:rsidRDefault="00961337" w:rsidP="004708B0">
            <w:pPr>
              <w:pStyle w:val="Paragraphedeliste"/>
              <w:numPr>
                <w:ilvl w:val="0"/>
                <w:numId w:val="16"/>
              </w:numPr>
              <w:spacing w:before="60" w:after="60"/>
              <w:rPr>
                <w:rFonts w:ascii="Marianne" w:hAnsi="Marianne" w:cs="Arial"/>
                <w:b/>
                <w:lang w:val="fr-FR"/>
              </w:rPr>
            </w:pPr>
            <w:r w:rsidRPr="00871C1D">
              <w:rPr>
                <w:rFonts w:ascii="Marianne" w:hAnsi="Marianne" w:cs="Arial"/>
                <w:b/>
                <w:lang w:val="fr-FR"/>
              </w:rPr>
              <w:t>D</w:t>
            </w:r>
            <w:r>
              <w:rPr>
                <w:rFonts w:ascii="Marianne" w:hAnsi="Marianne" w:cs="Arial"/>
                <w:b/>
                <w:lang w:val="fr-FR"/>
              </w:rPr>
              <w:t>ate de réponse souhaitée</w:t>
            </w:r>
            <w:r w:rsidRPr="00871C1D">
              <w:rPr>
                <w:rFonts w:ascii="Marianne" w:hAnsi="Marianne" w:cs="Arial"/>
                <w:b/>
                <w:lang w:val="fr-FR"/>
              </w:rPr>
              <w:t xml:space="preserve"> </w:t>
            </w:r>
            <w:r w:rsidR="004708B0">
              <w:rPr>
                <w:rFonts w:ascii="Marianne" w:eastAsia="Arial" w:hAnsi="Marianne" w:cs="Arial"/>
                <w:bCs/>
                <w:i/>
                <w:color w:val="0000FF"/>
                <w:spacing w:val="1"/>
                <w:sz w:val="22"/>
                <w:szCs w:val="22"/>
                <w:lang w:val="fr-FR" w:eastAsia="fr-FR"/>
              </w:rPr>
              <w:t>Requested date for answer</w:t>
            </w:r>
          </w:p>
        </w:tc>
      </w:tr>
      <w:tr w:rsidR="004708B0" w:rsidRPr="009E3F64" w14:paraId="189932BA" w14:textId="77777777" w:rsidTr="00EF285A">
        <w:trPr>
          <w:cantSplit/>
          <w:trHeight w:val="165"/>
        </w:trPr>
        <w:tc>
          <w:tcPr>
            <w:tcW w:w="992" w:type="dxa"/>
            <w:tcBorders>
              <w:right w:val="dotted" w:sz="4" w:space="0" w:color="auto"/>
            </w:tcBorders>
          </w:tcPr>
          <w:p w14:paraId="27AC6CB7" w14:textId="286DF79E" w:rsidR="004708B0" w:rsidRPr="009E3F64" w:rsidRDefault="004708B0" w:rsidP="004708B0">
            <w:pPr>
              <w:spacing w:before="60" w:after="60"/>
              <w:rPr>
                <w:rFonts w:ascii="Marianne" w:hAnsi="Marianne" w:cs="Arial"/>
              </w:rPr>
            </w:pPr>
            <w:r w:rsidRPr="009E3F64">
              <w:rPr>
                <w:rFonts w:ascii="Marianne" w:hAnsi="Marianne" w:cs="Arial"/>
              </w:rPr>
              <w:t>D</w:t>
            </w:r>
            <w:r>
              <w:rPr>
                <w:rFonts w:ascii="Marianne" w:hAnsi="Marianne" w:cs="Arial"/>
              </w:rPr>
              <w:t>ate</w:t>
            </w:r>
            <w:r w:rsidRPr="009E3F64">
              <w:rPr>
                <w:rFonts w:ascii="Marianne" w:hAnsi="Marianne" w:cs="Arial"/>
              </w:rPr>
              <w:t xml:space="preserve"> </w:t>
            </w:r>
            <w:r>
              <w:rPr>
                <w:rFonts w:ascii="Marianne" w:hAnsi="Marianne" w:cs="Arial"/>
                <w:i/>
                <w:color w:val="0000FF"/>
                <w:sz w:val="16"/>
                <w:szCs w:val="16"/>
                <w:lang w:val="en-US"/>
              </w:rPr>
              <w:t>date</w:t>
            </w:r>
          </w:p>
        </w:tc>
        <w:tc>
          <w:tcPr>
            <w:tcW w:w="9498" w:type="dxa"/>
            <w:gridSpan w:val="8"/>
            <w:tcBorders>
              <w:left w:val="dotted" w:sz="4" w:space="0" w:color="auto"/>
            </w:tcBorders>
          </w:tcPr>
          <w:sdt>
            <w:sdtPr>
              <w:rPr>
                <w:rFonts w:ascii="Marianne" w:eastAsia="Arial" w:hAnsi="Marianne" w:cs="Arial"/>
                <w:lang w:eastAsia="en-US"/>
              </w:rPr>
              <w:id w:val="-1897892046"/>
              <w:placeholder>
                <w:docPart w:val="A0A2894EF34A43C78CEF22438F3598C3"/>
              </w:placeholder>
              <w:showingPlcHdr/>
              <w:date>
                <w:dateFormat w:val="dd/MM/yyyy"/>
                <w:lid w:val="fr-FR"/>
                <w:storeMappedDataAs w:val="dateTime"/>
                <w:calendar w:val="gregorian"/>
              </w:date>
            </w:sdtPr>
            <w:sdtEndPr/>
            <w:sdtContent>
              <w:p w14:paraId="7282A24C" w14:textId="0AECC745" w:rsidR="004708B0" w:rsidRPr="009E3F64" w:rsidRDefault="004708B0" w:rsidP="004D7754">
                <w:pPr>
                  <w:spacing w:before="60" w:after="60"/>
                  <w:rPr>
                    <w:rFonts w:ascii="Marianne" w:hAnsi="Marianne" w:cs="Arial"/>
                    <w:b/>
                  </w:rPr>
                </w:pPr>
                <w:r w:rsidRPr="005E2293">
                  <w:rPr>
                    <w:rStyle w:val="Textedelespacerserv"/>
                    <w:rFonts w:ascii="Marianne" w:hAnsi="Marianne"/>
                  </w:rPr>
                  <w:t>Cliquer ici pour saisir la date d</w:t>
                </w:r>
                <w:r>
                  <w:rPr>
                    <w:rStyle w:val="Textedelespacerserv"/>
                    <w:rFonts w:ascii="Marianne" w:hAnsi="Marianne"/>
                  </w:rPr>
                  <w:t xml:space="preserve">e </w:t>
                </w:r>
                <w:r w:rsidR="004D7754">
                  <w:rPr>
                    <w:rStyle w:val="Textedelespacerserv"/>
                    <w:rFonts w:ascii="Marianne" w:hAnsi="Marianne"/>
                  </w:rPr>
                  <w:t>réponse souhaitée</w:t>
                </w:r>
              </w:p>
            </w:sdtContent>
          </w:sdt>
        </w:tc>
      </w:tr>
      <w:tr w:rsidR="004708B0" w:rsidRPr="009E08DF" w14:paraId="3DEBB19E" w14:textId="77777777" w:rsidTr="00BD6D17">
        <w:trPr>
          <w:cantSplit/>
          <w:trHeight w:val="165"/>
        </w:trPr>
        <w:tc>
          <w:tcPr>
            <w:tcW w:w="10490" w:type="dxa"/>
            <w:gridSpan w:val="9"/>
          </w:tcPr>
          <w:p w14:paraId="1B704AA1" w14:textId="5C938466" w:rsidR="004708B0" w:rsidRPr="00122E37" w:rsidRDefault="004708B0" w:rsidP="001B2B99">
            <w:pPr>
              <w:pStyle w:val="Paragraphedeliste"/>
              <w:numPr>
                <w:ilvl w:val="0"/>
                <w:numId w:val="16"/>
              </w:numPr>
              <w:spacing w:before="60" w:after="60"/>
              <w:rPr>
                <w:rFonts w:ascii="Marianne" w:hAnsi="Marianne" w:cs="Arial"/>
                <w:b/>
                <w:lang w:val="fr-FR"/>
              </w:rPr>
            </w:pPr>
            <w:r>
              <w:rPr>
                <w:rFonts w:ascii="Marianne" w:hAnsi="Marianne" w:cs="Arial"/>
                <w:b/>
                <w:lang w:val="fr-FR"/>
              </w:rPr>
              <w:t>Visa du demandeur</w:t>
            </w:r>
            <w:r w:rsidRPr="00871C1D">
              <w:rPr>
                <w:rFonts w:ascii="Marianne" w:hAnsi="Marianne" w:cs="Arial"/>
                <w:b/>
                <w:lang w:val="fr-FR"/>
              </w:rPr>
              <w:t xml:space="preserve"> </w:t>
            </w:r>
            <w:r w:rsidR="00DB6EF2">
              <w:rPr>
                <w:rFonts w:ascii="Marianne" w:eastAsia="Arial" w:hAnsi="Marianne" w:cs="Arial"/>
                <w:bCs/>
                <w:i/>
                <w:color w:val="0000FF"/>
                <w:spacing w:val="1"/>
                <w:sz w:val="22"/>
                <w:szCs w:val="22"/>
                <w:lang w:val="fr-FR" w:eastAsia="fr-FR"/>
              </w:rPr>
              <w:t>Applicant’</w:t>
            </w:r>
            <w:r w:rsidR="001B2B99" w:rsidRPr="001B2B99">
              <w:rPr>
                <w:rFonts w:ascii="Marianne" w:eastAsia="Arial" w:hAnsi="Marianne" w:cs="Arial"/>
                <w:bCs/>
                <w:i/>
                <w:color w:val="0000FF"/>
                <w:spacing w:val="1"/>
                <w:sz w:val="22"/>
                <w:szCs w:val="22"/>
                <w:lang w:val="fr-FR" w:eastAsia="fr-FR"/>
              </w:rPr>
              <w:t>s visa</w:t>
            </w:r>
          </w:p>
        </w:tc>
      </w:tr>
      <w:tr w:rsidR="00706EAC" w:rsidRPr="00DC6656" w14:paraId="7448BB40" w14:textId="77777777" w:rsidTr="00706EAC">
        <w:trPr>
          <w:trHeight w:val="668"/>
        </w:trPr>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45C39CD1" w14:textId="77777777" w:rsidR="00706EAC" w:rsidRPr="00DC6656" w:rsidRDefault="00706EAC" w:rsidP="00706EAC">
            <w:pPr>
              <w:jc w:val="cente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r w:rsidRPr="00706EAC">
              <w:rPr>
                <w:rFonts w:ascii="Marianne" w:eastAsia="Arial" w:hAnsi="Marianne" w:cs="Arial"/>
                <w:bCs/>
                <w:i/>
                <w:color w:val="0000FF"/>
                <w:position w:val="-1"/>
                <w:sz w:val="16"/>
              </w:rPr>
              <w:t>Date</w:t>
            </w:r>
          </w:p>
          <w:p w14:paraId="7C63DAE9" w14:textId="77777777" w:rsidR="00706EAC" w:rsidRPr="00DC6656" w:rsidRDefault="00706EAC" w:rsidP="00706EAC">
            <w:pPr>
              <w:jc w:val="center"/>
              <w:rPr>
                <w:rFonts w:ascii="Marianne" w:eastAsia="Arial" w:hAnsi="Marianne" w:cs="Arial"/>
                <w:bCs/>
                <w:i/>
                <w:position w:val="-1"/>
              </w:rPr>
            </w:pPr>
          </w:p>
          <w:p w14:paraId="1DD20672" w14:textId="77777777" w:rsidR="00706EAC" w:rsidRPr="00DC6656" w:rsidRDefault="00706EAC" w:rsidP="00706EAC">
            <w:pPr>
              <w:jc w:val="center"/>
              <w:rPr>
                <w:rFonts w:ascii="Marianne" w:eastAsia="Arial" w:hAnsi="Marianne" w:cs="Arial"/>
                <w:bCs/>
                <w:i/>
                <w:position w:val="-1"/>
              </w:rPr>
            </w:pPr>
          </w:p>
          <w:sdt>
            <w:sdtPr>
              <w:rPr>
                <w:rFonts w:ascii="Marianne" w:hAnsi="Marianne"/>
              </w:rPr>
              <w:alias w:val="Date"/>
              <w:tag w:val="Date"/>
              <w:id w:val="978106112"/>
              <w:placeholder>
                <w:docPart w:val="6BBF7A7DF03548D9AF438145D08CC7B5"/>
              </w:placeholder>
              <w:showingPlcHdr/>
              <w:date>
                <w:dateFormat w:val="dd/MM/yyyy"/>
                <w:lid w:val="fr-FR"/>
                <w:storeMappedDataAs w:val="dateTime"/>
                <w:calendar w:val="gregorian"/>
              </w:date>
            </w:sdtPr>
            <w:sdtEndPr/>
            <w:sdtContent>
              <w:p w14:paraId="1D4E092D"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5"/>
            <w:tcBorders>
              <w:top w:val="single" w:sz="4" w:space="0" w:color="auto"/>
              <w:left w:val="single" w:sz="4" w:space="0" w:color="auto"/>
              <w:bottom w:val="single" w:sz="4" w:space="0" w:color="auto"/>
              <w:right w:val="single" w:sz="4" w:space="0" w:color="auto"/>
            </w:tcBorders>
            <w:shd w:val="clear" w:color="auto" w:fill="auto"/>
          </w:tcPr>
          <w:p w14:paraId="55C2BAF2" w14:textId="77777777" w:rsidR="00706EAC" w:rsidRPr="00706EAC" w:rsidRDefault="00706EAC" w:rsidP="00706EAC">
            <w:pPr>
              <w:jc w:val="center"/>
              <w:rPr>
                <w:rFonts w:ascii="Marianne" w:eastAsia="Arial" w:hAnsi="Marianne" w:cs="Arial"/>
                <w:b/>
                <w:bCs/>
                <w:i/>
                <w:color w:val="0000FF"/>
                <w:position w:val="-1"/>
                <w:sz w:val="16"/>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706EAC">
              <w:rPr>
                <w:rFonts w:ascii="Marianne" w:eastAsia="Arial" w:hAnsi="Marianne" w:cs="Arial"/>
                <w:bCs/>
                <w:i/>
                <w:color w:val="0000FF"/>
                <w:position w:val="-1"/>
                <w:sz w:val="16"/>
              </w:rPr>
              <w:t>Name of Accountable Manager or Authorised Representative</w:t>
            </w:r>
          </w:p>
          <w:p w14:paraId="2A8AA737" w14:textId="77777777" w:rsidR="00706EAC" w:rsidRPr="00DC6656" w:rsidRDefault="00706EAC" w:rsidP="00706EAC">
            <w:pPr>
              <w:jc w:val="cente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297052459DC1400D822E184EF38ECDAE"/>
              </w:placeholder>
              <w:showingPlcHdr/>
            </w:sdtPr>
            <w:sdtEndPr/>
            <w:sdtContent>
              <w:p w14:paraId="243D9F88"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saisir le nom du Dirigeant Responsable.</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1DE0DF" w14:textId="77777777" w:rsidR="00706EAC" w:rsidRPr="00DC6656" w:rsidRDefault="00706EAC" w:rsidP="00706EAC">
            <w:pPr>
              <w:jc w:val="cente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706EAC">
              <w:rPr>
                <w:rFonts w:ascii="Marianne" w:eastAsia="Arial" w:hAnsi="Marianne" w:cs="Arial"/>
                <w:bCs/>
                <w:i/>
                <w:color w:val="0000FF"/>
                <w:position w:val="-1"/>
                <w:sz w:val="16"/>
                <w:lang w:val="en-US"/>
              </w:rPr>
              <w:t>Signature</w:t>
            </w:r>
          </w:p>
        </w:tc>
      </w:tr>
      <w:tr w:rsidR="001B2B99" w:rsidRPr="00616DCA" w14:paraId="387D9061" w14:textId="77777777" w:rsidTr="00F83C7C">
        <w:trPr>
          <w:trHeight w:val="668"/>
        </w:trPr>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1C58E39F" w14:textId="77777777" w:rsidR="001B2B99" w:rsidRPr="00DC6656" w:rsidRDefault="001B2B99" w:rsidP="00D8573B">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14:paraId="19211CA9" w14:textId="77777777" w:rsidR="001B2B99" w:rsidRPr="00706EAC" w:rsidRDefault="001B2B99" w:rsidP="00D8573B">
            <w:pPr>
              <w:ind w:left="64" w:right="-20"/>
              <w:rPr>
                <w:rFonts w:ascii="Marianne" w:eastAsia="Arial" w:hAnsi="Marianne" w:cs="Arial"/>
                <w:i/>
                <w:sz w:val="18"/>
                <w:szCs w:val="18"/>
                <w:lang w:val="en-US"/>
              </w:rPr>
            </w:pPr>
            <w:r w:rsidRPr="00706EAC">
              <w:rPr>
                <w:rFonts w:ascii="Marianne" w:eastAsia="Arial" w:hAnsi="Marianne" w:cs="Arial"/>
                <w:i/>
                <w:color w:val="0000FF"/>
                <w:sz w:val="18"/>
                <w:szCs w:val="18"/>
                <w:lang w:val="en-US"/>
              </w:rPr>
              <w:t>T</w:t>
            </w:r>
            <w:r w:rsidRPr="00706EAC">
              <w:rPr>
                <w:rFonts w:ascii="Marianne" w:eastAsia="Arial" w:hAnsi="Marianne" w:cs="Arial"/>
                <w:i/>
                <w:color w:val="0000FF"/>
                <w:spacing w:val="-1"/>
                <w:sz w:val="18"/>
                <w:szCs w:val="18"/>
                <w:lang w:val="en-US"/>
              </w:rPr>
              <w:t>h</w:t>
            </w:r>
            <w:r w:rsidRPr="00706EAC">
              <w:rPr>
                <w:rFonts w:ascii="Marianne" w:eastAsia="Arial" w:hAnsi="Marianne" w:cs="Arial"/>
                <w:i/>
                <w:color w:val="0000FF"/>
                <w:sz w:val="18"/>
                <w:szCs w:val="18"/>
                <w:lang w:val="en-US"/>
              </w:rPr>
              <w:t xml:space="preserve">is </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pacing w:val="-1"/>
                <w:sz w:val="18"/>
                <w:szCs w:val="18"/>
                <w:lang w:val="en-US"/>
              </w:rPr>
              <w:t>pp</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2"/>
                <w:sz w:val="18"/>
                <w:szCs w:val="18"/>
                <w:lang w:val="en-US"/>
              </w:rPr>
              <w:t>i</w:t>
            </w:r>
            <w:r w:rsidRPr="00706EAC">
              <w:rPr>
                <w:rFonts w:ascii="Marianne" w:eastAsia="Arial" w:hAnsi="Marianne" w:cs="Arial"/>
                <w:i/>
                <w:color w:val="0000FF"/>
                <w:spacing w:val="1"/>
                <w:sz w:val="18"/>
                <w:szCs w:val="18"/>
                <w:lang w:val="en-US"/>
              </w:rPr>
              <w:t>c</w:t>
            </w:r>
            <w:r w:rsidRPr="00706EAC">
              <w:rPr>
                <w:rFonts w:ascii="Marianne" w:eastAsia="Arial" w:hAnsi="Marianne" w:cs="Arial"/>
                <w:i/>
                <w:color w:val="0000FF"/>
                <w:spacing w:val="-1"/>
                <w:sz w:val="18"/>
                <w:szCs w:val="18"/>
                <w:lang w:val="en-US"/>
              </w:rPr>
              <w:t>at</w:t>
            </w:r>
            <w:r w:rsidRPr="00706EAC">
              <w:rPr>
                <w:rFonts w:ascii="Marianne" w:eastAsia="Arial" w:hAnsi="Marianne" w:cs="Arial"/>
                <w:i/>
                <w:color w:val="0000FF"/>
                <w:sz w:val="18"/>
                <w:szCs w:val="18"/>
                <w:lang w:val="en-US"/>
              </w:rPr>
              <w:t>i</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n</w:t>
            </w:r>
            <w:r w:rsidRPr="00706EAC">
              <w:rPr>
                <w:rFonts w:ascii="Marianne" w:eastAsia="Arial" w:hAnsi="Marianne" w:cs="Arial"/>
                <w:i/>
                <w:color w:val="0000FF"/>
                <w:spacing w:val="1"/>
                <w:sz w:val="18"/>
                <w:szCs w:val="18"/>
                <w:lang w:val="en-US"/>
              </w:rPr>
              <w:t xml:space="preserve"> s</w:t>
            </w:r>
            <w:r w:rsidRPr="00706EAC">
              <w:rPr>
                <w:rFonts w:ascii="Marianne" w:eastAsia="Arial" w:hAnsi="Marianne" w:cs="Arial"/>
                <w:i/>
                <w:color w:val="0000FF"/>
                <w:spacing w:val="-1"/>
                <w:sz w:val="18"/>
                <w:szCs w:val="18"/>
                <w:lang w:val="en-US"/>
              </w:rPr>
              <w:t>hall b</w:t>
            </w:r>
            <w:r w:rsidRPr="00706EAC">
              <w:rPr>
                <w:rFonts w:ascii="Marianne" w:eastAsia="Arial" w:hAnsi="Marianne" w:cs="Arial"/>
                <w:i/>
                <w:color w:val="0000FF"/>
                <w:sz w:val="18"/>
                <w:szCs w:val="18"/>
                <w:lang w:val="en-US"/>
              </w:rPr>
              <w:t>e</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s</w:t>
            </w:r>
            <w:r w:rsidRPr="00706EAC">
              <w:rPr>
                <w:rFonts w:ascii="Marianne" w:eastAsia="Arial" w:hAnsi="Marianne" w:cs="Arial"/>
                <w:i/>
                <w:color w:val="0000FF"/>
                <w:spacing w:val="-1"/>
                <w:sz w:val="18"/>
                <w:szCs w:val="18"/>
                <w:lang w:val="en-US"/>
              </w:rPr>
              <w:t>en</w:t>
            </w:r>
            <w:r w:rsidRPr="00706EAC">
              <w:rPr>
                <w:rFonts w:ascii="Marianne" w:eastAsia="Arial" w:hAnsi="Marianne" w:cs="Arial"/>
                <w:i/>
                <w:color w:val="0000FF"/>
                <w:sz w:val="18"/>
                <w:szCs w:val="18"/>
                <w:lang w:val="en-US"/>
              </w:rPr>
              <w:t>t by e-mail</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 xml:space="preserve">r </w:t>
            </w:r>
            <w:r w:rsidRPr="00706EAC">
              <w:rPr>
                <w:rFonts w:ascii="Marianne" w:eastAsia="Arial" w:hAnsi="Marianne" w:cs="Arial"/>
                <w:i/>
                <w:color w:val="0000FF"/>
                <w:spacing w:val="-1"/>
                <w:sz w:val="18"/>
                <w:szCs w:val="18"/>
                <w:lang w:val="en-US"/>
              </w:rPr>
              <w:t>regu</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r</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3"/>
                <w:sz w:val="18"/>
                <w:szCs w:val="18"/>
                <w:lang w:val="en-US"/>
              </w:rPr>
              <w:t>m</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il</w:t>
            </w:r>
            <w:r w:rsidRPr="00706EAC">
              <w:rPr>
                <w:rFonts w:ascii="Marianne" w:eastAsia="Arial" w:hAnsi="Marianne" w:cs="Arial"/>
                <w:i/>
                <w:color w:val="0000FF"/>
                <w:spacing w:val="-1"/>
                <w:sz w:val="18"/>
                <w:szCs w:val="18"/>
                <w:lang w:val="en-US"/>
              </w:rPr>
              <w:t xml:space="preserve"> </w:t>
            </w:r>
            <w:r w:rsidRPr="00706EAC">
              <w:rPr>
                <w:rFonts w:ascii="Marianne" w:eastAsia="Arial" w:hAnsi="Marianne" w:cs="Arial"/>
                <w:i/>
                <w:color w:val="0000FF"/>
                <w:spacing w:val="1"/>
                <w:sz w:val="18"/>
                <w:szCs w:val="18"/>
                <w:lang w:val="en-US"/>
              </w:rPr>
              <w:t>t</w:t>
            </w:r>
            <w:r w:rsidRPr="00706EAC">
              <w:rPr>
                <w:rFonts w:ascii="Marianne" w:eastAsia="Arial" w:hAnsi="Marianne" w:cs="Arial"/>
                <w:i/>
                <w:color w:val="0000FF"/>
                <w:spacing w:val="-1"/>
                <w:sz w:val="18"/>
                <w:szCs w:val="18"/>
                <w:lang w:val="en-US"/>
              </w:rPr>
              <w:t>o:</w:t>
            </w:r>
          </w:p>
          <w:p w14:paraId="26554754" w14:textId="77777777" w:rsidR="001B2B99" w:rsidRPr="00DC6656" w:rsidRDefault="001B2B99" w:rsidP="00D8573B">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14:paraId="309E2361" w14:textId="77777777" w:rsidR="001B2B99" w:rsidRPr="00DC6656" w:rsidRDefault="001B2B99" w:rsidP="00D8573B">
            <w:pPr>
              <w:ind w:left="491" w:right="-20"/>
              <w:rPr>
                <w:rFonts w:ascii="Marianne" w:eastAsia="Arial" w:hAnsi="Marianne" w:cs="Arial"/>
              </w:rPr>
            </w:pPr>
            <w:r w:rsidRPr="00DC6656">
              <w:rPr>
                <w:rFonts w:ascii="Marianne" w:eastAsia="Arial" w:hAnsi="Marianne" w:cs="Arial"/>
              </w:rPr>
              <w:t xml:space="preserve">Responsable </w:t>
            </w:r>
            <w:r>
              <w:rPr>
                <w:rFonts w:ascii="Marianne" w:eastAsia="Arial" w:hAnsi="Marianne" w:cs="Arial"/>
              </w:rPr>
              <w:t xml:space="preserve">du </w:t>
            </w:r>
            <w:r w:rsidRPr="00DC6656">
              <w:rPr>
                <w:rFonts w:ascii="Marianne" w:eastAsia="Arial" w:hAnsi="Marianne" w:cs="Arial"/>
              </w:rPr>
              <w:t xml:space="preserve">Pôle architectures </w:t>
            </w:r>
            <w:r>
              <w:rPr>
                <w:rFonts w:ascii="Marianne" w:eastAsia="Arial" w:hAnsi="Marianne" w:cs="Arial"/>
              </w:rPr>
              <w:t xml:space="preserve">et </w:t>
            </w:r>
            <w:r w:rsidRPr="00DC6656">
              <w:rPr>
                <w:rFonts w:ascii="Marianne" w:eastAsia="Arial" w:hAnsi="Marianne" w:cs="Arial"/>
              </w:rPr>
              <w:t>techniques des systèmes aéronautiques</w:t>
            </w:r>
          </w:p>
          <w:p w14:paraId="3DC00D1D" w14:textId="77777777" w:rsidR="001B2B99" w:rsidRDefault="001B2B99" w:rsidP="00706EAC">
            <w:pPr>
              <w:ind w:left="491" w:right="-20"/>
              <w:rPr>
                <w:rFonts w:ascii="Marianne" w:eastAsia="Arial" w:hAnsi="Marianne" w:cs="Arial"/>
              </w:rPr>
            </w:pPr>
            <w:r w:rsidRPr="00DC6656">
              <w:rPr>
                <w:rFonts w:ascii="Marianne" w:eastAsia="Arial" w:hAnsi="Marianne" w:cs="Arial"/>
              </w:rPr>
              <w:t>Bâtiment Perret PC037</w:t>
            </w:r>
          </w:p>
          <w:p w14:paraId="0BC3F950" w14:textId="77777777" w:rsidR="001B2B99" w:rsidRDefault="001B2B99" w:rsidP="00706EAC">
            <w:pPr>
              <w:spacing w:before="120"/>
              <w:ind w:left="493" w:right="-23"/>
              <w:rPr>
                <w:rFonts w:ascii="Marianne" w:eastAsia="Arial" w:hAnsi="Marianne" w:cs="Arial"/>
              </w:rPr>
            </w:pPr>
            <w:r w:rsidRPr="00DC6656">
              <w:rPr>
                <w:rFonts w:ascii="Marianne" w:hAnsi="Marianne" w:cs="Arial"/>
                <w:lang w:eastAsia="de-DE"/>
              </w:rPr>
              <w:t>60, Boulevard du général Martial Valin</w:t>
            </w:r>
          </w:p>
          <w:p w14:paraId="78403B7D" w14:textId="77777777" w:rsidR="001B2B99" w:rsidRPr="00706EAC" w:rsidRDefault="001B2B99" w:rsidP="00706EAC">
            <w:pPr>
              <w:ind w:left="493" w:right="-23"/>
              <w:rPr>
                <w:rFonts w:ascii="Marianne" w:eastAsia="Arial" w:hAnsi="Marianne" w:cs="Arial"/>
              </w:rPr>
            </w:pPr>
            <w:r w:rsidRPr="00DC6656">
              <w:rPr>
                <w:rFonts w:ascii="Marianne" w:hAnsi="Marianne" w:cs="Arial"/>
                <w:lang w:eastAsia="de-DE"/>
              </w:rPr>
              <w:t>CS 21623</w:t>
            </w:r>
          </w:p>
          <w:p w14:paraId="53372AE9" w14:textId="77777777" w:rsidR="001B2B99" w:rsidRPr="00DC6656" w:rsidRDefault="001B2B99" w:rsidP="00D8573B">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14:paraId="06761A45" w14:textId="77777777" w:rsidR="001B2B99" w:rsidRPr="00DC6656" w:rsidRDefault="001B2B99" w:rsidP="00706EAC">
            <w:pPr>
              <w:tabs>
                <w:tab w:val="left" w:pos="2160"/>
              </w:tabs>
              <w:spacing w:before="120"/>
              <w:ind w:left="493"/>
              <w:rPr>
                <w:rStyle w:val="Lienhypertexte"/>
                <w:rFonts w:ascii="Marianne" w:hAnsi="Marianne" w:cs="Arial"/>
              </w:rPr>
            </w:pPr>
            <w:r w:rsidRPr="00DC6656">
              <w:rPr>
                <w:rFonts w:ascii="Marianne" w:hAnsi="Marianne" w:cs="Arial"/>
              </w:rPr>
              <w:t xml:space="preserve">E-mail: </w:t>
            </w:r>
            <w:hyperlink r:id="rId11" w:history="1">
              <w:r w:rsidRPr="00DC6656">
                <w:rPr>
                  <w:rStyle w:val="Lienhypertexte"/>
                  <w:rFonts w:ascii="Marianne" w:hAnsi="Marianne" w:cs="Arial"/>
                </w:rPr>
                <w:t>dga-dt-navigabilite.contact-demarche.fct@intradef.gouv.fr</w:t>
              </w:r>
            </w:hyperlink>
          </w:p>
          <w:p w14:paraId="74F00F08" w14:textId="6129BBF1" w:rsidR="001B2B99" w:rsidRPr="00180789" w:rsidRDefault="001B2B99" w:rsidP="00D8573B">
            <w:pPr>
              <w:rPr>
                <w:rFonts w:ascii="Marianne" w:eastAsia="Arial" w:hAnsi="Marianne" w:cs="Arial"/>
                <w:spacing w:val="-1"/>
              </w:rPr>
            </w:pPr>
          </w:p>
        </w:tc>
      </w:tr>
      <w:tr w:rsidR="00F74739" w:rsidRPr="00DB6EF2" w14:paraId="4DC45E4B" w14:textId="77777777" w:rsidTr="00706EAC">
        <w:trPr>
          <w:trHeight w:val="3162"/>
        </w:trPr>
        <w:tc>
          <w:tcPr>
            <w:tcW w:w="10490" w:type="dxa"/>
            <w:gridSpan w:val="9"/>
            <w:tcBorders>
              <w:top w:val="single" w:sz="4" w:space="0" w:color="auto"/>
            </w:tcBorders>
          </w:tcPr>
          <w:p w14:paraId="7D51D161"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lastRenderedPageBreak/>
              <w:t>Les données personnelles sont collectées au titre de l'exercice de l'autorité technique de navigabilité des aéronefs militaires et d'Etat, telle que définie dans les décrets n°2013-366 et n°2013-367.</w:t>
            </w:r>
          </w:p>
          <w:p w14:paraId="46DA735E"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Ces données concernent les personnes avec lesquelles l'autorité technique communique dans ses activités avec l'organisme.</w:t>
            </w:r>
          </w:p>
          <w:p w14:paraId="4588C42D"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2ADAC2D2"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ne sont accessibles qu'au seul service de la DGA en charge d'instruire les dossiers d'organismes de conception ou de production, ainsi qu'aux éventuels prestataires dûment mandatés pour instruire ces dossiers.</w:t>
            </w:r>
          </w:p>
          <w:p w14:paraId="2570CF47"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73CC9A3A" w14:textId="77777777" w:rsidR="00F74739" w:rsidRPr="000672EE" w:rsidRDefault="00F74739" w:rsidP="00226C09">
            <w:pPr>
              <w:keepNext/>
              <w:widowControl w:val="0"/>
              <w:ind w:right="-23"/>
              <w:rPr>
                <w:rFonts w:ascii="Marianne" w:eastAsia="Arial" w:hAnsi="Marianne" w:cs="Arial"/>
                <w:spacing w:val="-1"/>
                <w:sz w:val="16"/>
                <w:szCs w:val="16"/>
                <w:lang w:eastAsia="en-US"/>
              </w:rPr>
            </w:pPr>
            <w:r w:rsidRPr="000672EE">
              <w:rPr>
                <w:rFonts w:ascii="Marianne" w:eastAsia="Arial" w:hAnsi="Marianne" w:cs="Arial"/>
                <w:color w:val="808080"/>
                <w:spacing w:val="-1"/>
                <w:sz w:val="16"/>
                <w:szCs w:val="16"/>
                <w:lang w:eastAsia="en-US"/>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0672EE">
              <w:rPr>
                <w:rFonts w:ascii="Calibri" w:eastAsia="Arial" w:hAnsi="Calibri" w:cs="Calibri"/>
                <w:color w:val="808080"/>
                <w:spacing w:val="-1"/>
                <w:sz w:val="16"/>
                <w:szCs w:val="16"/>
                <w:lang w:eastAsia="en-US"/>
              </w:rPr>
              <w:t> </w:t>
            </w:r>
            <w:r w:rsidRPr="000672EE">
              <w:rPr>
                <w:rFonts w:ascii="Marianne" w:eastAsia="Arial" w:hAnsi="Marianne" w:cs="Arial"/>
                <w:color w:val="808080"/>
                <w:spacing w:val="-1"/>
                <w:sz w:val="16"/>
                <w:szCs w:val="16"/>
                <w:lang w:eastAsia="en-US"/>
              </w:rPr>
              <w:t xml:space="preserve">: </w:t>
            </w:r>
            <w:hyperlink r:id="rId12" w:history="1">
              <w:r w:rsidRPr="000672EE">
                <w:rPr>
                  <w:rStyle w:val="Lienhypertexte"/>
                  <w:rFonts w:ascii="Marianne" w:eastAsia="Arial" w:hAnsi="Marianne" w:cs="Arial"/>
                  <w:spacing w:val="-1"/>
                  <w:sz w:val="16"/>
                  <w:szCs w:val="16"/>
                  <w:lang w:eastAsia="en-US"/>
                </w:rPr>
                <w:t>dga.rgpd.fct@intradef.gouv.fr</w:t>
              </w:r>
            </w:hyperlink>
          </w:p>
          <w:p w14:paraId="0B458F32" w14:textId="77777777" w:rsidR="00F74739" w:rsidRPr="000672EE" w:rsidRDefault="00F74739" w:rsidP="00226C09">
            <w:pPr>
              <w:keepNext/>
              <w:widowControl w:val="0"/>
              <w:ind w:right="-23"/>
              <w:rPr>
                <w:rFonts w:ascii="Marianne" w:eastAsia="Arial" w:hAnsi="Marianne" w:cs="Arial"/>
                <w:bCs/>
                <w:i/>
                <w:color w:val="1F4E79"/>
                <w:spacing w:val="-1"/>
                <w:sz w:val="16"/>
                <w:szCs w:val="16"/>
                <w:lang w:eastAsia="en-US"/>
              </w:rPr>
            </w:pPr>
          </w:p>
          <w:p w14:paraId="069328D7"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Personal data shall be collected in respect of the exercise of the Technical Airworthiness Authority for military and state aircraft, as defined in Decrees No. 2013-366 and No. 2013-367.</w:t>
            </w:r>
          </w:p>
          <w:p w14:paraId="56927202"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These data relate to the persons with whom the technical authority communicates in its activities with the organization.</w:t>
            </w:r>
          </w:p>
          <w:p w14:paraId="4B2C8F84"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instruction of this application form by DGA technical authority requires the use this data (name, first name and professional contact information of the contact point).</w:t>
            </w:r>
            <w:r w:rsidRPr="000672EE">
              <w:rPr>
                <w:rFonts w:ascii="Marianne" w:eastAsia="Arial" w:hAnsi="Marianne" w:cs="Arial"/>
                <w:color w:val="1F4E79"/>
                <w:spacing w:val="-1"/>
                <w:sz w:val="16"/>
                <w:szCs w:val="16"/>
                <w:lang w:val="en-US" w:eastAsia="en-US"/>
              </w:rPr>
              <w:t xml:space="preserve"> </w:t>
            </w:r>
            <w:r w:rsidRPr="000672EE">
              <w:rPr>
                <w:rFonts w:ascii="Marianne" w:eastAsia="Arial" w:hAnsi="Marianne" w:cs="Arial"/>
                <w:bCs/>
                <w:i/>
                <w:color w:val="1F4E79"/>
                <w:spacing w:val="-1"/>
                <w:sz w:val="16"/>
                <w:szCs w:val="16"/>
                <w:lang w:val="en-US" w:eastAsia="en-US"/>
              </w:rPr>
              <w:t>The person responsible for processing this data is the Technical Director of the Direction générale de l’armement.</w:t>
            </w:r>
          </w:p>
          <w:p w14:paraId="078A9E29"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shall be accessible only to the department of the DGA in charge of examining the files of the design or production bodies, as well as to any service providers duly authorised to examine these files.</w:t>
            </w:r>
          </w:p>
          <w:p w14:paraId="6BE25140"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6453F397" w14:textId="07ED020F" w:rsidR="00F74739" w:rsidRPr="000672EE" w:rsidRDefault="00F74739" w:rsidP="00226C09">
            <w:pPr>
              <w:keepNext/>
              <w:widowControl w:val="0"/>
              <w:ind w:right="-23"/>
              <w:rPr>
                <w:rFonts w:ascii="Marianne" w:eastAsia="Arial" w:hAnsi="Marianne" w:cs="Arial"/>
                <w:bCs/>
                <w:i/>
                <w:spacing w:val="-1"/>
                <w:sz w:val="16"/>
                <w:szCs w:val="16"/>
                <w:lang w:val="en-US" w:eastAsia="en-US"/>
              </w:rPr>
            </w:pPr>
            <w:r w:rsidRPr="000672EE">
              <w:rPr>
                <w:rFonts w:ascii="Marianne" w:eastAsia="Arial" w:hAnsi="Marianne" w:cs="Arial"/>
                <w:bCs/>
                <w:i/>
                <w:color w:val="1F4E79"/>
                <w:spacing w:val="-1"/>
                <w:sz w:val="16"/>
                <w:szCs w:val="16"/>
                <w:lang w:val="en-US" w:eastAsia="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w:t>
            </w:r>
            <w:r w:rsidR="00835E12">
              <w:rPr>
                <w:rFonts w:ascii="Marianne" w:eastAsia="Arial" w:hAnsi="Marianne" w:cs="Arial"/>
                <w:bCs/>
                <w:i/>
                <w:color w:val="1F4E79"/>
                <w:spacing w:val="-1"/>
                <w:sz w:val="16"/>
                <w:szCs w:val="16"/>
                <w:lang w:val="en-US" w:eastAsia="en-US"/>
              </w:rPr>
              <w:t xml:space="preserve"> </w:t>
            </w:r>
            <w:hyperlink r:id="rId13" w:history="1">
              <w:r w:rsidR="00835E12" w:rsidRPr="006B5593">
                <w:rPr>
                  <w:rStyle w:val="Lienhypertexte"/>
                  <w:rFonts w:ascii="Marianne" w:eastAsia="Arial" w:hAnsi="Marianne" w:cs="Arial"/>
                  <w:bCs/>
                  <w:i/>
                  <w:spacing w:val="-1"/>
                  <w:sz w:val="16"/>
                  <w:szCs w:val="16"/>
                  <w:lang w:val="en-US" w:eastAsia="en-US"/>
                </w:rPr>
                <w:t>dga.rgpd.fct@intradef.gouv.fr</w:t>
              </w:r>
            </w:hyperlink>
            <w:r w:rsidR="00835E12">
              <w:rPr>
                <w:rFonts w:ascii="Marianne" w:eastAsia="Arial" w:hAnsi="Marianne" w:cs="Arial"/>
                <w:bCs/>
                <w:i/>
                <w:color w:val="1F4E79"/>
                <w:spacing w:val="-1"/>
                <w:sz w:val="16"/>
                <w:szCs w:val="16"/>
                <w:lang w:val="en-US" w:eastAsia="en-US"/>
              </w:rPr>
              <w:t xml:space="preserve"> </w:t>
            </w:r>
            <w:r w:rsidRPr="000672EE">
              <w:rPr>
                <w:rFonts w:ascii="Marianne" w:eastAsia="Arial" w:hAnsi="Marianne" w:cs="Arial"/>
                <w:bCs/>
                <w:i/>
                <w:spacing w:val="-1"/>
                <w:sz w:val="16"/>
                <w:szCs w:val="16"/>
                <w:lang w:val="en-US" w:eastAsia="en-US"/>
              </w:rPr>
              <w:t xml:space="preserve"> </w:t>
            </w:r>
          </w:p>
          <w:p w14:paraId="03B4E511" w14:textId="77777777" w:rsidR="00F74739" w:rsidRPr="000672EE" w:rsidRDefault="00F74739" w:rsidP="00226C09">
            <w:pPr>
              <w:keepNext/>
              <w:widowControl w:val="0"/>
              <w:ind w:right="-23"/>
              <w:rPr>
                <w:rFonts w:ascii="Marianne" w:eastAsia="Arial" w:hAnsi="Marianne" w:cs="Arial"/>
                <w:spacing w:val="-1"/>
                <w:sz w:val="22"/>
                <w:szCs w:val="22"/>
                <w:lang w:val="en-US" w:eastAsia="en-US"/>
              </w:rPr>
            </w:pPr>
          </w:p>
        </w:tc>
      </w:tr>
    </w:tbl>
    <w:p w14:paraId="01624807" w14:textId="2BBA3D2A" w:rsidR="0011659B" w:rsidRPr="000672EE" w:rsidRDefault="0011659B" w:rsidP="00827BC6">
      <w:pPr>
        <w:tabs>
          <w:tab w:val="left" w:pos="5535"/>
        </w:tabs>
        <w:rPr>
          <w:rFonts w:ascii="Marianne" w:hAnsi="Marianne"/>
          <w:sz w:val="18"/>
          <w:lang w:val="en-US"/>
        </w:rPr>
      </w:pPr>
    </w:p>
    <w:sectPr w:rsidR="0011659B" w:rsidRPr="000672EE" w:rsidSect="00886448">
      <w:headerReference w:type="default" r:id="rId14"/>
      <w:footerReference w:type="default" r:id="rId15"/>
      <w:headerReference w:type="first" r:id="rId16"/>
      <w:footerReference w:type="first" r:id="rId17"/>
      <w:footnotePr>
        <w:pos w:val="beneathText"/>
      </w:footnotePr>
      <w:pgSz w:w="11906" w:h="16838" w:code="9"/>
      <w:pgMar w:top="720" w:right="720" w:bottom="720" w:left="720" w:header="720" w:footer="36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2C74" w14:textId="77777777" w:rsidR="00327F25" w:rsidRDefault="00327F25">
      <w:r>
        <w:separator/>
      </w:r>
    </w:p>
    <w:p w14:paraId="2DF51763" w14:textId="77777777" w:rsidR="00327F25" w:rsidRDefault="00327F25"/>
    <w:p w14:paraId="2E8F021D" w14:textId="77777777" w:rsidR="00327F25" w:rsidRDefault="00327F25"/>
  </w:endnote>
  <w:endnote w:type="continuationSeparator" w:id="0">
    <w:p w14:paraId="1CE8234D" w14:textId="77777777" w:rsidR="00327F25" w:rsidRDefault="00327F25">
      <w:r>
        <w:continuationSeparator/>
      </w:r>
    </w:p>
    <w:p w14:paraId="109F0A1B" w14:textId="77777777" w:rsidR="00327F25" w:rsidRDefault="00327F25"/>
    <w:p w14:paraId="40536C13" w14:textId="77777777" w:rsidR="00327F25" w:rsidRDefault="0032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691A" w14:textId="69F64403" w:rsidR="00350A5B" w:rsidRPr="00212075" w:rsidRDefault="00350A5B" w:rsidP="00886448">
    <w:pPr>
      <w:pStyle w:val="Pieddepage"/>
      <w:tabs>
        <w:tab w:val="clear" w:pos="4536"/>
        <w:tab w:val="clear" w:pos="9072"/>
        <w:tab w:val="right" w:pos="10466"/>
      </w:tabs>
      <w:rPr>
        <w:rFonts w:ascii="Marianne" w:hAnsi="Marianne"/>
        <w:sz w:val="16"/>
        <w:lang w:val="en-US"/>
      </w:rPr>
    </w:pPr>
    <w:r w:rsidRPr="00212075">
      <w:rPr>
        <w:rFonts w:ascii="Marianne" w:hAnsi="Marianne"/>
        <w:sz w:val="16"/>
        <w:lang w:val="en-US"/>
      </w:rPr>
      <w:t>Formulai</w:t>
    </w:r>
    <w:r w:rsidR="00212075" w:rsidRPr="00212075">
      <w:rPr>
        <w:rFonts w:ascii="Marianne" w:hAnsi="Marianne"/>
        <w:sz w:val="16"/>
        <w:lang w:val="en-US"/>
      </w:rPr>
      <w:t>re S-CAT n° 110</w:t>
    </w:r>
    <w:r w:rsidR="004D7754">
      <w:rPr>
        <w:rFonts w:ascii="Marianne" w:hAnsi="Marianne"/>
        <w:sz w:val="16"/>
        <w:lang w:val="en-US"/>
      </w:rPr>
      <w:t>47</w:t>
    </w:r>
    <w:r w:rsidR="00167849">
      <w:rPr>
        <w:rFonts w:ascii="Marianne" w:hAnsi="Marianne"/>
        <w:sz w:val="16"/>
        <w:lang w:val="en-US"/>
      </w:rPr>
      <w:t xml:space="preserve"> Ed02</w:t>
    </w:r>
    <w:r w:rsidR="00212075" w:rsidRPr="00212075">
      <w:rPr>
        <w:rFonts w:ascii="Marianne" w:hAnsi="Marianne"/>
        <w:sz w:val="16"/>
        <w:lang w:val="en-US"/>
      </w:rPr>
      <w:t xml:space="preserve"> / Form </w:t>
    </w:r>
    <w:r w:rsidR="00180789">
      <w:rPr>
        <w:rFonts w:ascii="Marianne" w:hAnsi="Marianne"/>
        <w:sz w:val="16"/>
        <w:lang w:val="en-US"/>
      </w:rPr>
      <w:t>107</w:t>
    </w:r>
    <w:r w:rsidRPr="00212075">
      <w:rPr>
        <w:rFonts w:ascii="Marianne" w:hAnsi="Marianne"/>
        <w:sz w:val="16"/>
        <w:lang w:val="en-US"/>
      </w:rPr>
      <w:tab/>
    </w:r>
    <w:r w:rsidRPr="00212075">
      <w:rPr>
        <w:rFonts w:ascii="Marianne" w:hAnsi="Marianne"/>
        <w:sz w:val="16"/>
      </w:rPr>
      <w:fldChar w:fldCharType="begin"/>
    </w:r>
    <w:r w:rsidRPr="00212075">
      <w:rPr>
        <w:rFonts w:ascii="Marianne" w:hAnsi="Marianne"/>
        <w:sz w:val="16"/>
        <w:lang w:val="en-US"/>
      </w:rPr>
      <w:instrText xml:space="preserve"> PAGE  \* MERGEFORMAT </w:instrText>
    </w:r>
    <w:r w:rsidRPr="00212075">
      <w:rPr>
        <w:rFonts w:ascii="Marianne" w:hAnsi="Marianne"/>
        <w:sz w:val="16"/>
      </w:rPr>
      <w:fldChar w:fldCharType="separate"/>
    </w:r>
    <w:r w:rsidR="00DB6EF2">
      <w:rPr>
        <w:rFonts w:ascii="Marianne" w:hAnsi="Marianne"/>
        <w:noProof/>
        <w:sz w:val="16"/>
        <w:lang w:val="en-US"/>
      </w:rPr>
      <w:t>3</w:t>
    </w:r>
    <w:r w:rsidRPr="00212075">
      <w:rPr>
        <w:rFonts w:ascii="Marianne" w:hAnsi="Marianne"/>
        <w:sz w:val="16"/>
      </w:rPr>
      <w:fldChar w:fldCharType="end"/>
    </w:r>
    <w:r w:rsidRPr="00212075">
      <w:rPr>
        <w:rFonts w:ascii="Marianne" w:hAnsi="Marianne"/>
        <w:sz w:val="16"/>
        <w:lang w:val="en-US"/>
      </w:rPr>
      <w:t xml:space="preserve"> / </w:t>
    </w:r>
    <w:r w:rsidRPr="00212075">
      <w:rPr>
        <w:rFonts w:ascii="Marianne" w:hAnsi="Marianne"/>
        <w:sz w:val="16"/>
      </w:rPr>
      <w:fldChar w:fldCharType="begin"/>
    </w:r>
    <w:r w:rsidRPr="00212075">
      <w:rPr>
        <w:rFonts w:ascii="Marianne" w:hAnsi="Marianne"/>
        <w:sz w:val="16"/>
        <w:lang w:val="en-US"/>
      </w:rPr>
      <w:instrText xml:space="preserve"> NUMPAGES  \* MERGEFORMAT </w:instrText>
    </w:r>
    <w:r w:rsidRPr="00212075">
      <w:rPr>
        <w:rFonts w:ascii="Marianne" w:hAnsi="Marianne"/>
        <w:sz w:val="16"/>
      </w:rPr>
      <w:fldChar w:fldCharType="separate"/>
    </w:r>
    <w:r w:rsidR="00DB6EF2">
      <w:rPr>
        <w:rFonts w:ascii="Marianne" w:hAnsi="Marianne"/>
        <w:noProof/>
        <w:sz w:val="16"/>
        <w:lang w:val="en-US"/>
      </w:rPr>
      <w:t>3</w:t>
    </w:r>
    <w:r w:rsidRPr="00212075">
      <w:rPr>
        <w:rFonts w:ascii="Marianne" w:hAnsi="Marianne"/>
        <w:noProof/>
        <w:sz w:val="16"/>
      </w:rPr>
      <w:fldChar w:fldCharType="end"/>
    </w:r>
  </w:p>
  <w:p w14:paraId="4C0F9342" w14:textId="210256CA" w:rsidR="00350A5B" w:rsidRPr="00212075" w:rsidRDefault="00167849" w:rsidP="00886448">
    <w:pPr>
      <w:rPr>
        <w:rFonts w:ascii="Marianne" w:hAnsi="Marianne"/>
        <w:sz w:val="16"/>
      </w:rPr>
    </w:pPr>
    <w:r>
      <w:rPr>
        <w:rFonts w:ascii="Marianne" w:hAnsi="Marianne"/>
        <w:sz w:val="16"/>
      </w:rPr>
      <w:t>© DGA 2024</w:t>
    </w:r>
    <w:r w:rsidR="00350A5B" w:rsidRPr="00212075">
      <w:rPr>
        <w:rFonts w:ascii="Marianne" w:hAnsi="Marianne"/>
        <w:sz w:val="16"/>
      </w:rPr>
      <w:t xml:space="preserve"> - Tous droits réservés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C5D8" w14:textId="416643C7" w:rsidR="00350A5B" w:rsidRDefault="00350A5B">
    <w:pPr>
      <w:pStyle w:val="Pieddepage"/>
      <w:spacing w:before="360" w:after="600"/>
    </w:pPr>
    <w:r>
      <w:rPr>
        <w:noProof/>
      </w:rPr>
      <mc:AlternateContent>
        <mc:Choice Requires="wps">
          <w:drawing>
            <wp:anchor distT="0" distB="0" distL="114300" distR="114300" simplePos="0" relativeHeight="251658240" behindDoc="1" locked="0" layoutInCell="1" allowOverlap="1" wp14:anchorId="21905D93" wp14:editId="554B3612">
              <wp:simplePos x="0" y="0"/>
              <wp:positionH relativeFrom="page">
                <wp:posOffset>2044065</wp:posOffset>
              </wp:positionH>
              <wp:positionV relativeFrom="page">
                <wp:posOffset>10179685</wp:posOffset>
              </wp:positionV>
              <wp:extent cx="3830320" cy="600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5D93" id="_x0000_t202" coordsize="21600,21600" o:spt="202" path="m,l,21600r21600,l21600,xe">
              <v:stroke joinstyle="miter"/>
              <v:path gradientshapeok="t" o:connecttype="rect"/>
            </v:shapetype>
            <v:shape id="Text Box 2" o:spid="_x0000_s1026" type="#_x0000_t202" style="position:absolute;margin-left:160.95pt;margin-top:801.55pt;width:301.6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" filled="f" stroked="f">
              <v:textbox inset="0,0,0,0">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A628F91" wp14:editId="5AE3DDD1">
              <wp:simplePos x="0" y="0"/>
              <wp:positionH relativeFrom="page">
                <wp:posOffset>215265</wp:posOffset>
              </wp:positionH>
              <wp:positionV relativeFrom="page">
                <wp:posOffset>10144125</wp:posOffset>
              </wp:positionV>
              <wp:extent cx="2406650" cy="3536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8F91" id="Text Box 3" o:spid="_x0000_s1027" type="#_x0000_t202" style="position:absolute;margin-left:16.95pt;margin-top:798.75pt;width:189.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8n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" filled="f" stroked="f">
              <v:textbox inset="0,0,0,0">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D76D" w14:textId="77777777" w:rsidR="00327F25" w:rsidRDefault="00327F25">
      <w:r>
        <w:separator/>
      </w:r>
    </w:p>
    <w:p w14:paraId="45836603" w14:textId="77777777" w:rsidR="00327F25" w:rsidRDefault="00327F25"/>
    <w:p w14:paraId="5CED4CD7" w14:textId="77777777" w:rsidR="00327F25" w:rsidRDefault="00327F25"/>
  </w:footnote>
  <w:footnote w:type="continuationSeparator" w:id="0">
    <w:p w14:paraId="0A2EE44D" w14:textId="77777777" w:rsidR="00327F25" w:rsidRDefault="00327F25">
      <w:r>
        <w:continuationSeparator/>
      </w:r>
    </w:p>
    <w:p w14:paraId="43F90C21" w14:textId="77777777" w:rsidR="00327F25" w:rsidRDefault="00327F25"/>
    <w:p w14:paraId="445323A2" w14:textId="77777777" w:rsidR="00327F25" w:rsidRDefault="00327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3B2C" w14:textId="1A38A4F4" w:rsidR="00350A5B" w:rsidRPr="00212075" w:rsidRDefault="00350A5B" w:rsidP="006F4A00">
    <w:pPr>
      <w:pStyle w:val="En-tte"/>
      <w:jc w:val="right"/>
      <w:rPr>
        <w:rFonts w:ascii="Marianne" w:hAnsi="Marianne"/>
        <w:sz w:val="16"/>
        <w:szCs w:val="16"/>
      </w:rPr>
    </w:pPr>
    <w:r w:rsidRPr="00212075">
      <w:rPr>
        <w:rFonts w:ascii="Marianne" w:hAnsi="Marianne" w:cs="Arial"/>
        <w:b/>
        <w:bCs/>
        <w:color w:val="000000"/>
        <w:sz w:val="16"/>
        <w:szCs w:val="16"/>
      </w:rPr>
      <w:t xml:space="preserve">Form </w:t>
    </w:r>
    <w:r w:rsidR="00616DCA">
      <w:rPr>
        <w:rFonts w:ascii="Marianne" w:hAnsi="Marianne" w:cs="Arial"/>
        <w:b/>
        <w:bCs/>
        <w:color w:val="000000"/>
        <w:sz w:val="16"/>
        <w:szCs w:val="16"/>
      </w:rPr>
      <w:t>107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350A5B" w:rsidRPr="00F75AC6" w14:paraId="0783B41C" w14:textId="77777777" w:rsidTr="00355E28">
      <w:trPr>
        <w:trHeight w:val="1074"/>
      </w:trPr>
      <w:tc>
        <w:tcPr>
          <w:tcW w:w="10490" w:type="dxa"/>
        </w:tcPr>
        <w:p w14:paraId="0FFD67CC" w14:textId="0CDFBC28" w:rsidR="00350A5B" w:rsidRPr="00144831" w:rsidRDefault="00167849" w:rsidP="00167849">
          <w:pPr>
            <w:tabs>
              <w:tab w:val="center" w:pos="4536"/>
              <w:tab w:val="right" w:pos="9072"/>
            </w:tabs>
            <w:spacing w:before="60" w:after="60"/>
            <w:jc w:val="center"/>
            <w:rPr>
              <w:rFonts w:ascii="Arial" w:hAnsi="Arial" w:cs="Arial"/>
              <w:sz w:val="18"/>
              <w:szCs w:val="18"/>
            </w:rPr>
          </w:pPr>
          <w:r>
            <w:rPr>
              <w:noProof/>
            </w:rPr>
            <w:drawing>
              <wp:inline distT="0" distB="0" distL="0" distR="0" wp14:anchorId="7E41F65C" wp14:editId="43953197">
                <wp:extent cx="6120130" cy="87058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logo-bureautique-new.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70585"/>
                        </a:xfrm>
                        <a:prstGeom prst="rect">
                          <a:avLst/>
                        </a:prstGeom>
                      </pic:spPr>
                    </pic:pic>
                  </a:graphicData>
                </a:graphic>
              </wp:inline>
            </w:drawing>
          </w:r>
        </w:p>
      </w:tc>
    </w:tr>
  </w:tbl>
  <w:p w14:paraId="62A15615" w14:textId="77777777" w:rsidR="00350A5B" w:rsidRPr="005B7029" w:rsidRDefault="00350A5B" w:rsidP="00000533">
    <w:pPr>
      <w:pStyle w:val="En-tte"/>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7513"/>
    </w:tblGrid>
    <w:tr w:rsidR="00350A5B" w:rsidRPr="00F75AC6" w14:paraId="35BFA503" w14:textId="77777777" w:rsidTr="005A6630">
      <w:tc>
        <w:tcPr>
          <w:tcW w:w="2977" w:type="dxa"/>
          <w:vMerge w:val="restart"/>
        </w:tcPr>
        <w:p w14:paraId="37C271A6" w14:textId="6B7DB841" w:rsidR="00350A5B" w:rsidRPr="00827BC6" w:rsidRDefault="00350A5B" w:rsidP="005A6630">
          <w:pPr>
            <w:widowControl w:val="0"/>
            <w:tabs>
              <w:tab w:val="center" w:pos="4536"/>
              <w:tab w:val="right" w:pos="9072"/>
            </w:tabs>
            <w:rPr>
              <w:rFonts w:ascii="Calibri" w:eastAsia="Calibri" w:hAnsi="Calibri"/>
              <w:sz w:val="22"/>
              <w:szCs w:val="22"/>
              <w:lang w:val="en-GB" w:eastAsia="en-US"/>
            </w:rPr>
          </w:pPr>
          <w:r w:rsidRPr="00827BC6">
            <w:rPr>
              <w:rFonts w:ascii="Calibri" w:eastAsia="Calibri" w:hAnsi="Calibri"/>
              <w:noProof/>
              <w:sz w:val="22"/>
              <w:szCs w:val="22"/>
            </w:rPr>
            <w:drawing>
              <wp:inline distT="0" distB="0" distL="0" distR="0" wp14:anchorId="7030F769" wp14:editId="448CE017">
                <wp:extent cx="655320" cy="68135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1355"/>
                        </a:xfrm>
                        <a:prstGeom prst="rect">
                          <a:avLst/>
                        </a:prstGeom>
                        <a:noFill/>
                        <a:ln>
                          <a:noFill/>
                        </a:ln>
                      </pic:spPr>
                    </pic:pic>
                  </a:graphicData>
                </a:graphic>
              </wp:inline>
            </w:drawing>
          </w:r>
        </w:p>
      </w:tc>
      <w:tc>
        <w:tcPr>
          <w:tcW w:w="7513" w:type="dxa"/>
          <w:tcBorders>
            <w:bottom w:val="single" w:sz="4" w:space="0" w:color="auto"/>
          </w:tcBorders>
        </w:tcPr>
        <w:p w14:paraId="398EC8F1" w14:textId="77777777" w:rsidR="00350A5B" w:rsidRPr="00827BC6" w:rsidRDefault="00350A5B" w:rsidP="005A6630">
          <w:pPr>
            <w:widowControl w:val="0"/>
            <w:tabs>
              <w:tab w:val="center" w:pos="4536"/>
              <w:tab w:val="right" w:pos="9072"/>
            </w:tabs>
            <w:spacing w:after="200" w:line="276" w:lineRule="auto"/>
            <w:jc w:val="right"/>
            <w:rPr>
              <w:rFonts w:ascii="Calibri" w:eastAsia="Calibri" w:hAnsi="Calibri"/>
              <w:sz w:val="18"/>
              <w:szCs w:val="18"/>
              <w:lang w:val="en-US" w:eastAsia="en-US"/>
            </w:rPr>
          </w:pPr>
          <w:r w:rsidRPr="00827BC6">
            <w:rPr>
              <w:rFonts w:ascii="Verdana" w:eastAsia="Calibri" w:hAnsi="Verdana" w:cs="Verdana"/>
              <w:b/>
              <w:bCs/>
              <w:color w:val="000000"/>
              <w:sz w:val="18"/>
              <w:szCs w:val="18"/>
              <w:lang w:val="en-US" w:eastAsia="en-US"/>
            </w:rPr>
            <w:t>DGA-Form 37</w:t>
          </w:r>
        </w:p>
      </w:tc>
    </w:tr>
    <w:tr w:rsidR="00350A5B" w:rsidRPr="00DB6EF2" w14:paraId="0A85C404" w14:textId="77777777" w:rsidTr="005A6630">
      <w:trPr>
        <w:trHeight w:val="249"/>
      </w:trPr>
      <w:tc>
        <w:tcPr>
          <w:tcW w:w="2977" w:type="dxa"/>
          <w:vMerge/>
        </w:tcPr>
        <w:p w14:paraId="142A274E" w14:textId="77777777" w:rsidR="00350A5B" w:rsidRPr="00827BC6" w:rsidRDefault="00350A5B" w:rsidP="005A6630">
          <w:pPr>
            <w:widowControl w:val="0"/>
            <w:tabs>
              <w:tab w:val="center" w:pos="4536"/>
              <w:tab w:val="right" w:pos="9072"/>
            </w:tabs>
            <w:rPr>
              <w:rFonts w:ascii="Verdana" w:eastAsia="Calibri" w:hAnsi="Verdana" w:cs="Arial"/>
              <w:b/>
              <w:color w:val="000000"/>
              <w:sz w:val="28"/>
              <w:szCs w:val="28"/>
              <w:lang w:val="en-GB" w:eastAsia="en-GB"/>
            </w:rPr>
          </w:pPr>
        </w:p>
      </w:tc>
      <w:tc>
        <w:tcPr>
          <w:tcW w:w="7513" w:type="dxa"/>
          <w:tcBorders>
            <w:top w:val="single" w:sz="4" w:space="0" w:color="auto"/>
            <w:bottom w:val="single" w:sz="4" w:space="0" w:color="auto"/>
          </w:tcBorders>
          <w:vAlign w:val="center"/>
        </w:tcPr>
        <w:p w14:paraId="30328C31" w14:textId="77777777" w:rsidR="00350A5B" w:rsidRPr="00827BC6" w:rsidRDefault="00350A5B" w:rsidP="005A6630">
          <w:pPr>
            <w:widowControl w:val="0"/>
            <w:spacing w:line="276" w:lineRule="auto"/>
            <w:rPr>
              <w:rFonts w:ascii="Arial" w:eastAsia="Calibri" w:hAnsi="Arial" w:cs="Arial"/>
              <w:sz w:val="40"/>
              <w:szCs w:val="40"/>
              <w:lang w:val="en-US" w:eastAsia="en-US"/>
            </w:rPr>
          </w:pPr>
          <w:r w:rsidRPr="00827BC6">
            <w:rPr>
              <w:rFonts w:ascii="Arial" w:eastAsia="Calibri" w:hAnsi="Arial" w:cs="Arial"/>
              <w:sz w:val="40"/>
              <w:szCs w:val="40"/>
              <w:lang w:val="en-US" w:eastAsia="en-US"/>
            </w:rPr>
            <w:t>Demande d’Autorisation de Vol</w:t>
          </w:r>
        </w:p>
        <w:p w14:paraId="1E38F7C3" w14:textId="77777777" w:rsidR="00350A5B" w:rsidRPr="00827BC6" w:rsidRDefault="00350A5B" w:rsidP="005A6630">
          <w:pPr>
            <w:widowControl w:val="0"/>
            <w:spacing w:line="276" w:lineRule="auto"/>
            <w:rPr>
              <w:rFonts w:ascii="Arial" w:eastAsia="Calibri" w:hAnsi="Arial" w:cs="Arial"/>
              <w:lang w:val="en-US" w:eastAsia="en-US"/>
            </w:rPr>
          </w:pPr>
          <w:r w:rsidRPr="00A1724D">
            <w:rPr>
              <w:rFonts w:ascii="Arial" w:hAnsi="Arial" w:cs="Arial"/>
              <w:color w:val="0000FF"/>
              <w:sz w:val="16"/>
              <w:szCs w:val="16"/>
              <w:lang w:val="en-US"/>
            </w:rPr>
            <w:t>(Application for Approval of Flight Conditions for a Permit to Fly)</w:t>
          </w:r>
        </w:p>
      </w:tc>
    </w:tr>
  </w:tbl>
  <w:p w14:paraId="48BD8E91" w14:textId="77777777" w:rsidR="00350A5B" w:rsidRPr="00827BC6" w:rsidRDefault="00350A5B" w:rsidP="00B87EED">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9" w15:restartNumberingAfterBreak="0">
    <w:nsid w:val="0FFB3BCC"/>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D3124"/>
    <w:multiLevelType w:val="hybridMultilevel"/>
    <w:tmpl w:val="292605C0"/>
    <w:lvl w:ilvl="0" w:tplc="0A442306">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512FE3"/>
    <w:multiLevelType w:val="multilevel"/>
    <w:tmpl w:val="BA06F862"/>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1D47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4"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19" w15:restartNumberingAfterBreak="0">
    <w:nsid w:val="60C649CA"/>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9241AD"/>
    <w:multiLevelType w:val="hybridMultilevel"/>
    <w:tmpl w:val="6BC4BFC6"/>
    <w:lvl w:ilvl="0" w:tplc="A3F4352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14"/>
  </w:num>
  <w:num w:numId="6">
    <w:abstractNumId w:val="15"/>
  </w:num>
  <w:num w:numId="7">
    <w:abstractNumId w:val="17"/>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0"/>
  </w:num>
  <w:num w:numId="16">
    <w:abstractNumId w:val="12"/>
  </w:num>
  <w:num w:numId="17">
    <w:abstractNumId w:val="11"/>
  </w:num>
  <w:num w:numId="18">
    <w:abstractNumId w:val="7"/>
  </w:num>
  <w:num w:numId="19">
    <w:abstractNumId w:val="19"/>
  </w:num>
  <w:num w:numId="20">
    <w:abstractNumId w:val="9"/>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0533"/>
    <w:rsid w:val="0000523E"/>
    <w:rsid w:val="00011C1C"/>
    <w:rsid w:val="000120BF"/>
    <w:rsid w:val="00012A14"/>
    <w:rsid w:val="00013A94"/>
    <w:rsid w:val="0001409C"/>
    <w:rsid w:val="00014EA9"/>
    <w:rsid w:val="00015E2E"/>
    <w:rsid w:val="000173C5"/>
    <w:rsid w:val="00021267"/>
    <w:rsid w:val="000234E9"/>
    <w:rsid w:val="00024958"/>
    <w:rsid w:val="000275FA"/>
    <w:rsid w:val="00027D20"/>
    <w:rsid w:val="00031043"/>
    <w:rsid w:val="0003163E"/>
    <w:rsid w:val="00036C21"/>
    <w:rsid w:val="000408EB"/>
    <w:rsid w:val="00040CF8"/>
    <w:rsid w:val="0004111F"/>
    <w:rsid w:val="00041E5F"/>
    <w:rsid w:val="0004331E"/>
    <w:rsid w:val="000440E0"/>
    <w:rsid w:val="000441D8"/>
    <w:rsid w:val="0004436C"/>
    <w:rsid w:val="00044B39"/>
    <w:rsid w:val="000453F9"/>
    <w:rsid w:val="0004552E"/>
    <w:rsid w:val="00063334"/>
    <w:rsid w:val="0006600F"/>
    <w:rsid w:val="00066B62"/>
    <w:rsid w:val="000672EE"/>
    <w:rsid w:val="000679F7"/>
    <w:rsid w:val="00070E1C"/>
    <w:rsid w:val="00071532"/>
    <w:rsid w:val="000740F3"/>
    <w:rsid w:val="0007560F"/>
    <w:rsid w:val="00076AE2"/>
    <w:rsid w:val="000800DA"/>
    <w:rsid w:val="000825C9"/>
    <w:rsid w:val="00084573"/>
    <w:rsid w:val="00086C45"/>
    <w:rsid w:val="00087DE3"/>
    <w:rsid w:val="00095ED5"/>
    <w:rsid w:val="00096217"/>
    <w:rsid w:val="000A1495"/>
    <w:rsid w:val="000A15FA"/>
    <w:rsid w:val="000A3815"/>
    <w:rsid w:val="000B023D"/>
    <w:rsid w:val="000B18C4"/>
    <w:rsid w:val="000B3DCC"/>
    <w:rsid w:val="000B4D1C"/>
    <w:rsid w:val="000B5171"/>
    <w:rsid w:val="000B51D4"/>
    <w:rsid w:val="000B7205"/>
    <w:rsid w:val="000C2BBF"/>
    <w:rsid w:val="000C32A5"/>
    <w:rsid w:val="000C560B"/>
    <w:rsid w:val="000D3BC1"/>
    <w:rsid w:val="000D48AD"/>
    <w:rsid w:val="000D50C4"/>
    <w:rsid w:val="000D6D2F"/>
    <w:rsid w:val="000E1578"/>
    <w:rsid w:val="000E19C8"/>
    <w:rsid w:val="000E19CB"/>
    <w:rsid w:val="000F0842"/>
    <w:rsid w:val="000F0C15"/>
    <w:rsid w:val="000F27EE"/>
    <w:rsid w:val="000F2B2A"/>
    <w:rsid w:val="00100D3D"/>
    <w:rsid w:val="00105A2D"/>
    <w:rsid w:val="001067E0"/>
    <w:rsid w:val="0011659B"/>
    <w:rsid w:val="00120E86"/>
    <w:rsid w:val="00120F48"/>
    <w:rsid w:val="0012116D"/>
    <w:rsid w:val="00122E37"/>
    <w:rsid w:val="00127EEB"/>
    <w:rsid w:val="0013234E"/>
    <w:rsid w:val="00136877"/>
    <w:rsid w:val="00136BD3"/>
    <w:rsid w:val="00137382"/>
    <w:rsid w:val="00137AF5"/>
    <w:rsid w:val="0014078F"/>
    <w:rsid w:val="00140E15"/>
    <w:rsid w:val="001418C5"/>
    <w:rsid w:val="0014198D"/>
    <w:rsid w:val="001440D0"/>
    <w:rsid w:val="001441B0"/>
    <w:rsid w:val="001458A2"/>
    <w:rsid w:val="00150A62"/>
    <w:rsid w:val="0015371A"/>
    <w:rsid w:val="001542B5"/>
    <w:rsid w:val="00160C2A"/>
    <w:rsid w:val="00161BF7"/>
    <w:rsid w:val="00164121"/>
    <w:rsid w:val="00166E9A"/>
    <w:rsid w:val="00167849"/>
    <w:rsid w:val="001715A7"/>
    <w:rsid w:val="00172D7D"/>
    <w:rsid w:val="001745EF"/>
    <w:rsid w:val="001756A4"/>
    <w:rsid w:val="00180789"/>
    <w:rsid w:val="00180FEB"/>
    <w:rsid w:val="00183D42"/>
    <w:rsid w:val="0018563E"/>
    <w:rsid w:val="001865C7"/>
    <w:rsid w:val="00187AE6"/>
    <w:rsid w:val="00192F8B"/>
    <w:rsid w:val="00195C09"/>
    <w:rsid w:val="00195C7C"/>
    <w:rsid w:val="0019736B"/>
    <w:rsid w:val="001A00DB"/>
    <w:rsid w:val="001A2F47"/>
    <w:rsid w:val="001A5B44"/>
    <w:rsid w:val="001B1872"/>
    <w:rsid w:val="001B2B99"/>
    <w:rsid w:val="001B3E3B"/>
    <w:rsid w:val="001B4683"/>
    <w:rsid w:val="001B56DB"/>
    <w:rsid w:val="001B624B"/>
    <w:rsid w:val="001C2849"/>
    <w:rsid w:val="001C2992"/>
    <w:rsid w:val="001C30FB"/>
    <w:rsid w:val="001C38B2"/>
    <w:rsid w:val="001C4748"/>
    <w:rsid w:val="001C58D5"/>
    <w:rsid w:val="001C707C"/>
    <w:rsid w:val="001D1EA5"/>
    <w:rsid w:val="001D1FA3"/>
    <w:rsid w:val="001D23B2"/>
    <w:rsid w:val="001D37F5"/>
    <w:rsid w:val="001D6E95"/>
    <w:rsid w:val="001D7269"/>
    <w:rsid w:val="001D7F87"/>
    <w:rsid w:val="001E299E"/>
    <w:rsid w:val="001E3EE4"/>
    <w:rsid w:val="001E421F"/>
    <w:rsid w:val="001E6F97"/>
    <w:rsid w:val="001F1D27"/>
    <w:rsid w:val="001F2A20"/>
    <w:rsid w:val="001F3663"/>
    <w:rsid w:val="001F62A6"/>
    <w:rsid w:val="001F6C60"/>
    <w:rsid w:val="00201585"/>
    <w:rsid w:val="002045BD"/>
    <w:rsid w:val="002052F7"/>
    <w:rsid w:val="00207602"/>
    <w:rsid w:val="00212075"/>
    <w:rsid w:val="00212D98"/>
    <w:rsid w:val="00216334"/>
    <w:rsid w:val="00217686"/>
    <w:rsid w:val="0022045D"/>
    <w:rsid w:val="002216C3"/>
    <w:rsid w:val="00226C09"/>
    <w:rsid w:val="002315FD"/>
    <w:rsid w:val="002319F8"/>
    <w:rsid w:val="002377AE"/>
    <w:rsid w:val="0024008D"/>
    <w:rsid w:val="0024163E"/>
    <w:rsid w:val="00242600"/>
    <w:rsid w:val="00246C63"/>
    <w:rsid w:val="00250663"/>
    <w:rsid w:val="002513A8"/>
    <w:rsid w:val="00255BA5"/>
    <w:rsid w:val="0026248E"/>
    <w:rsid w:val="0026287F"/>
    <w:rsid w:val="002640D7"/>
    <w:rsid w:val="00264CCB"/>
    <w:rsid w:val="002701C8"/>
    <w:rsid w:val="00271486"/>
    <w:rsid w:val="00271F34"/>
    <w:rsid w:val="00274E5D"/>
    <w:rsid w:val="00282E1E"/>
    <w:rsid w:val="00283D6E"/>
    <w:rsid w:val="00284217"/>
    <w:rsid w:val="00287AFE"/>
    <w:rsid w:val="00290B1A"/>
    <w:rsid w:val="0029222E"/>
    <w:rsid w:val="00295540"/>
    <w:rsid w:val="00295B1D"/>
    <w:rsid w:val="002A183F"/>
    <w:rsid w:val="002A426F"/>
    <w:rsid w:val="002A56A2"/>
    <w:rsid w:val="002A5D66"/>
    <w:rsid w:val="002A7D94"/>
    <w:rsid w:val="002B2957"/>
    <w:rsid w:val="002B2A1A"/>
    <w:rsid w:val="002B5578"/>
    <w:rsid w:val="002B6A72"/>
    <w:rsid w:val="002C04BC"/>
    <w:rsid w:val="002C2AD1"/>
    <w:rsid w:val="002C3539"/>
    <w:rsid w:val="002C4A75"/>
    <w:rsid w:val="002D0B06"/>
    <w:rsid w:val="002D5939"/>
    <w:rsid w:val="002E1035"/>
    <w:rsid w:val="002E19B4"/>
    <w:rsid w:val="002E3CEF"/>
    <w:rsid w:val="002E68A6"/>
    <w:rsid w:val="002E7768"/>
    <w:rsid w:val="002F0781"/>
    <w:rsid w:val="002F0DE4"/>
    <w:rsid w:val="002F1E85"/>
    <w:rsid w:val="002F3653"/>
    <w:rsid w:val="002F7576"/>
    <w:rsid w:val="003004CC"/>
    <w:rsid w:val="00303208"/>
    <w:rsid w:val="00306797"/>
    <w:rsid w:val="00306FFE"/>
    <w:rsid w:val="00310BC2"/>
    <w:rsid w:val="00310D24"/>
    <w:rsid w:val="00314C5C"/>
    <w:rsid w:val="003174F8"/>
    <w:rsid w:val="00322952"/>
    <w:rsid w:val="00325F3E"/>
    <w:rsid w:val="00327AA9"/>
    <w:rsid w:val="00327F25"/>
    <w:rsid w:val="00333598"/>
    <w:rsid w:val="00334177"/>
    <w:rsid w:val="00337D61"/>
    <w:rsid w:val="00340E4E"/>
    <w:rsid w:val="00343070"/>
    <w:rsid w:val="00343ED8"/>
    <w:rsid w:val="00346C1A"/>
    <w:rsid w:val="00350A5B"/>
    <w:rsid w:val="00351FC2"/>
    <w:rsid w:val="0035389C"/>
    <w:rsid w:val="00354BBD"/>
    <w:rsid w:val="003554F4"/>
    <w:rsid w:val="00355E28"/>
    <w:rsid w:val="00356141"/>
    <w:rsid w:val="00356C12"/>
    <w:rsid w:val="0035738C"/>
    <w:rsid w:val="0036393F"/>
    <w:rsid w:val="00365C34"/>
    <w:rsid w:val="00365F6C"/>
    <w:rsid w:val="00367BB3"/>
    <w:rsid w:val="003702BD"/>
    <w:rsid w:val="0037316C"/>
    <w:rsid w:val="00381A01"/>
    <w:rsid w:val="0038244D"/>
    <w:rsid w:val="003832AB"/>
    <w:rsid w:val="00384B2F"/>
    <w:rsid w:val="003859FD"/>
    <w:rsid w:val="003908DD"/>
    <w:rsid w:val="00392966"/>
    <w:rsid w:val="00394623"/>
    <w:rsid w:val="003969FF"/>
    <w:rsid w:val="00396DB3"/>
    <w:rsid w:val="003A1F07"/>
    <w:rsid w:val="003A2BED"/>
    <w:rsid w:val="003A5862"/>
    <w:rsid w:val="003A5AB9"/>
    <w:rsid w:val="003A6544"/>
    <w:rsid w:val="003A6DD1"/>
    <w:rsid w:val="003A79B1"/>
    <w:rsid w:val="003B38C7"/>
    <w:rsid w:val="003B5C1A"/>
    <w:rsid w:val="003C28EB"/>
    <w:rsid w:val="003C36A5"/>
    <w:rsid w:val="003C7B48"/>
    <w:rsid w:val="003D47B5"/>
    <w:rsid w:val="003D4F9B"/>
    <w:rsid w:val="003D5E26"/>
    <w:rsid w:val="003D6325"/>
    <w:rsid w:val="003D6E41"/>
    <w:rsid w:val="003E0CF8"/>
    <w:rsid w:val="003E3BEE"/>
    <w:rsid w:val="003E5817"/>
    <w:rsid w:val="003E5C91"/>
    <w:rsid w:val="003F2A63"/>
    <w:rsid w:val="003F3C38"/>
    <w:rsid w:val="003F4C56"/>
    <w:rsid w:val="003F5402"/>
    <w:rsid w:val="003F755A"/>
    <w:rsid w:val="00402039"/>
    <w:rsid w:val="00412016"/>
    <w:rsid w:val="004133E6"/>
    <w:rsid w:val="00416A61"/>
    <w:rsid w:val="00420250"/>
    <w:rsid w:val="00420503"/>
    <w:rsid w:val="00422A24"/>
    <w:rsid w:val="0042455C"/>
    <w:rsid w:val="004246B4"/>
    <w:rsid w:val="00424CAF"/>
    <w:rsid w:val="00435E7F"/>
    <w:rsid w:val="0043703A"/>
    <w:rsid w:val="004371B9"/>
    <w:rsid w:val="00440C66"/>
    <w:rsid w:val="004459E4"/>
    <w:rsid w:val="004503C2"/>
    <w:rsid w:val="004506E3"/>
    <w:rsid w:val="004515DD"/>
    <w:rsid w:val="00452769"/>
    <w:rsid w:val="00453D60"/>
    <w:rsid w:val="00455090"/>
    <w:rsid w:val="00457023"/>
    <w:rsid w:val="0045726B"/>
    <w:rsid w:val="00457541"/>
    <w:rsid w:val="004615FC"/>
    <w:rsid w:val="004620BE"/>
    <w:rsid w:val="00462C53"/>
    <w:rsid w:val="00462F0A"/>
    <w:rsid w:val="00467B25"/>
    <w:rsid w:val="00467EF0"/>
    <w:rsid w:val="004708B0"/>
    <w:rsid w:val="004714BE"/>
    <w:rsid w:val="004726B9"/>
    <w:rsid w:val="00476F7A"/>
    <w:rsid w:val="00477259"/>
    <w:rsid w:val="004840CB"/>
    <w:rsid w:val="00484E43"/>
    <w:rsid w:val="004857F1"/>
    <w:rsid w:val="00485C2F"/>
    <w:rsid w:val="00486B3E"/>
    <w:rsid w:val="00492039"/>
    <w:rsid w:val="00494F89"/>
    <w:rsid w:val="00495AFC"/>
    <w:rsid w:val="00496C4C"/>
    <w:rsid w:val="004A18EC"/>
    <w:rsid w:val="004A205C"/>
    <w:rsid w:val="004A32E2"/>
    <w:rsid w:val="004A3463"/>
    <w:rsid w:val="004B1BEC"/>
    <w:rsid w:val="004B6C9D"/>
    <w:rsid w:val="004C4596"/>
    <w:rsid w:val="004C5BB5"/>
    <w:rsid w:val="004D2764"/>
    <w:rsid w:val="004D7754"/>
    <w:rsid w:val="004D7E24"/>
    <w:rsid w:val="004E017C"/>
    <w:rsid w:val="004E3CEF"/>
    <w:rsid w:val="004E5677"/>
    <w:rsid w:val="004E591F"/>
    <w:rsid w:val="004E69FA"/>
    <w:rsid w:val="004F46B5"/>
    <w:rsid w:val="004F535E"/>
    <w:rsid w:val="005034AE"/>
    <w:rsid w:val="0050503F"/>
    <w:rsid w:val="00507116"/>
    <w:rsid w:val="0050795D"/>
    <w:rsid w:val="005115E8"/>
    <w:rsid w:val="005121A8"/>
    <w:rsid w:val="00513F52"/>
    <w:rsid w:val="0052706D"/>
    <w:rsid w:val="00527509"/>
    <w:rsid w:val="0053118E"/>
    <w:rsid w:val="00531E9D"/>
    <w:rsid w:val="0053300F"/>
    <w:rsid w:val="0054169F"/>
    <w:rsid w:val="00541E6A"/>
    <w:rsid w:val="0054365D"/>
    <w:rsid w:val="00543813"/>
    <w:rsid w:val="00544F5A"/>
    <w:rsid w:val="00545E81"/>
    <w:rsid w:val="00546092"/>
    <w:rsid w:val="00551F32"/>
    <w:rsid w:val="005522C5"/>
    <w:rsid w:val="005534CE"/>
    <w:rsid w:val="00556A19"/>
    <w:rsid w:val="0055721C"/>
    <w:rsid w:val="00560575"/>
    <w:rsid w:val="00565308"/>
    <w:rsid w:val="005657D8"/>
    <w:rsid w:val="005662BD"/>
    <w:rsid w:val="00566C46"/>
    <w:rsid w:val="00570027"/>
    <w:rsid w:val="00573063"/>
    <w:rsid w:val="0057741A"/>
    <w:rsid w:val="00581EA2"/>
    <w:rsid w:val="00582BB7"/>
    <w:rsid w:val="00592A79"/>
    <w:rsid w:val="00594660"/>
    <w:rsid w:val="00597820"/>
    <w:rsid w:val="005A14FA"/>
    <w:rsid w:val="005A3061"/>
    <w:rsid w:val="005A5233"/>
    <w:rsid w:val="005A5931"/>
    <w:rsid w:val="005A5A7A"/>
    <w:rsid w:val="005A614D"/>
    <w:rsid w:val="005A6630"/>
    <w:rsid w:val="005B0B9F"/>
    <w:rsid w:val="005B15EA"/>
    <w:rsid w:val="005B1724"/>
    <w:rsid w:val="005B7029"/>
    <w:rsid w:val="005B7E89"/>
    <w:rsid w:val="005D0122"/>
    <w:rsid w:val="005D33B7"/>
    <w:rsid w:val="005E1294"/>
    <w:rsid w:val="005E3AE9"/>
    <w:rsid w:val="005F15C1"/>
    <w:rsid w:val="005F24C0"/>
    <w:rsid w:val="005F3FFC"/>
    <w:rsid w:val="005F69D4"/>
    <w:rsid w:val="005F6A09"/>
    <w:rsid w:val="005F7871"/>
    <w:rsid w:val="006000AF"/>
    <w:rsid w:val="00600F82"/>
    <w:rsid w:val="00601320"/>
    <w:rsid w:val="006028DD"/>
    <w:rsid w:val="00605790"/>
    <w:rsid w:val="0060710E"/>
    <w:rsid w:val="0061016B"/>
    <w:rsid w:val="00612160"/>
    <w:rsid w:val="00616DCA"/>
    <w:rsid w:val="00617584"/>
    <w:rsid w:val="0062255E"/>
    <w:rsid w:val="006235FB"/>
    <w:rsid w:val="006254B6"/>
    <w:rsid w:val="00625A8E"/>
    <w:rsid w:val="00627386"/>
    <w:rsid w:val="00627B93"/>
    <w:rsid w:val="00633D6F"/>
    <w:rsid w:val="00635C8A"/>
    <w:rsid w:val="00640D71"/>
    <w:rsid w:val="0064327A"/>
    <w:rsid w:val="00644C59"/>
    <w:rsid w:val="00647B03"/>
    <w:rsid w:val="00647CE4"/>
    <w:rsid w:val="006533CB"/>
    <w:rsid w:val="00661BC6"/>
    <w:rsid w:val="00663474"/>
    <w:rsid w:val="006644A8"/>
    <w:rsid w:val="006655E9"/>
    <w:rsid w:val="00666E32"/>
    <w:rsid w:val="00667C22"/>
    <w:rsid w:val="00667FC2"/>
    <w:rsid w:val="00671FBC"/>
    <w:rsid w:val="00674DA9"/>
    <w:rsid w:val="00676974"/>
    <w:rsid w:val="0068121E"/>
    <w:rsid w:val="00682339"/>
    <w:rsid w:val="006828BD"/>
    <w:rsid w:val="00682F84"/>
    <w:rsid w:val="00684F6B"/>
    <w:rsid w:val="0068501A"/>
    <w:rsid w:val="00690860"/>
    <w:rsid w:val="00691601"/>
    <w:rsid w:val="0069488E"/>
    <w:rsid w:val="00695B41"/>
    <w:rsid w:val="006970DD"/>
    <w:rsid w:val="006A15A6"/>
    <w:rsid w:val="006A21F0"/>
    <w:rsid w:val="006A2AB9"/>
    <w:rsid w:val="006A3C7A"/>
    <w:rsid w:val="006A4827"/>
    <w:rsid w:val="006A4D50"/>
    <w:rsid w:val="006A6511"/>
    <w:rsid w:val="006A7126"/>
    <w:rsid w:val="006A7EDB"/>
    <w:rsid w:val="006B0B50"/>
    <w:rsid w:val="006B3B77"/>
    <w:rsid w:val="006B575A"/>
    <w:rsid w:val="006B6FDC"/>
    <w:rsid w:val="006C0885"/>
    <w:rsid w:val="006C1377"/>
    <w:rsid w:val="006C3A5A"/>
    <w:rsid w:val="006C6051"/>
    <w:rsid w:val="006C6D1F"/>
    <w:rsid w:val="006C7BD5"/>
    <w:rsid w:val="006D2AD4"/>
    <w:rsid w:val="006D566D"/>
    <w:rsid w:val="006E1287"/>
    <w:rsid w:val="006E12C6"/>
    <w:rsid w:val="006E1BBD"/>
    <w:rsid w:val="006E3261"/>
    <w:rsid w:val="006E38DB"/>
    <w:rsid w:val="006E4379"/>
    <w:rsid w:val="006F2957"/>
    <w:rsid w:val="006F3025"/>
    <w:rsid w:val="006F4A00"/>
    <w:rsid w:val="006F5D0D"/>
    <w:rsid w:val="00704761"/>
    <w:rsid w:val="00704AC6"/>
    <w:rsid w:val="00706AFD"/>
    <w:rsid w:val="00706EAC"/>
    <w:rsid w:val="007074AD"/>
    <w:rsid w:val="00707E9E"/>
    <w:rsid w:val="00711878"/>
    <w:rsid w:val="007156EC"/>
    <w:rsid w:val="00721ABD"/>
    <w:rsid w:val="00722100"/>
    <w:rsid w:val="00722143"/>
    <w:rsid w:val="00727184"/>
    <w:rsid w:val="0073451C"/>
    <w:rsid w:val="00735B0B"/>
    <w:rsid w:val="0073609B"/>
    <w:rsid w:val="00736BBC"/>
    <w:rsid w:val="00736CDF"/>
    <w:rsid w:val="0073721A"/>
    <w:rsid w:val="00737DA0"/>
    <w:rsid w:val="00745132"/>
    <w:rsid w:val="00765CA0"/>
    <w:rsid w:val="0077213A"/>
    <w:rsid w:val="00775C8F"/>
    <w:rsid w:val="0077618F"/>
    <w:rsid w:val="00776CE8"/>
    <w:rsid w:val="00780E48"/>
    <w:rsid w:val="00782124"/>
    <w:rsid w:val="00784A52"/>
    <w:rsid w:val="00785009"/>
    <w:rsid w:val="0078723E"/>
    <w:rsid w:val="007928B8"/>
    <w:rsid w:val="007944BA"/>
    <w:rsid w:val="007A1B96"/>
    <w:rsid w:val="007A5EA7"/>
    <w:rsid w:val="007A673F"/>
    <w:rsid w:val="007A6D54"/>
    <w:rsid w:val="007B0D5B"/>
    <w:rsid w:val="007B2A50"/>
    <w:rsid w:val="007B2C43"/>
    <w:rsid w:val="007B2FD8"/>
    <w:rsid w:val="007B7379"/>
    <w:rsid w:val="007C1604"/>
    <w:rsid w:val="007C1708"/>
    <w:rsid w:val="007C1B9B"/>
    <w:rsid w:val="007C2D08"/>
    <w:rsid w:val="007C3432"/>
    <w:rsid w:val="007C38CB"/>
    <w:rsid w:val="007C5E20"/>
    <w:rsid w:val="007D0CBA"/>
    <w:rsid w:val="007D12CC"/>
    <w:rsid w:val="007D1436"/>
    <w:rsid w:val="007D52F2"/>
    <w:rsid w:val="007D5F58"/>
    <w:rsid w:val="007E7535"/>
    <w:rsid w:val="007F7FF2"/>
    <w:rsid w:val="008020D8"/>
    <w:rsid w:val="00803A15"/>
    <w:rsid w:val="00803F80"/>
    <w:rsid w:val="0080564A"/>
    <w:rsid w:val="008058E8"/>
    <w:rsid w:val="00807532"/>
    <w:rsid w:val="00813339"/>
    <w:rsid w:val="008139CD"/>
    <w:rsid w:val="00815C5B"/>
    <w:rsid w:val="00816436"/>
    <w:rsid w:val="00820011"/>
    <w:rsid w:val="00821A58"/>
    <w:rsid w:val="0082380E"/>
    <w:rsid w:val="008276AC"/>
    <w:rsid w:val="00827BC6"/>
    <w:rsid w:val="008311B7"/>
    <w:rsid w:val="0083349B"/>
    <w:rsid w:val="00833577"/>
    <w:rsid w:val="00835E12"/>
    <w:rsid w:val="0083736A"/>
    <w:rsid w:val="00840184"/>
    <w:rsid w:val="00842FFB"/>
    <w:rsid w:val="008430CE"/>
    <w:rsid w:val="008464B9"/>
    <w:rsid w:val="00846E5C"/>
    <w:rsid w:val="00847CC0"/>
    <w:rsid w:val="00851E89"/>
    <w:rsid w:val="00854256"/>
    <w:rsid w:val="008564EA"/>
    <w:rsid w:val="0085677B"/>
    <w:rsid w:val="008569F2"/>
    <w:rsid w:val="00857E64"/>
    <w:rsid w:val="00864BEF"/>
    <w:rsid w:val="00864D2A"/>
    <w:rsid w:val="00871C1D"/>
    <w:rsid w:val="008766D1"/>
    <w:rsid w:val="00876F42"/>
    <w:rsid w:val="00884840"/>
    <w:rsid w:val="0088548E"/>
    <w:rsid w:val="00886448"/>
    <w:rsid w:val="00887858"/>
    <w:rsid w:val="00892BD4"/>
    <w:rsid w:val="0089548A"/>
    <w:rsid w:val="00896411"/>
    <w:rsid w:val="00897C7A"/>
    <w:rsid w:val="008A2143"/>
    <w:rsid w:val="008A4F58"/>
    <w:rsid w:val="008A5574"/>
    <w:rsid w:val="008B5F75"/>
    <w:rsid w:val="008C1F37"/>
    <w:rsid w:val="008C2BDF"/>
    <w:rsid w:val="008C3CB2"/>
    <w:rsid w:val="008D290E"/>
    <w:rsid w:val="008D397D"/>
    <w:rsid w:val="008D61D8"/>
    <w:rsid w:val="008D6E4D"/>
    <w:rsid w:val="008D6F52"/>
    <w:rsid w:val="008D76D3"/>
    <w:rsid w:val="008D7F1C"/>
    <w:rsid w:val="008E042F"/>
    <w:rsid w:val="008E1541"/>
    <w:rsid w:val="008E3AA3"/>
    <w:rsid w:val="008E5914"/>
    <w:rsid w:val="008F085A"/>
    <w:rsid w:val="008F17AF"/>
    <w:rsid w:val="008F215C"/>
    <w:rsid w:val="008F236A"/>
    <w:rsid w:val="008F2B80"/>
    <w:rsid w:val="008F33C9"/>
    <w:rsid w:val="008F56D7"/>
    <w:rsid w:val="008F658D"/>
    <w:rsid w:val="00903076"/>
    <w:rsid w:val="00903DE4"/>
    <w:rsid w:val="009044ED"/>
    <w:rsid w:val="0090528B"/>
    <w:rsid w:val="00910A10"/>
    <w:rsid w:val="009120CD"/>
    <w:rsid w:val="00915954"/>
    <w:rsid w:val="009173F2"/>
    <w:rsid w:val="009213F4"/>
    <w:rsid w:val="00921516"/>
    <w:rsid w:val="009229E1"/>
    <w:rsid w:val="00922F89"/>
    <w:rsid w:val="00923302"/>
    <w:rsid w:val="00934250"/>
    <w:rsid w:val="009368ED"/>
    <w:rsid w:val="00941977"/>
    <w:rsid w:val="00941BF0"/>
    <w:rsid w:val="009421D5"/>
    <w:rsid w:val="009434B2"/>
    <w:rsid w:val="009460A1"/>
    <w:rsid w:val="00951457"/>
    <w:rsid w:val="00954369"/>
    <w:rsid w:val="009548CE"/>
    <w:rsid w:val="009559ED"/>
    <w:rsid w:val="00961337"/>
    <w:rsid w:val="009619B2"/>
    <w:rsid w:val="00962ACD"/>
    <w:rsid w:val="00965EF6"/>
    <w:rsid w:val="00966D5E"/>
    <w:rsid w:val="00967A51"/>
    <w:rsid w:val="00972295"/>
    <w:rsid w:val="00972BD0"/>
    <w:rsid w:val="00977495"/>
    <w:rsid w:val="00980498"/>
    <w:rsid w:val="0098242E"/>
    <w:rsid w:val="0099170F"/>
    <w:rsid w:val="00991C35"/>
    <w:rsid w:val="00995AD8"/>
    <w:rsid w:val="009A2B40"/>
    <w:rsid w:val="009A34E9"/>
    <w:rsid w:val="009A6A19"/>
    <w:rsid w:val="009A6E06"/>
    <w:rsid w:val="009B40AD"/>
    <w:rsid w:val="009B427D"/>
    <w:rsid w:val="009B7148"/>
    <w:rsid w:val="009C5189"/>
    <w:rsid w:val="009C6BC9"/>
    <w:rsid w:val="009C738D"/>
    <w:rsid w:val="009D1815"/>
    <w:rsid w:val="009D18F8"/>
    <w:rsid w:val="009D1F18"/>
    <w:rsid w:val="009D21DF"/>
    <w:rsid w:val="009D3A57"/>
    <w:rsid w:val="009D6B26"/>
    <w:rsid w:val="009D7273"/>
    <w:rsid w:val="009E0899"/>
    <w:rsid w:val="009E3F64"/>
    <w:rsid w:val="009E43A7"/>
    <w:rsid w:val="009E52DC"/>
    <w:rsid w:val="009E551C"/>
    <w:rsid w:val="009F2005"/>
    <w:rsid w:val="009F401F"/>
    <w:rsid w:val="009F7D5C"/>
    <w:rsid w:val="00A03837"/>
    <w:rsid w:val="00A10032"/>
    <w:rsid w:val="00A10623"/>
    <w:rsid w:val="00A1235E"/>
    <w:rsid w:val="00A13E92"/>
    <w:rsid w:val="00A15266"/>
    <w:rsid w:val="00A21ACC"/>
    <w:rsid w:val="00A21C6F"/>
    <w:rsid w:val="00A21D61"/>
    <w:rsid w:val="00A23516"/>
    <w:rsid w:val="00A25080"/>
    <w:rsid w:val="00A27066"/>
    <w:rsid w:val="00A27F71"/>
    <w:rsid w:val="00A361B9"/>
    <w:rsid w:val="00A40B1B"/>
    <w:rsid w:val="00A40D2A"/>
    <w:rsid w:val="00A43FA0"/>
    <w:rsid w:val="00A44879"/>
    <w:rsid w:val="00A44984"/>
    <w:rsid w:val="00A46713"/>
    <w:rsid w:val="00A50F95"/>
    <w:rsid w:val="00A534AD"/>
    <w:rsid w:val="00A57261"/>
    <w:rsid w:val="00A5763F"/>
    <w:rsid w:val="00A6381C"/>
    <w:rsid w:val="00A67A1B"/>
    <w:rsid w:val="00A73955"/>
    <w:rsid w:val="00A74BB6"/>
    <w:rsid w:val="00A74BCE"/>
    <w:rsid w:val="00A761BE"/>
    <w:rsid w:val="00A77706"/>
    <w:rsid w:val="00A8195C"/>
    <w:rsid w:val="00A84C56"/>
    <w:rsid w:val="00A879D8"/>
    <w:rsid w:val="00A9016F"/>
    <w:rsid w:val="00A90182"/>
    <w:rsid w:val="00A909A1"/>
    <w:rsid w:val="00A91F1A"/>
    <w:rsid w:val="00A935CF"/>
    <w:rsid w:val="00A96367"/>
    <w:rsid w:val="00A96B63"/>
    <w:rsid w:val="00A96DE7"/>
    <w:rsid w:val="00AA2F32"/>
    <w:rsid w:val="00AA4D3F"/>
    <w:rsid w:val="00AA5E9B"/>
    <w:rsid w:val="00AB0221"/>
    <w:rsid w:val="00AB328A"/>
    <w:rsid w:val="00AB391F"/>
    <w:rsid w:val="00AB6388"/>
    <w:rsid w:val="00AB797C"/>
    <w:rsid w:val="00AC5E1A"/>
    <w:rsid w:val="00AD526C"/>
    <w:rsid w:val="00AD61BA"/>
    <w:rsid w:val="00AD7A04"/>
    <w:rsid w:val="00AE2BC2"/>
    <w:rsid w:val="00AE3493"/>
    <w:rsid w:val="00AE43D3"/>
    <w:rsid w:val="00AE73B3"/>
    <w:rsid w:val="00AF1239"/>
    <w:rsid w:val="00AF3BAF"/>
    <w:rsid w:val="00AF4DAC"/>
    <w:rsid w:val="00AF5FD6"/>
    <w:rsid w:val="00B07284"/>
    <w:rsid w:val="00B07A5C"/>
    <w:rsid w:val="00B101FB"/>
    <w:rsid w:val="00B11E4B"/>
    <w:rsid w:val="00B12B60"/>
    <w:rsid w:val="00B14F66"/>
    <w:rsid w:val="00B17120"/>
    <w:rsid w:val="00B20181"/>
    <w:rsid w:val="00B22B1A"/>
    <w:rsid w:val="00B25471"/>
    <w:rsid w:val="00B3368D"/>
    <w:rsid w:val="00B352C3"/>
    <w:rsid w:val="00B4571B"/>
    <w:rsid w:val="00B45A77"/>
    <w:rsid w:val="00B46553"/>
    <w:rsid w:val="00B46D1E"/>
    <w:rsid w:val="00B50982"/>
    <w:rsid w:val="00B52CCD"/>
    <w:rsid w:val="00B5354D"/>
    <w:rsid w:val="00B53B38"/>
    <w:rsid w:val="00B55775"/>
    <w:rsid w:val="00B6001F"/>
    <w:rsid w:val="00B6112A"/>
    <w:rsid w:val="00B61AF8"/>
    <w:rsid w:val="00B6590E"/>
    <w:rsid w:val="00B67085"/>
    <w:rsid w:val="00B67147"/>
    <w:rsid w:val="00B6716C"/>
    <w:rsid w:val="00B67DD2"/>
    <w:rsid w:val="00B703B6"/>
    <w:rsid w:val="00B71673"/>
    <w:rsid w:val="00B72F89"/>
    <w:rsid w:val="00B750D6"/>
    <w:rsid w:val="00B7572A"/>
    <w:rsid w:val="00B77C97"/>
    <w:rsid w:val="00B82241"/>
    <w:rsid w:val="00B83788"/>
    <w:rsid w:val="00B85244"/>
    <w:rsid w:val="00B85CC5"/>
    <w:rsid w:val="00B87EED"/>
    <w:rsid w:val="00B90A55"/>
    <w:rsid w:val="00B925DB"/>
    <w:rsid w:val="00B93DDF"/>
    <w:rsid w:val="00B95568"/>
    <w:rsid w:val="00B9767C"/>
    <w:rsid w:val="00B97B2A"/>
    <w:rsid w:val="00B97F86"/>
    <w:rsid w:val="00BA1868"/>
    <w:rsid w:val="00BA1F41"/>
    <w:rsid w:val="00BA2422"/>
    <w:rsid w:val="00BA5E9E"/>
    <w:rsid w:val="00BA604B"/>
    <w:rsid w:val="00BA6722"/>
    <w:rsid w:val="00BA7AE5"/>
    <w:rsid w:val="00BB20F6"/>
    <w:rsid w:val="00BB5E7E"/>
    <w:rsid w:val="00BB703A"/>
    <w:rsid w:val="00BC045B"/>
    <w:rsid w:val="00BC08EC"/>
    <w:rsid w:val="00BC5DD5"/>
    <w:rsid w:val="00BC77FB"/>
    <w:rsid w:val="00BD4443"/>
    <w:rsid w:val="00BD4E3E"/>
    <w:rsid w:val="00BD6072"/>
    <w:rsid w:val="00BD63C5"/>
    <w:rsid w:val="00BD6710"/>
    <w:rsid w:val="00BE3D2C"/>
    <w:rsid w:val="00BE535A"/>
    <w:rsid w:val="00BE7049"/>
    <w:rsid w:val="00BF1F46"/>
    <w:rsid w:val="00BF2CCF"/>
    <w:rsid w:val="00BF40D2"/>
    <w:rsid w:val="00BF4FD9"/>
    <w:rsid w:val="00C02454"/>
    <w:rsid w:val="00C064B1"/>
    <w:rsid w:val="00C0794A"/>
    <w:rsid w:val="00C102FB"/>
    <w:rsid w:val="00C13F0C"/>
    <w:rsid w:val="00C14002"/>
    <w:rsid w:val="00C15914"/>
    <w:rsid w:val="00C163C4"/>
    <w:rsid w:val="00C219BD"/>
    <w:rsid w:val="00C22956"/>
    <w:rsid w:val="00C22979"/>
    <w:rsid w:val="00C25210"/>
    <w:rsid w:val="00C34141"/>
    <w:rsid w:val="00C34AE3"/>
    <w:rsid w:val="00C35660"/>
    <w:rsid w:val="00C35B87"/>
    <w:rsid w:val="00C36F0B"/>
    <w:rsid w:val="00C41DA9"/>
    <w:rsid w:val="00C42A8B"/>
    <w:rsid w:val="00C4633B"/>
    <w:rsid w:val="00C551C5"/>
    <w:rsid w:val="00C57480"/>
    <w:rsid w:val="00C57587"/>
    <w:rsid w:val="00C622F5"/>
    <w:rsid w:val="00C63E66"/>
    <w:rsid w:val="00C70EDC"/>
    <w:rsid w:val="00C726AD"/>
    <w:rsid w:val="00C7486F"/>
    <w:rsid w:val="00C804BE"/>
    <w:rsid w:val="00C82CA6"/>
    <w:rsid w:val="00C83004"/>
    <w:rsid w:val="00C906B8"/>
    <w:rsid w:val="00C9164D"/>
    <w:rsid w:val="00C91A79"/>
    <w:rsid w:val="00C91CBD"/>
    <w:rsid w:val="00C9371A"/>
    <w:rsid w:val="00C939C0"/>
    <w:rsid w:val="00C93B68"/>
    <w:rsid w:val="00C93C3B"/>
    <w:rsid w:val="00C94D72"/>
    <w:rsid w:val="00C95DDF"/>
    <w:rsid w:val="00C977DF"/>
    <w:rsid w:val="00CA24B2"/>
    <w:rsid w:val="00CA3869"/>
    <w:rsid w:val="00CA4D5E"/>
    <w:rsid w:val="00CA7036"/>
    <w:rsid w:val="00CA7737"/>
    <w:rsid w:val="00CB0466"/>
    <w:rsid w:val="00CB1415"/>
    <w:rsid w:val="00CB557A"/>
    <w:rsid w:val="00CB6E5B"/>
    <w:rsid w:val="00CC12A0"/>
    <w:rsid w:val="00CC1612"/>
    <w:rsid w:val="00CC26E7"/>
    <w:rsid w:val="00CC2CAC"/>
    <w:rsid w:val="00CC49FC"/>
    <w:rsid w:val="00CC72CC"/>
    <w:rsid w:val="00CC7E35"/>
    <w:rsid w:val="00CD13F4"/>
    <w:rsid w:val="00CD2014"/>
    <w:rsid w:val="00CE4BE2"/>
    <w:rsid w:val="00CE6B89"/>
    <w:rsid w:val="00CE7337"/>
    <w:rsid w:val="00D02C14"/>
    <w:rsid w:val="00D0762B"/>
    <w:rsid w:val="00D12EF8"/>
    <w:rsid w:val="00D14F25"/>
    <w:rsid w:val="00D14F80"/>
    <w:rsid w:val="00D15505"/>
    <w:rsid w:val="00D2106A"/>
    <w:rsid w:val="00D24C39"/>
    <w:rsid w:val="00D26148"/>
    <w:rsid w:val="00D26741"/>
    <w:rsid w:val="00D30058"/>
    <w:rsid w:val="00D31A7D"/>
    <w:rsid w:val="00D331FD"/>
    <w:rsid w:val="00D35C6C"/>
    <w:rsid w:val="00D425F4"/>
    <w:rsid w:val="00D44015"/>
    <w:rsid w:val="00D46408"/>
    <w:rsid w:val="00D46E1B"/>
    <w:rsid w:val="00D515BE"/>
    <w:rsid w:val="00D55349"/>
    <w:rsid w:val="00D56088"/>
    <w:rsid w:val="00D56205"/>
    <w:rsid w:val="00D60872"/>
    <w:rsid w:val="00D61FFA"/>
    <w:rsid w:val="00D67C3E"/>
    <w:rsid w:val="00D74D32"/>
    <w:rsid w:val="00D75DF0"/>
    <w:rsid w:val="00D91266"/>
    <w:rsid w:val="00D94E2C"/>
    <w:rsid w:val="00DA0646"/>
    <w:rsid w:val="00DA067E"/>
    <w:rsid w:val="00DA1B21"/>
    <w:rsid w:val="00DA500D"/>
    <w:rsid w:val="00DA58C1"/>
    <w:rsid w:val="00DA631E"/>
    <w:rsid w:val="00DA6EFF"/>
    <w:rsid w:val="00DA793C"/>
    <w:rsid w:val="00DB00C0"/>
    <w:rsid w:val="00DB039B"/>
    <w:rsid w:val="00DB38F7"/>
    <w:rsid w:val="00DB59B5"/>
    <w:rsid w:val="00DB6EF2"/>
    <w:rsid w:val="00DC23B9"/>
    <w:rsid w:val="00DC4AB5"/>
    <w:rsid w:val="00DC5443"/>
    <w:rsid w:val="00DC69CA"/>
    <w:rsid w:val="00DC71E2"/>
    <w:rsid w:val="00DC7A34"/>
    <w:rsid w:val="00DD190A"/>
    <w:rsid w:val="00DD277C"/>
    <w:rsid w:val="00DD35F9"/>
    <w:rsid w:val="00DD42A1"/>
    <w:rsid w:val="00DD4825"/>
    <w:rsid w:val="00DD6FA4"/>
    <w:rsid w:val="00DE0AA3"/>
    <w:rsid w:val="00DE1251"/>
    <w:rsid w:val="00DE2BEE"/>
    <w:rsid w:val="00DE3124"/>
    <w:rsid w:val="00DE412D"/>
    <w:rsid w:val="00DE52D8"/>
    <w:rsid w:val="00DE6320"/>
    <w:rsid w:val="00DE7FAB"/>
    <w:rsid w:val="00DF03BD"/>
    <w:rsid w:val="00DF740E"/>
    <w:rsid w:val="00E01C46"/>
    <w:rsid w:val="00E01D10"/>
    <w:rsid w:val="00E04802"/>
    <w:rsid w:val="00E04DD0"/>
    <w:rsid w:val="00E064F7"/>
    <w:rsid w:val="00E13395"/>
    <w:rsid w:val="00E2328A"/>
    <w:rsid w:val="00E232DF"/>
    <w:rsid w:val="00E2354E"/>
    <w:rsid w:val="00E24E93"/>
    <w:rsid w:val="00E25222"/>
    <w:rsid w:val="00E32EBE"/>
    <w:rsid w:val="00E3350F"/>
    <w:rsid w:val="00E37EBC"/>
    <w:rsid w:val="00E44F34"/>
    <w:rsid w:val="00E50F20"/>
    <w:rsid w:val="00E54EEB"/>
    <w:rsid w:val="00E57A31"/>
    <w:rsid w:val="00E60355"/>
    <w:rsid w:val="00E67663"/>
    <w:rsid w:val="00E67CE7"/>
    <w:rsid w:val="00E7111F"/>
    <w:rsid w:val="00E71313"/>
    <w:rsid w:val="00E71764"/>
    <w:rsid w:val="00E74A85"/>
    <w:rsid w:val="00E74F16"/>
    <w:rsid w:val="00E9182E"/>
    <w:rsid w:val="00E93775"/>
    <w:rsid w:val="00EA28F6"/>
    <w:rsid w:val="00EA4772"/>
    <w:rsid w:val="00EA74FF"/>
    <w:rsid w:val="00EA7F8E"/>
    <w:rsid w:val="00EB3210"/>
    <w:rsid w:val="00EB5DB0"/>
    <w:rsid w:val="00EB5E51"/>
    <w:rsid w:val="00EB6B1B"/>
    <w:rsid w:val="00EC0741"/>
    <w:rsid w:val="00EC1757"/>
    <w:rsid w:val="00EC7E39"/>
    <w:rsid w:val="00ED1DAB"/>
    <w:rsid w:val="00ED4FEE"/>
    <w:rsid w:val="00ED6AD7"/>
    <w:rsid w:val="00EE00C3"/>
    <w:rsid w:val="00EE186B"/>
    <w:rsid w:val="00EE258B"/>
    <w:rsid w:val="00EE2D21"/>
    <w:rsid w:val="00EE41E1"/>
    <w:rsid w:val="00EE4303"/>
    <w:rsid w:val="00EE66FB"/>
    <w:rsid w:val="00EE6EEF"/>
    <w:rsid w:val="00EE7CFD"/>
    <w:rsid w:val="00EF09AC"/>
    <w:rsid w:val="00EF6B99"/>
    <w:rsid w:val="00F00605"/>
    <w:rsid w:val="00F00AED"/>
    <w:rsid w:val="00F01991"/>
    <w:rsid w:val="00F070FF"/>
    <w:rsid w:val="00F1055F"/>
    <w:rsid w:val="00F129C1"/>
    <w:rsid w:val="00F135F7"/>
    <w:rsid w:val="00F139A7"/>
    <w:rsid w:val="00F14B0E"/>
    <w:rsid w:val="00F14CEF"/>
    <w:rsid w:val="00F15CC2"/>
    <w:rsid w:val="00F262B9"/>
    <w:rsid w:val="00F262C6"/>
    <w:rsid w:val="00F32A59"/>
    <w:rsid w:val="00F35066"/>
    <w:rsid w:val="00F40AA9"/>
    <w:rsid w:val="00F427E5"/>
    <w:rsid w:val="00F4381E"/>
    <w:rsid w:val="00F43D29"/>
    <w:rsid w:val="00F4560C"/>
    <w:rsid w:val="00F45B9E"/>
    <w:rsid w:val="00F54347"/>
    <w:rsid w:val="00F547EB"/>
    <w:rsid w:val="00F56155"/>
    <w:rsid w:val="00F561D5"/>
    <w:rsid w:val="00F57EDF"/>
    <w:rsid w:val="00F60BF2"/>
    <w:rsid w:val="00F626CC"/>
    <w:rsid w:val="00F655C1"/>
    <w:rsid w:val="00F67D16"/>
    <w:rsid w:val="00F72AC0"/>
    <w:rsid w:val="00F73039"/>
    <w:rsid w:val="00F74739"/>
    <w:rsid w:val="00F76CF3"/>
    <w:rsid w:val="00F7776D"/>
    <w:rsid w:val="00F77813"/>
    <w:rsid w:val="00F7787F"/>
    <w:rsid w:val="00F850AD"/>
    <w:rsid w:val="00F86907"/>
    <w:rsid w:val="00F86E39"/>
    <w:rsid w:val="00F930F8"/>
    <w:rsid w:val="00F9462B"/>
    <w:rsid w:val="00F9653D"/>
    <w:rsid w:val="00FA020A"/>
    <w:rsid w:val="00FA0C87"/>
    <w:rsid w:val="00FA1393"/>
    <w:rsid w:val="00FA2C53"/>
    <w:rsid w:val="00FA309B"/>
    <w:rsid w:val="00FA3BEB"/>
    <w:rsid w:val="00FA56A1"/>
    <w:rsid w:val="00FA5A94"/>
    <w:rsid w:val="00FA7A52"/>
    <w:rsid w:val="00FB3028"/>
    <w:rsid w:val="00FB5C13"/>
    <w:rsid w:val="00FB6ECC"/>
    <w:rsid w:val="00FC6211"/>
    <w:rsid w:val="00FC6EE5"/>
    <w:rsid w:val="00FD33F5"/>
    <w:rsid w:val="00FD79FA"/>
    <w:rsid w:val="00FE271F"/>
    <w:rsid w:val="00FE2AE4"/>
    <w:rsid w:val="00FE434F"/>
    <w:rsid w:val="00FE67B2"/>
    <w:rsid w:val="00FE793F"/>
    <w:rsid w:val="00FE7C04"/>
    <w:rsid w:val="00FF18D6"/>
    <w:rsid w:val="00FF2265"/>
    <w:rsid w:val="00FF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9520"/>
  <w15:chartTrackingRefBased/>
  <w15:docId w15:val="{065388AE-D4BC-4100-B25B-4AAED01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4B"/>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uiPriority w:val="99"/>
    <w:rsid w:val="00565308"/>
  </w:style>
  <w:style w:type="character" w:customStyle="1" w:styleId="NotedebasdepageCar">
    <w:name w:val="Note de bas de page Car"/>
    <w:basedOn w:val="Policepardfaut"/>
    <w:link w:val="Notedebasdepage"/>
    <w:uiPriority w:val="99"/>
    <w:rsid w:val="00565308"/>
  </w:style>
  <w:style w:type="character" w:styleId="Appelnotedebasdep">
    <w:name w:val="footnote reference"/>
    <w:uiPriority w:val="99"/>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character" w:customStyle="1" w:styleId="PieddepageCar">
    <w:name w:val="Pied de page Car"/>
    <w:aliases w:val="Adresse pied de page Car"/>
    <w:link w:val="Pieddepage"/>
    <w:rsid w:val="006E1287"/>
  </w:style>
  <w:style w:type="paragraph" w:styleId="Paragraphedeliste">
    <w:name w:val="List Paragraph"/>
    <w:basedOn w:val="Normal"/>
    <w:uiPriority w:val="34"/>
    <w:qFormat/>
    <w:rsid w:val="00827BC6"/>
    <w:pPr>
      <w:ind w:left="720"/>
      <w:contextualSpacing/>
    </w:pPr>
    <w:rPr>
      <w:sz w:val="24"/>
      <w:szCs w:val="24"/>
      <w:lang w:val="de-DE" w:eastAsia="de-DE"/>
    </w:rPr>
  </w:style>
  <w:style w:type="character" w:customStyle="1" w:styleId="Titre1Car">
    <w:name w:val="Titre 1 Car"/>
    <w:link w:val="Titre1"/>
    <w:locked/>
    <w:rsid w:val="00F73039"/>
    <w:rPr>
      <w:b/>
      <w:bCs/>
      <w:caps/>
      <w:color w:val="000080"/>
      <w:sz w:val="22"/>
      <w:szCs w:val="22"/>
    </w:rPr>
  </w:style>
  <w:style w:type="character" w:styleId="Textedelespacerserv">
    <w:name w:val="Placeholder Text"/>
    <w:semiHidden/>
    <w:rsid w:val="00DB59B5"/>
    <w:rPr>
      <w:color w:val="808080"/>
    </w:rPr>
  </w:style>
  <w:style w:type="character" w:customStyle="1" w:styleId="Titre3Car">
    <w:name w:val="Titre 3 Car"/>
    <w:link w:val="Titre3"/>
    <w:rsid w:val="00B71673"/>
    <w:rPr>
      <w:b/>
      <w:bCs/>
      <w:i/>
      <w:iCs/>
      <w:sz w:val="22"/>
      <w:szCs w:val="22"/>
    </w:rPr>
  </w:style>
  <w:style w:type="character" w:customStyle="1" w:styleId="En-tteCar">
    <w:name w:val="En-tête Car"/>
    <w:link w:val="En-tte"/>
    <w:uiPriority w:val="99"/>
    <w:rsid w:val="006F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6416">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a.rgpd.fct@intradef.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a.rgpd.fct@intradef.gouv.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a-dt-navigabilite.contact-demarche.fct@intradef.gouv.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487BF52448F7934D7C9AD531B633"/>
        <w:category>
          <w:name w:val="Général"/>
          <w:gallery w:val="placeholder"/>
        </w:category>
        <w:types>
          <w:type w:val="bbPlcHdr"/>
        </w:types>
        <w:behaviors>
          <w:behavior w:val="content"/>
        </w:behaviors>
        <w:guid w:val="{C38935A7-112E-4E3C-A544-7B12ACC7F6A3}"/>
      </w:docPartPr>
      <w:docPartBody>
        <w:p w:rsidR="00042131" w:rsidRDefault="005D5C0D" w:rsidP="005D5C0D">
          <w:pPr>
            <w:pStyle w:val="DC29487BF52448F7934D7C9AD531B63344"/>
          </w:pPr>
          <w:r w:rsidRPr="000672EE">
            <w:rPr>
              <w:rStyle w:val="Textedelespacerserv"/>
              <w:rFonts w:ascii="Marianne" w:hAnsi="Marianne" w:cs="Arial"/>
            </w:rPr>
            <w:t>Indiquer une référence unique de votre demande.</w:t>
          </w:r>
        </w:p>
      </w:docPartBody>
    </w:docPart>
    <w:docPart>
      <w:docPartPr>
        <w:name w:val="75FC471F49F34EA7A582BB292A1FCBD4"/>
        <w:category>
          <w:name w:val="Général"/>
          <w:gallery w:val="placeholder"/>
        </w:category>
        <w:types>
          <w:type w:val="bbPlcHdr"/>
        </w:types>
        <w:behaviors>
          <w:behavior w:val="content"/>
        </w:behaviors>
        <w:guid w:val="{00AEC457-8E8D-4CD5-ADBE-A0A6F4FEC878}"/>
      </w:docPartPr>
      <w:docPartBody>
        <w:p w:rsidR="0043578D" w:rsidRDefault="005D5C0D" w:rsidP="005D5C0D">
          <w:pPr>
            <w:pStyle w:val="75FC471F49F34EA7A582BB292A1FCBD440"/>
          </w:pPr>
          <w:r w:rsidRPr="000672EE">
            <w:rPr>
              <w:rStyle w:val="Textedelespacerserv"/>
              <w:rFonts w:ascii="Marianne" w:hAnsi="Marianne" w:cs="Arial"/>
            </w:rPr>
            <w:t xml:space="preserve">Indiquer le nom de votre </w:t>
          </w:r>
          <w:r>
            <w:rPr>
              <w:rStyle w:val="Textedelespacerserv"/>
              <w:rFonts w:ascii="Marianne" w:hAnsi="Marianne" w:cs="Arial"/>
            </w:rPr>
            <w:t>Organisme</w:t>
          </w:r>
          <w:r w:rsidRPr="000672EE">
            <w:rPr>
              <w:rStyle w:val="Textedelespacerserv"/>
              <w:rFonts w:ascii="Marianne" w:hAnsi="Marianne" w:cs="Arial"/>
            </w:rPr>
            <w:t>.</w:t>
          </w:r>
        </w:p>
      </w:docPartBody>
    </w:docPart>
    <w:docPart>
      <w:docPartPr>
        <w:name w:val="45282CDE5F7E4779BF1C28AA3FD8DA80"/>
        <w:category>
          <w:name w:val="Général"/>
          <w:gallery w:val="placeholder"/>
        </w:category>
        <w:types>
          <w:type w:val="bbPlcHdr"/>
        </w:types>
        <w:behaviors>
          <w:behavior w:val="content"/>
        </w:behaviors>
        <w:guid w:val="{6DA98986-E0AE-41AA-9288-6A7427CC5573}"/>
      </w:docPartPr>
      <w:docPartBody>
        <w:p w:rsidR="0043578D" w:rsidRDefault="005D5C0D" w:rsidP="005D5C0D">
          <w:pPr>
            <w:pStyle w:val="45282CDE5F7E4779BF1C28AA3FD8DA8040"/>
          </w:pPr>
          <w:r w:rsidRPr="000672EE">
            <w:rPr>
              <w:rStyle w:val="Textedelespacerserv"/>
              <w:rFonts w:ascii="Marianne" w:hAnsi="Marianne" w:cs="Arial"/>
            </w:rPr>
            <w:t>Indiquer l</w:t>
          </w:r>
          <w:r>
            <w:rPr>
              <w:rStyle w:val="Textedelespacerserv"/>
              <w:rFonts w:ascii="Marianne" w:hAnsi="Marianne" w:cs="Arial"/>
            </w:rPr>
            <w:t>e site concerné</w:t>
          </w:r>
          <w:r w:rsidRPr="000672EE">
            <w:rPr>
              <w:rStyle w:val="Textedelespacerserv"/>
              <w:rFonts w:ascii="Marianne" w:hAnsi="Marianne" w:cs="Arial"/>
            </w:rPr>
            <w:t>.</w:t>
          </w:r>
        </w:p>
      </w:docPartBody>
    </w:docPart>
    <w:docPart>
      <w:docPartPr>
        <w:name w:val="4F0460D8BCDB426A85ECDC248547D276"/>
        <w:category>
          <w:name w:val="Général"/>
          <w:gallery w:val="placeholder"/>
        </w:category>
        <w:types>
          <w:type w:val="bbPlcHdr"/>
        </w:types>
        <w:behaviors>
          <w:behavior w:val="content"/>
        </w:behaviors>
        <w:guid w:val="{DC537F58-248B-40DB-9874-FA69B61FDF0D}"/>
      </w:docPartPr>
      <w:docPartBody>
        <w:p w:rsidR="0043578D" w:rsidRDefault="005D5C0D" w:rsidP="005D5C0D">
          <w:pPr>
            <w:pStyle w:val="4F0460D8BCDB426A85ECDC248547D27640"/>
          </w:pPr>
          <w:r w:rsidRPr="000672EE">
            <w:rPr>
              <w:rStyle w:val="Textedelespacerserv"/>
              <w:rFonts w:ascii="Marianne" w:hAnsi="Marianne" w:cs="Arial"/>
            </w:rPr>
            <w:t>Nom du point de contact.</w:t>
          </w:r>
        </w:p>
      </w:docPartBody>
    </w:docPart>
    <w:docPart>
      <w:docPartPr>
        <w:name w:val="0DB429703D7246FA9FE70ABB1906B9A8"/>
        <w:category>
          <w:name w:val="Général"/>
          <w:gallery w:val="placeholder"/>
        </w:category>
        <w:types>
          <w:type w:val="bbPlcHdr"/>
        </w:types>
        <w:behaviors>
          <w:behavior w:val="content"/>
        </w:behaviors>
        <w:guid w:val="{28FFC953-B036-4AB7-B0EC-EDBF18181314}"/>
      </w:docPartPr>
      <w:docPartBody>
        <w:p w:rsidR="0043578D" w:rsidRDefault="005D5C0D" w:rsidP="005D5C0D">
          <w:pPr>
            <w:pStyle w:val="0DB429703D7246FA9FE70ABB1906B9A840"/>
          </w:pPr>
          <w:r w:rsidRPr="000672EE">
            <w:rPr>
              <w:rStyle w:val="Textedelespacerserv"/>
              <w:rFonts w:ascii="Marianne" w:hAnsi="Marianne" w:cs="Arial"/>
            </w:rPr>
            <w:t>Prénom.</w:t>
          </w:r>
        </w:p>
      </w:docPartBody>
    </w:docPart>
    <w:docPart>
      <w:docPartPr>
        <w:name w:val="98C30D7F997845C7AB285D845666A873"/>
        <w:category>
          <w:name w:val="Général"/>
          <w:gallery w:val="placeholder"/>
        </w:category>
        <w:types>
          <w:type w:val="bbPlcHdr"/>
        </w:types>
        <w:behaviors>
          <w:behavior w:val="content"/>
        </w:behaviors>
        <w:guid w:val="{21D19916-1802-4DC7-8CE3-90CD372F245C}"/>
      </w:docPartPr>
      <w:docPartBody>
        <w:p w:rsidR="0043578D" w:rsidRDefault="005D5C0D" w:rsidP="005D5C0D">
          <w:pPr>
            <w:pStyle w:val="98C30D7F997845C7AB285D845666A87340"/>
          </w:pPr>
          <w:r w:rsidRPr="000672EE">
            <w:rPr>
              <w:rStyle w:val="Textedelespacerserv"/>
              <w:rFonts w:ascii="Marianne" w:hAnsi="Marianne" w:cs="Arial"/>
            </w:rPr>
            <w:t>Poste.</w:t>
          </w:r>
        </w:p>
      </w:docPartBody>
    </w:docPart>
    <w:docPart>
      <w:docPartPr>
        <w:name w:val="18EA3E5DFCB6469B9BC5108421892808"/>
        <w:category>
          <w:name w:val="Général"/>
          <w:gallery w:val="placeholder"/>
        </w:category>
        <w:types>
          <w:type w:val="bbPlcHdr"/>
        </w:types>
        <w:behaviors>
          <w:behavior w:val="content"/>
        </w:behaviors>
        <w:guid w:val="{A822830E-38BA-43DF-9D81-7CFEAE3BB289}"/>
      </w:docPartPr>
      <w:docPartBody>
        <w:p w:rsidR="0043578D" w:rsidRDefault="005D5C0D" w:rsidP="005D5C0D">
          <w:pPr>
            <w:pStyle w:val="18EA3E5DFCB6469B9BC510842189280840"/>
          </w:pPr>
          <w:r w:rsidRPr="000672EE">
            <w:rPr>
              <w:rStyle w:val="Textedelespacerserv"/>
              <w:rFonts w:ascii="Marianne" w:hAnsi="Marianne" w:cs="Arial"/>
            </w:rPr>
            <w:t>Téléphone.</w:t>
          </w:r>
        </w:p>
      </w:docPartBody>
    </w:docPart>
    <w:docPart>
      <w:docPartPr>
        <w:name w:val="C4C9EA343BD7456FBCC5C242DE87B626"/>
        <w:category>
          <w:name w:val="Général"/>
          <w:gallery w:val="placeholder"/>
        </w:category>
        <w:types>
          <w:type w:val="bbPlcHdr"/>
        </w:types>
        <w:behaviors>
          <w:behavior w:val="content"/>
        </w:behaviors>
        <w:guid w:val="{ADDE055A-2FBA-43E1-897B-AED66A0CC68E}"/>
      </w:docPartPr>
      <w:docPartBody>
        <w:p w:rsidR="0043578D" w:rsidRDefault="005D5C0D" w:rsidP="005D5C0D">
          <w:pPr>
            <w:pStyle w:val="C4C9EA343BD7456FBCC5C242DE87B62640"/>
          </w:pPr>
          <w:r w:rsidRPr="000672EE">
            <w:rPr>
              <w:rStyle w:val="Textedelespacerserv"/>
              <w:rFonts w:ascii="Marianne" w:hAnsi="Marianne" w:cs="Arial"/>
            </w:rPr>
            <w:t>Email.</w:t>
          </w:r>
        </w:p>
      </w:docPartBody>
    </w:docPart>
    <w:docPart>
      <w:docPartPr>
        <w:name w:val="6BBF7A7DF03548D9AF438145D08CC7B5"/>
        <w:category>
          <w:name w:val="Général"/>
          <w:gallery w:val="placeholder"/>
        </w:category>
        <w:types>
          <w:type w:val="bbPlcHdr"/>
        </w:types>
        <w:behaviors>
          <w:behavior w:val="content"/>
        </w:behaviors>
        <w:guid w:val="{85296F8F-94A4-471B-834A-24C76A3A9D3B}"/>
      </w:docPartPr>
      <w:docPartBody>
        <w:p w:rsidR="003E339D" w:rsidRDefault="005D5C0D" w:rsidP="005D5C0D">
          <w:pPr>
            <w:pStyle w:val="6BBF7A7DF03548D9AF438145D08CC7B523"/>
          </w:pPr>
          <w:r w:rsidRPr="00DC6656">
            <w:rPr>
              <w:rStyle w:val="Textedelespacerserv"/>
              <w:rFonts w:ascii="Marianne" w:hAnsi="Marianne" w:cs="Arial"/>
            </w:rPr>
            <w:t>Cliquez ici pour entrer une date.</w:t>
          </w:r>
        </w:p>
      </w:docPartBody>
    </w:docPart>
    <w:docPart>
      <w:docPartPr>
        <w:name w:val="297052459DC1400D822E184EF38ECDAE"/>
        <w:category>
          <w:name w:val="Général"/>
          <w:gallery w:val="placeholder"/>
        </w:category>
        <w:types>
          <w:type w:val="bbPlcHdr"/>
        </w:types>
        <w:behaviors>
          <w:behavior w:val="content"/>
        </w:behaviors>
        <w:guid w:val="{F9AFA7AC-CCA1-401E-8E00-6212746CF505}"/>
      </w:docPartPr>
      <w:docPartBody>
        <w:p w:rsidR="003E339D" w:rsidRDefault="005D5C0D" w:rsidP="005D5C0D">
          <w:pPr>
            <w:pStyle w:val="297052459DC1400D822E184EF38ECDAE23"/>
          </w:pPr>
          <w:r w:rsidRPr="00DC6656">
            <w:rPr>
              <w:rStyle w:val="Textedelespacerserv"/>
              <w:rFonts w:ascii="Marianne" w:hAnsi="Marianne" w:cs="Arial"/>
            </w:rPr>
            <w:t>Cliquez ici pour saisir le nom du Dirigeant Responsable.</w:t>
          </w:r>
        </w:p>
      </w:docPartBody>
    </w:docPart>
    <w:docPart>
      <w:docPartPr>
        <w:name w:val="FF22350CF87D46D89BFA9900FE58F097"/>
        <w:category>
          <w:name w:val="Général"/>
          <w:gallery w:val="placeholder"/>
        </w:category>
        <w:types>
          <w:type w:val="bbPlcHdr"/>
        </w:types>
        <w:behaviors>
          <w:behavior w:val="content"/>
        </w:behaviors>
        <w:guid w:val="{C89B8873-CE18-40FD-8172-AB1C2EEE9146}"/>
      </w:docPartPr>
      <w:docPartBody>
        <w:p w:rsidR="001211BF" w:rsidRDefault="005D5C0D" w:rsidP="005D5C0D">
          <w:pPr>
            <w:pStyle w:val="FF22350CF87D46D89BFA9900FE58F09711"/>
          </w:pPr>
          <w:r w:rsidRPr="00256F7D">
            <w:rPr>
              <w:rStyle w:val="Textedelespacerserv"/>
              <w:rFonts w:ascii="Marianne" w:hAnsi="Marianne" w:cs="Arial"/>
            </w:rPr>
            <w:t>Cliquez ici pour sélectionner les exigences applicables</w:t>
          </w:r>
          <w:r w:rsidRPr="00256F7D">
            <w:rPr>
              <w:rStyle w:val="Textedelespacerserv"/>
              <w:rFonts w:ascii="Marianne" w:hAnsi="Marianne" w:cs="Arial"/>
              <w:sz w:val="18"/>
              <w:szCs w:val="22"/>
            </w:rPr>
            <w:t>.</w:t>
          </w:r>
        </w:p>
      </w:docPartBody>
    </w:docPart>
    <w:docPart>
      <w:docPartPr>
        <w:name w:val="CA880893CEC84EE68D7F7ABFE12A0851"/>
        <w:category>
          <w:name w:val="Général"/>
          <w:gallery w:val="placeholder"/>
        </w:category>
        <w:types>
          <w:type w:val="bbPlcHdr"/>
        </w:types>
        <w:behaviors>
          <w:behavior w:val="content"/>
        </w:behaviors>
        <w:guid w:val="{D554638A-36B6-4960-A3B3-F1AB8BB04698}"/>
      </w:docPartPr>
      <w:docPartBody>
        <w:p w:rsidR="001211BF" w:rsidRDefault="005D5C0D" w:rsidP="005D5C0D">
          <w:pPr>
            <w:pStyle w:val="CA880893CEC84EE68D7F7ABFE12A085111"/>
          </w:pPr>
          <w:r w:rsidRPr="00256F7D">
            <w:rPr>
              <w:rStyle w:val="Textedelespacerserv"/>
              <w:rFonts w:ascii="Marianne" w:hAnsi="Marianne" w:cs="Arial"/>
            </w:rPr>
            <w:t>Indiquer le numéro de votre agrément.</w:t>
          </w:r>
        </w:p>
      </w:docPartBody>
    </w:docPart>
    <w:docPart>
      <w:docPartPr>
        <w:name w:val="AB9ECD171EDC4204A9C6E671ACF700FF"/>
        <w:category>
          <w:name w:val="Général"/>
          <w:gallery w:val="placeholder"/>
        </w:category>
        <w:types>
          <w:type w:val="bbPlcHdr"/>
        </w:types>
        <w:behaviors>
          <w:behavior w:val="content"/>
        </w:behaviors>
        <w:guid w:val="{B62A551A-1E41-4A40-B5EB-08FC9890B9F5}"/>
      </w:docPartPr>
      <w:docPartBody>
        <w:p w:rsidR="005D5C0D" w:rsidRDefault="005D5C0D" w:rsidP="000679F7">
          <w:pPr>
            <w:spacing w:before="120" w:after="120"/>
            <w:rPr>
              <w:rStyle w:val="Textedelespacerserv"/>
              <w:rFonts w:ascii="Marianne" w:hAnsi="Marianne" w:cs="Arial"/>
            </w:rPr>
          </w:pPr>
          <w:r>
            <w:rPr>
              <w:rStyle w:val="Textedelespacerserv"/>
              <w:rFonts w:ascii="Marianne" w:hAnsi="Marianne" w:cs="Arial"/>
            </w:rPr>
            <w:t>Saisir l’objet de la demande</w:t>
          </w:r>
          <w:r w:rsidRPr="002C2AD1">
            <w:rPr>
              <w:rStyle w:val="Textedelespacerserv"/>
              <w:rFonts w:ascii="Marianne" w:hAnsi="Marianne" w:cs="Arial"/>
            </w:rPr>
            <w:t>.</w:t>
          </w:r>
        </w:p>
        <w:p w:rsidR="005D5C0D" w:rsidRDefault="005D5C0D" w:rsidP="000679F7">
          <w:pPr>
            <w:spacing w:before="120" w:after="120"/>
            <w:rPr>
              <w:rStyle w:val="Textedelespacerserv"/>
              <w:rFonts w:ascii="Marianne" w:hAnsi="Marianne" w:cs="Arial"/>
            </w:rPr>
          </w:pPr>
        </w:p>
        <w:p w:rsidR="001211BF" w:rsidRDefault="001211BF" w:rsidP="005B133E">
          <w:pPr>
            <w:pStyle w:val="AB9ECD171EDC4204A9C6E671ACF700FF"/>
          </w:pPr>
        </w:p>
      </w:docPartBody>
    </w:docPart>
    <w:docPart>
      <w:docPartPr>
        <w:name w:val="B28A28E7BF5741A4AA1AB4526E03030E"/>
        <w:category>
          <w:name w:val="Général"/>
          <w:gallery w:val="placeholder"/>
        </w:category>
        <w:types>
          <w:type w:val="bbPlcHdr"/>
        </w:types>
        <w:behaviors>
          <w:behavior w:val="content"/>
        </w:behaviors>
        <w:guid w:val="{05B242B4-8AA2-4B6C-8048-79E8B7D3A091}"/>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Saisir les références concernées.</w:t>
          </w:r>
        </w:p>
        <w:p w:rsidR="005D5C0D" w:rsidRDefault="005D5C0D" w:rsidP="00BD6D17">
          <w:pPr>
            <w:spacing w:before="120" w:after="120"/>
            <w:rPr>
              <w:rStyle w:val="Textedelespacerserv"/>
              <w:rFonts w:ascii="Marianne" w:hAnsi="Marianne" w:cs="Arial"/>
            </w:rPr>
          </w:pPr>
        </w:p>
        <w:p w:rsidR="001211BF" w:rsidRDefault="001211BF" w:rsidP="005B133E">
          <w:pPr>
            <w:pStyle w:val="B28A28E7BF5741A4AA1AB4526E03030E"/>
          </w:pPr>
        </w:p>
      </w:docPartBody>
    </w:docPart>
    <w:docPart>
      <w:docPartPr>
        <w:name w:val="BBE38BA3235C460890B838B4C108B08B"/>
        <w:category>
          <w:name w:val="Général"/>
          <w:gallery w:val="placeholder"/>
        </w:category>
        <w:types>
          <w:type w:val="bbPlcHdr"/>
        </w:types>
        <w:behaviors>
          <w:behavior w:val="content"/>
        </w:behaviors>
        <w:guid w:val="{78DA59D8-1D26-4941-AFA5-D4372E353B16}"/>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Justifications du caractère E</w:t>
          </w:r>
          <w:r w:rsidRPr="008464B9">
            <w:rPr>
              <w:rStyle w:val="Textedelespacerserv"/>
              <w:rFonts w:ascii="Marianne" w:hAnsi="Marianne" w:cs="Arial"/>
            </w:rPr>
            <w:t>xceptionnel/Imprévu/Urgent de la demande</w:t>
          </w:r>
          <w:r>
            <w:rPr>
              <w:rStyle w:val="Textedelespacerserv"/>
              <w:rFonts w:ascii="Marianne" w:hAnsi="Marianne" w:cs="Arial"/>
            </w:rPr>
            <w:t>.</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F50A1EBE15CA4D29B173FEFAC2D60C1F"/>
        <w:category>
          <w:name w:val="Général"/>
          <w:gallery w:val="placeholder"/>
        </w:category>
        <w:types>
          <w:type w:val="bbPlcHdr"/>
        </w:types>
        <w:behaviors>
          <w:behavior w:val="content"/>
        </w:behaviors>
        <w:guid w:val="{33AC72BB-4393-4201-B532-35D09B48E9A6}"/>
      </w:docPartPr>
      <w:docPartBody>
        <w:p w:rsidR="001211BF" w:rsidRDefault="005D5C0D" w:rsidP="005D5C0D">
          <w:pPr>
            <w:pStyle w:val="F50A1EBE15CA4D29B173FEFAC2D60C1F4"/>
          </w:pPr>
          <w:r w:rsidRPr="005E2293">
            <w:rPr>
              <w:rStyle w:val="Textedelespacerserv"/>
              <w:rFonts w:ascii="Marianne" w:hAnsi="Marianne"/>
            </w:rPr>
            <w:t>Cliquer ici pour saisir la date d</w:t>
          </w:r>
          <w:r>
            <w:rPr>
              <w:rStyle w:val="Textedelespacerserv"/>
              <w:rFonts w:ascii="Marianne" w:hAnsi="Marianne"/>
            </w:rPr>
            <w:t>e début</w:t>
          </w:r>
        </w:p>
      </w:docPartBody>
    </w:docPart>
    <w:docPart>
      <w:docPartPr>
        <w:name w:val="79F43D55D41E4FF4A813DCECBF57D6B3"/>
        <w:category>
          <w:name w:val="Général"/>
          <w:gallery w:val="placeholder"/>
        </w:category>
        <w:types>
          <w:type w:val="bbPlcHdr"/>
        </w:types>
        <w:behaviors>
          <w:behavior w:val="content"/>
        </w:behaviors>
        <w:guid w:val="{735F14BB-F345-40A7-828D-F3E5058A05F4}"/>
      </w:docPartPr>
      <w:docPartBody>
        <w:p w:rsidR="001211BF" w:rsidRDefault="005D5C0D" w:rsidP="005D5C0D">
          <w:pPr>
            <w:pStyle w:val="79F43D55D41E4FF4A813DCECBF57D6B34"/>
          </w:pPr>
          <w:r w:rsidRPr="005E2293">
            <w:rPr>
              <w:rStyle w:val="Textedelespacerserv"/>
              <w:rFonts w:ascii="Marianne" w:hAnsi="Marianne"/>
            </w:rPr>
            <w:t>Cliquer ici pour saisir la date d</w:t>
          </w:r>
          <w:r>
            <w:rPr>
              <w:rStyle w:val="Textedelespacerserv"/>
              <w:rFonts w:ascii="Marianne" w:hAnsi="Marianne"/>
            </w:rPr>
            <w:t>e fin</w:t>
          </w:r>
        </w:p>
      </w:docPartBody>
    </w:docPart>
    <w:docPart>
      <w:docPartPr>
        <w:name w:val="876F26AB3DC34CD29617B3853EEDA514"/>
        <w:category>
          <w:name w:val="Général"/>
          <w:gallery w:val="placeholder"/>
        </w:category>
        <w:types>
          <w:type w:val="bbPlcHdr"/>
        </w:types>
        <w:behaviors>
          <w:behavior w:val="content"/>
        </w:behaviors>
        <w:guid w:val="{162CE2C5-D68D-4B2D-A65D-E0AA1D8FFB4F}"/>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Décrire les justifications relatives à la sécurité et les mesures compensatoires envisagées.</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7C71AC8588D441F7817AD648351F37A2"/>
        <w:category>
          <w:name w:val="Général"/>
          <w:gallery w:val="placeholder"/>
        </w:category>
        <w:types>
          <w:type w:val="bbPlcHdr"/>
        </w:types>
        <w:behaviors>
          <w:behavior w:val="content"/>
        </w:behaviors>
        <w:guid w:val="{01FC61FB-BBBA-4F2F-8C13-6D2B6CB8BD3A}"/>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Décrire les m</w:t>
          </w:r>
          <w:r w:rsidRPr="00961337">
            <w:rPr>
              <w:rStyle w:val="Textedelespacerserv"/>
              <w:rFonts w:ascii="Marianne" w:hAnsi="Marianne" w:cs="Arial"/>
            </w:rPr>
            <w:t>esures prises ou envisagé(e)s pour recouvrer une situation normale dans les délais de l'autorisation</w:t>
          </w:r>
          <w:r>
            <w:rPr>
              <w:rStyle w:val="Textedelespacerserv"/>
              <w:rFonts w:ascii="Marianne" w:hAnsi="Marianne" w:cs="Arial"/>
            </w:rPr>
            <w:t>.</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A0A2894EF34A43C78CEF22438F3598C3"/>
        <w:category>
          <w:name w:val="Général"/>
          <w:gallery w:val="placeholder"/>
        </w:category>
        <w:types>
          <w:type w:val="bbPlcHdr"/>
        </w:types>
        <w:behaviors>
          <w:behavior w:val="content"/>
        </w:behaviors>
        <w:guid w:val="{735C0CB6-6A4B-4EBE-96EF-E01C988DAB4A}"/>
      </w:docPartPr>
      <w:docPartBody>
        <w:p w:rsidR="001211BF" w:rsidRDefault="005D5C0D" w:rsidP="005D5C0D">
          <w:pPr>
            <w:pStyle w:val="A0A2894EF34A43C78CEF22438F3598C33"/>
          </w:pPr>
          <w:r w:rsidRPr="005E2293">
            <w:rPr>
              <w:rStyle w:val="Textedelespacerserv"/>
              <w:rFonts w:ascii="Marianne" w:hAnsi="Marianne"/>
            </w:rPr>
            <w:t>Cliquer ici pour saisir la date d</w:t>
          </w:r>
          <w:r>
            <w:rPr>
              <w:rStyle w:val="Textedelespacerserv"/>
              <w:rFonts w:ascii="Marianne" w:hAnsi="Marianne"/>
            </w:rPr>
            <w:t>e réponse souhaitée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9"/>
    <w:rsid w:val="00042131"/>
    <w:rsid w:val="000A66AB"/>
    <w:rsid w:val="001211BF"/>
    <w:rsid w:val="001E34E3"/>
    <w:rsid w:val="001F00A4"/>
    <w:rsid w:val="002611F5"/>
    <w:rsid w:val="002D5760"/>
    <w:rsid w:val="002E32D7"/>
    <w:rsid w:val="003031E6"/>
    <w:rsid w:val="00327F32"/>
    <w:rsid w:val="003D5E51"/>
    <w:rsid w:val="003E167C"/>
    <w:rsid w:val="003E339D"/>
    <w:rsid w:val="0043578D"/>
    <w:rsid w:val="004E6EBD"/>
    <w:rsid w:val="00503A64"/>
    <w:rsid w:val="005426A9"/>
    <w:rsid w:val="00570B0F"/>
    <w:rsid w:val="005B133E"/>
    <w:rsid w:val="005D114F"/>
    <w:rsid w:val="005D5C0D"/>
    <w:rsid w:val="005F6827"/>
    <w:rsid w:val="00640EEF"/>
    <w:rsid w:val="00690D3E"/>
    <w:rsid w:val="00736011"/>
    <w:rsid w:val="007856BD"/>
    <w:rsid w:val="007C4090"/>
    <w:rsid w:val="007E7900"/>
    <w:rsid w:val="00846120"/>
    <w:rsid w:val="00922ADD"/>
    <w:rsid w:val="0098535C"/>
    <w:rsid w:val="009C496D"/>
    <w:rsid w:val="00AD311F"/>
    <w:rsid w:val="00AF62C9"/>
    <w:rsid w:val="00B31065"/>
    <w:rsid w:val="00B66746"/>
    <w:rsid w:val="00BE061D"/>
    <w:rsid w:val="00BF289A"/>
    <w:rsid w:val="00C06C43"/>
    <w:rsid w:val="00C260BC"/>
    <w:rsid w:val="00CD310E"/>
    <w:rsid w:val="00D109BD"/>
    <w:rsid w:val="00D46EAB"/>
    <w:rsid w:val="00D55192"/>
    <w:rsid w:val="00D7673B"/>
    <w:rsid w:val="00DA5729"/>
    <w:rsid w:val="00DF7C8A"/>
    <w:rsid w:val="00E032A3"/>
    <w:rsid w:val="00E06EB7"/>
    <w:rsid w:val="00E41158"/>
    <w:rsid w:val="00E45D3A"/>
    <w:rsid w:val="00E643D0"/>
    <w:rsid w:val="00E84875"/>
    <w:rsid w:val="00E9022A"/>
    <w:rsid w:val="00EE6C37"/>
    <w:rsid w:val="00F03173"/>
    <w:rsid w:val="00F06CD8"/>
    <w:rsid w:val="00F25A97"/>
    <w:rsid w:val="00F8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5D5C0D"/>
    <w:rPr>
      <w:color w:val="808080"/>
    </w:rPr>
  </w:style>
  <w:style w:type="paragraph" w:customStyle="1" w:styleId="DC29487BF52448F7934D7C9AD531B633">
    <w:name w:val="DC29487BF52448F7934D7C9AD531B633"/>
    <w:rsid w:val="00AF62C9"/>
  </w:style>
  <w:style w:type="paragraph" w:customStyle="1" w:styleId="8749CC0544904AD7B6F7506DEA966D7C">
    <w:name w:val="8749CC0544904AD7B6F7506DEA966D7C"/>
    <w:rsid w:val="00AF62C9"/>
  </w:style>
  <w:style w:type="paragraph" w:customStyle="1" w:styleId="DC29487BF52448F7934D7C9AD531B6331">
    <w:name w:val="DC29487BF52448F7934D7C9AD531B6331"/>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2">
    <w:name w:val="DC29487BF52448F7934D7C9AD531B6332"/>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3">
    <w:name w:val="DC29487BF52448F7934D7C9AD531B6333"/>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4">
    <w:name w:val="DC29487BF52448F7934D7C9AD531B6334"/>
    <w:rsid w:val="00AF62C9"/>
    <w:pPr>
      <w:spacing w:after="0" w:line="240" w:lineRule="auto"/>
    </w:pPr>
    <w:rPr>
      <w:rFonts w:ascii="Times New Roman" w:eastAsia="Times New Roman" w:hAnsi="Times New Roman" w:cs="Times New Roman"/>
      <w:sz w:val="20"/>
      <w:szCs w:val="20"/>
    </w:rPr>
  </w:style>
  <w:style w:type="paragraph" w:customStyle="1" w:styleId="879C4EA77F44453A9699DB91ACF74DDD">
    <w:name w:val="879C4EA77F44453A9699DB91ACF74DDD"/>
    <w:rsid w:val="00AF62C9"/>
  </w:style>
  <w:style w:type="paragraph" w:customStyle="1" w:styleId="1F1B7C7E54164ADE9FDF0136D3D08508">
    <w:name w:val="1F1B7C7E54164ADE9FDF0136D3D08508"/>
    <w:rsid w:val="00AF62C9"/>
  </w:style>
  <w:style w:type="paragraph" w:customStyle="1" w:styleId="75FC471F49F34EA7A582BB292A1FCBD4">
    <w:name w:val="75FC471F49F34EA7A582BB292A1FCBD4"/>
    <w:rsid w:val="0043578D"/>
  </w:style>
  <w:style w:type="paragraph" w:customStyle="1" w:styleId="45282CDE5F7E4779BF1C28AA3FD8DA80">
    <w:name w:val="45282CDE5F7E4779BF1C28AA3FD8DA80"/>
    <w:rsid w:val="0043578D"/>
  </w:style>
  <w:style w:type="paragraph" w:customStyle="1" w:styleId="ED87FC9757354DB6B37E34EBCB41C51A">
    <w:name w:val="ED87FC9757354DB6B37E34EBCB41C51A"/>
    <w:rsid w:val="0043578D"/>
  </w:style>
  <w:style w:type="paragraph" w:customStyle="1" w:styleId="7FCAB5BC18954DB6A53A84F7B4CBD66E">
    <w:name w:val="7FCAB5BC18954DB6A53A84F7B4CBD66E"/>
    <w:rsid w:val="0043578D"/>
  </w:style>
  <w:style w:type="paragraph" w:customStyle="1" w:styleId="30E95F2E34A64B4E89507CFE61DBCC3D">
    <w:name w:val="30E95F2E34A64B4E89507CFE61DBCC3D"/>
    <w:rsid w:val="0043578D"/>
  </w:style>
  <w:style w:type="paragraph" w:customStyle="1" w:styleId="4F0460D8BCDB426A85ECDC248547D276">
    <w:name w:val="4F0460D8BCDB426A85ECDC248547D276"/>
    <w:rsid w:val="0043578D"/>
  </w:style>
  <w:style w:type="paragraph" w:customStyle="1" w:styleId="0DB429703D7246FA9FE70ABB1906B9A8">
    <w:name w:val="0DB429703D7246FA9FE70ABB1906B9A8"/>
    <w:rsid w:val="0043578D"/>
  </w:style>
  <w:style w:type="paragraph" w:customStyle="1" w:styleId="98C30D7F997845C7AB285D845666A873">
    <w:name w:val="98C30D7F997845C7AB285D845666A873"/>
    <w:rsid w:val="0043578D"/>
  </w:style>
  <w:style w:type="paragraph" w:customStyle="1" w:styleId="18EA3E5DFCB6469B9BC5108421892808">
    <w:name w:val="18EA3E5DFCB6469B9BC5108421892808"/>
    <w:rsid w:val="0043578D"/>
  </w:style>
  <w:style w:type="paragraph" w:customStyle="1" w:styleId="C4C9EA343BD7456FBCC5C242DE87B626">
    <w:name w:val="C4C9EA343BD7456FBCC5C242DE87B626"/>
    <w:rsid w:val="0043578D"/>
  </w:style>
  <w:style w:type="paragraph" w:customStyle="1" w:styleId="A60CA0B6F3744EA39DC287308457A4EF">
    <w:name w:val="A60CA0B6F3744EA39DC287308457A4EF"/>
    <w:rsid w:val="0043578D"/>
  </w:style>
  <w:style w:type="paragraph" w:customStyle="1" w:styleId="F5252E6C80404612A2E6B25A862C3E11">
    <w:name w:val="F5252E6C80404612A2E6B25A862C3E11"/>
    <w:rsid w:val="0043578D"/>
  </w:style>
  <w:style w:type="paragraph" w:customStyle="1" w:styleId="CFC2DC23341A49048855EAB62638638E">
    <w:name w:val="CFC2DC23341A49048855EAB62638638E"/>
    <w:rsid w:val="0043578D"/>
  </w:style>
  <w:style w:type="paragraph" w:customStyle="1" w:styleId="1224767034FF4998B1B6EBC2045B2D6A">
    <w:name w:val="1224767034FF4998B1B6EBC2045B2D6A"/>
    <w:rsid w:val="0043578D"/>
  </w:style>
  <w:style w:type="paragraph" w:customStyle="1" w:styleId="3F92CF4ED44E412E8213CDC9E707757C">
    <w:name w:val="3F92CF4ED44E412E8213CDC9E707757C"/>
    <w:rsid w:val="0043578D"/>
  </w:style>
  <w:style w:type="paragraph" w:customStyle="1" w:styleId="F6A98A211FAB442BAC062AD83CCC89B8">
    <w:name w:val="F6A98A211FAB442BAC062AD83CCC89B8"/>
    <w:rsid w:val="0043578D"/>
  </w:style>
  <w:style w:type="paragraph" w:customStyle="1" w:styleId="C7CC1D265FE547D5BEE1A19202A5FE5E">
    <w:name w:val="C7CC1D265FE547D5BEE1A19202A5FE5E"/>
    <w:rsid w:val="0043578D"/>
  </w:style>
  <w:style w:type="paragraph" w:customStyle="1" w:styleId="48A9338B721A46A1995E09D40F1C0DD0">
    <w:name w:val="48A9338B721A46A1995E09D40F1C0DD0"/>
    <w:rsid w:val="0043578D"/>
  </w:style>
  <w:style w:type="paragraph" w:customStyle="1" w:styleId="C3B0D1EDB2F147BA98E10F95CC6E5531">
    <w:name w:val="C3B0D1EDB2F147BA98E10F95CC6E5531"/>
    <w:rsid w:val="0043578D"/>
  </w:style>
  <w:style w:type="paragraph" w:customStyle="1" w:styleId="2AF86351A81C49D9A9915F66E1F05EA2">
    <w:name w:val="2AF86351A81C49D9A9915F66E1F05EA2"/>
    <w:rsid w:val="0043578D"/>
  </w:style>
  <w:style w:type="paragraph" w:customStyle="1" w:styleId="D246F0E3D587440789899414AA19E0AD">
    <w:name w:val="D246F0E3D587440789899414AA19E0AD"/>
    <w:rsid w:val="0043578D"/>
  </w:style>
  <w:style w:type="paragraph" w:customStyle="1" w:styleId="DC60D712AB5D44389FBBF89FE9CDDC3C">
    <w:name w:val="DC60D712AB5D44389FBBF89FE9CDDC3C"/>
    <w:rsid w:val="0043578D"/>
  </w:style>
  <w:style w:type="paragraph" w:customStyle="1" w:styleId="DAB8F2DB0CD740209013BF5A4F5B5039">
    <w:name w:val="DAB8F2DB0CD740209013BF5A4F5B5039"/>
    <w:rsid w:val="0043578D"/>
  </w:style>
  <w:style w:type="paragraph" w:customStyle="1" w:styleId="F31FF102CB704BC48FD0FF70CF312A14">
    <w:name w:val="F31FF102CB704BC48FD0FF70CF312A14"/>
    <w:rsid w:val="0043578D"/>
  </w:style>
  <w:style w:type="paragraph" w:customStyle="1" w:styleId="9F490B3AD7E04E409A519005F3AB6AAB">
    <w:name w:val="9F490B3AD7E04E409A519005F3AB6AAB"/>
    <w:rsid w:val="0043578D"/>
  </w:style>
  <w:style w:type="paragraph" w:customStyle="1" w:styleId="56D399F4C1034D64979E996C1424B743">
    <w:name w:val="56D399F4C1034D64979E996C1424B743"/>
    <w:rsid w:val="0043578D"/>
  </w:style>
  <w:style w:type="paragraph" w:customStyle="1" w:styleId="DC29487BF52448F7934D7C9AD531B6335">
    <w:name w:val="DC29487BF52448F7934D7C9AD531B6335"/>
    <w:rsid w:val="0043578D"/>
    <w:pPr>
      <w:spacing w:after="0" w:line="240" w:lineRule="auto"/>
    </w:pPr>
    <w:rPr>
      <w:rFonts w:ascii="Times New Roman" w:eastAsia="Times New Roman" w:hAnsi="Times New Roman" w:cs="Times New Roman"/>
      <w:sz w:val="20"/>
      <w:szCs w:val="20"/>
    </w:rPr>
  </w:style>
  <w:style w:type="paragraph" w:customStyle="1" w:styleId="75FC471F49F34EA7A582BB292A1FCBD41">
    <w:name w:val="75FC471F49F34EA7A582BB292A1FCBD41"/>
    <w:rsid w:val="0043578D"/>
    <w:pPr>
      <w:spacing w:after="0" w:line="240" w:lineRule="auto"/>
    </w:pPr>
    <w:rPr>
      <w:rFonts w:ascii="Times New Roman" w:eastAsia="Times New Roman" w:hAnsi="Times New Roman" w:cs="Times New Roman"/>
      <w:sz w:val="20"/>
      <w:szCs w:val="20"/>
    </w:rPr>
  </w:style>
  <w:style w:type="paragraph" w:customStyle="1" w:styleId="45282CDE5F7E4779BF1C28AA3FD8DA801">
    <w:name w:val="45282CDE5F7E4779BF1C28AA3FD8DA801"/>
    <w:rsid w:val="0043578D"/>
    <w:pPr>
      <w:spacing w:after="0" w:line="240" w:lineRule="auto"/>
    </w:pPr>
    <w:rPr>
      <w:rFonts w:ascii="Times New Roman" w:eastAsia="Times New Roman" w:hAnsi="Times New Roman" w:cs="Times New Roman"/>
      <w:sz w:val="20"/>
      <w:szCs w:val="20"/>
    </w:rPr>
  </w:style>
  <w:style w:type="paragraph" w:customStyle="1" w:styleId="ED87FC9757354DB6B37E34EBCB41C51A1">
    <w:name w:val="ED87FC9757354DB6B37E34EBCB41C51A1"/>
    <w:rsid w:val="0043578D"/>
    <w:pPr>
      <w:spacing w:after="0" w:line="240" w:lineRule="auto"/>
    </w:pPr>
    <w:rPr>
      <w:rFonts w:ascii="Times New Roman" w:eastAsia="Times New Roman" w:hAnsi="Times New Roman" w:cs="Times New Roman"/>
      <w:sz w:val="20"/>
      <w:szCs w:val="20"/>
    </w:rPr>
  </w:style>
  <w:style w:type="paragraph" w:customStyle="1" w:styleId="7FCAB5BC18954DB6A53A84F7B4CBD66E1">
    <w:name w:val="7FCAB5BC18954DB6A53A84F7B4CBD66E1"/>
    <w:rsid w:val="0043578D"/>
    <w:pPr>
      <w:spacing w:after="0" w:line="240" w:lineRule="auto"/>
    </w:pPr>
    <w:rPr>
      <w:rFonts w:ascii="Times New Roman" w:eastAsia="Times New Roman" w:hAnsi="Times New Roman" w:cs="Times New Roman"/>
      <w:sz w:val="20"/>
      <w:szCs w:val="20"/>
    </w:rPr>
  </w:style>
  <w:style w:type="paragraph" w:customStyle="1" w:styleId="30E95F2E34A64B4E89507CFE61DBCC3D1">
    <w:name w:val="30E95F2E34A64B4E89507CFE61DBCC3D1"/>
    <w:rsid w:val="0043578D"/>
    <w:pPr>
      <w:spacing w:after="0" w:line="240" w:lineRule="auto"/>
    </w:pPr>
    <w:rPr>
      <w:rFonts w:ascii="Times New Roman" w:eastAsia="Times New Roman" w:hAnsi="Times New Roman" w:cs="Times New Roman"/>
      <w:sz w:val="20"/>
      <w:szCs w:val="20"/>
    </w:rPr>
  </w:style>
  <w:style w:type="paragraph" w:customStyle="1" w:styleId="4F0460D8BCDB426A85ECDC248547D2761">
    <w:name w:val="4F0460D8BCDB426A85ECDC248547D2761"/>
    <w:rsid w:val="0043578D"/>
    <w:pPr>
      <w:spacing w:after="0" w:line="240" w:lineRule="auto"/>
    </w:pPr>
    <w:rPr>
      <w:rFonts w:ascii="Times New Roman" w:eastAsia="Times New Roman" w:hAnsi="Times New Roman" w:cs="Times New Roman"/>
      <w:sz w:val="20"/>
      <w:szCs w:val="20"/>
    </w:rPr>
  </w:style>
  <w:style w:type="paragraph" w:customStyle="1" w:styleId="0DB429703D7246FA9FE70ABB1906B9A81">
    <w:name w:val="0DB429703D7246FA9FE70ABB1906B9A81"/>
    <w:rsid w:val="0043578D"/>
    <w:pPr>
      <w:spacing w:after="0" w:line="240" w:lineRule="auto"/>
    </w:pPr>
    <w:rPr>
      <w:rFonts w:ascii="Times New Roman" w:eastAsia="Times New Roman" w:hAnsi="Times New Roman" w:cs="Times New Roman"/>
      <w:sz w:val="20"/>
      <w:szCs w:val="20"/>
    </w:rPr>
  </w:style>
  <w:style w:type="paragraph" w:customStyle="1" w:styleId="98C30D7F997845C7AB285D845666A8731">
    <w:name w:val="98C30D7F997845C7AB285D845666A8731"/>
    <w:rsid w:val="0043578D"/>
    <w:pPr>
      <w:spacing w:after="0" w:line="240" w:lineRule="auto"/>
    </w:pPr>
    <w:rPr>
      <w:rFonts w:ascii="Times New Roman" w:eastAsia="Times New Roman" w:hAnsi="Times New Roman" w:cs="Times New Roman"/>
      <w:sz w:val="20"/>
      <w:szCs w:val="20"/>
    </w:rPr>
  </w:style>
  <w:style w:type="paragraph" w:customStyle="1" w:styleId="18EA3E5DFCB6469B9BC51084218928081">
    <w:name w:val="18EA3E5DFCB6469B9BC51084218928081"/>
    <w:rsid w:val="0043578D"/>
    <w:pPr>
      <w:spacing w:after="0" w:line="240" w:lineRule="auto"/>
    </w:pPr>
    <w:rPr>
      <w:rFonts w:ascii="Times New Roman" w:eastAsia="Times New Roman" w:hAnsi="Times New Roman" w:cs="Times New Roman"/>
      <w:sz w:val="20"/>
      <w:szCs w:val="20"/>
    </w:rPr>
  </w:style>
  <w:style w:type="paragraph" w:customStyle="1" w:styleId="C4C9EA343BD7456FBCC5C242DE87B6261">
    <w:name w:val="C4C9EA343BD7456FBCC5C242DE87B6261"/>
    <w:rsid w:val="0043578D"/>
    <w:pPr>
      <w:spacing w:after="0" w:line="240" w:lineRule="auto"/>
    </w:pPr>
    <w:rPr>
      <w:rFonts w:ascii="Times New Roman" w:eastAsia="Times New Roman" w:hAnsi="Times New Roman" w:cs="Times New Roman"/>
      <w:sz w:val="20"/>
      <w:szCs w:val="20"/>
    </w:rPr>
  </w:style>
  <w:style w:type="paragraph" w:customStyle="1" w:styleId="A60CA0B6F3744EA39DC287308457A4EF1">
    <w:name w:val="A60CA0B6F3744EA39DC287308457A4EF1"/>
    <w:rsid w:val="0043578D"/>
    <w:pPr>
      <w:spacing w:after="0" w:line="240" w:lineRule="auto"/>
    </w:pPr>
    <w:rPr>
      <w:rFonts w:ascii="Times New Roman" w:eastAsia="Times New Roman" w:hAnsi="Times New Roman" w:cs="Times New Roman"/>
      <w:sz w:val="20"/>
      <w:szCs w:val="20"/>
    </w:rPr>
  </w:style>
  <w:style w:type="paragraph" w:customStyle="1" w:styleId="F5252E6C80404612A2E6B25A862C3E111">
    <w:name w:val="F5252E6C80404612A2E6B25A862C3E111"/>
    <w:rsid w:val="0043578D"/>
    <w:pPr>
      <w:spacing w:after="0" w:line="240" w:lineRule="auto"/>
    </w:pPr>
    <w:rPr>
      <w:rFonts w:ascii="Times New Roman" w:eastAsia="Times New Roman" w:hAnsi="Times New Roman" w:cs="Times New Roman"/>
      <w:sz w:val="20"/>
      <w:szCs w:val="20"/>
    </w:rPr>
  </w:style>
  <w:style w:type="paragraph" w:customStyle="1" w:styleId="2AF86351A81C49D9A9915F66E1F05EA21">
    <w:name w:val="2AF86351A81C49D9A9915F66E1F05EA21"/>
    <w:rsid w:val="0043578D"/>
    <w:pPr>
      <w:spacing w:after="0" w:line="240" w:lineRule="auto"/>
    </w:pPr>
    <w:rPr>
      <w:rFonts w:ascii="Times New Roman" w:eastAsia="Times New Roman" w:hAnsi="Times New Roman" w:cs="Times New Roman"/>
      <w:sz w:val="20"/>
      <w:szCs w:val="20"/>
    </w:rPr>
  </w:style>
  <w:style w:type="paragraph" w:customStyle="1" w:styleId="D246F0E3D587440789899414AA19E0AD1">
    <w:name w:val="D246F0E3D587440789899414AA19E0AD1"/>
    <w:rsid w:val="0043578D"/>
    <w:pPr>
      <w:spacing w:after="0" w:line="240" w:lineRule="auto"/>
    </w:pPr>
    <w:rPr>
      <w:rFonts w:ascii="Times New Roman" w:eastAsia="Times New Roman" w:hAnsi="Times New Roman" w:cs="Times New Roman"/>
      <w:sz w:val="20"/>
      <w:szCs w:val="20"/>
    </w:rPr>
  </w:style>
  <w:style w:type="paragraph" w:customStyle="1" w:styleId="DC60D712AB5D44389FBBF89FE9CDDC3C1">
    <w:name w:val="DC60D712AB5D44389FBBF89FE9CDDC3C1"/>
    <w:rsid w:val="0043578D"/>
    <w:pPr>
      <w:spacing w:after="0" w:line="240" w:lineRule="auto"/>
    </w:pPr>
    <w:rPr>
      <w:rFonts w:ascii="Times New Roman" w:eastAsia="Times New Roman" w:hAnsi="Times New Roman" w:cs="Times New Roman"/>
      <w:sz w:val="20"/>
      <w:szCs w:val="20"/>
    </w:rPr>
  </w:style>
  <w:style w:type="paragraph" w:customStyle="1" w:styleId="DAB8F2DB0CD740209013BF5A4F5B50391">
    <w:name w:val="DAB8F2DB0CD740209013BF5A4F5B50391"/>
    <w:rsid w:val="0043578D"/>
    <w:pPr>
      <w:spacing w:after="0" w:line="240" w:lineRule="auto"/>
    </w:pPr>
    <w:rPr>
      <w:rFonts w:ascii="Times New Roman" w:eastAsia="Times New Roman" w:hAnsi="Times New Roman" w:cs="Times New Roman"/>
      <w:sz w:val="20"/>
      <w:szCs w:val="20"/>
    </w:rPr>
  </w:style>
  <w:style w:type="paragraph" w:customStyle="1" w:styleId="F31FF102CB704BC48FD0FF70CF312A141">
    <w:name w:val="F31FF102CB704BC48FD0FF70CF312A141"/>
    <w:rsid w:val="0043578D"/>
    <w:pPr>
      <w:spacing w:after="0" w:line="240" w:lineRule="auto"/>
    </w:pPr>
    <w:rPr>
      <w:rFonts w:ascii="Times New Roman" w:eastAsia="Times New Roman" w:hAnsi="Times New Roman" w:cs="Times New Roman"/>
      <w:sz w:val="20"/>
      <w:szCs w:val="20"/>
    </w:rPr>
  </w:style>
  <w:style w:type="paragraph" w:customStyle="1" w:styleId="9F490B3AD7E04E409A519005F3AB6AAB1">
    <w:name w:val="9F490B3AD7E04E409A519005F3AB6AAB1"/>
    <w:rsid w:val="0043578D"/>
    <w:pPr>
      <w:spacing w:after="0" w:line="240" w:lineRule="auto"/>
    </w:pPr>
    <w:rPr>
      <w:rFonts w:ascii="Times New Roman" w:eastAsia="Times New Roman" w:hAnsi="Times New Roman" w:cs="Times New Roman"/>
      <w:sz w:val="20"/>
      <w:szCs w:val="20"/>
    </w:rPr>
  </w:style>
  <w:style w:type="paragraph" w:customStyle="1" w:styleId="56D399F4C1034D64979E996C1424B7431">
    <w:name w:val="56D399F4C1034D64979E996C1424B7431"/>
    <w:rsid w:val="0043578D"/>
    <w:pPr>
      <w:spacing w:after="0" w:line="240" w:lineRule="auto"/>
    </w:pPr>
    <w:rPr>
      <w:rFonts w:ascii="Times New Roman" w:eastAsia="Times New Roman" w:hAnsi="Times New Roman" w:cs="Times New Roman"/>
      <w:sz w:val="20"/>
      <w:szCs w:val="20"/>
    </w:rPr>
  </w:style>
  <w:style w:type="paragraph" w:customStyle="1" w:styleId="5006604D2B7C4796B778F1C748BCB41C">
    <w:name w:val="5006604D2B7C4796B778F1C748BCB41C"/>
    <w:rsid w:val="0043578D"/>
  </w:style>
  <w:style w:type="paragraph" w:customStyle="1" w:styleId="FB3AF3885A3E4007A9F6CC07D6D1A93A">
    <w:name w:val="FB3AF3885A3E4007A9F6CC07D6D1A93A"/>
    <w:rsid w:val="0043578D"/>
  </w:style>
  <w:style w:type="paragraph" w:customStyle="1" w:styleId="9C57155C907646088CD3438A59A28412">
    <w:name w:val="9C57155C907646088CD3438A59A28412"/>
    <w:rsid w:val="0043578D"/>
  </w:style>
  <w:style w:type="paragraph" w:customStyle="1" w:styleId="8D648E0FEFF9455EB4F0BFDDC0E90B1A">
    <w:name w:val="8D648E0FEFF9455EB4F0BFDDC0E90B1A"/>
    <w:rsid w:val="0043578D"/>
  </w:style>
  <w:style w:type="paragraph" w:customStyle="1" w:styleId="4EF2BFC96CC7415C91F23079A8A40B5C">
    <w:name w:val="4EF2BFC96CC7415C91F23079A8A40B5C"/>
    <w:rsid w:val="0043578D"/>
  </w:style>
  <w:style w:type="paragraph" w:customStyle="1" w:styleId="ECFB45DEA4464FCA980BE29B78984C4C">
    <w:name w:val="ECFB45DEA4464FCA980BE29B78984C4C"/>
    <w:rsid w:val="0043578D"/>
  </w:style>
  <w:style w:type="paragraph" w:customStyle="1" w:styleId="E0D701F541604EC1A326F97671BD3E84">
    <w:name w:val="E0D701F541604EC1A326F97671BD3E84"/>
    <w:rsid w:val="0043578D"/>
  </w:style>
  <w:style w:type="paragraph" w:customStyle="1" w:styleId="753A18CD836644B39DA1CB633DF4024D">
    <w:name w:val="753A18CD836644B39DA1CB633DF4024D"/>
    <w:rsid w:val="0043578D"/>
  </w:style>
  <w:style w:type="paragraph" w:customStyle="1" w:styleId="27D92F164CFE4B1EA42163A5E815428D">
    <w:name w:val="27D92F164CFE4B1EA42163A5E815428D"/>
    <w:rsid w:val="0043578D"/>
  </w:style>
  <w:style w:type="paragraph" w:customStyle="1" w:styleId="71AE47A5673E434F920C146ABDF5A313">
    <w:name w:val="71AE47A5673E434F920C146ABDF5A313"/>
    <w:rsid w:val="0043578D"/>
  </w:style>
  <w:style w:type="paragraph" w:customStyle="1" w:styleId="2968E378C3794D7EA6DAFCC91F174DC5">
    <w:name w:val="2968E378C3794D7EA6DAFCC91F174DC5"/>
    <w:rsid w:val="00E06EB7"/>
  </w:style>
  <w:style w:type="paragraph" w:customStyle="1" w:styleId="3DEEA87C70D64B9BB9DD6649144B6239">
    <w:name w:val="3DEEA87C70D64B9BB9DD6649144B6239"/>
    <w:rsid w:val="00E06EB7"/>
  </w:style>
  <w:style w:type="paragraph" w:customStyle="1" w:styleId="E3BB242FC0654A2F9E14C8596E485444">
    <w:name w:val="E3BB242FC0654A2F9E14C8596E485444"/>
    <w:rsid w:val="00E06EB7"/>
  </w:style>
  <w:style w:type="paragraph" w:customStyle="1" w:styleId="F3FC236B5CB9435A96E65CBE9955099A">
    <w:name w:val="F3FC236B5CB9435A96E65CBE9955099A"/>
    <w:rsid w:val="00E06EB7"/>
  </w:style>
  <w:style w:type="paragraph" w:customStyle="1" w:styleId="0246F65C43CB4594A0A755F80A51A080">
    <w:name w:val="0246F65C43CB4594A0A755F80A51A080"/>
    <w:rsid w:val="00E06EB7"/>
  </w:style>
  <w:style w:type="paragraph" w:customStyle="1" w:styleId="DC29487BF52448F7934D7C9AD531B6336">
    <w:name w:val="DC29487BF52448F7934D7C9AD531B633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2">
    <w:name w:val="75FC471F49F34EA7A582BB292A1FCBD4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2">
    <w:name w:val="45282CDE5F7E4779BF1C28AA3FD8DA80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2">
    <w:name w:val="ED87FC9757354DB6B37E34EBCB41C51A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2">
    <w:name w:val="7FCAB5BC18954DB6A53A84F7B4CBD66E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2">
    <w:name w:val="30E95F2E34A64B4E89507CFE61DBCC3D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2">
    <w:name w:val="4F0460D8BCDB426A85ECDC248547D276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2">
    <w:name w:val="0DB429703D7246FA9FE70ABB1906B9A8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2">
    <w:name w:val="98C30D7F997845C7AB285D845666A873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2">
    <w:name w:val="18EA3E5DFCB6469B9BC5108421892808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2">
    <w:name w:val="C4C9EA343BD7456FBCC5C242DE87B6262"/>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2">
    <w:name w:val="A60CA0B6F3744EA39DC287308457A4EF2"/>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2">
    <w:name w:val="F5252E6C80404612A2E6B25A862C3E11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
    <w:name w:val="0246F65C43CB4594A0A755F80A51A080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
    <w:name w:val="2968E378C3794D7EA6DAFCC91F174DC5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
    <w:name w:val="3DEEA87C70D64B9BB9DD6649144B6239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
    <w:name w:val="E3BB242FC0654A2F9E14C8596E485444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
    <w:name w:val="F3FC236B5CB9435A96E65CBE9955099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
    <w:name w:val="4EF2BFC96CC7415C91F23079A8A40B5C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
    <w:name w:val="ECFB45DEA4464FCA980BE29B78984C4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
    <w:name w:val="6B9BAFAFCD9345638BE09B4CD440EB8A"/>
    <w:rsid w:val="00E06EB7"/>
  </w:style>
  <w:style w:type="paragraph" w:customStyle="1" w:styleId="7F3B14645B42451DBFF1B2CD016608E5">
    <w:name w:val="7F3B14645B42451DBFF1B2CD016608E5"/>
    <w:rsid w:val="00E06EB7"/>
  </w:style>
  <w:style w:type="paragraph" w:customStyle="1" w:styleId="DC29487BF52448F7934D7C9AD531B6337">
    <w:name w:val="DC29487BF52448F7934D7C9AD531B6337"/>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3">
    <w:name w:val="75FC471F49F34EA7A582BB292A1FCBD43"/>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3">
    <w:name w:val="45282CDE5F7E4779BF1C28AA3FD8DA803"/>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3">
    <w:name w:val="ED87FC9757354DB6B37E34EBCB41C51A3"/>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3">
    <w:name w:val="7FCAB5BC18954DB6A53A84F7B4CBD66E3"/>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3">
    <w:name w:val="30E95F2E34A64B4E89507CFE61DBCC3D3"/>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3">
    <w:name w:val="4F0460D8BCDB426A85ECDC248547D2763"/>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3">
    <w:name w:val="0DB429703D7246FA9FE70ABB1906B9A83"/>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3">
    <w:name w:val="98C30D7F997845C7AB285D845666A8733"/>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3">
    <w:name w:val="18EA3E5DFCB6469B9BC51084218928083"/>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3">
    <w:name w:val="C4C9EA343BD7456FBCC5C242DE87B6263"/>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3">
    <w:name w:val="A60CA0B6F3744EA39DC287308457A4EF3"/>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3">
    <w:name w:val="F5252E6C80404612A2E6B25A862C3E11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2">
    <w:name w:val="0246F65C43CB4594A0A755F80A51A0802"/>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2">
    <w:name w:val="2968E378C3794D7EA6DAFCC91F174DC52"/>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2">
    <w:name w:val="3DEEA87C70D64B9BB9DD6649144B62392"/>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2">
    <w:name w:val="E3BB242FC0654A2F9E14C8596E4854442"/>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2">
    <w:name w:val="F3FC236B5CB9435A96E65CBE9955099A2"/>
    <w:rsid w:val="00E06EB7"/>
    <w:pPr>
      <w:spacing w:after="0" w:line="240" w:lineRule="auto"/>
    </w:pPr>
    <w:rPr>
      <w:rFonts w:ascii="Times New Roman" w:eastAsia="Times New Roman" w:hAnsi="Times New Roman" w:cs="Times New Roman"/>
      <w:sz w:val="20"/>
      <w:szCs w:val="20"/>
    </w:rPr>
  </w:style>
  <w:style w:type="paragraph" w:customStyle="1" w:styleId="7F3B14645B42451DBFF1B2CD016608E51">
    <w:name w:val="7F3B14645B42451DBFF1B2CD016608E5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1">
    <w:name w:val="6B9BAFAFCD9345638BE09B4CD440EB8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2">
    <w:name w:val="4EF2BFC96CC7415C91F23079A8A40B5C2"/>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2">
    <w:name w:val="ECFB45DEA4464FCA980BE29B78984C4C2"/>
    <w:rsid w:val="00E06EB7"/>
    <w:pPr>
      <w:spacing w:after="0" w:line="240" w:lineRule="auto"/>
    </w:pPr>
    <w:rPr>
      <w:rFonts w:ascii="Times New Roman" w:eastAsia="Times New Roman" w:hAnsi="Times New Roman" w:cs="Times New Roman"/>
      <w:sz w:val="20"/>
      <w:szCs w:val="20"/>
    </w:rPr>
  </w:style>
  <w:style w:type="paragraph" w:customStyle="1" w:styleId="76AAFB9CA4AD45CDBBF647912857C6FF">
    <w:name w:val="76AAFB9CA4AD45CDBBF647912857C6FF"/>
    <w:rsid w:val="00E06EB7"/>
  </w:style>
  <w:style w:type="paragraph" w:customStyle="1" w:styleId="3270EA36F0EB4CB09714815247C0CC53">
    <w:name w:val="3270EA36F0EB4CB09714815247C0CC53"/>
    <w:rsid w:val="00E06EB7"/>
  </w:style>
  <w:style w:type="paragraph" w:customStyle="1" w:styleId="A3DB752A1D5D422593909CCE45FD227C">
    <w:name w:val="A3DB752A1D5D422593909CCE45FD227C"/>
    <w:rsid w:val="00E06EB7"/>
  </w:style>
  <w:style w:type="paragraph" w:customStyle="1" w:styleId="DC29487BF52448F7934D7C9AD531B6338">
    <w:name w:val="DC29487BF52448F7934D7C9AD531B6338"/>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4">
    <w:name w:val="75FC471F49F34EA7A582BB292A1FCBD44"/>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4">
    <w:name w:val="45282CDE5F7E4779BF1C28AA3FD8DA804"/>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4">
    <w:name w:val="ED87FC9757354DB6B37E34EBCB41C51A4"/>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4">
    <w:name w:val="7FCAB5BC18954DB6A53A84F7B4CBD66E4"/>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4">
    <w:name w:val="30E95F2E34A64B4E89507CFE61DBCC3D4"/>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4">
    <w:name w:val="4F0460D8BCDB426A85ECDC248547D2764"/>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4">
    <w:name w:val="0DB429703D7246FA9FE70ABB1906B9A84"/>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4">
    <w:name w:val="98C30D7F997845C7AB285D845666A8734"/>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4">
    <w:name w:val="18EA3E5DFCB6469B9BC51084218928084"/>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4">
    <w:name w:val="C4C9EA343BD7456FBCC5C242DE87B6264"/>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4">
    <w:name w:val="A60CA0B6F3744EA39DC287308457A4EF4"/>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4">
    <w:name w:val="F5252E6C80404612A2E6B25A862C3E114"/>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3">
    <w:name w:val="0246F65C43CB4594A0A755F80A51A0803"/>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3">
    <w:name w:val="2968E378C3794D7EA6DAFCC91F174DC53"/>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3">
    <w:name w:val="3DEEA87C70D64B9BB9DD6649144B62393"/>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3">
    <w:name w:val="E3BB242FC0654A2F9E14C8596E4854443"/>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3">
    <w:name w:val="F3FC236B5CB9435A96E65CBE9955099A3"/>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1">
    <w:name w:val="3270EA36F0EB4CB09714815247C0CC531"/>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1">
    <w:name w:val="A3DB752A1D5D422593909CCE45FD227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2">
    <w:name w:val="6B9BAFAFCD9345638BE09B4CD440EB8A2"/>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3">
    <w:name w:val="4EF2BFC96CC7415C91F23079A8A40B5C3"/>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3">
    <w:name w:val="ECFB45DEA4464FCA980BE29B78984C4C3"/>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
    <w:name w:val="22C3DAC0C51B433E9F28CF746BB39C5F"/>
    <w:rsid w:val="00E06EB7"/>
  </w:style>
  <w:style w:type="paragraph" w:customStyle="1" w:styleId="DC29487BF52448F7934D7C9AD531B6339">
    <w:name w:val="DC29487BF52448F7934D7C9AD531B6339"/>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5">
    <w:name w:val="75FC471F49F34EA7A582BB292A1FCBD45"/>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5">
    <w:name w:val="45282CDE5F7E4779BF1C28AA3FD8DA805"/>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5">
    <w:name w:val="ED87FC9757354DB6B37E34EBCB41C51A5"/>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5">
    <w:name w:val="7FCAB5BC18954DB6A53A84F7B4CBD66E5"/>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5">
    <w:name w:val="30E95F2E34A64B4E89507CFE61DBCC3D5"/>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5">
    <w:name w:val="4F0460D8BCDB426A85ECDC248547D2765"/>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5">
    <w:name w:val="0DB429703D7246FA9FE70ABB1906B9A85"/>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5">
    <w:name w:val="98C30D7F997845C7AB285D845666A8735"/>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5">
    <w:name w:val="18EA3E5DFCB6469B9BC51084218928085"/>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5">
    <w:name w:val="C4C9EA343BD7456FBCC5C242DE87B6265"/>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1">
    <w:name w:val="22C3DAC0C51B433E9F28CF746BB39C5F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4">
    <w:name w:val="0246F65C43CB4594A0A755F80A51A0804"/>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4">
    <w:name w:val="2968E378C3794D7EA6DAFCC91F174DC54"/>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4">
    <w:name w:val="3DEEA87C70D64B9BB9DD6649144B62394"/>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4">
    <w:name w:val="E3BB242FC0654A2F9E14C8596E4854444"/>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4">
    <w:name w:val="F3FC236B5CB9435A96E65CBE9955099A4"/>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2">
    <w:name w:val="3270EA36F0EB4CB09714815247C0CC532"/>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2">
    <w:name w:val="A3DB752A1D5D422593909CCE45FD227C2"/>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3">
    <w:name w:val="6B9BAFAFCD9345638BE09B4CD440EB8A3"/>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4">
    <w:name w:val="4EF2BFC96CC7415C91F23079A8A40B5C4"/>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4">
    <w:name w:val="ECFB45DEA4464FCA980BE29B78984C4C4"/>
    <w:rsid w:val="00E06EB7"/>
    <w:pPr>
      <w:spacing w:after="0" w:line="240" w:lineRule="auto"/>
    </w:pPr>
    <w:rPr>
      <w:rFonts w:ascii="Times New Roman" w:eastAsia="Times New Roman" w:hAnsi="Times New Roman" w:cs="Times New Roman"/>
      <w:sz w:val="20"/>
      <w:szCs w:val="20"/>
    </w:rPr>
  </w:style>
  <w:style w:type="paragraph" w:customStyle="1" w:styleId="0CB2D27EE208479C999E5964D5EA79AD">
    <w:name w:val="0CB2D27EE208479C999E5964D5EA79AD"/>
    <w:rsid w:val="00E06EB7"/>
  </w:style>
  <w:style w:type="paragraph" w:customStyle="1" w:styleId="4D18E73C07D146EFBC4863049C3F976D">
    <w:name w:val="4D18E73C07D146EFBC4863049C3F976D"/>
    <w:rsid w:val="00E06EB7"/>
  </w:style>
  <w:style w:type="paragraph" w:customStyle="1" w:styleId="DC29487BF52448F7934D7C9AD531B63310">
    <w:name w:val="DC29487BF52448F7934D7C9AD531B63310"/>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6">
    <w:name w:val="75FC471F49F34EA7A582BB292A1FCBD46"/>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6">
    <w:name w:val="45282CDE5F7E4779BF1C28AA3FD8DA806"/>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6">
    <w:name w:val="ED87FC9757354DB6B37E34EBCB41C51A6"/>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6">
    <w:name w:val="7FCAB5BC18954DB6A53A84F7B4CBD66E6"/>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6">
    <w:name w:val="30E95F2E34A64B4E89507CFE61DBCC3D6"/>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6">
    <w:name w:val="4F0460D8BCDB426A85ECDC248547D2766"/>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6">
    <w:name w:val="0DB429703D7246FA9FE70ABB1906B9A86"/>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6">
    <w:name w:val="98C30D7F997845C7AB285D845666A8736"/>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6">
    <w:name w:val="18EA3E5DFCB6469B9BC51084218928086"/>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6">
    <w:name w:val="C4C9EA343BD7456FBCC5C242DE87B6266"/>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2">
    <w:name w:val="22C3DAC0C51B433E9F28CF746BB39C5F2"/>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1">
    <w:name w:val="4D18E73C07D146EFBC4863049C3F976D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5">
    <w:name w:val="0246F65C43CB4594A0A755F80A51A0805"/>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5">
    <w:name w:val="2968E378C3794D7EA6DAFCC91F174DC55"/>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5">
    <w:name w:val="3DEEA87C70D64B9BB9DD6649144B62395"/>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5">
    <w:name w:val="E3BB242FC0654A2F9E14C8596E4854445"/>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5">
    <w:name w:val="F3FC236B5CB9435A96E65CBE9955099A5"/>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3">
    <w:name w:val="3270EA36F0EB4CB09714815247C0CC533"/>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3">
    <w:name w:val="A3DB752A1D5D422593909CCE45FD227C3"/>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4">
    <w:name w:val="6B9BAFAFCD9345638BE09B4CD440EB8A4"/>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5">
    <w:name w:val="4EF2BFC96CC7415C91F23079A8A40B5C5"/>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5">
    <w:name w:val="ECFB45DEA4464FCA980BE29B78984C4C5"/>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1">
    <w:name w:val="DC29487BF52448F7934D7C9AD531B63311"/>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7">
    <w:name w:val="75FC471F49F34EA7A582BB292A1FCBD47"/>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7">
    <w:name w:val="45282CDE5F7E4779BF1C28AA3FD8DA807"/>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7">
    <w:name w:val="ED87FC9757354DB6B37E34EBCB41C51A7"/>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7">
    <w:name w:val="7FCAB5BC18954DB6A53A84F7B4CBD66E7"/>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7">
    <w:name w:val="30E95F2E34A64B4E89507CFE61DBCC3D7"/>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7">
    <w:name w:val="4F0460D8BCDB426A85ECDC248547D2767"/>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7">
    <w:name w:val="0DB429703D7246FA9FE70ABB1906B9A87"/>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7">
    <w:name w:val="98C30D7F997845C7AB285D845666A8737"/>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7">
    <w:name w:val="18EA3E5DFCB6469B9BC51084218928087"/>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7">
    <w:name w:val="C4C9EA343BD7456FBCC5C242DE87B6267"/>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3">
    <w:name w:val="22C3DAC0C51B433E9F28CF746BB39C5F3"/>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2">
    <w:name w:val="4D18E73C07D146EFBC4863049C3F976D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6">
    <w:name w:val="0246F65C43CB4594A0A755F80A51A0806"/>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6">
    <w:name w:val="2968E378C3794D7EA6DAFCC91F174DC56"/>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6">
    <w:name w:val="3DEEA87C70D64B9BB9DD6649144B62396"/>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6">
    <w:name w:val="E3BB242FC0654A2F9E14C8596E4854446"/>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6">
    <w:name w:val="F3FC236B5CB9435A96E65CBE9955099A6"/>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4">
    <w:name w:val="3270EA36F0EB4CB09714815247C0CC534"/>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4">
    <w:name w:val="A3DB752A1D5D422593909CCE45FD227C4"/>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5">
    <w:name w:val="6B9BAFAFCD9345638BE09B4CD440EB8A5"/>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6">
    <w:name w:val="4EF2BFC96CC7415C91F23079A8A40B5C6"/>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6">
    <w:name w:val="ECFB45DEA4464FCA980BE29B78984C4C6"/>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2">
    <w:name w:val="DC29487BF52448F7934D7C9AD531B63312"/>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8">
    <w:name w:val="75FC471F49F34EA7A582BB292A1FCBD48"/>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8">
    <w:name w:val="45282CDE5F7E4779BF1C28AA3FD8DA808"/>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8">
    <w:name w:val="ED87FC9757354DB6B37E34EBCB41C51A8"/>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8">
    <w:name w:val="7FCAB5BC18954DB6A53A84F7B4CBD66E8"/>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8">
    <w:name w:val="30E95F2E34A64B4E89507CFE61DBCC3D8"/>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8">
    <w:name w:val="4F0460D8BCDB426A85ECDC248547D2768"/>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8">
    <w:name w:val="0DB429703D7246FA9FE70ABB1906B9A88"/>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8">
    <w:name w:val="98C30D7F997845C7AB285D845666A8738"/>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8">
    <w:name w:val="18EA3E5DFCB6469B9BC51084218928088"/>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8">
    <w:name w:val="C4C9EA343BD7456FBCC5C242DE87B6268"/>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4">
    <w:name w:val="22C3DAC0C51B433E9F28CF746BB39C5F4"/>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3">
    <w:name w:val="4D18E73C07D146EFBC4863049C3F976D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7">
    <w:name w:val="0246F65C43CB4594A0A755F80A51A0807"/>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7">
    <w:name w:val="2968E378C3794D7EA6DAFCC91F174DC57"/>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7">
    <w:name w:val="3DEEA87C70D64B9BB9DD6649144B62397"/>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7">
    <w:name w:val="E3BB242FC0654A2F9E14C8596E4854447"/>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7">
    <w:name w:val="F3FC236B5CB9435A96E65CBE9955099A7"/>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5">
    <w:name w:val="3270EA36F0EB4CB09714815247C0CC535"/>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5">
    <w:name w:val="A3DB752A1D5D422593909CCE45FD227C5"/>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6">
    <w:name w:val="6B9BAFAFCD9345638BE09B4CD440EB8A6"/>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7">
    <w:name w:val="4EF2BFC96CC7415C91F23079A8A40B5C7"/>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7">
    <w:name w:val="ECFB45DEA4464FCA980BE29B78984C4C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
    <w:name w:val="3DDE8878731547CEA5387805FAF31CF8"/>
    <w:rsid w:val="00E06EB7"/>
  </w:style>
  <w:style w:type="paragraph" w:customStyle="1" w:styleId="DC29487BF52448F7934D7C9AD531B63313">
    <w:name w:val="DC29487BF52448F7934D7C9AD531B63313"/>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9">
    <w:name w:val="75FC471F49F34EA7A582BB292A1FCBD49"/>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9">
    <w:name w:val="45282CDE5F7E4779BF1C28AA3FD8DA809"/>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9">
    <w:name w:val="ED87FC9757354DB6B37E34EBCB41C51A9"/>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9">
    <w:name w:val="7FCAB5BC18954DB6A53A84F7B4CBD66E9"/>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9">
    <w:name w:val="30E95F2E34A64B4E89507CFE61DBCC3D9"/>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9">
    <w:name w:val="4F0460D8BCDB426A85ECDC248547D2769"/>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9">
    <w:name w:val="0DB429703D7246FA9FE70ABB1906B9A89"/>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9">
    <w:name w:val="98C30D7F997845C7AB285D845666A8739"/>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9">
    <w:name w:val="18EA3E5DFCB6469B9BC51084218928089"/>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9">
    <w:name w:val="C4C9EA343BD7456FBCC5C242DE87B6269"/>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5">
    <w:name w:val="22C3DAC0C51B433E9F28CF746BB39C5F5"/>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4">
    <w:name w:val="4D18E73C07D146EFBC4863049C3F976D4"/>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1">
    <w:name w:val="3DDE8878731547CEA5387805FAF31CF8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8">
    <w:name w:val="0246F65C43CB4594A0A755F80A51A0808"/>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8">
    <w:name w:val="2968E378C3794D7EA6DAFCC91F174DC58"/>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8">
    <w:name w:val="3DEEA87C70D64B9BB9DD6649144B62398"/>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8">
    <w:name w:val="E3BB242FC0654A2F9E14C8596E4854448"/>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8">
    <w:name w:val="F3FC236B5CB9435A96E65CBE9955099A8"/>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6">
    <w:name w:val="3270EA36F0EB4CB09714815247C0CC536"/>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6">
    <w:name w:val="A3DB752A1D5D422593909CCE45FD227C6"/>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7">
    <w:name w:val="6B9BAFAFCD9345638BE09B4CD440EB8A7"/>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8">
    <w:name w:val="4EF2BFC96CC7415C91F23079A8A40B5C8"/>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8">
    <w:name w:val="ECFB45DEA4464FCA980BE29B78984C4C8"/>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
    <w:name w:val="CFA21F79A3F244D688A3FC1E25999412"/>
    <w:rsid w:val="00E06EB7"/>
  </w:style>
  <w:style w:type="paragraph" w:customStyle="1" w:styleId="DC29487BF52448F7934D7C9AD531B63314">
    <w:name w:val="DC29487BF52448F7934D7C9AD531B63314"/>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0">
    <w:name w:val="75FC471F49F34EA7A582BB292A1FCBD410"/>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0">
    <w:name w:val="45282CDE5F7E4779BF1C28AA3FD8DA8010"/>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0">
    <w:name w:val="ED87FC9757354DB6B37E34EBCB41C51A10"/>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0">
    <w:name w:val="7FCAB5BC18954DB6A53A84F7B4CBD66E10"/>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0">
    <w:name w:val="30E95F2E34A64B4E89507CFE61DBCC3D10"/>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0">
    <w:name w:val="4F0460D8BCDB426A85ECDC248547D27610"/>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0">
    <w:name w:val="0DB429703D7246FA9FE70ABB1906B9A810"/>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0">
    <w:name w:val="98C30D7F997845C7AB285D845666A87310"/>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0">
    <w:name w:val="18EA3E5DFCB6469B9BC510842189280810"/>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0">
    <w:name w:val="C4C9EA343BD7456FBCC5C242DE87B62610"/>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6">
    <w:name w:val="22C3DAC0C51B433E9F28CF746BB39C5F6"/>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5">
    <w:name w:val="4D18E73C07D146EFBC4863049C3F976D5"/>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2">
    <w:name w:val="3DDE8878731547CEA5387805FAF31CF82"/>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1">
    <w:name w:val="CFA21F79A3F244D688A3FC1E25999412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9">
    <w:name w:val="0246F65C43CB4594A0A755F80A51A0809"/>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9">
    <w:name w:val="2968E378C3794D7EA6DAFCC91F174DC59"/>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9">
    <w:name w:val="3DEEA87C70D64B9BB9DD6649144B62399"/>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9">
    <w:name w:val="E3BB242FC0654A2F9E14C8596E4854449"/>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9">
    <w:name w:val="F3FC236B5CB9435A96E65CBE9955099A9"/>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7">
    <w:name w:val="3270EA36F0EB4CB09714815247C0CC537"/>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7">
    <w:name w:val="A3DB752A1D5D422593909CCE45FD227C7"/>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8">
    <w:name w:val="6B9BAFAFCD9345638BE09B4CD440EB8A8"/>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9">
    <w:name w:val="4EF2BFC96CC7415C91F23079A8A40B5C9"/>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9">
    <w:name w:val="ECFB45DEA4464FCA980BE29B78984C4C9"/>
    <w:rsid w:val="00E06EB7"/>
    <w:pPr>
      <w:spacing w:after="0" w:line="240" w:lineRule="auto"/>
    </w:pPr>
    <w:rPr>
      <w:rFonts w:ascii="Times New Roman" w:eastAsia="Times New Roman" w:hAnsi="Times New Roman" w:cs="Times New Roman"/>
      <w:sz w:val="20"/>
      <w:szCs w:val="20"/>
    </w:rPr>
  </w:style>
  <w:style w:type="paragraph" w:customStyle="1" w:styleId="4D91740BB38949FBBF50CBCE05C46037">
    <w:name w:val="4D91740BB38949FBBF50CBCE05C46037"/>
    <w:rsid w:val="00E06EB7"/>
  </w:style>
  <w:style w:type="paragraph" w:customStyle="1" w:styleId="5112FA8CADE440EDAAED399FF68FDF5E">
    <w:name w:val="5112FA8CADE440EDAAED399FF68FDF5E"/>
    <w:rsid w:val="00E06EB7"/>
  </w:style>
  <w:style w:type="paragraph" w:customStyle="1" w:styleId="EB916F960C1C48FE989B16C2625219E8">
    <w:name w:val="EB916F960C1C48FE989B16C2625219E8"/>
    <w:rsid w:val="00E06EB7"/>
  </w:style>
  <w:style w:type="paragraph" w:customStyle="1" w:styleId="DC29487BF52448F7934D7C9AD531B63315">
    <w:name w:val="DC29487BF52448F7934D7C9AD531B63315"/>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1">
    <w:name w:val="75FC471F49F34EA7A582BB292A1FCBD411"/>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1">
    <w:name w:val="45282CDE5F7E4779BF1C28AA3FD8DA8011"/>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1">
    <w:name w:val="ED87FC9757354DB6B37E34EBCB41C51A11"/>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1">
    <w:name w:val="7FCAB5BC18954DB6A53A84F7B4CBD66E11"/>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1">
    <w:name w:val="30E95F2E34A64B4E89507CFE61DBCC3D11"/>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1">
    <w:name w:val="4F0460D8BCDB426A85ECDC248547D27611"/>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1">
    <w:name w:val="0DB429703D7246FA9FE70ABB1906B9A811"/>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1">
    <w:name w:val="98C30D7F997845C7AB285D845666A87311"/>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1">
    <w:name w:val="18EA3E5DFCB6469B9BC510842189280811"/>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1">
    <w:name w:val="C4C9EA343BD7456FBCC5C242DE87B62611"/>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7">
    <w:name w:val="22C3DAC0C51B433E9F28CF746BB39C5F7"/>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6">
    <w:name w:val="4D18E73C07D146EFBC4863049C3F976D6"/>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3">
    <w:name w:val="3DDE8878731547CEA5387805FAF31CF83"/>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2">
    <w:name w:val="CFA21F79A3F244D688A3FC1E25999412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0">
    <w:name w:val="0246F65C43CB4594A0A755F80A51A08010"/>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0">
    <w:name w:val="2968E378C3794D7EA6DAFCC91F174DC510"/>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0">
    <w:name w:val="3DEEA87C70D64B9BB9DD6649144B623910"/>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0">
    <w:name w:val="E3BB242FC0654A2F9E14C8596E48544410"/>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0">
    <w:name w:val="F3FC236B5CB9435A96E65CBE9955099A10"/>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8">
    <w:name w:val="3270EA36F0EB4CB09714815247C0CC538"/>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8">
    <w:name w:val="A3DB752A1D5D422593909CCE45FD227C8"/>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1">
    <w:name w:val="5112FA8CADE440EDAAED399FF68FDF5E1"/>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1">
    <w:name w:val="EB916F960C1C48FE989B16C2625219E8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0">
    <w:name w:val="4EF2BFC96CC7415C91F23079A8A40B5C10"/>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0">
    <w:name w:val="ECFB45DEA4464FCA980BE29B78984C4C10"/>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
    <w:name w:val="62209B2A471F471794E7CACFA2821B12"/>
    <w:rsid w:val="00E06EB7"/>
  </w:style>
  <w:style w:type="paragraph" w:customStyle="1" w:styleId="DC29487BF52448F7934D7C9AD531B63316">
    <w:name w:val="DC29487BF52448F7934D7C9AD531B6331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2">
    <w:name w:val="75FC471F49F34EA7A582BB292A1FCBD41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2">
    <w:name w:val="45282CDE5F7E4779BF1C28AA3FD8DA801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2">
    <w:name w:val="ED87FC9757354DB6B37E34EBCB41C51A1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2">
    <w:name w:val="7FCAB5BC18954DB6A53A84F7B4CBD66E1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2">
    <w:name w:val="30E95F2E34A64B4E89507CFE61DBCC3D1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2">
    <w:name w:val="4F0460D8BCDB426A85ECDC248547D2761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2">
    <w:name w:val="0DB429703D7246FA9FE70ABB1906B9A81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2">
    <w:name w:val="98C30D7F997845C7AB285D845666A8731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2">
    <w:name w:val="18EA3E5DFCB6469B9BC51084218928081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2">
    <w:name w:val="C4C9EA343BD7456FBCC5C242DE87B62612"/>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8">
    <w:name w:val="22C3DAC0C51B433E9F28CF746BB39C5F8"/>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7">
    <w:name w:val="4D18E73C07D146EFBC4863049C3F976D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4">
    <w:name w:val="3DDE8878731547CEA5387805FAF31CF84"/>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3">
    <w:name w:val="CFA21F79A3F244D688A3FC1E25999412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1">
    <w:name w:val="0246F65C43CB4594A0A755F80A51A0801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1">
    <w:name w:val="2968E378C3794D7EA6DAFCC91F174DC51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1">
    <w:name w:val="3DEEA87C70D64B9BB9DD6649144B62391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1">
    <w:name w:val="E3BB242FC0654A2F9E14C8596E4854441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1">
    <w:name w:val="F3FC236B5CB9435A96E65CBE9955099A11"/>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9">
    <w:name w:val="3270EA36F0EB4CB09714815247C0CC539"/>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9">
    <w:name w:val="A3DB752A1D5D422593909CCE45FD227C9"/>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2">
    <w:name w:val="5112FA8CADE440EDAAED399FF68FDF5E2"/>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2">
    <w:name w:val="EB916F960C1C48FE989B16C2625219E82"/>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1">
    <w:name w:val="62209B2A471F471794E7CACFA2821B12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1">
    <w:name w:val="4EF2BFC96CC7415C91F23079A8A40B5C1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1">
    <w:name w:val="ECFB45DEA4464FCA980BE29B78984C4C11"/>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7">
    <w:name w:val="DC29487BF52448F7934D7C9AD531B63317"/>
    <w:rsid w:val="00EE6C37"/>
    <w:pPr>
      <w:spacing w:after="0" w:line="240" w:lineRule="auto"/>
    </w:pPr>
    <w:rPr>
      <w:rFonts w:ascii="Times New Roman" w:eastAsia="Times New Roman" w:hAnsi="Times New Roman" w:cs="Times New Roman"/>
      <w:sz w:val="20"/>
      <w:szCs w:val="20"/>
    </w:rPr>
  </w:style>
  <w:style w:type="paragraph" w:customStyle="1" w:styleId="75FC471F49F34EA7A582BB292A1FCBD413">
    <w:name w:val="75FC471F49F34EA7A582BB292A1FCBD413"/>
    <w:rsid w:val="00EE6C37"/>
    <w:pPr>
      <w:spacing w:after="0" w:line="240" w:lineRule="auto"/>
    </w:pPr>
    <w:rPr>
      <w:rFonts w:ascii="Times New Roman" w:eastAsia="Times New Roman" w:hAnsi="Times New Roman" w:cs="Times New Roman"/>
      <w:sz w:val="20"/>
      <w:szCs w:val="20"/>
    </w:rPr>
  </w:style>
  <w:style w:type="paragraph" w:customStyle="1" w:styleId="45282CDE5F7E4779BF1C28AA3FD8DA8013">
    <w:name w:val="45282CDE5F7E4779BF1C28AA3FD8DA8013"/>
    <w:rsid w:val="00EE6C37"/>
    <w:pPr>
      <w:spacing w:after="0" w:line="240" w:lineRule="auto"/>
    </w:pPr>
    <w:rPr>
      <w:rFonts w:ascii="Times New Roman" w:eastAsia="Times New Roman" w:hAnsi="Times New Roman" w:cs="Times New Roman"/>
      <w:sz w:val="20"/>
      <w:szCs w:val="20"/>
    </w:rPr>
  </w:style>
  <w:style w:type="paragraph" w:customStyle="1" w:styleId="ED87FC9757354DB6B37E34EBCB41C51A13">
    <w:name w:val="ED87FC9757354DB6B37E34EBCB41C51A13"/>
    <w:rsid w:val="00EE6C37"/>
    <w:pPr>
      <w:spacing w:after="0" w:line="240" w:lineRule="auto"/>
    </w:pPr>
    <w:rPr>
      <w:rFonts w:ascii="Times New Roman" w:eastAsia="Times New Roman" w:hAnsi="Times New Roman" w:cs="Times New Roman"/>
      <w:sz w:val="20"/>
      <w:szCs w:val="20"/>
    </w:rPr>
  </w:style>
  <w:style w:type="paragraph" w:customStyle="1" w:styleId="7FCAB5BC18954DB6A53A84F7B4CBD66E13">
    <w:name w:val="7FCAB5BC18954DB6A53A84F7B4CBD66E13"/>
    <w:rsid w:val="00EE6C37"/>
    <w:pPr>
      <w:spacing w:after="0" w:line="240" w:lineRule="auto"/>
    </w:pPr>
    <w:rPr>
      <w:rFonts w:ascii="Times New Roman" w:eastAsia="Times New Roman" w:hAnsi="Times New Roman" w:cs="Times New Roman"/>
      <w:sz w:val="20"/>
      <w:szCs w:val="20"/>
    </w:rPr>
  </w:style>
  <w:style w:type="paragraph" w:customStyle="1" w:styleId="30E95F2E34A64B4E89507CFE61DBCC3D13">
    <w:name w:val="30E95F2E34A64B4E89507CFE61DBCC3D13"/>
    <w:rsid w:val="00EE6C37"/>
    <w:pPr>
      <w:spacing w:after="0" w:line="240" w:lineRule="auto"/>
    </w:pPr>
    <w:rPr>
      <w:rFonts w:ascii="Times New Roman" w:eastAsia="Times New Roman" w:hAnsi="Times New Roman" w:cs="Times New Roman"/>
      <w:sz w:val="20"/>
      <w:szCs w:val="20"/>
    </w:rPr>
  </w:style>
  <w:style w:type="paragraph" w:customStyle="1" w:styleId="4F0460D8BCDB426A85ECDC248547D27613">
    <w:name w:val="4F0460D8BCDB426A85ECDC248547D27613"/>
    <w:rsid w:val="00EE6C37"/>
    <w:pPr>
      <w:spacing w:after="0" w:line="240" w:lineRule="auto"/>
    </w:pPr>
    <w:rPr>
      <w:rFonts w:ascii="Times New Roman" w:eastAsia="Times New Roman" w:hAnsi="Times New Roman" w:cs="Times New Roman"/>
      <w:sz w:val="20"/>
      <w:szCs w:val="20"/>
    </w:rPr>
  </w:style>
  <w:style w:type="paragraph" w:customStyle="1" w:styleId="0DB429703D7246FA9FE70ABB1906B9A813">
    <w:name w:val="0DB429703D7246FA9FE70ABB1906B9A813"/>
    <w:rsid w:val="00EE6C37"/>
    <w:pPr>
      <w:spacing w:after="0" w:line="240" w:lineRule="auto"/>
    </w:pPr>
    <w:rPr>
      <w:rFonts w:ascii="Times New Roman" w:eastAsia="Times New Roman" w:hAnsi="Times New Roman" w:cs="Times New Roman"/>
      <w:sz w:val="20"/>
      <w:szCs w:val="20"/>
    </w:rPr>
  </w:style>
  <w:style w:type="paragraph" w:customStyle="1" w:styleId="98C30D7F997845C7AB285D845666A87313">
    <w:name w:val="98C30D7F997845C7AB285D845666A87313"/>
    <w:rsid w:val="00EE6C37"/>
    <w:pPr>
      <w:spacing w:after="0" w:line="240" w:lineRule="auto"/>
    </w:pPr>
    <w:rPr>
      <w:rFonts w:ascii="Times New Roman" w:eastAsia="Times New Roman" w:hAnsi="Times New Roman" w:cs="Times New Roman"/>
      <w:sz w:val="20"/>
      <w:szCs w:val="20"/>
    </w:rPr>
  </w:style>
  <w:style w:type="paragraph" w:customStyle="1" w:styleId="18EA3E5DFCB6469B9BC510842189280813">
    <w:name w:val="18EA3E5DFCB6469B9BC510842189280813"/>
    <w:rsid w:val="00EE6C37"/>
    <w:pPr>
      <w:spacing w:after="0" w:line="240" w:lineRule="auto"/>
    </w:pPr>
    <w:rPr>
      <w:rFonts w:ascii="Times New Roman" w:eastAsia="Times New Roman" w:hAnsi="Times New Roman" w:cs="Times New Roman"/>
      <w:sz w:val="20"/>
      <w:szCs w:val="20"/>
    </w:rPr>
  </w:style>
  <w:style w:type="paragraph" w:customStyle="1" w:styleId="C4C9EA343BD7456FBCC5C242DE87B62613">
    <w:name w:val="C4C9EA343BD7456FBCC5C242DE87B62613"/>
    <w:rsid w:val="00EE6C37"/>
    <w:pPr>
      <w:spacing w:after="0" w:line="240" w:lineRule="auto"/>
    </w:pPr>
    <w:rPr>
      <w:rFonts w:ascii="Times New Roman" w:eastAsia="Times New Roman" w:hAnsi="Times New Roman" w:cs="Times New Roman"/>
      <w:sz w:val="20"/>
      <w:szCs w:val="20"/>
    </w:rPr>
  </w:style>
  <w:style w:type="paragraph" w:customStyle="1" w:styleId="22C3DAC0C51B433E9F28CF746BB39C5F9">
    <w:name w:val="22C3DAC0C51B433E9F28CF746BB39C5F9"/>
    <w:rsid w:val="00EE6C37"/>
    <w:pPr>
      <w:spacing w:after="0" w:line="240" w:lineRule="auto"/>
    </w:pPr>
    <w:rPr>
      <w:rFonts w:ascii="Times New Roman" w:eastAsia="Times New Roman" w:hAnsi="Times New Roman" w:cs="Times New Roman"/>
      <w:sz w:val="20"/>
      <w:szCs w:val="20"/>
    </w:rPr>
  </w:style>
  <w:style w:type="paragraph" w:customStyle="1" w:styleId="4D18E73C07D146EFBC4863049C3F976D8">
    <w:name w:val="4D18E73C07D146EFBC4863049C3F976D8"/>
    <w:rsid w:val="00EE6C37"/>
    <w:pPr>
      <w:spacing w:after="0" w:line="240" w:lineRule="auto"/>
    </w:pPr>
    <w:rPr>
      <w:rFonts w:ascii="Times New Roman" w:eastAsia="Times New Roman" w:hAnsi="Times New Roman" w:cs="Times New Roman"/>
      <w:sz w:val="20"/>
      <w:szCs w:val="20"/>
    </w:rPr>
  </w:style>
  <w:style w:type="paragraph" w:customStyle="1" w:styleId="3DDE8878731547CEA5387805FAF31CF85">
    <w:name w:val="3DDE8878731547CEA5387805FAF31CF85"/>
    <w:rsid w:val="00EE6C37"/>
    <w:pPr>
      <w:spacing w:after="0" w:line="240" w:lineRule="auto"/>
    </w:pPr>
    <w:rPr>
      <w:rFonts w:ascii="Times New Roman" w:eastAsia="Times New Roman" w:hAnsi="Times New Roman" w:cs="Times New Roman"/>
      <w:sz w:val="20"/>
      <w:szCs w:val="20"/>
    </w:rPr>
  </w:style>
  <w:style w:type="paragraph" w:customStyle="1" w:styleId="CFA21F79A3F244D688A3FC1E259994124">
    <w:name w:val="CFA21F79A3F244D688A3FC1E259994124"/>
    <w:rsid w:val="00EE6C37"/>
    <w:pPr>
      <w:spacing w:after="0" w:line="240" w:lineRule="auto"/>
    </w:pPr>
    <w:rPr>
      <w:rFonts w:ascii="Times New Roman" w:eastAsia="Times New Roman" w:hAnsi="Times New Roman" w:cs="Times New Roman"/>
      <w:sz w:val="20"/>
      <w:szCs w:val="20"/>
    </w:rPr>
  </w:style>
  <w:style w:type="paragraph" w:customStyle="1" w:styleId="0246F65C43CB4594A0A755F80A51A08012">
    <w:name w:val="0246F65C43CB4594A0A755F80A51A08012"/>
    <w:rsid w:val="00EE6C37"/>
    <w:pPr>
      <w:spacing w:after="0" w:line="240" w:lineRule="auto"/>
    </w:pPr>
    <w:rPr>
      <w:rFonts w:ascii="Times New Roman" w:eastAsia="Times New Roman" w:hAnsi="Times New Roman" w:cs="Times New Roman"/>
      <w:sz w:val="20"/>
      <w:szCs w:val="20"/>
    </w:rPr>
  </w:style>
  <w:style w:type="paragraph" w:customStyle="1" w:styleId="2968E378C3794D7EA6DAFCC91F174DC512">
    <w:name w:val="2968E378C3794D7EA6DAFCC91F174DC512"/>
    <w:rsid w:val="00EE6C37"/>
    <w:pPr>
      <w:spacing w:after="0" w:line="240" w:lineRule="auto"/>
    </w:pPr>
    <w:rPr>
      <w:rFonts w:ascii="Times New Roman" w:eastAsia="Times New Roman" w:hAnsi="Times New Roman" w:cs="Times New Roman"/>
      <w:sz w:val="20"/>
      <w:szCs w:val="20"/>
    </w:rPr>
  </w:style>
  <w:style w:type="paragraph" w:customStyle="1" w:styleId="3DEEA87C70D64B9BB9DD6649144B623912">
    <w:name w:val="3DEEA87C70D64B9BB9DD6649144B623912"/>
    <w:rsid w:val="00EE6C37"/>
    <w:pPr>
      <w:spacing w:after="0" w:line="240" w:lineRule="auto"/>
    </w:pPr>
    <w:rPr>
      <w:rFonts w:ascii="Times New Roman" w:eastAsia="Times New Roman" w:hAnsi="Times New Roman" w:cs="Times New Roman"/>
      <w:sz w:val="20"/>
      <w:szCs w:val="20"/>
    </w:rPr>
  </w:style>
  <w:style w:type="paragraph" w:customStyle="1" w:styleId="E3BB242FC0654A2F9E14C8596E48544412">
    <w:name w:val="E3BB242FC0654A2F9E14C8596E48544412"/>
    <w:rsid w:val="00EE6C37"/>
    <w:pPr>
      <w:spacing w:after="0" w:line="240" w:lineRule="auto"/>
    </w:pPr>
    <w:rPr>
      <w:rFonts w:ascii="Times New Roman" w:eastAsia="Times New Roman" w:hAnsi="Times New Roman" w:cs="Times New Roman"/>
      <w:sz w:val="20"/>
      <w:szCs w:val="20"/>
    </w:rPr>
  </w:style>
  <w:style w:type="paragraph" w:customStyle="1" w:styleId="F3FC236B5CB9435A96E65CBE9955099A12">
    <w:name w:val="F3FC236B5CB9435A96E65CBE9955099A12"/>
    <w:rsid w:val="00EE6C37"/>
    <w:pPr>
      <w:spacing w:after="0" w:line="240" w:lineRule="auto"/>
    </w:pPr>
    <w:rPr>
      <w:rFonts w:ascii="Times New Roman" w:eastAsia="Times New Roman" w:hAnsi="Times New Roman" w:cs="Times New Roman"/>
      <w:sz w:val="20"/>
      <w:szCs w:val="20"/>
    </w:rPr>
  </w:style>
  <w:style w:type="paragraph" w:customStyle="1" w:styleId="3270EA36F0EB4CB09714815247C0CC5310">
    <w:name w:val="3270EA36F0EB4CB09714815247C0CC5310"/>
    <w:rsid w:val="00EE6C37"/>
    <w:pPr>
      <w:spacing w:after="0" w:line="240" w:lineRule="auto"/>
    </w:pPr>
    <w:rPr>
      <w:rFonts w:ascii="Times New Roman" w:eastAsia="Times New Roman" w:hAnsi="Times New Roman" w:cs="Times New Roman"/>
      <w:sz w:val="20"/>
      <w:szCs w:val="20"/>
    </w:rPr>
  </w:style>
  <w:style w:type="paragraph" w:customStyle="1" w:styleId="A3DB752A1D5D422593909CCE45FD227C10">
    <w:name w:val="A3DB752A1D5D422593909CCE45FD227C10"/>
    <w:rsid w:val="00EE6C37"/>
    <w:pPr>
      <w:spacing w:after="0" w:line="240" w:lineRule="auto"/>
    </w:pPr>
    <w:rPr>
      <w:rFonts w:ascii="Times New Roman" w:eastAsia="Times New Roman" w:hAnsi="Times New Roman" w:cs="Times New Roman"/>
      <w:sz w:val="20"/>
      <w:szCs w:val="20"/>
    </w:rPr>
  </w:style>
  <w:style w:type="paragraph" w:customStyle="1" w:styleId="5112FA8CADE440EDAAED399FF68FDF5E3">
    <w:name w:val="5112FA8CADE440EDAAED399FF68FDF5E3"/>
    <w:rsid w:val="00EE6C37"/>
    <w:pPr>
      <w:spacing w:after="0" w:line="240" w:lineRule="auto"/>
    </w:pPr>
    <w:rPr>
      <w:rFonts w:ascii="Times New Roman" w:eastAsia="Times New Roman" w:hAnsi="Times New Roman" w:cs="Times New Roman"/>
      <w:sz w:val="20"/>
      <w:szCs w:val="20"/>
    </w:rPr>
  </w:style>
  <w:style w:type="paragraph" w:customStyle="1" w:styleId="EB916F960C1C48FE989B16C2625219E83">
    <w:name w:val="EB916F960C1C48FE989B16C2625219E83"/>
    <w:rsid w:val="00EE6C37"/>
    <w:pPr>
      <w:spacing w:after="0" w:line="240" w:lineRule="auto"/>
    </w:pPr>
    <w:rPr>
      <w:rFonts w:ascii="Times New Roman" w:eastAsia="Times New Roman" w:hAnsi="Times New Roman" w:cs="Times New Roman"/>
      <w:sz w:val="20"/>
      <w:szCs w:val="20"/>
    </w:rPr>
  </w:style>
  <w:style w:type="paragraph" w:customStyle="1" w:styleId="62209B2A471F471794E7CACFA2821B122">
    <w:name w:val="62209B2A471F471794E7CACFA2821B122"/>
    <w:rsid w:val="00EE6C37"/>
    <w:pPr>
      <w:spacing w:after="0" w:line="240" w:lineRule="auto"/>
    </w:pPr>
    <w:rPr>
      <w:rFonts w:ascii="Times New Roman" w:eastAsia="Times New Roman" w:hAnsi="Times New Roman" w:cs="Times New Roman"/>
      <w:sz w:val="20"/>
      <w:szCs w:val="20"/>
    </w:rPr>
  </w:style>
  <w:style w:type="paragraph" w:customStyle="1" w:styleId="E29A9B55B2494241885CF74102B51723">
    <w:name w:val="E29A9B55B2494241885CF74102B51723"/>
    <w:rsid w:val="00EE6C37"/>
    <w:pPr>
      <w:spacing w:after="0" w:line="240" w:lineRule="auto"/>
    </w:pPr>
    <w:rPr>
      <w:rFonts w:ascii="Times New Roman" w:eastAsia="Times New Roman" w:hAnsi="Times New Roman" w:cs="Times New Roman"/>
      <w:sz w:val="20"/>
      <w:szCs w:val="20"/>
    </w:rPr>
  </w:style>
  <w:style w:type="paragraph" w:customStyle="1" w:styleId="4EF2BFC96CC7415C91F23079A8A40B5C12">
    <w:name w:val="4EF2BFC96CC7415C91F23079A8A40B5C12"/>
    <w:rsid w:val="00EE6C37"/>
    <w:pPr>
      <w:spacing w:after="0" w:line="240" w:lineRule="auto"/>
    </w:pPr>
    <w:rPr>
      <w:rFonts w:ascii="Times New Roman" w:eastAsia="Times New Roman" w:hAnsi="Times New Roman" w:cs="Times New Roman"/>
      <w:sz w:val="20"/>
      <w:szCs w:val="20"/>
    </w:rPr>
  </w:style>
  <w:style w:type="paragraph" w:customStyle="1" w:styleId="ECFB45DEA4464FCA980BE29B78984C4C12">
    <w:name w:val="ECFB45DEA4464FCA980BE29B78984C4C12"/>
    <w:rsid w:val="00EE6C37"/>
    <w:pPr>
      <w:spacing w:after="0" w:line="240" w:lineRule="auto"/>
    </w:pPr>
    <w:rPr>
      <w:rFonts w:ascii="Times New Roman" w:eastAsia="Times New Roman" w:hAnsi="Times New Roman" w:cs="Times New Roman"/>
      <w:sz w:val="20"/>
      <w:szCs w:val="20"/>
    </w:rPr>
  </w:style>
  <w:style w:type="paragraph" w:customStyle="1" w:styleId="B5D971DCE14148C7B0ED1CE57D42D7E2">
    <w:name w:val="B5D971DCE14148C7B0ED1CE57D42D7E2"/>
    <w:rsid w:val="00EE6C37"/>
  </w:style>
  <w:style w:type="paragraph" w:customStyle="1" w:styleId="BF162B5857F6498C874F8C79B187EC3D">
    <w:name w:val="BF162B5857F6498C874F8C79B187EC3D"/>
    <w:rsid w:val="00EE6C37"/>
  </w:style>
  <w:style w:type="paragraph" w:customStyle="1" w:styleId="CAA1CA646D0E4002A6722C0A0203081B">
    <w:name w:val="CAA1CA646D0E4002A6722C0A0203081B"/>
    <w:rsid w:val="00EE6C37"/>
  </w:style>
  <w:style w:type="paragraph" w:customStyle="1" w:styleId="FADE95C84A364FE19404653707083C1F">
    <w:name w:val="FADE95C84A364FE19404653707083C1F"/>
    <w:rsid w:val="00EE6C37"/>
  </w:style>
  <w:style w:type="paragraph" w:customStyle="1" w:styleId="DC29487BF52448F7934D7C9AD531B63318">
    <w:name w:val="DC29487BF52448F7934D7C9AD531B63318"/>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4">
    <w:name w:val="75FC471F49F34EA7A582BB292A1FCBD414"/>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4">
    <w:name w:val="45282CDE5F7E4779BF1C28AA3FD8DA8014"/>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4">
    <w:name w:val="ED87FC9757354DB6B37E34EBCB41C51A14"/>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4">
    <w:name w:val="7FCAB5BC18954DB6A53A84F7B4CBD66E14"/>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4">
    <w:name w:val="30E95F2E34A64B4E89507CFE61DBCC3D14"/>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4">
    <w:name w:val="4F0460D8BCDB426A85ECDC248547D27614"/>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4">
    <w:name w:val="0DB429703D7246FA9FE70ABB1906B9A814"/>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4">
    <w:name w:val="98C30D7F997845C7AB285D845666A87314"/>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4">
    <w:name w:val="18EA3E5DFCB6469B9BC510842189280814"/>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4">
    <w:name w:val="C4C9EA343BD7456FBCC5C242DE87B62614"/>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0">
    <w:name w:val="22C3DAC0C51B433E9F28CF746BB39C5F10"/>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9">
    <w:name w:val="4D18E73C07D146EFBC4863049C3F976D9"/>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6">
    <w:name w:val="3DDE8878731547CEA5387805FAF31CF86"/>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5">
    <w:name w:val="CFA21F79A3F244D688A3FC1E259994125"/>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3">
    <w:name w:val="0246F65C43CB4594A0A755F80A51A08013"/>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3">
    <w:name w:val="2968E378C3794D7EA6DAFCC91F174DC513"/>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3">
    <w:name w:val="3DEEA87C70D64B9BB9DD6649144B623913"/>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3">
    <w:name w:val="E3BB242FC0654A2F9E14C8596E48544413"/>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3">
    <w:name w:val="F3FC236B5CB9435A96E65CBE9955099A13"/>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1">
    <w:name w:val="3270EA36F0EB4CB09714815247C0CC5311"/>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1">
    <w:name w:val="A3DB752A1D5D422593909CCE45FD227C11"/>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4">
    <w:name w:val="5112FA8CADE440EDAAED399FF68FDF5E4"/>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1">
    <w:name w:val="CAA1CA646D0E4002A6722C0A0203081B1"/>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1">
    <w:name w:val="FADE95C84A364FE19404653707083C1F1"/>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1">
    <w:name w:val="E29A9B55B2494241885CF74102B517231"/>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3">
    <w:name w:val="4EF2BFC96CC7415C91F23079A8A40B5C13"/>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3">
    <w:name w:val="ECFB45DEA4464FCA980BE29B78984C4C13"/>
    <w:rsid w:val="00F03173"/>
    <w:pPr>
      <w:spacing w:after="0" w:line="240" w:lineRule="auto"/>
    </w:pPr>
    <w:rPr>
      <w:rFonts w:ascii="Times New Roman" w:eastAsia="Times New Roman" w:hAnsi="Times New Roman" w:cs="Times New Roman"/>
      <w:sz w:val="20"/>
      <w:szCs w:val="20"/>
    </w:rPr>
  </w:style>
  <w:style w:type="paragraph" w:customStyle="1" w:styleId="DC29487BF52448F7934D7C9AD531B63319">
    <w:name w:val="DC29487BF52448F7934D7C9AD531B63319"/>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5">
    <w:name w:val="75FC471F49F34EA7A582BB292A1FCBD415"/>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5">
    <w:name w:val="45282CDE5F7E4779BF1C28AA3FD8DA8015"/>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5">
    <w:name w:val="ED87FC9757354DB6B37E34EBCB41C51A15"/>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5">
    <w:name w:val="7FCAB5BC18954DB6A53A84F7B4CBD66E15"/>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5">
    <w:name w:val="30E95F2E34A64B4E89507CFE61DBCC3D15"/>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5">
    <w:name w:val="4F0460D8BCDB426A85ECDC248547D27615"/>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5">
    <w:name w:val="0DB429703D7246FA9FE70ABB1906B9A815"/>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5">
    <w:name w:val="98C30D7F997845C7AB285D845666A87315"/>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5">
    <w:name w:val="18EA3E5DFCB6469B9BC510842189280815"/>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5">
    <w:name w:val="C4C9EA343BD7456FBCC5C242DE87B62615"/>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1">
    <w:name w:val="22C3DAC0C51B433E9F28CF746BB39C5F11"/>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10">
    <w:name w:val="4D18E73C07D146EFBC4863049C3F976D10"/>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7">
    <w:name w:val="3DDE8878731547CEA5387805FAF31CF87"/>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6">
    <w:name w:val="CFA21F79A3F244D688A3FC1E259994126"/>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4">
    <w:name w:val="0246F65C43CB4594A0A755F80A51A08014"/>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4">
    <w:name w:val="2968E378C3794D7EA6DAFCC91F174DC514"/>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4">
    <w:name w:val="3DEEA87C70D64B9BB9DD6649144B623914"/>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4">
    <w:name w:val="E3BB242FC0654A2F9E14C8596E48544414"/>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4">
    <w:name w:val="F3FC236B5CB9435A96E65CBE9955099A14"/>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2">
    <w:name w:val="3270EA36F0EB4CB09714815247C0CC5312"/>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2">
    <w:name w:val="A3DB752A1D5D422593909CCE45FD227C12"/>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5">
    <w:name w:val="5112FA8CADE440EDAAED399FF68FDF5E5"/>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2">
    <w:name w:val="CAA1CA646D0E4002A6722C0A0203081B2"/>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2">
    <w:name w:val="FADE95C84A364FE19404653707083C1F2"/>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2">
    <w:name w:val="E29A9B55B2494241885CF74102B517232"/>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4">
    <w:name w:val="4EF2BFC96CC7415C91F23079A8A40B5C14"/>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4">
    <w:name w:val="ECFB45DEA4464FCA980BE29B78984C4C14"/>
    <w:rsid w:val="00F03173"/>
    <w:pPr>
      <w:spacing w:after="0" w:line="240" w:lineRule="auto"/>
    </w:pPr>
    <w:rPr>
      <w:rFonts w:ascii="Times New Roman" w:eastAsia="Times New Roman" w:hAnsi="Times New Roman" w:cs="Times New Roman"/>
      <w:sz w:val="20"/>
      <w:szCs w:val="20"/>
    </w:rPr>
  </w:style>
  <w:style w:type="paragraph" w:customStyle="1" w:styleId="6BBF7A7DF03548D9AF438145D08CC7B5">
    <w:name w:val="6BBF7A7DF03548D9AF438145D08CC7B5"/>
    <w:rsid w:val="00F03173"/>
  </w:style>
  <w:style w:type="paragraph" w:customStyle="1" w:styleId="297052459DC1400D822E184EF38ECDAE">
    <w:name w:val="297052459DC1400D822E184EF38ECDAE"/>
    <w:rsid w:val="00F03173"/>
  </w:style>
  <w:style w:type="paragraph" w:customStyle="1" w:styleId="417F9CB46CE34677AE448B0E3E606ABC">
    <w:name w:val="417F9CB46CE34677AE448B0E3E606ABC"/>
    <w:rsid w:val="00AD311F"/>
  </w:style>
  <w:style w:type="paragraph" w:customStyle="1" w:styleId="95B09F6E11134D5B85DB459C1EAF8A3A">
    <w:name w:val="95B09F6E11134D5B85DB459C1EAF8A3A"/>
    <w:rsid w:val="00AD311F"/>
  </w:style>
  <w:style w:type="paragraph" w:customStyle="1" w:styleId="DC29487BF52448F7934D7C9AD531B63320">
    <w:name w:val="DC29487BF52448F7934D7C9AD531B63320"/>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6">
    <w:name w:val="75FC471F49F34EA7A582BB292A1FCBD416"/>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6">
    <w:name w:val="45282CDE5F7E4779BF1C28AA3FD8DA8016"/>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6">
    <w:name w:val="ED87FC9757354DB6B37E34EBCB41C51A16"/>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6">
    <w:name w:val="7FCAB5BC18954DB6A53A84F7B4CBD66E16"/>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6">
    <w:name w:val="30E95F2E34A64B4E89507CFE61DBCC3D16"/>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6">
    <w:name w:val="4F0460D8BCDB426A85ECDC248547D27616"/>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6">
    <w:name w:val="0DB429703D7246FA9FE70ABB1906B9A816"/>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6">
    <w:name w:val="98C30D7F997845C7AB285D845666A87316"/>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6">
    <w:name w:val="18EA3E5DFCB6469B9BC510842189280816"/>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6">
    <w:name w:val="C4C9EA343BD7456FBCC5C242DE87B62616"/>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2">
    <w:name w:val="22C3DAC0C51B433E9F28CF746BB39C5F12"/>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1">
    <w:name w:val="4D18E73C07D146EFBC4863049C3F976D11"/>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8">
    <w:name w:val="3DDE8878731547CEA5387805FAF31CF88"/>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7">
    <w:name w:val="CFA21F79A3F244D688A3FC1E259994127"/>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1">
    <w:name w:val="95B09F6E11134D5B85DB459C1EAF8A3A1"/>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5">
    <w:name w:val="2968E378C3794D7EA6DAFCC91F174DC515"/>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5">
    <w:name w:val="3DEEA87C70D64B9BB9DD6649144B623915"/>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5">
    <w:name w:val="E3BB242FC0654A2F9E14C8596E48544415"/>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5">
    <w:name w:val="F3FC236B5CB9435A96E65CBE9955099A15"/>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3">
    <w:name w:val="3270EA36F0EB4CB09714815247C0CC5313"/>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3">
    <w:name w:val="A3DB752A1D5D422593909CCE45FD227C13"/>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6">
    <w:name w:val="5112FA8CADE440EDAAED399FF68FDF5E6"/>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3">
    <w:name w:val="CAA1CA646D0E4002A6722C0A0203081B3"/>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3">
    <w:name w:val="FADE95C84A364FE19404653707083C1F3"/>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3">
    <w:name w:val="E29A9B55B2494241885CF74102B517233"/>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1">
    <w:name w:val="6BBF7A7DF03548D9AF438145D08CC7B51"/>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1">
    <w:name w:val="297052459DC1400D822E184EF38ECDAE1"/>
    <w:rsid w:val="00C260BC"/>
    <w:pPr>
      <w:spacing w:after="0" w:line="240" w:lineRule="auto"/>
    </w:pPr>
    <w:rPr>
      <w:rFonts w:ascii="Times New Roman" w:eastAsia="Times New Roman" w:hAnsi="Times New Roman" w:cs="Times New Roman"/>
      <w:sz w:val="20"/>
      <w:szCs w:val="20"/>
    </w:rPr>
  </w:style>
  <w:style w:type="paragraph" w:customStyle="1" w:styleId="DC29487BF52448F7934D7C9AD531B63321">
    <w:name w:val="DC29487BF52448F7934D7C9AD531B63321"/>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7">
    <w:name w:val="75FC471F49F34EA7A582BB292A1FCBD417"/>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7">
    <w:name w:val="45282CDE5F7E4779BF1C28AA3FD8DA8017"/>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7">
    <w:name w:val="ED87FC9757354DB6B37E34EBCB41C51A17"/>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7">
    <w:name w:val="7FCAB5BC18954DB6A53A84F7B4CBD66E17"/>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7">
    <w:name w:val="30E95F2E34A64B4E89507CFE61DBCC3D17"/>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7">
    <w:name w:val="4F0460D8BCDB426A85ECDC248547D27617"/>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7">
    <w:name w:val="0DB429703D7246FA9FE70ABB1906B9A817"/>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7">
    <w:name w:val="98C30D7F997845C7AB285D845666A87317"/>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7">
    <w:name w:val="18EA3E5DFCB6469B9BC510842189280817"/>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7">
    <w:name w:val="C4C9EA343BD7456FBCC5C242DE87B62617"/>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3">
    <w:name w:val="22C3DAC0C51B433E9F28CF746BB39C5F13"/>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2">
    <w:name w:val="4D18E73C07D146EFBC4863049C3F976D12"/>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9">
    <w:name w:val="3DDE8878731547CEA5387805FAF31CF89"/>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8">
    <w:name w:val="CFA21F79A3F244D688A3FC1E259994128"/>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2">
    <w:name w:val="95B09F6E11134D5B85DB459C1EAF8A3A2"/>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6">
    <w:name w:val="2968E378C3794D7EA6DAFCC91F174DC516"/>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6">
    <w:name w:val="3DEEA87C70D64B9BB9DD6649144B623916"/>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6">
    <w:name w:val="E3BB242FC0654A2F9E14C8596E48544416"/>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6">
    <w:name w:val="F3FC236B5CB9435A96E65CBE9955099A16"/>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4">
    <w:name w:val="3270EA36F0EB4CB09714815247C0CC5314"/>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4">
    <w:name w:val="A3DB752A1D5D422593909CCE45FD227C14"/>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7">
    <w:name w:val="5112FA8CADE440EDAAED399FF68FDF5E7"/>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4">
    <w:name w:val="CAA1CA646D0E4002A6722C0A0203081B4"/>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4">
    <w:name w:val="FADE95C84A364FE19404653707083C1F4"/>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4">
    <w:name w:val="E29A9B55B2494241885CF74102B517234"/>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2">
    <w:name w:val="6BBF7A7DF03548D9AF438145D08CC7B52"/>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2">
    <w:name w:val="297052459DC1400D822E184EF38ECDAE2"/>
    <w:rsid w:val="00C260BC"/>
    <w:pPr>
      <w:spacing w:after="0" w:line="240" w:lineRule="auto"/>
    </w:pPr>
    <w:rPr>
      <w:rFonts w:ascii="Times New Roman" w:eastAsia="Times New Roman" w:hAnsi="Times New Roman" w:cs="Times New Roman"/>
      <w:sz w:val="20"/>
      <w:szCs w:val="20"/>
    </w:rPr>
  </w:style>
  <w:style w:type="paragraph" w:customStyle="1" w:styleId="9A97C88BDB8140B0A2099416F4CD3A07">
    <w:name w:val="9A97C88BDB8140B0A2099416F4CD3A07"/>
    <w:rsid w:val="00C260BC"/>
  </w:style>
  <w:style w:type="paragraph" w:customStyle="1" w:styleId="0AB6CEDCEB6943438E0D6FA1C914DDF8">
    <w:name w:val="0AB6CEDCEB6943438E0D6FA1C914DDF8"/>
    <w:rsid w:val="00C260BC"/>
  </w:style>
  <w:style w:type="paragraph" w:customStyle="1" w:styleId="F3B8CD201EC94009AB49E6EBBE167827">
    <w:name w:val="F3B8CD201EC94009AB49E6EBBE167827"/>
    <w:rsid w:val="00C260BC"/>
  </w:style>
  <w:style w:type="paragraph" w:customStyle="1" w:styleId="DC29487BF52448F7934D7C9AD531B63322">
    <w:name w:val="DC29487BF52448F7934D7C9AD531B63322"/>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8">
    <w:name w:val="75FC471F49F34EA7A582BB292A1FCBD418"/>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8">
    <w:name w:val="45282CDE5F7E4779BF1C28AA3FD8DA8018"/>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8">
    <w:name w:val="ED87FC9757354DB6B37E34EBCB41C51A18"/>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8">
    <w:name w:val="7FCAB5BC18954DB6A53A84F7B4CBD66E18"/>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8">
    <w:name w:val="30E95F2E34A64B4E89507CFE61DBCC3D18"/>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8">
    <w:name w:val="4F0460D8BCDB426A85ECDC248547D27618"/>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8">
    <w:name w:val="0DB429703D7246FA9FE70ABB1906B9A818"/>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8">
    <w:name w:val="98C30D7F997845C7AB285D845666A87318"/>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8">
    <w:name w:val="18EA3E5DFCB6469B9BC510842189280818"/>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8">
    <w:name w:val="C4C9EA343BD7456FBCC5C242DE87B62618"/>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4">
    <w:name w:val="22C3DAC0C51B433E9F28CF746BB39C5F14"/>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3">
    <w:name w:val="4D18E73C07D146EFBC4863049C3F976D13"/>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0">
    <w:name w:val="3DDE8878731547CEA5387805FAF31CF810"/>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9">
    <w:name w:val="CFA21F79A3F244D688A3FC1E259994129"/>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3">
    <w:name w:val="95B09F6E11134D5B85DB459C1EAF8A3A3"/>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7">
    <w:name w:val="2968E378C3794D7EA6DAFCC91F174DC517"/>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7">
    <w:name w:val="3DEEA87C70D64B9BB9DD6649144B623917"/>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7">
    <w:name w:val="E3BB242FC0654A2F9E14C8596E48544417"/>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7">
    <w:name w:val="F3FC236B5CB9435A96E65CBE9955099A17"/>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5">
    <w:name w:val="3270EA36F0EB4CB09714815247C0CC5315"/>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5">
    <w:name w:val="A3DB752A1D5D422593909CCE45FD227C15"/>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8">
    <w:name w:val="5112FA8CADE440EDAAED399FF68FDF5E8"/>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5">
    <w:name w:val="CAA1CA646D0E4002A6722C0A0203081B5"/>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5">
    <w:name w:val="FADE95C84A364FE19404653707083C1F5"/>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5">
    <w:name w:val="E29A9B55B2494241885CF74102B517235"/>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1">
    <w:name w:val="F3B8CD201EC94009AB49E6EBBE1678271"/>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3">
    <w:name w:val="6BBF7A7DF03548D9AF438145D08CC7B53"/>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3">
    <w:name w:val="297052459DC1400D822E184EF38ECDAE3"/>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
    <w:name w:val="C1A2BD2C5E1E482BBF9C1A0CAA93E549"/>
    <w:rsid w:val="00C260BC"/>
  </w:style>
  <w:style w:type="paragraph" w:customStyle="1" w:styleId="DC29487BF52448F7934D7C9AD531B63323">
    <w:name w:val="DC29487BF52448F7934D7C9AD531B63323"/>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9">
    <w:name w:val="75FC471F49F34EA7A582BB292A1FCBD419"/>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9">
    <w:name w:val="45282CDE5F7E4779BF1C28AA3FD8DA8019"/>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9">
    <w:name w:val="ED87FC9757354DB6B37E34EBCB41C51A19"/>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9">
    <w:name w:val="7FCAB5BC18954DB6A53A84F7B4CBD66E19"/>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9">
    <w:name w:val="30E95F2E34A64B4E89507CFE61DBCC3D19"/>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9">
    <w:name w:val="4F0460D8BCDB426A85ECDC248547D27619"/>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9">
    <w:name w:val="0DB429703D7246FA9FE70ABB1906B9A819"/>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9">
    <w:name w:val="98C30D7F997845C7AB285D845666A87319"/>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9">
    <w:name w:val="18EA3E5DFCB6469B9BC510842189280819"/>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9">
    <w:name w:val="C4C9EA343BD7456FBCC5C242DE87B62619"/>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5">
    <w:name w:val="22C3DAC0C51B433E9F28CF746BB39C5F15"/>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4">
    <w:name w:val="4D18E73C07D146EFBC4863049C3F976D14"/>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1">
    <w:name w:val="3DDE8878731547CEA5387805FAF31CF811"/>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10">
    <w:name w:val="CFA21F79A3F244D688A3FC1E2599941210"/>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4">
    <w:name w:val="95B09F6E11134D5B85DB459C1EAF8A3A4"/>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8">
    <w:name w:val="2968E378C3794D7EA6DAFCC91F174DC518"/>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8">
    <w:name w:val="3DEEA87C70D64B9BB9DD6649144B623918"/>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8">
    <w:name w:val="E3BB242FC0654A2F9E14C8596E48544418"/>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8">
    <w:name w:val="F3FC236B5CB9435A96E65CBE9955099A18"/>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6">
    <w:name w:val="3270EA36F0EB4CB09714815247C0CC5316"/>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6">
    <w:name w:val="A3DB752A1D5D422593909CCE45FD227C16"/>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9">
    <w:name w:val="5112FA8CADE440EDAAED399FF68FDF5E9"/>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6">
    <w:name w:val="CAA1CA646D0E4002A6722C0A0203081B6"/>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6">
    <w:name w:val="FADE95C84A364FE19404653707083C1F6"/>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6">
    <w:name w:val="E29A9B55B2494241885CF74102B517236"/>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2">
    <w:name w:val="F3B8CD201EC94009AB49E6EBBE1678272"/>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1">
    <w:name w:val="C1A2BD2C5E1E482BBF9C1A0CAA93E5491"/>
    <w:rsid w:val="00C260BC"/>
    <w:pPr>
      <w:spacing w:after="0" w:line="240" w:lineRule="auto"/>
    </w:pPr>
    <w:rPr>
      <w:rFonts w:ascii="Times New Roman" w:eastAsia="Times New Roman" w:hAnsi="Times New Roman" w:cs="Times New Roman"/>
      <w:sz w:val="20"/>
      <w:szCs w:val="20"/>
    </w:rPr>
  </w:style>
  <w:style w:type="paragraph" w:customStyle="1" w:styleId="2DEB7BB52C224EBBADB9BB8F25DD8C1A">
    <w:name w:val="2DEB7BB52C224EBBADB9BB8F25DD8C1A"/>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4">
    <w:name w:val="6BBF7A7DF03548D9AF438145D08CC7B54"/>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4">
    <w:name w:val="297052459DC1400D822E184EF38ECDAE4"/>
    <w:rsid w:val="00C260BC"/>
    <w:pPr>
      <w:spacing w:after="0" w:line="240" w:lineRule="auto"/>
    </w:pPr>
    <w:rPr>
      <w:rFonts w:ascii="Times New Roman" w:eastAsia="Times New Roman" w:hAnsi="Times New Roman" w:cs="Times New Roman"/>
      <w:sz w:val="20"/>
      <w:szCs w:val="20"/>
    </w:rPr>
  </w:style>
  <w:style w:type="paragraph" w:customStyle="1" w:styleId="5B62420C70834621B1A8D34169834418">
    <w:name w:val="5B62420C70834621B1A8D34169834418"/>
    <w:rsid w:val="00C260BC"/>
  </w:style>
  <w:style w:type="paragraph" w:customStyle="1" w:styleId="ECC13E3FB22C44BABF9DFA735D0E73C4">
    <w:name w:val="ECC13E3FB22C44BABF9DFA735D0E73C4"/>
    <w:rsid w:val="002611F5"/>
  </w:style>
  <w:style w:type="paragraph" w:customStyle="1" w:styleId="A68305D28CB944F993043C3089A21FC0">
    <w:name w:val="A68305D28CB944F993043C3089A21FC0"/>
    <w:rsid w:val="002611F5"/>
  </w:style>
  <w:style w:type="paragraph" w:customStyle="1" w:styleId="88BF717E1ECD4A8F8D55CBF965B5E048">
    <w:name w:val="88BF717E1ECD4A8F8D55CBF965B5E048"/>
    <w:rsid w:val="002611F5"/>
  </w:style>
  <w:style w:type="paragraph" w:customStyle="1" w:styleId="88F0B60737554D189A9F72660DA68AB7">
    <w:name w:val="88F0B60737554D189A9F72660DA68AB7"/>
    <w:rsid w:val="002611F5"/>
  </w:style>
  <w:style w:type="paragraph" w:customStyle="1" w:styleId="B80DBA08CD2B4D6389EE4DFCB0F031D9">
    <w:name w:val="B80DBA08CD2B4D6389EE4DFCB0F031D9"/>
    <w:rsid w:val="002611F5"/>
  </w:style>
  <w:style w:type="paragraph" w:customStyle="1" w:styleId="049851AA82A54000949145B7B6493A2E">
    <w:name w:val="049851AA82A54000949145B7B6493A2E"/>
    <w:rsid w:val="002611F5"/>
  </w:style>
  <w:style w:type="paragraph" w:customStyle="1" w:styleId="8E208DECA17847FDAED732FFA568DDE6">
    <w:name w:val="8E208DECA17847FDAED732FFA568DDE6"/>
    <w:rsid w:val="002611F5"/>
  </w:style>
  <w:style w:type="paragraph" w:customStyle="1" w:styleId="DC29487BF52448F7934D7C9AD531B63324">
    <w:name w:val="DC29487BF52448F7934D7C9AD531B63324"/>
    <w:rsid w:val="005D114F"/>
    <w:pPr>
      <w:spacing w:after="0" w:line="240" w:lineRule="auto"/>
    </w:pPr>
    <w:rPr>
      <w:rFonts w:ascii="Times New Roman" w:eastAsia="Times New Roman" w:hAnsi="Times New Roman" w:cs="Times New Roman"/>
      <w:sz w:val="20"/>
      <w:szCs w:val="20"/>
    </w:rPr>
  </w:style>
  <w:style w:type="paragraph" w:customStyle="1" w:styleId="75FC471F49F34EA7A582BB292A1FCBD420">
    <w:name w:val="75FC471F49F34EA7A582BB292A1FCBD420"/>
    <w:rsid w:val="005D114F"/>
    <w:pPr>
      <w:spacing w:after="0" w:line="240" w:lineRule="auto"/>
    </w:pPr>
    <w:rPr>
      <w:rFonts w:ascii="Times New Roman" w:eastAsia="Times New Roman" w:hAnsi="Times New Roman" w:cs="Times New Roman"/>
      <w:sz w:val="20"/>
      <w:szCs w:val="20"/>
    </w:rPr>
  </w:style>
  <w:style w:type="paragraph" w:customStyle="1" w:styleId="45282CDE5F7E4779BF1C28AA3FD8DA8020">
    <w:name w:val="45282CDE5F7E4779BF1C28AA3FD8DA8020"/>
    <w:rsid w:val="005D114F"/>
    <w:pPr>
      <w:spacing w:after="0" w:line="240" w:lineRule="auto"/>
    </w:pPr>
    <w:rPr>
      <w:rFonts w:ascii="Times New Roman" w:eastAsia="Times New Roman" w:hAnsi="Times New Roman" w:cs="Times New Roman"/>
      <w:sz w:val="20"/>
      <w:szCs w:val="20"/>
    </w:rPr>
  </w:style>
  <w:style w:type="paragraph" w:customStyle="1" w:styleId="ED87FC9757354DB6B37E34EBCB41C51A20">
    <w:name w:val="ED87FC9757354DB6B37E34EBCB41C51A20"/>
    <w:rsid w:val="005D114F"/>
    <w:pPr>
      <w:spacing w:after="0" w:line="240" w:lineRule="auto"/>
    </w:pPr>
    <w:rPr>
      <w:rFonts w:ascii="Times New Roman" w:eastAsia="Times New Roman" w:hAnsi="Times New Roman" w:cs="Times New Roman"/>
      <w:sz w:val="20"/>
      <w:szCs w:val="20"/>
    </w:rPr>
  </w:style>
  <w:style w:type="paragraph" w:customStyle="1" w:styleId="7FCAB5BC18954DB6A53A84F7B4CBD66E20">
    <w:name w:val="7FCAB5BC18954DB6A53A84F7B4CBD66E20"/>
    <w:rsid w:val="005D114F"/>
    <w:pPr>
      <w:spacing w:after="0" w:line="240" w:lineRule="auto"/>
    </w:pPr>
    <w:rPr>
      <w:rFonts w:ascii="Times New Roman" w:eastAsia="Times New Roman" w:hAnsi="Times New Roman" w:cs="Times New Roman"/>
      <w:sz w:val="20"/>
      <w:szCs w:val="20"/>
    </w:rPr>
  </w:style>
  <w:style w:type="paragraph" w:customStyle="1" w:styleId="30E95F2E34A64B4E89507CFE61DBCC3D20">
    <w:name w:val="30E95F2E34A64B4E89507CFE61DBCC3D20"/>
    <w:rsid w:val="005D114F"/>
    <w:pPr>
      <w:spacing w:after="0" w:line="240" w:lineRule="auto"/>
    </w:pPr>
    <w:rPr>
      <w:rFonts w:ascii="Times New Roman" w:eastAsia="Times New Roman" w:hAnsi="Times New Roman" w:cs="Times New Roman"/>
      <w:sz w:val="20"/>
      <w:szCs w:val="20"/>
    </w:rPr>
  </w:style>
  <w:style w:type="paragraph" w:customStyle="1" w:styleId="4F0460D8BCDB426A85ECDC248547D27620">
    <w:name w:val="4F0460D8BCDB426A85ECDC248547D27620"/>
    <w:rsid w:val="005D114F"/>
    <w:pPr>
      <w:spacing w:after="0" w:line="240" w:lineRule="auto"/>
    </w:pPr>
    <w:rPr>
      <w:rFonts w:ascii="Times New Roman" w:eastAsia="Times New Roman" w:hAnsi="Times New Roman" w:cs="Times New Roman"/>
      <w:sz w:val="20"/>
      <w:szCs w:val="20"/>
    </w:rPr>
  </w:style>
  <w:style w:type="paragraph" w:customStyle="1" w:styleId="0DB429703D7246FA9FE70ABB1906B9A820">
    <w:name w:val="0DB429703D7246FA9FE70ABB1906B9A820"/>
    <w:rsid w:val="005D114F"/>
    <w:pPr>
      <w:spacing w:after="0" w:line="240" w:lineRule="auto"/>
    </w:pPr>
    <w:rPr>
      <w:rFonts w:ascii="Times New Roman" w:eastAsia="Times New Roman" w:hAnsi="Times New Roman" w:cs="Times New Roman"/>
      <w:sz w:val="20"/>
      <w:szCs w:val="20"/>
    </w:rPr>
  </w:style>
  <w:style w:type="paragraph" w:customStyle="1" w:styleId="98C30D7F997845C7AB285D845666A87320">
    <w:name w:val="98C30D7F997845C7AB285D845666A87320"/>
    <w:rsid w:val="005D114F"/>
    <w:pPr>
      <w:spacing w:after="0" w:line="240" w:lineRule="auto"/>
    </w:pPr>
    <w:rPr>
      <w:rFonts w:ascii="Times New Roman" w:eastAsia="Times New Roman" w:hAnsi="Times New Roman" w:cs="Times New Roman"/>
      <w:sz w:val="20"/>
      <w:szCs w:val="20"/>
    </w:rPr>
  </w:style>
  <w:style w:type="paragraph" w:customStyle="1" w:styleId="18EA3E5DFCB6469B9BC510842189280820">
    <w:name w:val="18EA3E5DFCB6469B9BC510842189280820"/>
    <w:rsid w:val="005D114F"/>
    <w:pPr>
      <w:spacing w:after="0" w:line="240" w:lineRule="auto"/>
    </w:pPr>
    <w:rPr>
      <w:rFonts w:ascii="Times New Roman" w:eastAsia="Times New Roman" w:hAnsi="Times New Roman" w:cs="Times New Roman"/>
      <w:sz w:val="20"/>
      <w:szCs w:val="20"/>
    </w:rPr>
  </w:style>
  <w:style w:type="paragraph" w:customStyle="1" w:styleId="C4C9EA343BD7456FBCC5C242DE87B62620">
    <w:name w:val="C4C9EA343BD7456FBCC5C242DE87B62620"/>
    <w:rsid w:val="005D114F"/>
    <w:pPr>
      <w:spacing w:after="0" w:line="240" w:lineRule="auto"/>
    </w:pPr>
    <w:rPr>
      <w:rFonts w:ascii="Times New Roman" w:eastAsia="Times New Roman" w:hAnsi="Times New Roman" w:cs="Times New Roman"/>
      <w:sz w:val="20"/>
      <w:szCs w:val="20"/>
    </w:rPr>
  </w:style>
  <w:style w:type="paragraph" w:customStyle="1" w:styleId="22C3DAC0C51B433E9F28CF746BB39C5F16">
    <w:name w:val="22C3DAC0C51B433E9F28CF746BB39C5F16"/>
    <w:rsid w:val="005D114F"/>
    <w:pPr>
      <w:spacing w:after="0" w:line="240" w:lineRule="auto"/>
    </w:pPr>
    <w:rPr>
      <w:rFonts w:ascii="Times New Roman" w:eastAsia="Times New Roman" w:hAnsi="Times New Roman" w:cs="Times New Roman"/>
      <w:sz w:val="20"/>
      <w:szCs w:val="20"/>
    </w:rPr>
  </w:style>
  <w:style w:type="paragraph" w:customStyle="1" w:styleId="4D18E73C07D146EFBC4863049C3F976D15">
    <w:name w:val="4D18E73C07D146EFBC4863049C3F976D15"/>
    <w:rsid w:val="005D114F"/>
    <w:pPr>
      <w:spacing w:after="0" w:line="240" w:lineRule="auto"/>
    </w:pPr>
    <w:rPr>
      <w:rFonts w:ascii="Times New Roman" w:eastAsia="Times New Roman" w:hAnsi="Times New Roman" w:cs="Times New Roman"/>
      <w:sz w:val="20"/>
      <w:szCs w:val="20"/>
    </w:rPr>
  </w:style>
  <w:style w:type="paragraph" w:customStyle="1" w:styleId="3DDE8878731547CEA5387805FAF31CF812">
    <w:name w:val="3DDE8878731547CEA5387805FAF31CF812"/>
    <w:rsid w:val="005D114F"/>
    <w:pPr>
      <w:spacing w:after="0" w:line="240" w:lineRule="auto"/>
    </w:pPr>
    <w:rPr>
      <w:rFonts w:ascii="Times New Roman" w:eastAsia="Times New Roman" w:hAnsi="Times New Roman" w:cs="Times New Roman"/>
      <w:sz w:val="20"/>
      <w:szCs w:val="20"/>
    </w:rPr>
  </w:style>
  <w:style w:type="paragraph" w:customStyle="1" w:styleId="CFA21F79A3F244D688A3FC1E2599941211">
    <w:name w:val="CFA21F79A3F244D688A3FC1E2599941211"/>
    <w:rsid w:val="005D114F"/>
    <w:pPr>
      <w:spacing w:after="0" w:line="240" w:lineRule="auto"/>
    </w:pPr>
    <w:rPr>
      <w:rFonts w:ascii="Times New Roman" w:eastAsia="Times New Roman" w:hAnsi="Times New Roman" w:cs="Times New Roman"/>
      <w:sz w:val="20"/>
      <w:szCs w:val="20"/>
    </w:rPr>
  </w:style>
  <w:style w:type="paragraph" w:customStyle="1" w:styleId="95B09F6E11134D5B85DB459C1EAF8A3A5">
    <w:name w:val="95B09F6E11134D5B85DB459C1EAF8A3A5"/>
    <w:rsid w:val="005D114F"/>
    <w:pPr>
      <w:spacing w:after="0" w:line="240" w:lineRule="auto"/>
    </w:pPr>
    <w:rPr>
      <w:rFonts w:ascii="Times New Roman" w:eastAsia="Times New Roman" w:hAnsi="Times New Roman" w:cs="Times New Roman"/>
      <w:sz w:val="20"/>
      <w:szCs w:val="20"/>
    </w:rPr>
  </w:style>
  <w:style w:type="paragraph" w:customStyle="1" w:styleId="2968E378C3794D7EA6DAFCC91F174DC519">
    <w:name w:val="2968E378C3794D7EA6DAFCC91F174DC519"/>
    <w:rsid w:val="005D114F"/>
    <w:pPr>
      <w:spacing w:after="0" w:line="240" w:lineRule="auto"/>
    </w:pPr>
    <w:rPr>
      <w:rFonts w:ascii="Times New Roman" w:eastAsia="Times New Roman" w:hAnsi="Times New Roman" w:cs="Times New Roman"/>
      <w:sz w:val="20"/>
      <w:szCs w:val="20"/>
    </w:rPr>
  </w:style>
  <w:style w:type="paragraph" w:customStyle="1" w:styleId="3DEEA87C70D64B9BB9DD6649144B623919">
    <w:name w:val="3DEEA87C70D64B9BB9DD6649144B623919"/>
    <w:rsid w:val="005D114F"/>
    <w:pPr>
      <w:spacing w:after="0" w:line="240" w:lineRule="auto"/>
    </w:pPr>
    <w:rPr>
      <w:rFonts w:ascii="Times New Roman" w:eastAsia="Times New Roman" w:hAnsi="Times New Roman" w:cs="Times New Roman"/>
      <w:sz w:val="20"/>
      <w:szCs w:val="20"/>
    </w:rPr>
  </w:style>
  <w:style w:type="paragraph" w:customStyle="1" w:styleId="E3BB242FC0654A2F9E14C8596E48544419">
    <w:name w:val="E3BB242FC0654A2F9E14C8596E48544419"/>
    <w:rsid w:val="005D114F"/>
    <w:pPr>
      <w:spacing w:after="0" w:line="240" w:lineRule="auto"/>
    </w:pPr>
    <w:rPr>
      <w:rFonts w:ascii="Times New Roman" w:eastAsia="Times New Roman" w:hAnsi="Times New Roman" w:cs="Times New Roman"/>
      <w:sz w:val="20"/>
      <w:szCs w:val="20"/>
    </w:rPr>
  </w:style>
  <w:style w:type="paragraph" w:customStyle="1" w:styleId="F3FC236B5CB9435A96E65CBE9955099A19">
    <w:name w:val="F3FC236B5CB9435A96E65CBE9955099A19"/>
    <w:rsid w:val="005D114F"/>
    <w:pPr>
      <w:spacing w:after="0" w:line="240" w:lineRule="auto"/>
    </w:pPr>
    <w:rPr>
      <w:rFonts w:ascii="Times New Roman" w:eastAsia="Times New Roman" w:hAnsi="Times New Roman" w:cs="Times New Roman"/>
      <w:sz w:val="20"/>
      <w:szCs w:val="20"/>
    </w:rPr>
  </w:style>
  <w:style w:type="paragraph" w:customStyle="1" w:styleId="3270EA36F0EB4CB09714815247C0CC5317">
    <w:name w:val="3270EA36F0EB4CB09714815247C0CC5317"/>
    <w:rsid w:val="005D114F"/>
    <w:pPr>
      <w:spacing w:after="0" w:line="240" w:lineRule="auto"/>
    </w:pPr>
    <w:rPr>
      <w:rFonts w:ascii="Times New Roman" w:eastAsia="Times New Roman" w:hAnsi="Times New Roman" w:cs="Times New Roman"/>
      <w:sz w:val="20"/>
      <w:szCs w:val="20"/>
    </w:rPr>
  </w:style>
  <w:style w:type="paragraph" w:customStyle="1" w:styleId="A3DB752A1D5D422593909CCE45FD227C17">
    <w:name w:val="A3DB752A1D5D422593909CCE45FD227C17"/>
    <w:rsid w:val="005D114F"/>
    <w:pPr>
      <w:spacing w:after="0" w:line="240" w:lineRule="auto"/>
    </w:pPr>
    <w:rPr>
      <w:rFonts w:ascii="Times New Roman" w:eastAsia="Times New Roman" w:hAnsi="Times New Roman" w:cs="Times New Roman"/>
      <w:sz w:val="20"/>
      <w:szCs w:val="20"/>
    </w:rPr>
  </w:style>
  <w:style w:type="paragraph" w:customStyle="1" w:styleId="5112FA8CADE440EDAAED399FF68FDF5E10">
    <w:name w:val="5112FA8CADE440EDAAED399FF68FDF5E10"/>
    <w:rsid w:val="005D114F"/>
    <w:pPr>
      <w:spacing w:after="0" w:line="240" w:lineRule="auto"/>
    </w:pPr>
    <w:rPr>
      <w:rFonts w:ascii="Times New Roman" w:eastAsia="Times New Roman" w:hAnsi="Times New Roman" w:cs="Times New Roman"/>
      <w:sz w:val="20"/>
      <w:szCs w:val="20"/>
    </w:rPr>
  </w:style>
  <w:style w:type="paragraph" w:customStyle="1" w:styleId="CAA1CA646D0E4002A6722C0A0203081B7">
    <w:name w:val="CAA1CA646D0E4002A6722C0A0203081B7"/>
    <w:rsid w:val="005D114F"/>
    <w:pPr>
      <w:spacing w:after="0" w:line="240" w:lineRule="auto"/>
    </w:pPr>
    <w:rPr>
      <w:rFonts w:ascii="Times New Roman" w:eastAsia="Times New Roman" w:hAnsi="Times New Roman" w:cs="Times New Roman"/>
      <w:sz w:val="20"/>
      <w:szCs w:val="20"/>
    </w:rPr>
  </w:style>
  <w:style w:type="paragraph" w:customStyle="1" w:styleId="FADE95C84A364FE19404653707083C1F7">
    <w:name w:val="FADE95C84A364FE19404653707083C1F7"/>
    <w:rsid w:val="005D114F"/>
    <w:pPr>
      <w:spacing w:after="0" w:line="240" w:lineRule="auto"/>
    </w:pPr>
    <w:rPr>
      <w:rFonts w:ascii="Times New Roman" w:eastAsia="Times New Roman" w:hAnsi="Times New Roman" w:cs="Times New Roman"/>
      <w:sz w:val="20"/>
      <w:szCs w:val="20"/>
    </w:rPr>
  </w:style>
  <w:style w:type="paragraph" w:customStyle="1" w:styleId="E29A9B55B2494241885CF74102B517237">
    <w:name w:val="E29A9B55B2494241885CF74102B517237"/>
    <w:rsid w:val="005D114F"/>
    <w:pPr>
      <w:spacing w:after="0" w:line="240" w:lineRule="auto"/>
    </w:pPr>
    <w:rPr>
      <w:rFonts w:ascii="Times New Roman" w:eastAsia="Times New Roman" w:hAnsi="Times New Roman" w:cs="Times New Roman"/>
      <w:sz w:val="20"/>
      <w:szCs w:val="20"/>
    </w:rPr>
  </w:style>
  <w:style w:type="paragraph" w:customStyle="1" w:styleId="F3B8CD201EC94009AB49E6EBBE1678273">
    <w:name w:val="F3B8CD201EC94009AB49E6EBBE1678273"/>
    <w:rsid w:val="005D114F"/>
    <w:pPr>
      <w:spacing w:after="0" w:line="240" w:lineRule="auto"/>
    </w:pPr>
    <w:rPr>
      <w:rFonts w:ascii="Times New Roman" w:eastAsia="Times New Roman" w:hAnsi="Times New Roman" w:cs="Times New Roman"/>
      <w:sz w:val="20"/>
      <w:szCs w:val="20"/>
    </w:rPr>
  </w:style>
  <w:style w:type="paragraph" w:customStyle="1" w:styleId="C1A2BD2C5E1E482BBF9C1A0CAA93E5492">
    <w:name w:val="C1A2BD2C5E1E482BBF9C1A0CAA93E5492"/>
    <w:rsid w:val="005D114F"/>
    <w:pPr>
      <w:spacing w:after="0" w:line="240" w:lineRule="auto"/>
    </w:pPr>
    <w:rPr>
      <w:rFonts w:ascii="Times New Roman" w:eastAsia="Times New Roman" w:hAnsi="Times New Roman" w:cs="Times New Roman"/>
      <w:sz w:val="20"/>
      <w:szCs w:val="20"/>
    </w:rPr>
  </w:style>
  <w:style w:type="paragraph" w:customStyle="1" w:styleId="2DEB7BB52C224EBBADB9BB8F25DD8C1A1">
    <w:name w:val="2DEB7BB52C224EBBADB9BB8F25DD8C1A1"/>
    <w:rsid w:val="005D114F"/>
    <w:pPr>
      <w:spacing w:after="0" w:line="240" w:lineRule="auto"/>
    </w:pPr>
    <w:rPr>
      <w:rFonts w:ascii="Times New Roman" w:eastAsia="Times New Roman" w:hAnsi="Times New Roman" w:cs="Times New Roman"/>
      <w:sz w:val="20"/>
      <w:szCs w:val="20"/>
    </w:rPr>
  </w:style>
  <w:style w:type="paragraph" w:customStyle="1" w:styleId="6BBF7A7DF03548D9AF438145D08CC7B55">
    <w:name w:val="6BBF7A7DF03548D9AF438145D08CC7B55"/>
    <w:rsid w:val="005D114F"/>
    <w:pPr>
      <w:spacing w:after="0" w:line="240" w:lineRule="auto"/>
    </w:pPr>
    <w:rPr>
      <w:rFonts w:ascii="Times New Roman" w:eastAsia="Times New Roman" w:hAnsi="Times New Roman" w:cs="Times New Roman"/>
      <w:sz w:val="20"/>
      <w:szCs w:val="20"/>
    </w:rPr>
  </w:style>
  <w:style w:type="paragraph" w:customStyle="1" w:styleId="297052459DC1400D822E184EF38ECDAE5">
    <w:name w:val="297052459DC1400D822E184EF38ECDAE5"/>
    <w:rsid w:val="005D114F"/>
    <w:pPr>
      <w:spacing w:after="0" w:line="240" w:lineRule="auto"/>
    </w:pPr>
    <w:rPr>
      <w:rFonts w:ascii="Times New Roman" w:eastAsia="Times New Roman" w:hAnsi="Times New Roman" w:cs="Times New Roman"/>
      <w:sz w:val="20"/>
      <w:szCs w:val="20"/>
    </w:rPr>
  </w:style>
  <w:style w:type="paragraph" w:customStyle="1" w:styleId="0625D72B2DC543ECAB6CA6AE7BCE5CEB">
    <w:name w:val="0625D72B2DC543ECAB6CA6AE7BCE5CEB"/>
    <w:rsid w:val="00DF7C8A"/>
  </w:style>
  <w:style w:type="paragraph" w:customStyle="1" w:styleId="DC29487BF52448F7934D7C9AD531B63325">
    <w:name w:val="DC29487BF52448F7934D7C9AD531B63325"/>
    <w:rsid w:val="00690D3E"/>
    <w:pPr>
      <w:spacing w:after="0" w:line="240" w:lineRule="auto"/>
    </w:pPr>
    <w:rPr>
      <w:rFonts w:ascii="Times New Roman" w:eastAsia="Times New Roman" w:hAnsi="Times New Roman" w:cs="Times New Roman"/>
      <w:sz w:val="20"/>
      <w:szCs w:val="20"/>
    </w:rPr>
  </w:style>
  <w:style w:type="paragraph" w:customStyle="1" w:styleId="75FC471F49F34EA7A582BB292A1FCBD421">
    <w:name w:val="75FC471F49F34EA7A582BB292A1FCBD421"/>
    <w:rsid w:val="00690D3E"/>
    <w:pPr>
      <w:spacing w:after="0" w:line="240" w:lineRule="auto"/>
    </w:pPr>
    <w:rPr>
      <w:rFonts w:ascii="Times New Roman" w:eastAsia="Times New Roman" w:hAnsi="Times New Roman" w:cs="Times New Roman"/>
      <w:sz w:val="20"/>
      <w:szCs w:val="20"/>
    </w:rPr>
  </w:style>
  <w:style w:type="paragraph" w:customStyle="1" w:styleId="45282CDE5F7E4779BF1C28AA3FD8DA8021">
    <w:name w:val="45282CDE5F7E4779BF1C28AA3FD8DA8021"/>
    <w:rsid w:val="00690D3E"/>
    <w:pPr>
      <w:spacing w:after="0" w:line="240" w:lineRule="auto"/>
    </w:pPr>
    <w:rPr>
      <w:rFonts w:ascii="Times New Roman" w:eastAsia="Times New Roman" w:hAnsi="Times New Roman" w:cs="Times New Roman"/>
      <w:sz w:val="20"/>
      <w:szCs w:val="20"/>
    </w:rPr>
  </w:style>
  <w:style w:type="paragraph" w:customStyle="1" w:styleId="ED87FC9757354DB6B37E34EBCB41C51A21">
    <w:name w:val="ED87FC9757354DB6B37E34EBCB41C51A21"/>
    <w:rsid w:val="00690D3E"/>
    <w:pPr>
      <w:spacing w:after="0" w:line="240" w:lineRule="auto"/>
    </w:pPr>
    <w:rPr>
      <w:rFonts w:ascii="Times New Roman" w:eastAsia="Times New Roman" w:hAnsi="Times New Roman" w:cs="Times New Roman"/>
      <w:sz w:val="20"/>
      <w:szCs w:val="20"/>
    </w:rPr>
  </w:style>
  <w:style w:type="paragraph" w:customStyle="1" w:styleId="7FCAB5BC18954DB6A53A84F7B4CBD66E21">
    <w:name w:val="7FCAB5BC18954DB6A53A84F7B4CBD66E21"/>
    <w:rsid w:val="00690D3E"/>
    <w:pPr>
      <w:spacing w:after="0" w:line="240" w:lineRule="auto"/>
    </w:pPr>
    <w:rPr>
      <w:rFonts w:ascii="Times New Roman" w:eastAsia="Times New Roman" w:hAnsi="Times New Roman" w:cs="Times New Roman"/>
      <w:sz w:val="20"/>
      <w:szCs w:val="20"/>
    </w:rPr>
  </w:style>
  <w:style w:type="paragraph" w:customStyle="1" w:styleId="30E95F2E34A64B4E89507CFE61DBCC3D21">
    <w:name w:val="30E95F2E34A64B4E89507CFE61DBCC3D21"/>
    <w:rsid w:val="00690D3E"/>
    <w:pPr>
      <w:spacing w:after="0" w:line="240" w:lineRule="auto"/>
    </w:pPr>
    <w:rPr>
      <w:rFonts w:ascii="Times New Roman" w:eastAsia="Times New Roman" w:hAnsi="Times New Roman" w:cs="Times New Roman"/>
      <w:sz w:val="20"/>
      <w:szCs w:val="20"/>
    </w:rPr>
  </w:style>
  <w:style w:type="paragraph" w:customStyle="1" w:styleId="4F0460D8BCDB426A85ECDC248547D27621">
    <w:name w:val="4F0460D8BCDB426A85ECDC248547D27621"/>
    <w:rsid w:val="00690D3E"/>
    <w:pPr>
      <w:spacing w:after="0" w:line="240" w:lineRule="auto"/>
    </w:pPr>
    <w:rPr>
      <w:rFonts w:ascii="Times New Roman" w:eastAsia="Times New Roman" w:hAnsi="Times New Roman" w:cs="Times New Roman"/>
      <w:sz w:val="20"/>
      <w:szCs w:val="20"/>
    </w:rPr>
  </w:style>
  <w:style w:type="paragraph" w:customStyle="1" w:styleId="0DB429703D7246FA9FE70ABB1906B9A821">
    <w:name w:val="0DB429703D7246FA9FE70ABB1906B9A821"/>
    <w:rsid w:val="00690D3E"/>
    <w:pPr>
      <w:spacing w:after="0" w:line="240" w:lineRule="auto"/>
    </w:pPr>
    <w:rPr>
      <w:rFonts w:ascii="Times New Roman" w:eastAsia="Times New Roman" w:hAnsi="Times New Roman" w:cs="Times New Roman"/>
      <w:sz w:val="20"/>
      <w:szCs w:val="20"/>
    </w:rPr>
  </w:style>
  <w:style w:type="paragraph" w:customStyle="1" w:styleId="98C30D7F997845C7AB285D845666A87321">
    <w:name w:val="98C30D7F997845C7AB285D845666A87321"/>
    <w:rsid w:val="00690D3E"/>
    <w:pPr>
      <w:spacing w:after="0" w:line="240" w:lineRule="auto"/>
    </w:pPr>
    <w:rPr>
      <w:rFonts w:ascii="Times New Roman" w:eastAsia="Times New Roman" w:hAnsi="Times New Roman" w:cs="Times New Roman"/>
      <w:sz w:val="20"/>
      <w:szCs w:val="20"/>
    </w:rPr>
  </w:style>
  <w:style w:type="paragraph" w:customStyle="1" w:styleId="18EA3E5DFCB6469B9BC510842189280821">
    <w:name w:val="18EA3E5DFCB6469B9BC510842189280821"/>
    <w:rsid w:val="00690D3E"/>
    <w:pPr>
      <w:spacing w:after="0" w:line="240" w:lineRule="auto"/>
    </w:pPr>
    <w:rPr>
      <w:rFonts w:ascii="Times New Roman" w:eastAsia="Times New Roman" w:hAnsi="Times New Roman" w:cs="Times New Roman"/>
      <w:sz w:val="20"/>
      <w:szCs w:val="20"/>
    </w:rPr>
  </w:style>
  <w:style w:type="paragraph" w:customStyle="1" w:styleId="C4C9EA343BD7456FBCC5C242DE87B62621">
    <w:name w:val="C4C9EA343BD7456FBCC5C242DE87B62621"/>
    <w:rsid w:val="00690D3E"/>
    <w:pPr>
      <w:spacing w:after="0" w:line="240" w:lineRule="auto"/>
    </w:pPr>
    <w:rPr>
      <w:rFonts w:ascii="Times New Roman" w:eastAsia="Times New Roman" w:hAnsi="Times New Roman" w:cs="Times New Roman"/>
      <w:sz w:val="20"/>
      <w:szCs w:val="20"/>
    </w:rPr>
  </w:style>
  <w:style w:type="paragraph" w:customStyle="1" w:styleId="22C3DAC0C51B433E9F28CF746BB39C5F17">
    <w:name w:val="22C3DAC0C51B433E9F28CF746BB39C5F17"/>
    <w:rsid w:val="00690D3E"/>
    <w:pPr>
      <w:spacing w:after="0" w:line="240" w:lineRule="auto"/>
    </w:pPr>
    <w:rPr>
      <w:rFonts w:ascii="Times New Roman" w:eastAsia="Times New Roman" w:hAnsi="Times New Roman" w:cs="Times New Roman"/>
      <w:sz w:val="20"/>
      <w:szCs w:val="20"/>
    </w:rPr>
  </w:style>
  <w:style w:type="paragraph" w:customStyle="1" w:styleId="4D18E73C07D146EFBC4863049C3F976D16">
    <w:name w:val="4D18E73C07D146EFBC4863049C3F976D16"/>
    <w:rsid w:val="00690D3E"/>
    <w:pPr>
      <w:spacing w:after="0" w:line="240" w:lineRule="auto"/>
    </w:pPr>
    <w:rPr>
      <w:rFonts w:ascii="Times New Roman" w:eastAsia="Times New Roman" w:hAnsi="Times New Roman" w:cs="Times New Roman"/>
      <w:sz w:val="20"/>
      <w:szCs w:val="20"/>
    </w:rPr>
  </w:style>
  <w:style w:type="paragraph" w:customStyle="1" w:styleId="3DDE8878731547CEA5387805FAF31CF813">
    <w:name w:val="3DDE8878731547CEA5387805FAF31CF813"/>
    <w:rsid w:val="00690D3E"/>
    <w:pPr>
      <w:spacing w:after="0" w:line="240" w:lineRule="auto"/>
    </w:pPr>
    <w:rPr>
      <w:rFonts w:ascii="Times New Roman" w:eastAsia="Times New Roman" w:hAnsi="Times New Roman" w:cs="Times New Roman"/>
      <w:sz w:val="20"/>
      <w:szCs w:val="20"/>
    </w:rPr>
  </w:style>
  <w:style w:type="paragraph" w:customStyle="1" w:styleId="CFA21F79A3F244D688A3FC1E2599941212">
    <w:name w:val="CFA21F79A3F244D688A3FC1E2599941212"/>
    <w:rsid w:val="00690D3E"/>
    <w:pPr>
      <w:spacing w:after="0" w:line="240" w:lineRule="auto"/>
    </w:pPr>
    <w:rPr>
      <w:rFonts w:ascii="Times New Roman" w:eastAsia="Times New Roman" w:hAnsi="Times New Roman" w:cs="Times New Roman"/>
      <w:sz w:val="20"/>
      <w:szCs w:val="20"/>
    </w:rPr>
  </w:style>
  <w:style w:type="paragraph" w:customStyle="1" w:styleId="95B09F6E11134D5B85DB459C1EAF8A3A6">
    <w:name w:val="95B09F6E11134D5B85DB459C1EAF8A3A6"/>
    <w:rsid w:val="00690D3E"/>
    <w:pPr>
      <w:spacing w:after="0" w:line="240" w:lineRule="auto"/>
    </w:pPr>
    <w:rPr>
      <w:rFonts w:ascii="Times New Roman" w:eastAsia="Times New Roman" w:hAnsi="Times New Roman" w:cs="Times New Roman"/>
      <w:sz w:val="20"/>
      <w:szCs w:val="20"/>
    </w:rPr>
  </w:style>
  <w:style w:type="paragraph" w:customStyle="1" w:styleId="2968E378C3794D7EA6DAFCC91F174DC520">
    <w:name w:val="2968E378C3794D7EA6DAFCC91F174DC520"/>
    <w:rsid w:val="00690D3E"/>
    <w:pPr>
      <w:spacing w:after="0" w:line="240" w:lineRule="auto"/>
    </w:pPr>
    <w:rPr>
      <w:rFonts w:ascii="Times New Roman" w:eastAsia="Times New Roman" w:hAnsi="Times New Roman" w:cs="Times New Roman"/>
      <w:sz w:val="20"/>
      <w:szCs w:val="20"/>
    </w:rPr>
  </w:style>
  <w:style w:type="paragraph" w:customStyle="1" w:styleId="3DEEA87C70D64B9BB9DD6649144B623920">
    <w:name w:val="3DEEA87C70D64B9BB9DD6649144B623920"/>
    <w:rsid w:val="00690D3E"/>
    <w:pPr>
      <w:spacing w:after="0" w:line="240" w:lineRule="auto"/>
    </w:pPr>
    <w:rPr>
      <w:rFonts w:ascii="Times New Roman" w:eastAsia="Times New Roman" w:hAnsi="Times New Roman" w:cs="Times New Roman"/>
      <w:sz w:val="20"/>
      <w:szCs w:val="20"/>
    </w:rPr>
  </w:style>
  <w:style w:type="paragraph" w:customStyle="1" w:styleId="E3BB242FC0654A2F9E14C8596E48544420">
    <w:name w:val="E3BB242FC0654A2F9E14C8596E48544420"/>
    <w:rsid w:val="00690D3E"/>
    <w:pPr>
      <w:spacing w:after="0" w:line="240" w:lineRule="auto"/>
    </w:pPr>
    <w:rPr>
      <w:rFonts w:ascii="Times New Roman" w:eastAsia="Times New Roman" w:hAnsi="Times New Roman" w:cs="Times New Roman"/>
      <w:sz w:val="20"/>
      <w:szCs w:val="20"/>
    </w:rPr>
  </w:style>
  <w:style w:type="paragraph" w:customStyle="1" w:styleId="F3FC236B5CB9435A96E65CBE9955099A20">
    <w:name w:val="F3FC236B5CB9435A96E65CBE9955099A20"/>
    <w:rsid w:val="00690D3E"/>
    <w:pPr>
      <w:spacing w:after="0" w:line="240" w:lineRule="auto"/>
    </w:pPr>
    <w:rPr>
      <w:rFonts w:ascii="Times New Roman" w:eastAsia="Times New Roman" w:hAnsi="Times New Roman" w:cs="Times New Roman"/>
      <w:sz w:val="20"/>
      <w:szCs w:val="20"/>
    </w:rPr>
  </w:style>
  <w:style w:type="paragraph" w:customStyle="1" w:styleId="3270EA36F0EB4CB09714815247C0CC5318">
    <w:name w:val="3270EA36F0EB4CB09714815247C0CC5318"/>
    <w:rsid w:val="00690D3E"/>
    <w:pPr>
      <w:spacing w:after="0" w:line="240" w:lineRule="auto"/>
    </w:pPr>
    <w:rPr>
      <w:rFonts w:ascii="Times New Roman" w:eastAsia="Times New Roman" w:hAnsi="Times New Roman" w:cs="Times New Roman"/>
      <w:sz w:val="20"/>
      <w:szCs w:val="20"/>
    </w:rPr>
  </w:style>
  <w:style w:type="paragraph" w:customStyle="1" w:styleId="A3DB752A1D5D422593909CCE45FD227C18">
    <w:name w:val="A3DB752A1D5D422593909CCE45FD227C18"/>
    <w:rsid w:val="00690D3E"/>
    <w:pPr>
      <w:spacing w:after="0" w:line="240" w:lineRule="auto"/>
    </w:pPr>
    <w:rPr>
      <w:rFonts w:ascii="Times New Roman" w:eastAsia="Times New Roman" w:hAnsi="Times New Roman" w:cs="Times New Roman"/>
      <w:sz w:val="20"/>
      <w:szCs w:val="20"/>
    </w:rPr>
  </w:style>
  <w:style w:type="paragraph" w:customStyle="1" w:styleId="5112FA8CADE440EDAAED399FF68FDF5E11">
    <w:name w:val="5112FA8CADE440EDAAED399FF68FDF5E11"/>
    <w:rsid w:val="00690D3E"/>
    <w:pPr>
      <w:spacing w:after="0" w:line="240" w:lineRule="auto"/>
    </w:pPr>
    <w:rPr>
      <w:rFonts w:ascii="Times New Roman" w:eastAsia="Times New Roman" w:hAnsi="Times New Roman" w:cs="Times New Roman"/>
      <w:sz w:val="20"/>
      <w:szCs w:val="20"/>
    </w:rPr>
  </w:style>
  <w:style w:type="paragraph" w:customStyle="1" w:styleId="CAA1CA646D0E4002A6722C0A0203081B8">
    <w:name w:val="CAA1CA646D0E4002A6722C0A0203081B8"/>
    <w:rsid w:val="00690D3E"/>
    <w:pPr>
      <w:spacing w:after="0" w:line="240" w:lineRule="auto"/>
    </w:pPr>
    <w:rPr>
      <w:rFonts w:ascii="Times New Roman" w:eastAsia="Times New Roman" w:hAnsi="Times New Roman" w:cs="Times New Roman"/>
      <w:sz w:val="20"/>
      <w:szCs w:val="20"/>
    </w:rPr>
  </w:style>
  <w:style w:type="paragraph" w:customStyle="1" w:styleId="FADE95C84A364FE19404653707083C1F8">
    <w:name w:val="FADE95C84A364FE19404653707083C1F8"/>
    <w:rsid w:val="00690D3E"/>
    <w:pPr>
      <w:spacing w:after="0" w:line="240" w:lineRule="auto"/>
    </w:pPr>
    <w:rPr>
      <w:rFonts w:ascii="Times New Roman" w:eastAsia="Times New Roman" w:hAnsi="Times New Roman" w:cs="Times New Roman"/>
      <w:sz w:val="20"/>
      <w:szCs w:val="20"/>
    </w:rPr>
  </w:style>
  <w:style w:type="paragraph" w:customStyle="1" w:styleId="0625D72B2DC543ECAB6CA6AE7BCE5CEB1">
    <w:name w:val="0625D72B2DC543ECAB6CA6AE7BCE5CEB1"/>
    <w:rsid w:val="00690D3E"/>
    <w:pPr>
      <w:spacing w:after="0" w:line="240" w:lineRule="auto"/>
    </w:pPr>
    <w:rPr>
      <w:rFonts w:ascii="Times New Roman" w:eastAsia="Times New Roman" w:hAnsi="Times New Roman" w:cs="Times New Roman"/>
      <w:sz w:val="20"/>
      <w:szCs w:val="20"/>
    </w:rPr>
  </w:style>
  <w:style w:type="paragraph" w:customStyle="1" w:styleId="E29A9B55B2494241885CF74102B517238">
    <w:name w:val="E29A9B55B2494241885CF74102B517238"/>
    <w:rsid w:val="00690D3E"/>
    <w:pPr>
      <w:spacing w:after="0" w:line="240" w:lineRule="auto"/>
    </w:pPr>
    <w:rPr>
      <w:rFonts w:ascii="Times New Roman" w:eastAsia="Times New Roman" w:hAnsi="Times New Roman" w:cs="Times New Roman"/>
      <w:sz w:val="20"/>
      <w:szCs w:val="20"/>
    </w:rPr>
  </w:style>
  <w:style w:type="paragraph" w:customStyle="1" w:styleId="F3B8CD201EC94009AB49E6EBBE1678274">
    <w:name w:val="F3B8CD201EC94009AB49E6EBBE1678274"/>
    <w:rsid w:val="00690D3E"/>
    <w:pPr>
      <w:spacing w:after="0" w:line="240" w:lineRule="auto"/>
    </w:pPr>
    <w:rPr>
      <w:rFonts w:ascii="Times New Roman" w:eastAsia="Times New Roman" w:hAnsi="Times New Roman" w:cs="Times New Roman"/>
      <w:sz w:val="20"/>
      <w:szCs w:val="20"/>
    </w:rPr>
  </w:style>
  <w:style w:type="paragraph" w:customStyle="1" w:styleId="C1A2BD2C5E1E482BBF9C1A0CAA93E5493">
    <w:name w:val="C1A2BD2C5E1E482BBF9C1A0CAA93E5493"/>
    <w:rsid w:val="00690D3E"/>
    <w:pPr>
      <w:spacing w:after="0" w:line="240" w:lineRule="auto"/>
    </w:pPr>
    <w:rPr>
      <w:rFonts w:ascii="Times New Roman" w:eastAsia="Times New Roman" w:hAnsi="Times New Roman" w:cs="Times New Roman"/>
      <w:sz w:val="20"/>
      <w:szCs w:val="20"/>
    </w:rPr>
  </w:style>
  <w:style w:type="paragraph" w:customStyle="1" w:styleId="2DEB7BB52C224EBBADB9BB8F25DD8C1A2">
    <w:name w:val="2DEB7BB52C224EBBADB9BB8F25DD8C1A2"/>
    <w:rsid w:val="00690D3E"/>
    <w:pPr>
      <w:spacing w:after="0" w:line="240" w:lineRule="auto"/>
    </w:pPr>
    <w:rPr>
      <w:rFonts w:ascii="Times New Roman" w:eastAsia="Times New Roman" w:hAnsi="Times New Roman" w:cs="Times New Roman"/>
      <w:sz w:val="20"/>
      <w:szCs w:val="20"/>
    </w:rPr>
  </w:style>
  <w:style w:type="paragraph" w:customStyle="1" w:styleId="6BBF7A7DF03548D9AF438145D08CC7B56">
    <w:name w:val="6BBF7A7DF03548D9AF438145D08CC7B56"/>
    <w:rsid w:val="00690D3E"/>
    <w:pPr>
      <w:spacing w:after="0" w:line="240" w:lineRule="auto"/>
    </w:pPr>
    <w:rPr>
      <w:rFonts w:ascii="Times New Roman" w:eastAsia="Times New Roman" w:hAnsi="Times New Roman" w:cs="Times New Roman"/>
      <w:sz w:val="20"/>
      <w:szCs w:val="20"/>
    </w:rPr>
  </w:style>
  <w:style w:type="paragraph" w:customStyle="1" w:styleId="297052459DC1400D822E184EF38ECDAE6">
    <w:name w:val="297052459DC1400D822E184EF38ECDAE6"/>
    <w:rsid w:val="00690D3E"/>
    <w:pPr>
      <w:spacing w:after="0" w:line="240" w:lineRule="auto"/>
    </w:pPr>
    <w:rPr>
      <w:rFonts w:ascii="Times New Roman" w:eastAsia="Times New Roman" w:hAnsi="Times New Roman" w:cs="Times New Roman"/>
      <w:sz w:val="20"/>
      <w:szCs w:val="20"/>
    </w:rPr>
  </w:style>
  <w:style w:type="paragraph" w:customStyle="1" w:styleId="DC29487BF52448F7934D7C9AD531B63326">
    <w:name w:val="DC29487BF52448F7934D7C9AD531B63326"/>
    <w:rsid w:val="00503A64"/>
    <w:pPr>
      <w:spacing w:after="0" w:line="240" w:lineRule="auto"/>
    </w:pPr>
    <w:rPr>
      <w:rFonts w:ascii="Times New Roman" w:eastAsia="Times New Roman" w:hAnsi="Times New Roman" w:cs="Times New Roman"/>
      <w:sz w:val="20"/>
      <w:szCs w:val="20"/>
    </w:rPr>
  </w:style>
  <w:style w:type="paragraph" w:customStyle="1" w:styleId="75FC471F49F34EA7A582BB292A1FCBD422">
    <w:name w:val="75FC471F49F34EA7A582BB292A1FCBD422"/>
    <w:rsid w:val="00503A64"/>
    <w:pPr>
      <w:spacing w:after="0" w:line="240" w:lineRule="auto"/>
    </w:pPr>
    <w:rPr>
      <w:rFonts w:ascii="Times New Roman" w:eastAsia="Times New Roman" w:hAnsi="Times New Roman" w:cs="Times New Roman"/>
      <w:sz w:val="20"/>
      <w:szCs w:val="20"/>
    </w:rPr>
  </w:style>
  <w:style w:type="paragraph" w:customStyle="1" w:styleId="45282CDE5F7E4779BF1C28AA3FD8DA8022">
    <w:name w:val="45282CDE5F7E4779BF1C28AA3FD8DA8022"/>
    <w:rsid w:val="00503A64"/>
    <w:pPr>
      <w:spacing w:after="0" w:line="240" w:lineRule="auto"/>
    </w:pPr>
    <w:rPr>
      <w:rFonts w:ascii="Times New Roman" w:eastAsia="Times New Roman" w:hAnsi="Times New Roman" w:cs="Times New Roman"/>
      <w:sz w:val="20"/>
      <w:szCs w:val="20"/>
    </w:rPr>
  </w:style>
  <w:style w:type="paragraph" w:customStyle="1" w:styleId="ED87FC9757354DB6B37E34EBCB41C51A22">
    <w:name w:val="ED87FC9757354DB6B37E34EBCB41C51A22"/>
    <w:rsid w:val="00503A64"/>
    <w:pPr>
      <w:spacing w:after="0" w:line="240" w:lineRule="auto"/>
    </w:pPr>
    <w:rPr>
      <w:rFonts w:ascii="Times New Roman" w:eastAsia="Times New Roman" w:hAnsi="Times New Roman" w:cs="Times New Roman"/>
      <w:sz w:val="20"/>
      <w:szCs w:val="20"/>
    </w:rPr>
  </w:style>
  <w:style w:type="paragraph" w:customStyle="1" w:styleId="7FCAB5BC18954DB6A53A84F7B4CBD66E22">
    <w:name w:val="7FCAB5BC18954DB6A53A84F7B4CBD66E22"/>
    <w:rsid w:val="00503A64"/>
    <w:pPr>
      <w:spacing w:after="0" w:line="240" w:lineRule="auto"/>
    </w:pPr>
    <w:rPr>
      <w:rFonts w:ascii="Times New Roman" w:eastAsia="Times New Roman" w:hAnsi="Times New Roman" w:cs="Times New Roman"/>
      <w:sz w:val="20"/>
      <w:szCs w:val="20"/>
    </w:rPr>
  </w:style>
  <w:style w:type="paragraph" w:customStyle="1" w:styleId="30E95F2E34A64B4E89507CFE61DBCC3D22">
    <w:name w:val="30E95F2E34A64B4E89507CFE61DBCC3D22"/>
    <w:rsid w:val="00503A64"/>
    <w:pPr>
      <w:spacing w:after="0" w:line="240" w:lineRule="auto"/>
    </w:pPr>
    <w:rPr>
      <w:rFonts w:ascii="Times New Roman" w:eastAsia="Times New Roman" w:hAnsi="Times New Roman" w:cs="Times New Roman"/>
      <w:sz w:val="20"/>
      <w:szCs w:val="20"/>
    </w:rPr>
  </w:style>
  <w:style w:type="paragraph" w:customStyle="1" w:styleId="4F0460D8BCDB426A85ECDC248547D27622">
    <w:name w:val="4F0460D8BCDB426A85ECDC248547D27622"/>
    <w:rsid w:val="00503A64"/>
    <w:pPr>
      <w:spacing w:after="0" w:line="240" w:lineRule="auto"/>
    </w:pPr>
    <w:rPr>
      <w:rFonts w:ascii="Times New Roman" w:eastAsia="Times New Roman" w:hAnsi="Times New Roman" w:cs="Times New Roman"/>
      <w:sz w:val="20"/>
      <w:szCs w:val="20"/>
    </w:rPr>
  </w:style>
  <w:style w:type="paragraph" w:customStyle="1" w:styleId="0DB429703D7246FA9FE70ABB1906B9A822">
    <w:name w:val="0DB429703D7246FA9FE70ABB1906B9A822"/>
    <w:rsid w:val="00503A64"/>
    <w:pPr>
      <w:spacing w:after="0" w:line="240" w:lineRule="auto"/>
    </w:pPr>
    <w:rPr>
      <w:rFonts w:ascii="Times New Roman" w:eastAsia="Times New Roman" w:hAnsi="Times New Roman" w:cs="Times New Roman"/>
      <w:sz w:val="20"/>
      <w:szCs w:val="20"/>
    </w:rPr>
  </w:style>
  <w:style w:type="paragraph" w:customStyle="1" w:styleId="98C30D7F997845C7AB285D845666A87322">
    <w:name w:val="98C30D7F997845C7AB285D845666A87322"/>
    <w:rsid w:val="00503A64"/>
    <w:pPr>
      <w:spacing w:after="0" w:line="240" w:lineRule="auto"/>
    </w:pPr>
    <w:rPr>
      <w:rFonts w:ascii="Times New Roman" w:eastAsia="Times New Roman" w:hAnsi="Times New Roman" w:cs="Times New Roman"/>
      <w:sz w:val="20"/>
      <w:szCs w:val="20"/>
    </w:rPr>
  </w:style>
  <w:style w:type="paragraph" w:customStyle="1" w:styleId="18EA3E5DFCB6469B9BC510842189280822">
    <w:name w:val="18EA3E5DFCB6469B9BC510842189280822"/>
    <w:rsid w:val="00503A64"/>
    <w:pPr>
      <w:spacing w:after="0" w:line="240" w:lineRule="auto"/>
    </w:pPr>
    <w:rPr>
      <w:rFonts w:ascii="Times New Roman" w:eastAsia="Times New Roman" w:hAnsi="Times New Roman" w:cs="Times New Roman"/>
      <w:sz w:val="20"/>
      <w:szCs w:val="20"/>
    </w:rPr>
  </w:style>
  <w:style w:type="paragraph" w:customStyle="1" w:styleId="C4C9EA343BD7456FBCC5C242DE87B62622">
    <w:name w:val="C4C9EA343BD7456FBCC5C242DE87B62622"/>
    <w:rsid w:val="00503A64"/>
    <w:pPr>
      <w:spacing w:after="0" w:line="240" w:lineRule="auto"/>
    </w:pPr>
    <w:rPr>
      <w:rFonts w:ascii="Times New Roman" w:eastAsia="Times New Roman" w:hAnsi="Times New Roman" w:cs="Times New Roman"/>
      <w:sz w:val="20"/>
      <w:szCs w:val="20"/>
    </w:rPr>
  </w:style>
  <w:style w:type="paragraph" w:customStyle="1" w:styleId="22C3DAC0C51B433E9F28CF746BB39C5F18">
    <w:name w:val="22C3DAC0C51B433E9F28CF746BB39C5F18"/>
    <w:rsid w:val="00503A64"/>
    <w:pPr>
      <w:spacing w:after="0" w:line="240" w:lineRule="auto"/>
    </w:pPr>
    <w:rPr>
      <w:rFonts w:ascii="Times New Roman" w:eastAsia="Times New Roman" w:hAnsi="Times New Roman" w:cs="Times New Roman"/>
      <w:sz w:val="20"/>
      <w:szCs w:val="20"/>
    </w:rPr>
  </w:style>
  <w:style w:type="paragraph" w:customStyle="1" w:styleId="4D18E73C07D146EFBC4863049C3F976D17">
    <w:name w:val="4D18E73C07D146EFBC4863049C3F976D17"/>
    <w:rsid w:val="00503A64"/>
    <w:pPr>
      <w:spacing w:after="0" w:line="240" w:lineRule="auto"/>
    </w:pPr>
    <w:rPr>
      <w:rFonts w:ascii="Times New Roman" w:eastAsia="Times New Roman" w:hAnsi="Times New Roman" w:cs="Times New Roman"/>
      <w:sz w:val="20"/>
      <w:szCs w:val="20"/>
    </w:rPr>
  </w:style>
  <w:style w:type="paragraph" w:customStyle="1" w:styleId="3DDE8878731547CEA5387805FAF31CF814">
    <w:name w:val="3DDE8878731547CEA5387805FAF31CF814"/>
    <w:rsid w:val="00503A64"/>
    <w:pPr>
      <w:spacing w:after="0" w:line="240" w:lineRule="auto"/>
    </w:pPr>
    <w:rPr>
      <w:rFonts w:ascii="Times New Roman" w:eastAsia="Times New Roman" w:hAnsi="Times New Roman" w:cs="Times New Roman"/>
      <w:sz w:val="20"/>
      <w:szCs w:val="20"/>
    </w:rPr>
  </w:style>
  <w:style w:type="paragraph" w:customStyle="1" w:styleId="CFA21F79A3F244D688A3FC1E2599941213">
    <w:name w:val="CFA21F79A3F244D688A3FC1E2599941213"/>
    <w:rsid w:val="00503A64"/>
    <w:pPr>
      <w:spacing w:after="0" w:line="240" w:lineRule="auto"/>
    </w:pPr>
    <w:rPr>
      <w:rFonts w:ascii="Times New Roman" w:eastAsia="Times New Roman" w:hAnsi="Times New Roman" w:cs="Times New Roman"/>
      <w:sz w:val="20"/>
      <w:szCs w:val="20"/>
    </w:rPr>
  </w:style>
  <w:style w:type="paragraph" w:customStyle="1" w:styleId="95B09F6E11134D5B85DB459C1EAF8A3A7">
    <w:name w:val="95B09F6E11134D5B85DB459C1EAF8A3A7"/>
    <w:rsid w:val="00503A64"/>
    <w:pPr>
      <w:spacing w:after="0" w:line="240" w:lineRule="auto"/>
    </w:pPr>
    <w:rPr>
      <w:rFonts w:ascii="Times New Roman" w:eastAsia="Times New Roman" w:hAnsi="Times New Roman" w:cs="Times New Roman"/>
      <w:sz w:val="20"/>
      <w:szCs w:val="20"/>
    </w:rPr>
  </w:style>
  <w:style w:type="paragraph" w:customStyle="1" w:styleId="2968E378C3794D7EA6DAFCC91F174DC521">
    <w:name w:val="2968E378C3794D7EA6DAFCC91F174DC521"/>
    <w:rsid w:val="00503A64"/>
    <w:pPr>
      <w:spacing w:after="0" w:line="240" w:lineRule="auto"/>
    </w:pPr>
    <w:rPr>
      <w:rFonts w:ascii="Times New Roman" w:eastAsia="Times New Roman" w:hAnsi="Times New Roman" w:cs="Times New Roman"/>
      <w:sz w:val="20"/>
      <w:szCs w:val="20"/>
    </w:rPr>
  </w:style>
  <w:style w:type="paragraph" w:customStyle="1" w:styleId="3DEEA87C70D64B9BB9DD6649144B623921">
    <w:name w:val="3DEEA87C70D64B9BB9DD6649144B623921"/>
    <w:rsid w:val="00503A64"/>
    <w:pPr>
      <w:spacing w:after="0" w:line="240" w:lineRule="auto"/>
    </w:pPr>
    <w:rPr>
      <w:rFonts w:ascii="Times New Roman" w:eastAsia="Times New Roman" w:hAnsi="Times New Roman" w:cs="Times New Roman"/>
      <w:sz w:val="20"/>
      <w:szCs w:val="20"/>
    </w:rPr>
  </w:style>
  <w:style w:type="paragraph" w:customStyle="1" w:styleId="E3BB242FC0654A2F9E14C8596E48544421">
    <w:name w:val="E3BB242FC0654A2F9E14C8596E48544421"/>
    <w:rsid w:val="00503A64"/>
    <w:pPr>
      <w:spacing w:after="0" w:line="240" w:lineRule="auto"/>
    </w:pPr>
    <w:rPr>
      <w:rFonts w:ascii="Times New Roman" w:eastAsia="Times New Roman" w:hAnsi="Times New Roman" w:cs="Times New Roman"/>
      <w:sz w:val="20"/>
      <w:szCs w:val="20"/>
    </w:rPr>
  </w:style>
  <w:style w:type="paragraph" w:customStyle="1" w:styleId="F3FC236B5CB9435A96E65CBE9955099A21">
    <w:name w:val="F3FC236B5CB9435A96E65CBE9955099A21"/>
    <w:rsid w:val="00503A64"/>
    <w:pPr>
      <w:spacing w:after="0" w:line="240" w:lineRule="auto"/>
    </w:pPr>
    <w:rPr>
      <w:rFonts w:ascii="Times New Roman" w:eastAsia="Times New Roman" w:hAnsi="Times New Roman" w:cs="Times New Roman"/>
      <w:sz w:val="20"/>
      <w:szCs w:val="20"/>
    </w:rPr>
  </w:style>
  <w:style w:type="paragraph" w:customStyle="1" w:styleId="3270EA36F0EB4CB09714815247C0CC5319">
    <w:name w:val="3270EA36F0EB4CB09714815247C0CC5319"/>
    <w:rsid w:val="00503A64"/>
    <w:pPr>
      <w:spacing w:after="0" w:line="240" w:lineRule="auto"/>
    </w:pPr>
    <w:rPr>
      <w:rFonts w:ascii="Times New Roman" w:eastAsia="Times New Roman" w:hAnsi="Times New Roman" w:cs="Times New Roman"/>
      <w:sz w:val="20"/>
      <w:szCs w:val="20"/>
    </w:rPr>
  </w:style>
  <w:style w:type="paragraph" w:customStyle="1" w:styleId="A3DB752A1D5D422593909CCE45FD227C19">
    <w:name w:val="A3DB752A1D5D422593909CCE45FD227C19"/>
    <w:rsid w:val="00503A64"/>
    <w:pPr>
      <w:spacing w:after="0" w:line="240" w:lineRule="auto"/>
    </w:pPr>
    <w:rPr>
      <w:rFonts w:ascii="Times New Roman" w:eastAsia="Times New Roman" w:hAnsi="Times New Roman" w:cs="Times New Roman"/>
      <w:sz w:val="20"/>
      <w:szCs w:val="20"/>
    </w:rPr>
  </w:style>
  <w:style w:type="paragraph" w:customStyle="1" w:styleId="5112FA8CADE440EDAAED399FF68FDF5E12">
    <w:name w:val="5112FA8CADE440EDAAED399FF68FDF5E12"/>
    <w:rsid w:val="00503A64"/>
    <w:pPr>
      <w:spacing w:after="0" w:line="240" w:lineRule="auto"/>
    </w:pPr>
    <w:rPr>
      <w:rFonts w:ascii="Times New Roman" w:eastAsia="Times New Roman" w:hAnsi="Times New Roman" w:cs="Times New Roman"/>
      <w:sz w:val="20"/>
      <w:szCs w:val="20"/>
    </w:rPr>
  </w:style>
  <w:style w:type="paragraph" w:customStyle="1" w:styleId="CAA1CA646D0E4002A6722C0A0203081B9">
    <w:name w:val="CAA1CA646D0E4002A6722C0A0203081B9"/>
    <w:rsid w:val="00503A64"/>
    <w:pPr>
      <w:spacing w:after="0" w:line="240" w:lineRule="auto"/>
    </w:pPr>
    <w:rPr>
      <w:rFonts w:ascii="Times New Roman" w:eastAsia="Times New Roman" w:hAnsi="Times New Roman" w:cs="Times New Roman"/>
      <w:sz w:val="20"/>
      <w:szCs w:val="20"/>
    </w:rPr>
  </w:style>
  <w:style w:type="paragraph" w:customStyle="1" w:styleId="FADE95C84A364FE19404653707083C1F9">
    <w:name w:val="FADE95C84A364FE19404653707083C1F9"/>
    <w:rsid w:val="00503A64"/>
    <w:pPr>
      <w:spacing w:after="0" w:line="240" w:lineRule="auto"/>
    </w:pPr>
    <w:rPr>
      <w:rFonts w:ascii="Times New Roman" w:eastAsia="Times New Roman" w:hAnsi="Times New Roman" w:cs="Times New Roman"/>
      <w:sz w:val="20"/>
      <w:szCs w:val="20"/>
    </w:rPr>
  </w:style>
  <w:style w:type="paragraph" w:customStyle="1" w:styleId="0625D72B2DC543ECAB6CA6AE7BCE5CEB2">
    <w:name w:val="0625D72B2DC543ECAB6CA6AE7BCE5CEB2"/>
    <w:rsid w:val="00503A64"/>
    <w:pPr>
      <w:spacing w:after="0" w:line="240" w:lineRule="auto"/>
    </w:pPr>
    <w:rPr>
      <w:rFonts w:ascii="Times New Roman" w:eastAsia="Times New Roman" w:hAnsi="Times New Roman" w:cs="Times New Roman"/>
      <w:sz w:val="20"/>
      <w:szCs w:val="20"/>
    </w:rPr>
  </w:style>
  <w:style w:type="paragraph" w:customStyle="1" w:styleId="E29A9B55B2494241885CF74102B517239">
    <w:name w:val="E29A9B55B2494241885CF74102B517239"/>
    <w:rsid w:val="00503A64"/>
    <w:pPr>
      <w:spacing w:after="0" w:line="240" w:lineRule="auto"/>
    </w:pPr>
    <w:rPr>
      <w:rFonts w:ascii="Times New Roman" w:eastAsia="Times New Roman" w:hAnsi="Times New Roman" w:cs="Times New Roman"/>
      <w:sz w:val="20"/>
      <w:szCs w:val="20"/>
    </w:rPr>
  </w:style>
  <w:style w:type="paragraph" w:customStyle="1" w:styleId="F3B8CD201EC94009AB49E6EBBE1678275">
    <w:name w:val="F3B8CD201EC94009AB49E6EBBE1678275"/>
    <w:rsid w:val="00503A64"/>
    <w:pPr>
      <w:spacing w:after="0" w:line="240" w:lineRule="auto"/>
    </w:pPr>
    <w:rPr>
      <w:rFonts w:ascii="Times New Roman" w:eastAsia="Times New Roman" w:hAnsi="Times New Roman" w:cs="Times New Roman"/>
      <w:sz w:val="20"/>
      <w:szCs w:val="20"/>
    </w:rPr>
  </w:style>
  <w:style w:type="paragraph" w:customStyle="1" w:styleId="C1A2BD2C5E1E482BBF9C1A0CAA93E5494">
    <w:name w:val="C1A2BD2C5E1E482BBF9C1A0CAA93E5494"/>
    <w:rsid w:val="00503A64"/>
    <w:pPr>
      <w:spacing w:after="0" w:line="240" w:lineRule="auto"/>
    </w:pPr>
    <w:rPr>
      <w:rFonts w:ascii="Times New Roman" w:eastAsia="Times New Roman" w:hAnsi="Times New Roman" w:cs="Times New Roman"/>
      <w:sz w:val="20"/>
      <w:szCs w:val="20"/>
    </w:rPr>
  </w:style>
  <w:style w:type="paragraph" w:customStyle="1" w:styleId="2DEB7BB52C224EBBADB9BB8F25DD8C1A3">
    <w:name w:val="2DEB7BB52C224EBBADB9BB8F25DD8C1A3"/>
    <w:rsid w:val="00503A64"/>
    <w:pPr>
      <w:spacing w:after="0" w:line="240" w:lineRule="auto"/>
    </w:pPr>
    <w:rPr>
      <w:rFonts w:ascii="Times New Roman" w:eastAsia="Times New Roman" w:hAnsi="Times New Roman" w:cs="Times New Roman"/>
      <w:sz w:val="20"/>
      <w:szCs w:val="20"/>
    </w:rPr>
  </w:style>
  <w:style w:type="paragraph" w:customStyle="1" w:styleId="6BBF7A7DF03548D9AF438145D08CC7B57">
    <w:name w:val="6BBF7A7DF03548D9AF438145D08CC7B57"/>
    <w:rsid w:val="00503A64"/>
    <w:pPr>
      <w:spacing w:after="0" w:line="240" w:lineRule="auto"/>
    </w:pPr>
    <w:rPr>
      <w:rFonts w:ascii="Times New Roman" w:eastAsia="Times New Roman" w:hAnsi="Times New Roman" w:cs="Times New Roman"/>
      <w:sz w:val="20"/>
      <w:szCs w:val="20"/>
    </w:rPr>
  </w:style>
  <w:style w:type="paragraph" w:customStyle="1" w:styleId="297052459DC1400D822E184EF38ECDAE7">
    <w:name w:val="297052459DC1400D822E184EF38ECDAE7"/>
    <w:rsid w:val="00503A64"/>
    <w:pPr>
      <w:spacing w:after="0" w:line="240" w:lineRule="auto"/>
    </w:pPr>
    <w:rPr>
      <w:rFonts w:ascii="Times New Roman" w:eastAsia="Times New Roman" w:hAnsi="Times New Roman" w:cs="Times New Roman"/>
      <w:sz w:val="20"/>
      <w:szCs w:val="20"/>
    </w:rPr>
  </w:style>
  <w:style w:type="paragraph" w:customStyle="1" w:styleId="DC29487BF52448F7934D7C9AD531B63327">
    <w:name w:val="DC29487BF52448F7934D7C9AD531B63327"/>
    <w:rsid w:val="001E34E3"/>
    <w:pPr>
      <w:spacing w:after="0" w:line="240" w:lineRule="auto"/>
    </w:pPr>
    <w:rPr>
      <w:rFonts w:ascii="Times New Roman" w:eastAsia="Times New Roman" w:hAnsi="Times New Roman" w:cs="Times New Roman"/>
      <w:sz w:val="20"/>
      <w:szCs w:val="20"/>
    </w:rPr>
  </w:style>
  <w:style w:type="paragraph" w:customStyle="1" w:styleId="75FC471F49F34EA7A582BB292A1FCBD423">
    <w:name w:val="75FC471F49F34EA7A582BB292A1FCBD423"/>
    <w:rsid w:val="001E34E3"/>
    <w:pPr>
      <w:spacing w:after="0" w:line="240" w:lineRule="auto"/>
    </w:pPr>
    <w:rPr>
      <w:rFonts w:ascii="Times New Roman" w:eastAsia="Times New Roman" w:hAnsi="Times New Roman" w:cs="Times New Roman"/>
      <w:sz w:val="20"/>
      <w:szCs w:val="20"/>
    </w:rPr>
  </w:style>
  <w:style w:type="paragraph" w:customStyle="1" w:styleId="45282CDE5F7E4779BF1C28AA3FD8DA8023">
    <w:name w:val="45282CDE5F7E4779BF1C28AA3FD8DA8023"/>
    <w:rsid w:val="001E34E3"/>
    <w:pPr>
      <w:spacing w:after="0" w:line="240" w:lineRule="auto"/>
    </w:pPr>
    <w:rPr>
      <w:rFonts w:ascii="Times New Roman" w:eastAsia="Times New Roman" w:hAnsi="Times New Roman" w:cs="Times New Roman"/>
      <w:sz w:val="20"/>
      <w:szCs w:val="20"/>
    </w:rPr>
  </w:style>
  <w:style w:type="paragraph" w:customStyle="1" w:styleId="ED87FC9757354DB6B37E34EBCB41C51A23">
    <w:name w:val="ED87FC9757354DB6B37E34EBCB41C51A23"/>
    <w:rsid w:val="001E34E3"/>
    <w:pPr>
      <w:spacing w:after="0" w:line="240" w:lineRule="auto"/>
    </w:pPr>
    <w:rPr>
      <w:rFonts w:ascii="Times New Roman" w:eastAsia="Times New Roman" w:hAnsi="Times New Roman" w:cs="Times New Roman"/>
      <w:sz w:val="20"/>
      <w:szCs w:val="20"/>
    </w:rPr>
  </w:style>
  <w:style w:type="paragraph" w:customStyle="1" w:styleId="7FCAB5BC18954DB6A53A84F7B4CBD66E23">
    <w:name w:val="7FCAB5BC18954DB6A53A84F7B4CBD66E23"/>
    <w:rsid w:val="001E34E3"/>
    <w:pPr>
      <w:spacing w:after="0" w:line="240" w:lineRule="auto"/>
    </w:pPr>
    <w:rPr>
      <w:rFonts w:ascii="Times New Roman" w:eastAsia="Times New Roman" w:hAnsi="Times New Roman" w:cs="Times New Roman"/>
      <w:sz w:val="20"/>
      <w:szCs w:val="20"/>
    </w:rPr>
  </w:style>
  <w:style w:type="paragraph" w:customStyle="1" w:styleId="30E95F2E34A64B4E89507CFE61DBCC3D23">
    <w:name w:val="30E95F2E34A64B4E89507CFE61DBCC3D23"/>
    <w:rsid w:val="001E34E3"/>
    <w:pPr>
      <w:spacing w:after="0" w:line="240" w:lineRule="auto"/>
    </w:pPr>
    <w:rPr>
      <w:rFonts w:ascii="Times New Roman" w:eastAsia="Times New Roman" w:hAnsi="Times New Roman" w:cs="Times New Roman"/>
      <w:sz w:val="20"/>
      <w:szCs w:val="20"/>
    </w:rPr>
  </w:style>
  <w:style w:type="paragraph" w:customStyle="1" w:styleId="4F0460D8BCDB426A85ECDC248547D27623">
    <w:name w:val="4F0460D8BCDB426A85ECDC248547D27623"/>
    <w:rsid w:val="001E34E3"/>
    <w:pPr>
      <w:spacing w:after="0" w:line="240" w:lineRule="auto"/>
    </w:pPr>
    <w:rPr>
      <w:rFonts w:ascii="Times New Roman" w:eastAsia="Times New Roman" w:hAnsi="Times New Roman" w:cs="Times New Roman"/>
      <w:sz w:val="20"/>
      <w:szCs w:val="20"/>
    </w:rPr>
  </w:style>
  <w:style w:type="paragraph" w:customStyle="1" w:styleId="0DB429703D7246FA9FE70ABB1906B9A823">
    <w:name w:val="0DB429703D7246FA9FE70ABB1906B9A823"/>
    <w:rsid w:val="001E34E3"/>
    <w:pPr>
      <w:spacing w:after="0" w:line="240" w:lineRule="auto"/>
    </w:pPr>
    <w:rPr>
      <w:rFonts w:ascii="Times New Roman" w:eastAsia="Times New Roman" w:hAnsi="Times New Roman" w:cs="Times New Roman"/>
      <w:sz w:val="20"/>
      <w:szCs w:val="20"/>
    </w:rPr>
  </w:style>
  <w:style w:type="paragraph" w:customStyle="1" w:styleId="98C30D7F997845C7AB285D845666A87323">
    <w:name w:val="98C30D7F997845C7AB285D845666A87323"/>
    <w:rsid w:val="001E34E3"/>
    <w:pPr>
      <w:spacing w:after="0" w:line="240" w:lineRule="auto"/>
    </w:pPr>
    <w:rPr>
      <w:rFonts w:ascii="Times New Roman" w:eastAsia="Times New Roman" w:hAnsi="Times New Roman" w:cs="Times New Roman"/>
      <w:sz w:val="20"/>
      <w:szCs w:val="20"/>
    </w:rPr>
  </w:style>
  <w:style w:type="paragraph" w:customStyle="1" w:styleId="18EA3E5DFCB6469B9BC510842189280823">
    <w:name w:val="18EA3E5DFCB6469B9BC510842189280823"/>
    <w:rsid w:val="001E34E3"/>
    <w:pPr>
      <w:spacing w:after="0" w:line="240" w:lineRule="auto"/>
    </w:pPr>
    <w:rPr>
      <w:rFonts w:ascii="Times New Roman" w:eastAsia="Times New Roman" w:hAnsi="Times New Roman" w:cs="Times New Roman"/>
      <w:sz w:val="20"/>
      <w:szCs w:val="20"/>
    </w:rPr>
  </w:style>
  <w:style w:type="paragraph" w:customStyle="1" w:styleId="C4C9EA343BD7456FBCC5C242DE87B62623">
    <w:name w:val="C4C9EA343BD7456FBCC5C242DE87B62623"/>
    <w:rsid w:val="001E34E3"/>
    <w:pPr>
      <w:spacing w:after="0" w:line="240" w:lineRule="auto"/>
    </w:pPr>
    <w:rPr>
      <w:rFonts w:ascii="Times New Roman" w:eastAsia="Times New Roman" w:hAnsi="Times New Roman" w:cs="Times New Roman"/>
      <w:sz w:val="20"/>
      <w:szCs w:val="20"/>
    </w:rPr>
  </w:style>
  <w:style w:type="paragraph" w:customStyle="1" w:styleId="22C3DAC0C51B433E9F28CF746BB39C5F19">
    <w:name w:val="22C3DAC0C51B433E9F28CF746BB39C5F19"/>
    <w:rsid w:val="001E34E3"/>
    <w:pPr>
      <w:spacing w:after="0" w:line="240" w:lineRule="auto"/>
    </w:pPr>
    <w:rPr>
      <w:rFonts w:ascii="Times New Roman" w:eastAsia="Times New Roman" w:hAnsi="Times New Roman" w:cs="Times New Roman"/>
      <w:sz w:val="20"/>
      <w:szCs w:val="20"/>
    </w:rPr>
  </w:style>
  <w:style w:type="paragraph" w:customStyle="1" w:styleId="4D18E73C07D146EFBC4863049C3F976D18">
    <w:name w:val="4D18E73C07D146EFBC4863049C3F976D18"/>
    <w:rsid w:val="001E34E3"/>
    <w:pPr>
      <w:spacing w:after="0" w:line="240" w:lineRule="auto"/>
    </w:pPr>
    <w:rPr>
      <w:rFonts w:ascii="Times New Roman" w:eastAsia="Times New Roman" w:hAnsi="Times New Roman" w:cs="Times New Roman"/>
      <w:sz w:val="20"/>
      <w:szCs w:val="20"/>
    </w:rPr>
  </w:style>
  <w:style w:type="paragraph" w:customStyle="1" w:styleId="3DDE8878731547CEA5387805FAF31CF815">
    <w:name w:val="3DDE8878731547CEA5387805FAF31CF815"/>
    <w:rsid w:val="001E34E3"/>
    <w:pPr>
      <w:spacing w:after="0" w:line="240" w:lineRule="auto"/>
    </w:pPr>
    <w:rPr>
      <w:rFonts w:ascii="Times New Roman" w:eastAsia="Times New Roman" w:hAnsi="Times New Roman" w:cs="Times New Roman"/>
      <w:sz w:val="20"/>
      <w:szCs w:val="20"/>
    </w:rPr>
  </w:style>
  <w:style w:type="paragraph" w:customStyle="1" w:styleId="CFA21F79A3F244D688A3FC1E2599941214">
    <w:name w:val="CFA21F79A3F244D688A3FC1E2599941214"/>
    <w:rsid w:val="001E34E3"/>
    <w:pPr>
      <w:spacing w:after="0" w:line="240" w:lineRule="auto"/>
    </w:pPr>
    <w:rPr>
      <w:rFonts w:ascii="Times New Roman" w:eastAsia="Times New Roman" w:hAnsi="Times New Roman" w:cs="Times New Roman"/>
      <w:sz w:val="20"/>
      <w:szCs w:val="20"/>
    </w:rPr>
  </w:style>
  <w:style w:type="paragraph" w:customStyle="1" w:styleId="95B09F6E11134D5B85DB459C1EAF8A3A8">
    <w:name w:val="95B09F6E11134D5B85DB459C1EAF8A3A8"/>
    <w:rsid w:val="001E34E3"/>
    <w:pPr>
      <w:spacing w:after="0" w:line="240" w:lineRule="auto"/>
    </w:pPr>
    <w:rPr>
      <w:rFonts w:ascii="Times New Roman" w:eastAsia="Times New Roman" w:hAnsi="Times New Roman" w:cs="Times New Roman"/>
      <w:sz w:val="20"/>
      <w:szCs w:val="20"/>
    </w:rPr>
  </w:style>
  <w:style w:type="paragraph" w:customStyle="1" w:styleId="2968E378C3794D7EA6DAFCC91F174DC522">
    <w:name w:val="2968E378C3794D7EA6DAFCC91F174DC522"/>
    <w:rsid w:val="001E34E3"/>
    <w:pPr>
      <w:spacing w:after="0" w:line="240" w:lineRule="auto"/>
    </w:pPr>
    <w:rPr>
      <w:rFonts w:ascii="Times New Roman" w:eastAsia="Times New Roman" w:hAnsi="Times New Roman" w:cs="Times New Roman"/>
      <w:sz w:val="20"/>
      <w:szCs w:val="20"/>
    </w:rPr>
  </w:style>
  <w:style w:type="paragraph" w:customStyle="1" w:styleId="3DEEA87C70D64B9BB9DD6649144B623922">
    <w:name w:val="3DEEA87C70D64B9BB9DD6649144B623922"/>
    <w:rsid w:val="001E34E3"/>
    <w:pPr>
      <w:spacing w:after="0" w:line="240" w:lineRule="auto"/>
    </w:pPr>
    <w:rPr>
      <w:rFonts w:ascii="Times New Roman" w:eastAsia="Times New Roman" w:hAnsi="Times New Roman" w:cs="Times New Roman"/>
      <w:sz w:val="20"/>
      <w:szCs w:val="20"/>
    </w:rPr>
  </w:style>
  <w:style w:type="paragraph" w:customStyle="1" w:styleId="E3BB242FC0654A2F9E14C8596E48544422">
    <w:name w:val="E3BB242FC0654A2F9E14C8596E48544422"/>
    <w:rsid w:val="001E34E3"/>
    <w:pPr>
      <w:spacing w:after="0" w:line="240" w:lineRule="auto"/>
    </w:pPr>
    <w:rPr>
      <w:rFonts w:ascii="Times New Roman" w:eastAsia="Times New Roman" w:hAnsi="Times New Roman" w:cs="Times New Roman"/>
      <w:sz w:val="20"/>
      <w:szCs w:val="20"/>
    </w:rPr>
  </w:style>
  <w:style w:type="paragraph" w:customStyle="1" w:styleId="F3FC236B5CB9435A96E65CBE9955099A22">
    <w:name w:val="F3FC236B5CB9435A96E65CBE9955099A22"/>
    <w:rsid w:val="001E34E3"/>
    <w:pPr>
      <w:spacing w:after="0" w:line="240" w:lineRule="auto"/>
    </w:pPr>
    <w:rPr>
      <w:rFonts w:ascii="Times New Roman" w:eastAsia="Times New Roman" w:hAnsi="Times New Roman" w:cs="Times New Roman"/>
      <w:sz w:val="20"/>
      <w:szCs w:val="20"/>
    </w:rPr>
  </w:style>
  <w:style w:type="paragraph" w:customStyle="1" w:styleId="3270EA36F0EB4CB09714815247C0CC5320">
    <w:name w:val="3270EA36F0EB4CB09714815247C0CC5320"/>
    <w:rsid w:val="001E34E3"/>
    <w:pPr>
      <w:spacing w:after="0" w:line="240" w:lineRule="auto"/>
    </w:pPr>
    <w:rPr>
      <w:rFonts w:ascii="Times New Roman" w:eastAsia="Times New Roman" w:hAnsi="Times New Roman" w:cs="Times New Roman"/>
      <w:sz w:val="20"/>
      <w:szCs w:val="20"/>
    </w:rPr>
  </w:style>
  <w:style w:type="paragraph" w:customStyle="1" w:styleId="A3DB752A1D5D422593909CCE45FD227C20">
    <w:name w:val="A3DB752A1D5D422593909CCE45FD227C20"/>
    <w:rsid w:val="001E34E3"/>
    <w:pPr>
      <w:spacing w:after="0" w:line="240" w:lineRule="auto"/>
    </w:pPr>
    <w:rPr>
      <w:rFonts w:ascii="Times New Roman" w:eastAsia="Times New Roman" w:hAnsi="Times New Roman" w:cs="Times New Roman"/>
      <w:sz w:val="20"/>
      <w:szCs w:val="20"/>
    </w:rPr>
  </w:style>
  <w:style w:type="paragraph" w:customStyle="1" w:styleId="5112FA8CADE440EDAAED399FF68FDF5E13">
    <w:name w:val="5112FA8CADE440EDAAED399FF68FDF5E13"/>
    <w:rsid w:val="001E34E3"/>
    <w:pPr>
      <w:spacing w:after="0" w:line="240" w:lineRule="auto"/>
    </w:pPr>
    <w:rPr>
      <w:rFonts w:ascii="Times New Roman" w:eastAsia="Times New Roman" w:hAnsi="Times New Roman" w:cs="Times New Roman"/>
      <w:sz w:val="20"/>
      <w:szCs w:val="20"/>
    </w:rPr>
  </w:style>
  <w:style w:type="paragraph" w:customStyle="1" w:styleId="CAA1CA646D0E4002A6722C0A0203081B10">
    <w:name w:val="CAA1CA646D0E4002A6722C0A0203081B10"/>
    <w:rsid w:val="001E34E3"/>
    <w:pPr>
      <w:spacing w:after="0" w:line="240" w:lineRule="auto"/>
    </w:pPr>
    <w:rPr>
      <w:rFonts w:ascii="Times New Roman" w:eastAsia="Times New Roman" w:hAnsi="Times New Roman" w:cs="Times New Roman"/>
      <w:sz w:val="20"/>
      <w:szCs w:val="20"/>
    </w:rPr>
  </w:style>
  <w:style w:type="paragraph" w:customStyle="1" w:styleId="FADE95C84A364FE19404653707083C1F10">
    <w:name w:val="FADE95C84A364FE19404653707083C1F10"/>
    <w:rsid w:val="001E34E3"/>
    <w:pPr>
      <w:spacing w:after="0" w:line="240" w:lineRule="auto"/>
    </w:pPr>
    <w:rPr>
      <w:rFonts w:ascii="Times New Roman" w:eastAsia="Times New Roman" w:hAnsi="Times New Roman" w:cs="Times New Roman"/>
      <w:sz w:val="20"/>
      <w:szCs w:val="20"/>
    </w:rPr>
  </w:style>
  <w:style w:type="paragraph" w:customStyle="1" w:styleId="0625D72B2DC543ECAB6CA6AE7BCE5CEB3">
    <w:name w:val="0625D72B2DC543ECAB6CA6AE7BCE5CEB3"/>
    <w:rsid w:val="001E34E3"/>
    <w:pPr>
      <w:spacing w:after="0" w:line="240" w:lineRule="auto"/>
    </w:pPr>
    <w:rPr>
      <w:rFonts w:ascii="Times New Roman" w:eastAsia="Times New Roman" w:hAnsi="Times New Roman" w:cs="Times New Roman"/>
      <w:sz w:val="20"/>
      <w:szCs w:val="20"/>
    </w:rPr>
  </w:style>
  <w:style w:type="paragraph" w:customStyle="1" w:styleId="E29A9B55B2494241885CF74102B5172310">
    <w:name w:val="E29A9B55B2494241885CF74102B5172310"/>
    <w:rsid w:val="001E34E3"/>
    <w:pPr>
      <w:spacing w:after="0" w:line="240" w:lineRule="auto"/>
    </w:pPr>
    <w:rPr>
      <w:rFonts w:ascii="Times New Roman" w:eastAsia="Times New Roman" w:hAnsi="Times New Roman" w:cs="Times New Roman"/>
      <w:sz w:val="20"/>
      <w:szCs w:val="20"/>
    </w:rPr>
  </w:style>
  <w:style w:type="paragraph" w:customStyle="1" w:styleId="F3B8CD201EC94009AB49E6EBBE1678276">
    <w:name w:val="F3B8CD201EC94009AB49E6EBBE1678276"/>
    <w:rsid w:val="001E34E3"/>
    <w:pPr>
      <w:spacing w:after="0" w:line="240" w:lineRule="auto"/>
    </w:pPr>
    <w:rPr>
      <w:rFonts w:ascii="Times New Roman" w:eastAsia="Times New Roman" w:hAnsi="Times New Roman" w:cs="Times New Roman"/>
      <w:sz w:val="20"/>
      <w:szCs w:val="20"/>
    </w:rPr>
  </w:style>
  <w:style w:type="paragraph" w:customStyle="1" w:styleId="C1A2BD2C5E1E482BBF9C1A0CAA93E5495">
    <w:name w:val="C1A2BD2C5E1E482BBF9C1A0CAA93E5495"/>
    <w:rsid w:val="001E34E3"/>
    <w:pPr>
      <w:spacing w:after="0" w:line="240" w:lineRule="auto"/>
    </w:pPr>
    <w:rPr>
      <w:rFonts w:ascii="Times New Roman" w:eastAsia="Times New Roman" w:hAnsi="Times New Roman" w:cs="Times New Roman"/>
      <w:sz w:val="20"/>
      <w:szCs w:val="20"/>
    </w:rPr>
  </w:style>
  <w:style w:type="paragraph" w:customStyle="1" w:styleId="2DEB7BB52C224EBBADB9BB8F25DD8C1A4">
    <w:name w:val="2DEB7BB52C224EBBADB9BB8F25DD8C1A4"/>
    <w:rsid w:val="001E34E3"/>
    <w:pPr>
      <w:spacing w:after="0" w:line="240" w:lineRule="auto"/>
    </w:pPr>
    <w:rPr>
      <w:rFonts w:ascii="Times New Roman" w:eastAsia="Times New Roman" w:hAnsi="Times New Roman" w:cs="Times New Roman"/>
      <w:sz w:val="20"/>
      <w:szCs w:val="20"/>
    </w:rPr>
  </w:style>
  <w:style w:type="paragraph" w:customStyle="1" w:styleId="6BBF7A7DF03548D9AF438145D08CC7B58">
    <w:name w:val="6BBF7A7DF03548D9AF438145D08CC7B58"/>
    <w:rsid w:val="001E34E3"/>
    <w:pPr>
      <w:spacing w:after="0" w:line="240" w:lineRule="auto"/>
    </w:pPr>
    <w:rPr>
      <w:rFonts w:ascii="Times New Roman" w:eastAsia="Times New Roman" w:hAnsi="Times New Roman" w:cs="Times New Roman"/>
      <w:sz w:val="20"/>
      <w:szCs w:val="20"/>
    </w:rPr>
  </w:style>
  <w:style w:type="paragraph" w:customStyle="1" w:styleId="297052459DC1400D822E184EF38ECDAE8">
    <w:name w:val="297052459DC1400D822E184EF38ECDAE8"/>
    <w:rsid w:val="001E34E3"/>
    <w:pPr>
      <w:spacing w:after="0" w:line="240" w:lineRule="auto"/>
    </w:pPr>
    <w:rPr>
      <w:rFonts w:ascii="Times New Roman" w:eastAsia="Times New Roman" w:hAnsi="Times New Roman" w:cs="Times New Roman"/>
      <w:sz w:val="20"/>
      <w:szCs w:val="20"/>
    </w:rPr>
  </w:style>
  <w:style w:type="paragraph" w:customStyle="1" w:styleId="DC29487BF52448F7934D7C9AD531B63328">
    <w:name w:val="DC29487BF52448F7934D7C9AD531B63328"/>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4">
    <w:name w:val="75FC471F49F34EA7A582BB292A1FCBD424"/>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4">
    <w:name w:val="45282CDE5F7E4779BF1C28AA3FD8DA8024"/>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4">
    <w:name w:val="ED87FC9757354DB6B37E34EBCB41C51A24"/>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4">
    <w:name w:val="7FCAB5BC18954DB6A53A84F7B4CBD66E24"/>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4">
    <w:name w:val="30E95F2E34A64B4E89507CFE61DBCC3D24"/>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4">
    <w:name w:val="4F0460D8BCDB426A85ECDC248547D27624"/>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4">
    <w:name w:val="0DB429703D7246FA9FE70ABB1906B9A824"/>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4">
    <w:name w:val="98C30D7F997845C7AB285D845666A87324"/>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4">
    <w:name w:val="18EA3E5DFCB6469B9BC510842189280824"/>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4">
    <w:name w:val="C4C9EA343BD7456FBCC5C242DE87B62624"/>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0">
    <w:name w:val="22C3DAC0C51B433E9F28CF746BB39C5F20"/>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19">
    <w:name w:val="4D18E73C07D146EFBC4863049C3F976D19"/>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6">
    <w:name w:val="3DDE8878731547CEA5387805FAF31CF816"/>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5">
    <w:name w:val="CFA21F79A3F244D688A3FC1E2599941215"/>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9">
    <w:name w:val="95B09F6E11134D5B85DB459C1EAF8A3A9"/>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3">
    <w:name w:val="2968E378C3794D7EA6DAFCC91F174DC523"/>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3">
    <w:name w:val="3DEEA87C70D64B9BB9DD6649144B623923"/>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3">
    <w:name w:val="E3BB242FC0654A2F9E14C8596E48544423"/>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3">
    <w:name w:val="F3FC236B5CB9435A96E65CBE9955099A23"/>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1">
    <w:name w:val="3270EA36F0EB4CB09714815247C0CC5321"/>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1">
    <w:name w:val="A3DB752A1D5D422593909CCE45FD227C21"/>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4">
    <w:name w:val="5112FA8CADE440EDAAED399FF68FDF5E14"/>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1">
    <w:name w:val="CAA1CA646D0E4002A6722C0A0203081B11"/>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1">
    <w:name w:val="FADE95C84A364FE19404653707083C1F11"/>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4">
    <w:name w:val="0625D72B2DC543ECAB6CA6AE7BCE5CEB4"/>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1">
    <w:name w:val="E29A9B55B2494241885CF74102B5172311"/>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7">
    <w:name w:val="F3B8CD201EC94009AB49E6EBBE1678277"/>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6">
    <w:name w:val="C1A2BD2C5E1E482BBF9C1A0CAA93E5496"/>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29">
    <w:name w:val="DC29487BF52448F7934D7C9AD531B63329"/>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5">
    <w:name w:val="75FC471F49F34EA7A582BB292A1FCBD425"/>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5">
    <w:name w:val="45282CDE5F7E4779BF1C28AA3FD8DA8025"/>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5">
    <w:name w:val="ED87FC9757354DB6B37E34EBCB41C51A25"/>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5">
    <w:name w:val="7FCAB5BC18954DB6A53A84F7B4CBD66E25"/>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5">
    <w:name w:val="30E95F2E34A64B4E89507CFE61DBCC3D25"/>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5">
    <w:name w:val="4F0460D8BCDB426A85ECDC248547D27625"/>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5">
    <w:name w:val="0DB429703D7246FA9FE70ABB1906B9A825"/>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5">
    <w:name w:val="98C30D7F997845C7AB285D845666A87325"/>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5">
    <w:name w:val="18EA3E5DFCB6469B9BC510842189280825"/>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5">
    <w:name w:val="C4C9EA343BD7456FBCC5C242DE87B62625"/>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1">
    <w:name w:val="22C3DAC0C51B433E9F28CF746BB39C5F21"/>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0">
    <w:name w:val="4D18E73C07D146EFBC4863049C3F976D20"/>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7">
    <w:name w:val="3DDE8878731547CEA5387805FAF31CF817"/>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6">
    <w:name w:val="CFA21F79A3F244D688A3FC1E2599941216"/>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0">
    <w:name w:val="95B09F6E11134D5B85DB459C1EAF8A3A10"/>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4">
    <w:name w:val="2968E378C3794D7EA6DAFCC91F174DC524"/>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4">
    <w:name w:val="3DEEA87C70D64B9BB9DD6649144B623924"/>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4">
    <w:name w:val="E3BB242FC0654A2F9E14C8596E48544424"/>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4">
    <w:name w:val="F3FC236B5CB9435A96E65CBE9955099A24"/>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2">
    <w:name w:val="3270EA36F0EB4CB09714815247C0CC5322"/>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2">
    <w:name w:val="A3DB752A1D5D422593909CCE45FD227C22"/>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5">
    <w:name w:val="5112FA8CADE440EDAAED399FF68FDF5E15"/>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2">
    <w:name w:val="CAA1CA646D0E4002A6722C0A0203081B12"/>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2">
    <w:name w:val="FADE95C84A364FE19404653707083C1F12"/>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5">
    <w:name w:val="0625D72B2DC543ECAB6CA6AE7BCE5CEB5"/>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2">
    <w:name w:val="E29A9B55B2494241885CF74102B5172312"/>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8">
    <w:name w:val="F3B8CD201EC94009AB49E6EBBE1678278"/>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7">
    <w:name w:val="C1A2BD2C5E1E482BBF9C1A0CAA93E5497"/>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0">
    <w:name w:val="DC29487BF52448F7934D7C9AD531B63330"/>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6">
    <w:name w:val="75FC471F49F34EA7A582BB292A1FCBD426"/>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6">
    <w:name w:val="45282CDE5F7E4779BF1C28AA3FD8DA8026"/>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6">
    <w:name w:val="ED87FC9757354DB6B37E34EBCB41C51A26"/>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6">
    <w:name w:val="7FCAB5BC18954DB6A53A84F7B4CBD66E26"/>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6">
    <w:name w:val="30E95F2E34A64B4E89507CFE61DBCC3D26"/>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6">
    <w:name w:val="4F0460D8BCDB426A85ECDC248547D27626"/>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6">
    <w:name w:val="0DB429703D7246FA9FE70ABB1906B9A826"/>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6">
    <w:name w:val="98C30D7F997845C7AB285D845666A87326"/>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6">
    <w:name w:val="18EA3E5DFCB6469B9BC510842189280826"/>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6">
    <w:name w:val="C4C9EA343BD7456FBCC5C242DE87B62626"/>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2">
    <w:name w:val="22C3DAC0C51B433E9F28CF746BB39C5F22"/>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1">
    <w:name w:val="4D18E73C07D146EFBC4863049C3F976D21"/>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8">
    <w:name w:val="3DDE8878731547CEA5387805FAF31CF818"/>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7">
    <w:name w:val="CFA21F79A3F244D688A3FC1E2599941217"/>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1">
    <w:name w:val="95B09F6E11134D5B85DB459C1EAF8A3A11"/>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5">
    <w:name w:val="2968E378C3794D7EA6DAFCC91F174DC525"/>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5">
    <w:name w:val="3DEEA87C70D64B9BB9DD6649144B623925"/>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5">
    <w:name w:val="E3BB242FC0654A2F9E14C8596E48544425"/>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5">
    <w:name w:val="F3FC236B5CB9435A96E65CBE9955099A25"/>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3">
    <w:name w:val="3270EA36F0EB4CB09714815247C0CC5323"/>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3">
    <w:name w:val="A3DB752A1D5D422593909CCE45FD227C23"/>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6">
    <w:name w:val="5112FA8CADE440EDAAED399FF68FDF5E16"/>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3">
    <w:name w:val="CAA1CA646D0E4002A6722C0A0203081B13"/>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3">
    <w:name w:val="FADE95C84A364FE19404653707083C1F13"/>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6">
    <w:name w:val="0625D72B2DC543ECAB6CA6AE7BCE5CEB6"/>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3">
    <w:name w:val="E29A9B55B2494241885CF74102B5172313"/>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9">
    <w:name w:val="F3B8CD201EC94009AB49E6EBBE1678279"/>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8">
    <w:name w:val="C1A2BD2C5E1E482BBF9C1A0CAA93E5498"/>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5">
    <w:name w:val="2DEB7BB52C224EBBADB9BB8F25DD8C1A5"/>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9">
    <w:name w:val="6BBF7A7DF03548D9AF438145D08CC7B59"/>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9">
    <w:name w:val="297052459DC1400D822E184EF38ECDAE9"/>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1">
    <w:name w:val="DC29487BF52448F7934D7C9AD531B63331"/>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7">
    <w:name w:val="75FC471F49F34EA7A582BB292A1FCBD427"/>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7">
    <w:name w:val="45282CDE5F7E4779BF1C28AA3FD8DA8027"/>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7">
    <w:name w:val="ED87FC9757354DB6B37E34EBCB41C51A27"/>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7">
    <w:name w:val="7FCAB5BC18954DB6A53A84F7B4CBD66E27"/>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7">
    <w:name w:val="30E95F2E34A64B4E89507CFE61DBCC3D27"/>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7">
    <w:name w:val="4F0460D8BCDB426A85ECDC248547D27627"/>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7">
    <w:name w:val="0DB429703D7246FA9FE70ABB1906B9A827"/>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7">
    <w:name w:val="98C30D7F997845C7AB285D845666A87327"/>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7">
    <w:name w:val="18EA3E5DFCB6469B9BC510842189280827"/>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7">
    <w:name w:val="C4C9EA343BD7456FBCC5C242DE87B62627"/>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3">
    <w:name w:val="22C3DAC0C51B433E9F28CF746BB39C5F23"/>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2">
    <w:name w:val="4D18E73C07D146EFBC4863049C3F976D22"/>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9">
    <w:name w:val="3DDE8878731547CEA5387805FAF31CF819"/>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8">
    <w:name w:val="CFA21F79A3F244D688A3FC1E2599941218"/>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2">
    <w:name w:val="95B09F6E11134D5B85DB459C1EAF8A3A12"/>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6">
    <w:name w:val="2968E378C3794D7EA6DAFCC91F174DC526"/>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6">
    <w:name w:val="3DEEA87C70D64B9BB9DD6649144B623926"/>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6">
    <w:name w:val="E3BB242FC0654A2F9E14C8596E48544426"/>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6">
    <w:name w:val="F3FC236B5CB9435A96E65CBE9955099A26"/>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4">
    <w:name w:val="3270EA36F0EB4CB09714815247C0CC5324"/>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4">
    <w:name w:val="A3DB752A1D5D422593909CCE45FD227C24"/>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7">
    <w:name w:val="5112FA8CADE440EDAAED399FF68FDF5E17"/>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4">
    <w:name w:val="CAA1CA646D0E4002A6722C0A0203081B14"/>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4">
    <w:name w:val="FADE95C84A364FE19404653707083C1F14"/>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7">
    <w:name w:val="0625D72B2DC543ECAB6CA6AE7BCE5CEB7"/>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4">
    <w:name w:val="E29A9B55B2494241885CF74102B5172314"/>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10">
    <w:name w:val="F3B8CD201EC94009AB49E6EBBE16782710"/>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9">
    <w:name w:val="C1A2BD2C5E1E482BBF9C1A0CAA93E5499"/>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6">
    <w:name w:val="2DEB7BB52C224EBBADB9BB8F25DD8C1A6"/>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10">
    <w:name w:val="6BBF7A7DF03548D9AF438145D08CC7B510"/>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10">
    <w:name w:val="297052459DC1400D822E184EF38ECDAE10"/>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2">
    <w:name w:val="DC29487BF52448F7934D7C9AD531B63332"/>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8">
    <w:name w:val="75FC471F49F34EA7A582BB292A1FCBD428"/>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8">
    <w:name w:val="45282CDE5F7E4779BF1C28AA3FD8DA8028"/>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8">
    <w:name w:val="ED87FC9757354DB6B37E34EBCB41C51A28"/>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8">
    <w:name w:val="7FCAB5BC18954DB6A53A84F7B4CBD66E28"/>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8">
    <w:name w:val="30E95F2E34A64B4E89507CFE61DBCC3D28"/>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8">
    <w:name w:val="4F0460D8BCDB426A85ECDC248547D27628"/>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8">
    <w:name w:val="0DB429703D7246FA9FE70ABB1906B9A828"/>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8">
    <w:name w:val="98C30D7F997845C7AB285D845666A87328"/>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8">
    <w:name w:val="18EA3E5DFCB6469B9BC510842189280828"/>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8">
    <w:name w:val="C4C9EA343BD7456FBCC5C242DE87B62628"/>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4">
    <w:name w:val="22C3DAC0C51B433E9F28CF746BB39C5F24"/>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3">
    <w:name w:val="4D18E73C07D146EFBC4863049C3F976D23"/>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0">
    <w:name w:val="3DDE8878731547CEA5387805FAF31CF820"/>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19">
    <w:name w:val="CFA21F79A3F244D688A3FC1E2599941219"/>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3">
    <w:name w:val="95B09F6E11134D5B85DB459C1EAF8A3A13"/>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7">
    <w:name w:val="2968E378C3794D7EA6DAFCC91F174DC527"/>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7">
    <w:name w:val="3DEEA87C70D64B9BB9DD6649144B623927"/>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7">
    <w:name w:val="E3BB242FC0654A2F9E14C8596E48544427"/>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7">
    <w:name w:val="F3FC236B5CB9435A96E65CBE9955099A27"/>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5">
    <w:name w:val="3270EA36F0EB4CB09714815247C0CC5325"/>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5">
    <w:name w:val="A3DB752A1D5D422593909CCE45FD227C25"/>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8">
    <w:name w:val="5112FA8CADE440EDAAED399FF68FDF5E18"/>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5">
    <w:name w:val="CAA1CA646D0E4002A6722C0A0203081B15"/>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5">
    <w:name w:val="FADE95C84A364FE19404653707083C1F15"/>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8">
    <w:name w:val="0625D72B2DC543ECAB6CA6AE7BCE5CEB8"/>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5">
    <w:name w:val="E29A9B55B2494241885CF74102B5172315"/>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1">
    <w:name w:val="F3B8CD201EC94009AB49E6EBBE16782711"/>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0">
    <w:name w:val="C1A2BD2C5E1E482BBF9C1A0CAA93E54910"/>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7">
    <w:name w:val="2DEB7BB52C224EBBADB9BB8F25DD8C1A7"/>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1">
    <w:name w:val="6BBF7A7DF03548D9AF438145D08CC7B511"/>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1">
    <w:name w:val="297052459DC1400D822E184EF38ECDAE11"/>
    <w:rsid w:val="00BF289A"/>
    <w:pPr>
      <w:spacing w:after="0" w:line="240" w:lineRule="auto"/>
    </w:pPr>
    <w:rPr>
      <w:rFonts w:ascii="Times New Roman" w:eastAsia="Times New Roman" w:hAnsi="Times New Roman" w:cs="Times New Roman"/>
      <w:sz w:val="20"/>
      <w:szCs w:val="20"/>
    </w:rPr>
  </w:style>
  <w:style w:type="paragraph" w:customStyle="1" w:styleId="DC29487BF52448F7934D7C9AD531B63333">
    <w:name w:val="DC29487BF52448F7934D7C9AD531B63333"/>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9">
    <w:name w:val="75FC471F49F34EA7A582BB292A1FCBD429"/>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9">
    <w:name w:val="45282CDE5F7E4779BF1C28AA3FD8DA8029"/>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9">
    <w:name w:val="ED87FC9757354DB6B37E34EBCB41C51A29"/>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9">
    <w:name w:val="7FCAB5BC18954DB6A53A84F7B4CBD66E29"/>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9">
    <w:name w:val="30E95F2E34A64B4E89507CFE61DBCC3D29"/>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9">
    <w:name w:val="4F0460D8BCDB426A85ECDC248547D27629"/>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9">
    <w:name w:val="0DB429703D7246FA9FE70ABB1906B9A829"/>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9">
    <w:name w:val="98C30D7F997845C7AB285D845666A87329"/>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9">
    <w:name w:val="18EA3E5DFCB6469B9BC510842189280829"/>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9">
    <w:name w:val="C4C9EA343BD7456FBCC5C242DE87B62629"/>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5">
    <w:name w:val="22C3DAC0C51B433E9F28CF746BB39C5F25"/>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4">
    <w:name w:val="4D18E73C07D146EFBC4863049C3F976D24"/>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1">
    <w:name w:val="3DDE8878731547CEA5387805FAF31CF821"/>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20">
    <w:name w:val="CFA21F79A3F244D688A3FC1E2599941220"/>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4">
    <w:name w:val="95B09F6E11134D5B85DB459C1EAF8A3A14"/>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8">
    <w:name w:val="2968E378C3794D7EA6DAFCC91F174DC528"/>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8">
    <w:name w:val="3DEEA87C70D64B9BB9DD6649144B623928"/>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8">
    <w:name w:val="E3BB242FC0654A2F9E14C8596E48544428"/>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8">
    <w:name w:val="F3FC236B5CB9435A96E65CBE9955099A28"/>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6">
    <w:name w:val="3270EA36F0EB4CB09714815247C0CC5326"/>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6">
    <w:name w:val="A3DB752A1D5D422593909CCE45FD227C26"/>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9">
    <w:name w:val="5112FA8CADE440EDAAED399FF68FDF5E19"/>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6">
    <w:name w:val="CAA1CA646D0E4002A6722C0A0203081B16"/>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6">
    <w:name w:val="FADE95C84A364FE19404653707083C1F16"/>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9">
    <w:name w:val="0625D72B2DC543ECAB6CA6AE7BCE5CEB9"/>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6">
    <w:name w:val="E29A9B55B2494241885CF74102B5172316"/>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2">
    <w:name w:val="F3B8CD201EC94009AB49E6EBBE16782712"/>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1">
    <w:name w:val="C1A2BD2C5E1E482BBF9C1A0CAA93E54911"/>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8">
    <w:name w:val="2DEB7BB52C224EBBADB9BB8F25DD8C1A8"/>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2">
    <w:name w:val="6BBF7A7DF03548D9AF438145D08CC7B512"/>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2">
    <w:name w:val="297052459DC1400D822E184EF38ECDAE12"/>
    <w:rsid w:val="00BF289A"/>
    <w:pPr>
      <w:spacing w:after="0" w:line="240" w:lineRule="auto"/>
    </w:pPr>
    <w:rPr>
      <w:rFonts w:ascii="Times New Roman" w:eastAsia="Times New Roman" w:hAnsi="Times New Roman" w:cs="Times New Roman"/>
      <w:sz w:val="20"/>
      <w:szCs w:val="20"/>
    </w:rPr>
  </w:style>
  <w:style w:type="paragraph" w:customStyle="1" w:styleId="FF22350CF87D46D89BFA9900FE58F097">
    <w:name w:val="FF22350CF87D46D89BFA9900FE58F097"/>
    <w:rsid w:val="005B133E"/>
  </w:style>
  <w:style w:type="paragraph" w:customStyle="1" w:styleId="CA880893CEC84EE68D7F7ABFE12A0851">
    <w:name w:val="CA880893CEC84EE68D7F7ABFE12A0851"/>
    <w:rsid w:val="005B133E"/>
  </w:style>
  <w:style w:type="paragraph" w:customStyle="1" w:styleId="DC29487BF52448F7934D7C9AD531B63334">
    <w:name w:val="DC29487BF52448F7934D7C9AD531B63334"/>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0">
    <w:name w:val="75FC471F49F34EA7A582BB292A1FCBD430"/>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1">
    <w:name w:val="FF22350CF87D46D89BFA9900FE58F0971"/>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1">
    <w:name w:val="CA880893CEC84EE68D7F7ABFE12A08511"/>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0">
    <w:name w:val="45282CDE5F7E4779BF1C28AA3FD8DA8030"/>
    <w:rsid w:val="005B133E"/>
    <w:pPr>
      <w:spacing w:after="0" w:line="240" w:lineRule="auto"/>
    </w:pPr>
    <w:rPr>
      <w:rFonts w:ascii="Times New Roman" w:eastAsia="Times New Roman" w:hAnsi="Times New Roman" w:cs="Times New Roman"/>
      <w:sz w:val="20"/>
      <w:szCs w:val="20"/>
    </w:rPr>
  </w:style>
  <w:style w:type="paragraph" w:customStyle="1" w:styleId="ED87FC9757354DB6B37E34EBCB41C51A30">
    <w:name w:val="ED87FC9757354DB6B37E34EBCB41C51A30"/>
    <w:rsid w:val="005B133E"/>
    <w:pPr>
      <w:spacing w:after="0" w:line="240" w:lineRule="auto"/>
    </w:pPr>
    <w:rPr>
      <w:rFonts w:ascii="Times New Roman" w:eastAsia="Times New Roman" w:hAnsi="Times New Roman" w:cs="Times New Roman"/>
      <w:sz w:val="20"/>
      <w:szCs w:val="20"/>
    </w:rPr>
  </w:style>
  <w:style w:type="paragraph" w:customStyle="1" w:styleId="7FCAB5BC18954DB6A53A84F7B4CBD66E30">
    <w:name w:val="7FCAB5BC18954DB6A53A84F7B4CBD66E30"/>
    <w:rsid w:val="005B133E"/>
    <w:pPr>
      <w:spacing w:after="0" w:line="240" w:lineRule="auto"/>
    </w:pPr>
    <w:rPr>
      <w:rFonts w:ascii="Times New Roman" w:eastAsia="Times New Roman" w:hAnsi="Times New Roman" w:cs="Times New Roman"/>
      <w:sz w:val="20"/>
      <w:szCs w:val="20"/>
    </w:rPr>
  </w:style>
  <w:style w:type="paragraph" w:customStyle="1" w:styleId="30E95F2E34A64B4E89507CFE61DBCC3D30">
    <w:name w:val="30E95F2E34A64B4E89507CFE61DBCC3D30"/>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0">
    <w:name w:val="4F0460D8BCDB426A85ECDC248547D27630"/>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0">
    <w:name w:val="0DB429703D7246FA9FE70ABB1906B9A830"/>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0">
    <w:name w:val="98C30D7F997845C7AB285D845666A87330"/>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0">
    <w:name w:val="18EA3E5DFCB6469B9BC510842189280830"/>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0">
    <w:name w:val="C4C9EA343BD7456FBCC5C242DE87B62630"/>
    <w:rsid w:val="005B133E"/>
    <w:pPr>
      <w:spacing w:after="0" w:line="240" w:lineRule="auto"/>
    </w:pPr>
    <w:rPr>
      <w:rFonts w:ascii="Times New Roman" w:eastAsia="Times New Roman" w:hAnsi="Times New Roman" w:cs="Times New Roman"/>
      <w:sz w:val="20"/>
      <w:szCs w:val="20"/>
    </w:rPr>
  </w:style>
  <w:style w:type="paragraph" w:customStyle="1" w:styleId="22C3DAC0C51B433E9F28CF746BB39C5F26">
    <w:name w:val="22C3DAC0C51B433E9F28CF746BB39C5F26"/>
    <w:rsid w:val="005B133E"/>
    <w:pPr>
      <w:spacing w:after="0" w:line="240" w:lineRule="auto"/>
    </w:pPr>
    <w:rPr>
      <w:rFonts w:ascii="Times New Roman" w:eastAsia="Times New Roman" w:hAnsi="Times New Roman" w:cs="Times New Roman"/>
      <w:sz w:val="20"/>
      <w:szCs w:val="20"/>
    </w:rPr>
  </w:style>
  <w:style w:type="paragraph" w:customStyle="1" w:styleId="4D18E73C07D146EFBC4863049C3F976D25">
    <w:name w:val="4D18E73C07D146EFBC4863049C3F976D25"/>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2">
    <w:name w:val="3DDE8878731547CEA5387805FAF31CF822"/>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1">
    <w:name w:val="CFA21F79A3F244D688A3FC1E259994122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5">
    <w:name w:val="95B09F6E11134D5B85DB459C1EAF8A3A15"/>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29">
    <w:name w:val="2968E378C3794D7EA6DAFCC91F174DC529"/>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29">
    <w:name w:val="3DEEA87C70D64B9BB9DD6649144B623929"/>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29">
    <w:name w:val="E3BB242FC0654A2F9E14C8596E48544429"/>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29">
    <w:name w:val="F3FC236B5CB9435A96E65CBE9955099A29"/>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7">
    <w:name w:val="3270EA36F0EB4CB09714815247C0CC5327"/>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7">
    <w:name w:val="A3DB752A1D5D422593909CCE45FD227C27"/>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0">
    <w:name w:val="5112FA8CADE440EDAAED399FF68FDF5E20"/>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7">
    <w:name w:val="CAA1CA646D0E4002A6722C0A0203081B17"/>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7">
    <w:name w:val="FADE95C84A364FE19404653707083C1F17"/>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0">
    <w:name w:val="0625D72B2DC543ECAB6CA6AE7BCE5CEB10"/>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7">
    <w:name w:val="E29A9B55B2494241885CF74102B5172317"/>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3">
    <w:name w:val="F3B8CD201EC94009AB49E6EBBE16782713"/>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2">
    <w:name w:val="C1A2BD2C5E1E482BBF9C1A0CAA93E54912"/>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9">
    <w:name w:val="2DEB7BB52C224EBBADB9BB8F25DD8C1A9"/>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3">
    <w:name w:val="6BBF7A7DF03548D9AF438145D08CC7B513"/>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3">
    <w:name w:val="297052459DC1400D822E184EF38ECDAE13"/>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5">
    <w:name w:val="DC29487BF52448F7934D7C9AD531B63335"/>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1">
    <w:name w:val="75FC471F49F34EA7A582BB292A1FCBD431"/>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2">
    <w:name w:val="FF22350CF87D46D89BFA9900FE58F0972"/>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2">
    <w:name w:val="CA880893CEC84EE68D7F7ABFE12A08512"/>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1">
    <w:name w:val="45282CDE5F7E4779BF1C28AA3FD8DA8031"/>
    <w:rsid w:val="005B133E"/>
    <w:pPr>
      <w:spacing w:after="0" w:line="240" w:lineRule="auto"/>
    </w:pPr>
    <w:rPr>
      <w:rFonts w:ascii="Times New Roman" w:eastAsia="Times New Roman" w:hAnsi="Times New Roman" w:cs="Times New Roman"/>
      <w:sz w:val="20"/>
      <w:szCs w:val="20"/>
    </w:rPr>
  </w:style>
  <w:style w:type="paragraph" w:customStyle="1" w:styleId="ED87FC9757354DB6B37E34EBCB41C51A31">
    <w:name w:val="ED87FC9757354DB6B37E34EBCB41C51A31"/>
    <w:rsid w:val="005B133E"/>
    <w:pPr>
      <w:spacing w:after="0" w:line="240" w:lineRule="auto"/>
    </w:pPr>
    <w:rPr>
      <w:rFonts w:ascii="Times New Roman" w:eastAsia="Times New Roman" w:hAnsi="Times New Roman" w:cs="Times New Roman"/>
      <w:sz w:val="20"/>
      <w:szCs w:val="20"/>
    </w:rPr>
  </w:style>
  <w:style w:type="paragraph" w:customStyle="1" w:styleId="7FCAB5BC18954DB6A53A84F7B4CBD66E31">
    <w:name w:val="7FCAB5BC18954DB6A53A84F7B4CBD66E31"/>
    <w:rsid w:val="005B133E"/>
    <w:pPr>
      <w:spacing w:after="0" w:line="240" w:lineRule="auto"/>
    </w:pPr>
    <w:rPr>
      <w:rFonts w:ascii="Times New Roman" w:eastAsia="Times New Roman" w:hAnsi="Times New Roman" w:cs="Times New Roman"/>
      <w:sz w:val="20"/>
      <w:szCs w:val="20"/>
    </w:rPr>
  </w:style>
  <w:style w:type="paragraph" w:customStyle="1" w:styleId="30E95F2E34A64B4E89507CFE61DBCC3D31">
    <w:name w:val="30E95F2E34A64B4E89507CFE61DBCC3D31"/>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1">
    <w:name w:val="4F0460D8BCDB426A85ECDC248547D27631"/>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1">
    <w:name w:val="0DB429703D7246FA9FE70ABB1906B9A831"/>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1">
    <w:name w:val="98C30D7F997845C7AB285D845666A87331"/>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1">
    <w:name w:val="18EA3E5DFCB6469B9BC510842189280831"/>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1">
    <w:name w:val="C4C9EA343BD7456FBCC5C242DE87B62631"/>
    <w:rsid w:val="005B133E"/>
    <w:pPr>
      <w:spacing w:after="0" w:line="240" w:lineRule="auto"/>
    </w:pPr>
    <w:rPr>
      <w:rFonts w:ascii="Times New Roman" w:eastAsia="Times New Roman" w:hAnsi="Times New Roman" w:cs="Times New Roman"/>
      <w:sz w:val="20"/>
      <w:szCs w:val="20"/>
    </w:rPr>
  </w:style>
  <w:style w:type="paragraph" w:customStyle="1" w:styleId="22C3DAC0C51B433E9F28CF746BB39C5F27">
    <w:name w:val="22C3DAC0C51B433E9F28CF746BB39C5F27"/>
    <w:rsid w:val="005B133E"/>
    <w:pPr>
      <w:spacing w:after="0" w:line="240" w:lineRule="auto"/>
    </w:pPr>
    <w:rPr>
      <w:rFonts w:ascii="Times New Roman" w:eastAsia="Times New Roman" w:hAnsi="Times New Roman" w:cs="Times New Roman"/>
      <w:sz w:val="20"/>
      <w:szCs w:val="20"/>
    </w:rPr>
  </w:style>
  <w:style w:type="paragraph" w:customStyle="1" w:styleId="4D18E73C07D146EFBC4863049C3F976D26">
    <w:name w:val="4D18E73C07D146EFBC4863049C3F976D26"/>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3">
    <w:name w:val="3DDE8878731547CEA5387805FAF31CF823"/>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2">
    <w:name w:val="CFA21F79A3F244D688A3FC1E2599941222"/>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6">
    <w:name w:val="95B09F6E11134D5B85DB459C1EAF8A3A16"/>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0">
    <w:name w:val="2968E378C3794D7EA6DAFCC91F174DC530"/>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0">
    <w:name w:val="3DEEA87C70D64B9BB9DD6649144B623930"/>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0">
    <w:name w:val="E3BB242FC0654A2F9E14C8596E48544430"/>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0">
    <w:name w:val="F3FC236B5CB9435A96E65CBE9955099A30"/>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8">
    <w:name w:val="3270EA36F0EB4CB09714815247C0CC5328"/>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8">
    <w:name w:val="A3DB752A1D5D422593909CCE45FD227C28"/>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1">
    <w:name w:val="5112FA8CADE440EDAAED399FF68FDF5E21"/>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8">
    <w:name w:val="CAA1CA646D0E4002A6722C0A0203081B18"/>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8">
    <w:name w:val="FADE95C84A364FE19404653707083C1F18"/>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1">
    <w:name w:val="0625D72B2DC543ECAB6CA6AE7BCE5CEB11"/>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8">
    <w:name w:val="E29A9B55B2494241885CF74102B5172318"/>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4">
    <w:name w:val="F3B8CD201EC94009AB49E6EBBE16782714"/>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3">
    <w:name w:val="C1A2BD2C5E1E482BBF9C1A0CAA93E54913"/>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0">
    <w:name w:val="2DEB7BB52C224EBBADB9BB8F25DD8C1A10"/>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4">
    <w:name w:val="6BBF7A7DF03548D9AF438145D08CC7B514"/>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4">
    <w:name w:val="297052459DC1400D822E184EF38ECDAE14"/>
    <w:rsid w:val="005B133E"/>
    <w:pPr>
      <w:spacing w:after="0" w:line="240" w:lineRule="auto"/>
    </w:pPr>
    <w:rPr>
      <w:rFonts w:ascii="Times New Roman" w:eastAsia="Times New Roman" w:hAnsi="Times New Roman" w:cs="Times New Roman"/>
      <w:sz w:val="20"/>
      <w:szCs w:val="20"/>
    </w:rPr>
  </w:style>
  <w:style w:type="paragraph" w:customStyle="1" w:styleId="6B7DD484400F48C2869160C67CF637E9">
    <w:name w:val="6B7DD484400F48C2869160C67CF637E9"/>
    <w:rsid w:val="005B133E"/>
  </w:style>
  <w:style w:type="paragraph" w:customStyle="1" w:styleId="AB9ECD171EDC4204A9C6E671ACF700FF">
    <w:name w:val="AB9ECD171EDC4204A9C6E671ACF700FF"/>
    <w:rsid w:val="005B133E"/>
  </w:style>
  <w:style w:type="paragraph" w:customStyle="1" w:styleId="B28A28E7BF5741A4AA1AB4526E03030E">
    <w:name w:val="B28A28E7BF5741A4AA1AB4526E03030E"/>
    <w:rsid w:val="005B133E"/>
  </w:style>
  <w:style w:type="paragraph" w:customStyle="1" w:styleId="DC29487BF52448F7934D7C9AD531B63336">
    <w:name w:val="DC29487BF52448F7934D7C9AD531B63336"/>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2">
    <w:name w:val="75FC471F49F34EA7A582BB292A1FCBD432"/>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3">
    <w:name w:val="FF22350CF87D46D89BFA9900FE58F0973"/>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3">
    <w:name w:val="CA880893CEC84EE68D7F7ABFE12A08513"/>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2">
    <w:name w:val="45282CDE5F7E4779BF1C28AA3FD8DA8032"/>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2">
    <w:name w:val="4F0460D8BCDB426A85ECDC248547D27632"/>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2">
    <w:name w:val="0DB429703D7246FA9FE70ABB1906B9A832"/>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2">
    <w:name w:val="98C30D7F997845C7AB285D845666A87332"/>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2">
    <w:name w:val="18EA3E5DFCB6469B9BC510842189280832"/>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2">
    <w:name w:val="C4C9EA343BD7456FBCC5C242DE87B62632"/>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4">
    <w:name w:val="3DDE8878731547CEA5387805FAF31CF824"/>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3">
    <w:name w:val="CFA21F79A3F244D688A3FC1E2599941223"/>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7">
    <w:name w:val="95B09F6E11134D5B85DB459C1EAF8A3A17"/>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1">
    <w:name w:val="2968E378C3794D7EA6DAFCC91F174DC531"/>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1">
    <w:name w:val="3DEEA87C70D64B9BB9DD6649144B623931"/>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1">
    <w:name w:val="E3BB242FC0654A2F9E14C8596E48544431"/>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1">
    <w:name w:val="F3FC236B5CB9435A96E65CBE9955099A31"/>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9">
    <w:name w:val="3270EA36F0EB4CB09714815247C0CC5329"/>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9">
    <w:name w:val="A3DB752A1D5D422593909CCE45FD227C29"/>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2">
    <w:name w:val="5112FA8CADE440EDAAED399FF68FDF5E22"/>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9">
    <w:name w:val="CAA1CA646D0E4002A6722C0A0203081B19"/>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9">
    <w:name w:val="FADE95C84A364FE19404653707083C1F19"/>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2">
    <w:name w:val="0625D72B2DC543ECAB6CA6AE7BCE5CEB12"/>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9">
    <w:name w:val="E29A9B55B2494241885CF74102B5172319"/>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5">
    <w:name w:val="F3B8CD201EC94009AB49E6EBBE16782715"/>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4">
    <w:name w:val="C1A2BD2C5E1E482BBF9C1A0CAA93E54914"/>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1">
    <w:name w:val="2DEB7BB52C224EBBADB9BB8F25DD8C1A11"/>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5">
    <w:name w:val="6BBF7A7DF03548D9AF438145D08CC7B515"/>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5">
    <w:name w:val="297052459DC1400D822E184EF38ECDAE15"/>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7">
    <w:name w:val="DC29487BF52448F7934D7C9AD531B63337"/>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3">
    <w:name w:val="75FC471F49F34EA7A582BB292A1FCBD433"/>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4">
    <w:name w:val="FF22350CF87D46D89BFA9900FE58F0974"/>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4">
    <w:name w:val="CA880893CEC84EE68D7F7ABFE12A08514"/>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3">
    <w:name w:val="45282CDE5F7E4779BF1C28AA3FD8DA8033"/>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3">
    <w:name w:val="4F0460D8BCDB426A85ECDC248547D27633"/>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3">
    <w:name w:val="0DB429703D7246FA9FE70ABB1906B9A833"/>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3">
    <w:name w:val="98C30D7F997845C7AB285D845666A87333"/>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3">
    <w:name w:val="18EA3E5DFCB6469B9BC510842189280833"/>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3">
    <w:name w:val="C4C9EA343BD7456FBCC5C242DE87B62633"/>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5">
    <w:name w:val="3DDE8878731547CEA5387805FAF31CF825"/>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4">
    <w:name w:val="CFA21F79A3F244D688A3FC1E2599941224"/>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8">
    <w:name w:val="95B09F6E11134D5B85DB459C1EAF8A3A18"/>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2">
    <w:name w:val="2968E378C3794D7EA6DAFCC91F174DC532"/>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2">
    <w:name w:val="3DEEA87C70D64B9BB9DD6649144B623932"/>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2">
    <w:name w:val="E3BB242FC0654A2F9E14C8596E48544432"/>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2">
    <w:name w:val="F3FC236B5CB9435A96E65CBE9955099A32"/>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0">
    <w:name w:val="3270EA36F0EB4CB09714815247C0CC5330"/>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0">
    <w:name w:val="A3DB752A1D5D422593909CCE45FD227C30"/>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3">
    <w:name w:val="5112FA8CADE440EDAAED399FF68FDF5E23"/>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0">
    <w:name w:val="CAA1CA646D0E4002A6722C0A0203081B20"/>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0">
    <w:name w:val="FADE95C84A364FE19404653707083C1F20"/>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3">
    <w:name w:val="0625D72B2DC543ECAB6CA6AE7BCE5CEB13"/>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0">
    <w:name w:val="E29A9B55B2494241885CF74102B5172320"/>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6">
    <w:name w:val="F3B8CD201EC94009AB49E6EBBE16782716"/>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5">
    <w:name w:val="C1A2BD2C5E1E482BBF9C1A0CAA93E54915"/>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2">
    <w:name w:val="2DEB7BB52C224EBBADB9BB8F25DD8C1A12"/>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6">
    <w:name w:val="6BBF7A7DF03548D9AF438145D08CC7B516"/>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6">
    <w:name w:val="297052459DC1400D822E184EF38ECDAE16"/>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8">
    <w:name w:val="DC29487BF52448F7934D7C9AD531B63338"/>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4">
    <w:name w:val="75FC471F49F34EA7A582BB292A1FCBD434"/>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5">
    <w:name w:val="FF22350CF87D46D89BFA9900FE58F0975"/>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5">
    <w:name w:val="CA880893CEC84EE68D7F7ABFE12A08515"/>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4">
    <w:name w:val="45282CDE5F7E4779BF1C28AA3FD8DA8034"/>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4">
    <w:name w:val="4F0460D8BCDB426A85ECDC248547D27634"/>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4">
    <w:name w:val="0DB429703D7246FA9FE70ABB1906B9A834"/>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4">
    <w:name w:val="98C30D7F997845C7AB285D845666A87334"/>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4">
    <w:name w:val="18EA3E5DFCB6469B9BC510842189280834"/>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4">
    <w:name w:val="C4C9EA343BD7456FBCC5C242DE87B62634"/>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6">
    <w:name w:val="3DDE8878731547CEA5387805FAF31CF826"/>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5">
    <w:name w:val="CFA21F79A3F244D688A3FC1E2599941225"/>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9">
    <w:name w:val="95B09F6E11134D5B85DB459C1EAF8A3A19"/>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3">
    <w:name w:val="2968E378C3794D7EA6DAFCC91F174DC533"/>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3">
    <w:name w:val="3DEEA87C70D64B9BB9DD6649144B623933"/>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3">
    <w:name w:val="E3BB242FC0654A2F9E14C8596E48544433"/>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3">
    <w:name w:val="F3FC236B5CB9435A96E65CBE9955099A33"/>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1">
    <w:name w:val="3270EA36F0EB4CB09714815247C0CC5331"/>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1">
    <w:name w:val="A3DB752A1D5D422593909CCE45FD227C31"/>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4">
    <w:name w:val="5112FA8CADE440EDAAED399FF68FDF5E24"/>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1">
    <w:name w:val="CAA1CA646D0E4002A6722C0A0203081B21"/>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1">
    <w:name w:val="FADE95C84A364FE19404653707083C1F21"/>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4">
    <w:name w:val="0625D72B2DC543ECAB6CA6AE7BCE5CEB14"/>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1">
    <w:name w:val="E29A9B55B2494241885CF74102B5172321"/>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7">
    <w:name w:val="F3B8CD201EC94009AB49E6EBBE16782717"/>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6">
    <w:name w:val="C1A2BD2C5E1E482BBF9C1A0CAA93E54916"/>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3">
    <w:name w:val="2DEB7BB52C224EBBADB9BB8F25DD8C1A13"/>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7">
    <w:name w:val="6BBF7A7DF03548D9AF438145D08CC7B517"/>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7">
    <w:name w:val="297052459DC1400D822E184EF38ECDAE17"/>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9">
    <w:name w:val="DC29487BF52448F7934D7C9AD531B63339"/>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5">
    <w:name w:val="75FC471F49F34EA7A582BB292A1FCBD435"/>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6">
    <w:name w:val="FF22350CF87D46D89BFA9900FE58F0976"/>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6">
    <w:name w:val="CA880893CEC84EE68D7F7ABFE12A08516"/>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5">
    <w:name w:val="45282CDE5F7E4779BF1C28AA3FD8DA8035"/>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5">
    <w:name w:val="4F0460D8BCDB426A85ECDC248547D27635"/>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5">
    <w:name w:val="0DB429703D7246FA9FE70ABB1906B9A835"/>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5">
    <w:name w:val="98C30D7F997845C7AB285D845666A87335"/>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5">
    <w:name w:val="18EA3E5DFCB6469B9BC510842189280835"/>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5">
    <w:name w:val="C4C9EA343BD7456FBCC5C242DE87B62635"/>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7">
    <w:name w:val="3DDE8878731547CEA5387805FAF31CF827"/>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6">
    <w:name w:val="CFA21F79A3F244D688A3FC1E2599941226"/>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0">
    <w:name w:val="95B09F6E11134D5B85DB459C1EAF8A3A20"/>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4">
    <w:name w:val="2968E378C3794D7EA6DAFCC91F174DC534"/>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4">
    <w:name w:val="3DEEA87C70D64B9BB9DD6649144B623934"/>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4">
    <w:name w:val="E3BB242FC0654A2F9E14C8596E48544434"/>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4">
    <w:name w:val="F3FC236B5CB9435A96E65CBE9955099A34"/>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2">
    <w:name w:val="3270EA36F0EB4CB09714815247C0CC5332"/>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2">
    <w:name w:val="A3DB752A1D5D422593909CCE45FD227C32"/>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5">
    <w:name w:val="5112FA8CADE440EDAAED399FF68FDF5E25"/>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2">
    <w:name w:val="CAA1CA646D0E4002A6722C0A0203081B22"/>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2">
    <w:name w:val="FADE95C84A364FE19404653707083C1F22"/>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5">
    <w:name w:val="0625D72B2DC543ECAB6CA6AE7BCE5CEB15"/>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2">
    <w:name w:val="E29A9B55B2494241885CF74102B5172322"/>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8">
    <w:name w:val="F3B8CD201EC94009AB49E6EBBE16782718"/>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7">
    <w:name w:val="C1A2BD2C5E1E482BBF9C1A0CAA93E54917"/>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4">
    <w:name w:val="2DEB7BB52C224EBBADB9BB8F25DD8C1A14"/>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8">
    <w:name w:val="6BBF7A7DF03548D9AF438145D08CC7B518"/>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8">
    <w:name w:val="297052459DC1400D822E184EF38ECDAE18"/>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40">
    <w:name w:val="DC29487BF52448F7934D7C9AD531B63340"/>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6">
    <w:name w:val="75FC471F49F34EA7A582BB292A1FCBD436"/>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7">
    <w:name w:val="FF22350CF87D46D89BFA9900FE58F0977"/>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7">
    <w:name w:val="CA880893CEC84EE68D7F7ABFE12A08517"/>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6">
    <w:name w:val="45282CDE5F7E4779BF1C28AA3FD8DA8036"/>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6">
    <w:name w:val="4F0460D8BCDB426A85ECDC248547D27636"/>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6">
    <w:name w:val="0DB429703D7246FA9FE70ABB1906B9A836"/>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6">
    <w:name w:val="98C30D7F997845C7AB285D845666A87336"/>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6">
    <w:name w:val="18EA3E5DFCB6469B9BC510842189280836"/>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6">
    <w:name w:val="C4C9EA343BD7456FBCC5C242DE87B62636"/>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8">
    <w:name w:val="3DDE8878731547CEA5387805FAF31CF828"/>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7">
    <w:name w:val="CFA21F79A3F244D688A3FC1E2599941227"/>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1">
    <w:name w:val="95B09F6E11134D5B85DB459C1EAF8A3A21"/>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5">
    <w:name w:val="2968E378C3794D7EA6DAFCC91F174DC535"/>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5">
    <w:name w:val="3DEEA87C70D64B9BB9DD6649144B623935"/>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5">
    <w:name w:val="E3BB242FC0654A2F9E14C8596E48544435"/>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5">
    <w:name w:val="F3FC236B5CB9435A96E65CBE9955099A35"/>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3">
    <w:name w:val="3270EA36F0EB4CB09714815247C0CC5333"/>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3">
    <w:name w:val="A3DB752A1D5D422593909CCE45FD227C33"/>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6">
    <w:name w:val="5112FA8CADE440EDAAED399FF68FDF5E26"/>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3">
    <w:name w:val="CAA1CA646D0E4002A6722C0A0203081B23"/>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3">
    <w:name w:val="FADE95C84A364FE19404653707083C1F23"/>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6">
    <w:name w:val="0625D72B2DC543ECAB6CA6AE7BCE5CEB16"/>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3">
    <w:name w:val="E29A9B55B2494241885CF74102B5172323"/>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9">
    <w:name w:val="F3B8CD201EC94009AB49E6EBBE16782719"/>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8">
    <w:name w:val="C1A2BD2C5E1E482BBF9C1A0CAA93E54918"/>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5">
    <w:name w:val="2DEB7BB52C224EBBADB9BB8F25DD8C1A15"/>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9">
    <w:name w:val="6BBF7A7DF03548D9AF438145D08CC7B519"/>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9">
    <w:name w:val="297052459DC1400D822E184EF38ECDAE19"/>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
    <w:name w:val="F50A1EBE15CA4D29B173FEFAC2D60C1F"/>
    <w:rsid w:val="005B133E"/>
  </w:style>
  <w:style w:type="paragraph" w:customStyle="1" w:styleId="79F43D55D41E4FF4A813DCECBF57D6B3">
    <w:name w:val="79F43D55D41E4FF4A813DCECBF57D6B3"/>
    <w:rsid w:val="005B133E"/>
  </w:style>
  <w:style w:type="paragraph" w:customStyle="1" w:styleId="DC29487BF52448F7934D7C9AD531B63341">
    <w:name w:val="DC29487BF52448F7934D7C9AD531B63341"/>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7">
    <w:name w:val="75FC471F49F34EA7A582BB292A1FCBD437"/>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8">
    <w:name w:val="FF22350CF87D46D89BFA9900FE58F0978"/>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8">
    <w:name w:val="CA880893CEC84EE68D7F7ABFE12A08518"/>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7">
    <w:name w:val="45282CDE5F7E4779BF1C28AA3FD8DA8037"/>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7">
    <w:name w:val="4F0460D8BCDB426A85ECDC248547D27637"/>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7">
    <w:name w:val="0DB429703D7246FA9FE70ABB1906B9A837"/>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7">
    <w:name w:val="98C30D7F997845C7AB285D845666A87337"/>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7">
    <w:name w:val="18EA3E5DFCB6469B9BC510842189280837"/>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7">
    <w:name w:val="C4C9EA343BD7456FBCC5C242DE87B62637"/>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1">
    <w:name w:val="F50A1EBE15CA4D29B173FEFAC2D60C1F1"/>
    <w:rsid w:val="005B133E"/>
    <w:pPr>
      <w:spacing w:after="0" w:line="240" w:lineRule="auto"/>
    </w:pPr>
    <w:rPr>
      <w:rFonts w:ascii="Times New Roman" w:eastAsia="Times New Roman" w:hAnsi="Times New Roman" w:cs="Times New Roman"/>
      <w:sz w:val="20"/>
      <w:szCs w:val="20"/>
    </w:rPr>
  </w:style>
  <w:style w:type="paragraph" w:customStyle="1" w:styleId="79F43D55D41E4FF4A813DCECBF57D6B31">
    <w:name w:val="79F43D55D41E4FF4A813DCECBF57D6B3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2">
    <w:name w:val="95B09F6E11134D5B85DB459C1EAF8A3A22"/>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6">
    <w:name w:val="2968E378C3794D7EA6DAFCC91F174DC536"/>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6">
    <w:name w:val="3DEEA87C70D64B9BB9DD6649144B623936"/>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6">
    <w:name w:val="E3BB242FC0654A2F9E14C8596E48544436"/>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6">
    <w:name w:val="F3FC236B5CB9435A96E65CBE9955099A36"/>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4">
    <w:name w:val="3270EA36F0EB4CB09714815247C0CC5334"/>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4">
    <w:name w:val="A3DB752A1D5D422593909CCE45FD227C34"/>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7">
    <w:name w:val="5112FA8CADE440EDAAED399FF68FDF5E27"/>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4">
    <w:name w:val="CAA1CA646D0E4002A6722C0A0203081B24"/>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4">
    <w:name w:val="FADE95C84A364FE19404653707083C1F24"/>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7">
    <w:name w:val="0625D72B2DC543ECAB6CA6AE7BCE5CEB17"/>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4">
    <w:name w:val="E29A9B55B2494241885CF74102B5172324"/>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20">
    <w:name w:val="F3B8CD201EC94009AB49E6EBBE16782720"/>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9">
    <w:name w:val="C1A2BD2C5E1E482BBF9C1A0CAA93E54919"/>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6">
    <w:name w:val="2DEB7BB52C224EBBADB9BB8F25DD8C1A16"/>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20">
    <w:name w:val="6BBF7A7DF03548D9AF438145D08CC7B520"/>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20">
    <w:name w:val="297052459DC1400D822E184EF38ECDAE20"/>
    <w:rsid w:val="005B133E"/>
    <w:pPr>
      <w:spacing w:after="0" w:line="240" w:lineRule="auto"/>
    </w:pPr>
    <w:rPr>
      <w:rFonts w:ascii="Times New Roman" w:eastAsia="Times New Roman" w:hAnsi="Times New Roman" w:cs="Times New Roman"/>
      <w:sz w:val="20"/>
      <w:szCs w:val="20"/>
    </w:rPr>
  </w:style>
  <w:style w:type="paragraph" w:customStyle="1" w:styleId="E857F1BA362C49F9954B55D6CC0238FF">
    <w:name w:val="E857F1BA362C49F9954B55D6CC0238FF"/>
    <w:rsid w:val="005B133E"/>
  </w:style>
  <w:style w:type="paragraph" w:customStyle="1" w:styleId="4FE082710A4C41E0BE499C545EED5BC4">
    <w:name w:val="4FE082710A4C41E0BE499C545EED5BC4"/>
    <w:rsid w:val="005B133E"/>
  </w:style>
  <w:style w:type="paragraph" w:customStyle="1" w:styleId="A0A2894EF34A43C78CEF22438F3598C3">
    <w:name w:val="A0A2894EF34A43C78CEF22438F3598C3"/>
    <w:rsid w:val="005B133E"/>
  </w:style>
  <w:style w:type="paragraph" w:customStyle="1" w:styleId="9BCBFEB416854A16B9A6F5C5048B6F66">
    <w:name w:val="9BCBFEB416854A16B9A6F5C5048B6F66"/>
    <w:rsid w:val="005B133E"/>
  </w:style>
  <w:style w:type="paragraph" w:customStyle="1" w:styleId="DC29487BF52448F7934D7C9AD531B63342">
    <w:name w:val="DC29487BF52448F7934D7C9AD531B63342"/>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8">
    <w:name w:val="75FC471F49F34EA7A582BB292A1FCBD438"/>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9">
    <w:name w:val="FF22350CF87D46D89BFA9900FE58F0979"/>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9">
    <w:name w:val="CA880893CEC84EE68D7F7ABFE12A08519"/>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8">
    <w:name w:val="45282CDE5F7E4779BF1C28AA3FD8DA8038"/>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8">
    <w:name w:val="4F0460D8BCDB426A85ECDC248547D27638"/>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8">
    <w:name w:val="0DB429703D7246FA9FE70ABB1906B9A838"/>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8">
    <w:name w:val="98C30D7F997845C7AB285D845666A87338"/>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8">
    <w:name w:val="18EA3E5DFCB6469B9BC510842189280838"/>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8">
    <w:name w:val="C4C9EA343BD7456FBCC5C242DE87B62638"/>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2">
    <w:name w:val="F50A1EBE15CA4D29B173FEFAC2D60C1F2"/>
    <w:rsid w:val="005B133E"/>
    <w:pPr>
      <w:spacing w:after="0" w:line="240" w:lineRule="auto"/>
    </w:pPr>
    <w:rPr>
      <w:rFonts w:ascii="Times New Roman" w:eastAsia="Times New Roman" w:hAnsi="Times New Roman" w:cs="Times New Roman"/>
      <w:sz w:val="20"/>
      <w:szCs w:val="20"/>
    </w:rPr>
  </w:style>
  <w:style w:type="paragraph" w:customStyle="1" w:styleId="79F43D55D41E4FF4A813DCECBF57D6B32">
    <w:name w:val="79F43D55D41E4FF4A813DCECBF57D6B32"/>
    <w:rsid w:val="005B133E"/>
    <w:pPr>
      <w:spacing w:after="0" w:line="240" w:lineRule="auto"/>
    </w:pPr>
    <w:rPr>
      <w:rFonts w:ascii="Times New Roman" w:eastAsia="Times New Roman" w:hAnsi="Times New Roman" w:cs="Times New Roman"/>
      <w:sz w:val="20"/>
      <w:szCs w:val="20"/>
    </w:rPr>
  </w:style>
  <w:style w:type="paragraph" w:customStyle="1" w:styleId="A0A2894EF34A43C78CEF22438F3598C31">
    <w:name w:val="A0A2894EF34A43C78CEF22438F3598C3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3">
    <w:name w:val="95B09F6E11134D5B85DB459C1EAF8A3A23"/>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7">
    <w:name w:val="2968E378C3794D7EA6DAFCC91F174DC537"/>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7">
    <w:name w:val="3DEEA87C70D64B9BB9DD6649144B623937"/>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7">
    <w:name w:val="E3BB242FC0654A2F9E14C8596E48544437"/>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7">
    <w:name w:val="F3FC236B5CB9435A96E65CBE9955099A37"/>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5">
    <w:name w:val="3270EA36F0EB4CB09714815247C0CC5335"/>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5">
    <w:name w:val="A3DB752A1D5D422593909CCE45FD227C35"/>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8">
    <w:name w:val="5112FA8CADE440EDAAED399FF68FDF5E28"/>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5">
    <w:name w:val="CAA1CA646D0E4002A6722C0A0203081B25"/>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5">
    <w:name w:val="FADE95C84A364FE19404653707083C1F25"/>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8">
    <w:name w:val="0625D72B2DC543ECAB6CA6AE7BCE5CEB18"/>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5">
    <w:name w:val="E29A9B55B2494241885CF74102B5172325"/>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21">
    <w:name w:val="F3B8CD201EC94009AB49E6EBBE16782721"/>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20">
    <w:name w:val="C1A2BD2C5E1E482BBF9C1A0CAA93E54920"/>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7">
    <w:name w:val="2DEB7BB52C224EBBADB9BB8F25DD8C1A17"/>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21">
    <w:name w:val="6BBF7A7DF03548D9AF438145D08CC7B521"/>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21">
    <w:name w:val="297052459DC1400D822E184EF38ECDAE21"/>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43">
    <w:name w:val="DC29487BF52448F7934D7C9AD531B63343"/>
    <w:rsid w:val="004E6EBD"/>
    <w:pPr>
      <w:spacing w:after="0" w:line="240" w:lineRule="auto"/>
    </w:pPr>
    <w:rPr>
      <w:rFonts w:ascii="Times New Roman" w:eastAsia="Times New Roman" w:hAnsi="Times New Roman" w:cs="Times New Roman"/>
      <w:sz w:val="20"/>
      <w:szCs w:val="20"/>
    </w:rPr>
  </w:style>
  <w:style w:type="paragraph" w:customStyle="1" w:styleId="75FC471F49F34EA7A582BB292A1FCBD439">
    <w:name w:val="75FC471F49F34EA7A582BB292A1FCBD439"/>
    <w:rsid w:val="004E6EBD"/>
    <w:pPr>
      <w:spacing w:after="0" w:line="240" w:lineRule="auto"/>
    </w:pPr>
    <w:rPr>
      <w:rFonts w:ascii="Times New Roman" w:eastAsia="Times New Roman" w:hAnsi="Times New Roman" w:cs="Times New Roman"/>
      <w:sz w:val="20"/>
      <w:szCs w:val="20"/>
    </w:rPr>
  </w:style>
  <w:style w:type="paragraph" w:customStyle="1" w:styleId="FF22350CF87D46D89BFA9900FE58F09710">
    <w:name w:val="FF22350CF87D46D89BFA9900FE58F09710"/>
    <w:rsid w:val="004E6EBD"/>
    <w:pPr>
      <w:spacing w:after="0" w:line="240" w:lineRule="auto"/>
    </w:pPr>
    <w:rPr>
      <w:rFonts w:ascii="Times New Roman" w:eastAsia="Times New Roman" w:hAnsi="Times New Roman" w:cs="Times New Roman"/>
      <w:sz w:val="20"/>
      <w:szCs w:val="20"/>
    </w:rPr>
  </w:style>
  <w:style w:type="paragraph" w:customStyle="1" w:styleId="CA880893CEC84EE68D7F7ABFE12A085110">
    <w:name w:val="CA880893CEC84EE68D7F7ABFE12A085110"/>
    <w:rsid w:val="004E6EBD"/>
    <w:pPr>
      <w:spacing w:after="0" w:line="240" w:lineRule="auto"/>
    </w:pPr>
    <w:rPr>
      <w:rFonts w:ascii="Times New Roman" w:eastAsia="Times New Roman" w:hAnsi="Times New Roman" w:cs="Times New Roman"/>
      <w:sz w:val="20"/>
      <w:szCs w:val="20"/>
    </w:rPr>
  </w:style>
  <w:style w:type="paragraph" w:customStyle="1" w:styleId="45282CDE5F7E4779BF1C28AA3FD8DA8039">
    <w:name w:val="45282CDE5F7E4779BF1C28AA3FD8DA8039"/>
    <w:rsid w:val="004E6EBD"/>
    <w:pPr>
      <w:spacing w:after="0" w:line="240" w:lineRule="auto"/>
    </w:pPr>
    <w:rPr>
      <w:rFonts w:ascii="Times New Roman" w:eastAsia="Times New Roman" w:hAnsi="Times New Roman" w:cs="Times New Roman"/>
      <w:sz w:val="20"/>
      <w:szCs w:val="20"/>
    </w:rPr>
  </w:style>
  <w:style w:type="paragraph" w:customStyle="1" w:styleId="4F0460D8BCDB426A85ECDC248547D27639">
    <w:name w:val="4F0460D8BCDB426A85ECDC248547D27639"/>
    <w:rsid w:val="004E6EBD"/>
    <w:pPr>
      <w:spacing w:after="0" w:line="240" w:lineRule="auto"/>
    </w:pPr>
    <w:rPr>
      <w:rFonts w:ascii="Times New Roman" w:eastAsia="Times New Roman" w:hAnsi="Times New Roman" w:cs="Times New Roman"/>
      <w:sz w:val="20"/>
      <w:szCs w:val="20"/>
    </w:rPr>
  </w:style>
  <w:style w:type="paragraph" w:customStyle="1" w:styleId="0DB429703D7246FA9FE70ABB1906B9A839">
    <w:name w:val="0DB429703D7246FA9FE70ABB1906B9A839"/>
    <w:rsid w:val="004E6EBD"/>
    <w:pPr>
      <w:spacing w:after="0" w:line="240" w:lineRule="auto"/>
    </w:pPr>
    <w:rPr>
      <w:rFonts w:ascii="Times New Roman" w:eastAsia="Times New Roman" w:hAnsi="Times New Roman" w:cs="Times New Roman"/>
      <w:sz w:val="20"/>
      <w:szCs w:val="20"/>
    </w:rPr>
  </w:style>
  <w:style w:type="paragraph" w:customStyle="1" w:styleId="98C30D7F997845C7AB285D845666A87339">
    <w:name w:val="98C30D7F997845C7AB285D845666A87339"/>
    <w:rsid w:val="004E6EBD"/>
    <w:pPr>
      <w:spacing w:after="0" w:line="240" w:lineRule="auto"/>
    </w:pPr>
    <w:rPr>
      <w:rFonts w:ascii="Times New Roman" w:eastAsia="Times New Roman" w:hAnsi="Times New Roman" w:cs="Times New Roman"/>
      <w:sz w:val="20"/>
      <w:szCs w:val="20"/>
    </w:rPr>
  </w:style>
  <w:style w:type="paragraph" w:customStyle="1" w:styleId="18EA3E5DFCB6469B9BC510842189280839">
    <w:name w:val="18EA3E5DFCB6469B9BC510842189280839"/>
    <w:rsid w:val="004E6EBD"/>
    <w:pPr>
      <w:spacing w:after="0" w:line="240" w:lineRule="auto"/>
    </w:pPr>
    <w:rPr>
      <w:rFonts w:ascii="Times New Roman" w:eastAsia="Times New Roman" w:hAnsi="Times New Roman" w:cs="Times New Roman"/>
      <w:sz w:val="20"/>
      <w:szCs w:val="20"/>
    </w:rPr>
  </w:style>
  <w:style w:type="paragraph" w:customStyle="1" w:styleId="C4C9EA343BD7456FBCC5C242DE87B62639">
    <w:name w:val="C4C9EA343BD7456FBCC5C242DE87B62639"/>
    <w:rsid w:val="004E6EBD"/>
    <w:pPr>
      <w:spacing w:after="0" w:line="240" w:lineRule="auto"/>
    </w:pPr>
    <w:rPr>
      <w:rFonts w:ascii="Times New Roman" w:eastAsia="Times New Roman" w:hAnsi="Times New Roman" w:cs="Times New Roman"/>
      <w:sz w:val="20"/>
      <w:szCs w:val="20"/>
    </w:rPr>
  </w:style>
  <w:style w:type="paragraph" w:customStyle="1" w:styleId="F50A1EBE15CA4D29B173FEFAC2D60C1F3">
    <w:name w:val="F50A1EBE15CA4D29B173FEFAC2D60C1F3"/>
    <w:rsid w:val="004E6EBD"/>
    <w:pPr>
      <w:spacing w:after="0" w:line="240" w:lineRule="auto"/>
    </w:pPr>
    <w:rPr>
      <w:rFonts w:ascii="Times New Roman" w:eastAsia="Times New Roman" w:hAnsi="Times New Roman" w:cs="Times New Roman"/>
      <w:sz w:val="20"/>
      <w:szCs w:val="20"/>
    </w:rPr>
  </w:style>
  <w:style w:type="paragraph" w:customStyle="1" w:styleId="79F43D55D41E4FF4A813DCECBF57D6B33">
    <w:name w:val="79F43D55D41E4FF4A813DCECBF57D6B33"/>
    <w:rsid w:val="004E6EBD"/>
    <w:pPr>
      <w:spacing w:after="0" w:line="240" w:lineRule="auto"/>
    </w:pPr>
    <w:rPr>
      <w:rFonts w:ascii="Times New Roman" w:eastAsia="Times New Roman" w:hAnsi="Times New Roman" w:cs="Times New Roman"/>
      <w:sz w:val="20"/>
      <w:szCs w:val="20"/>
    </w:rPr>
  </w:style>
  <w:style w:type="paragraph" w:customStyle="1" w:styleId="A0A2894EF34A43C78CEF22438F3598C32">
    <w:name w:val="A0A2894EF34A43C78CEF22438F3598C32"/>
    <w:rsid w:val="004E6EBD"/>
    <w:pPr>
      <w:spacing w:after="0" w:line="240" w:lineRule="auto"/>
    </w:pPr>
    <w:rPr>
      <w:rFonts w:ascii="Times New Roman" w:eastAsia="Times New Roman" w:hAnsi="Times New Roman" w:cs="Times New Roman"/>
      <w:sz w:val="20"/>
      <w:szCs w:val="20"/>
    </w:rPr>
  </w:style>
  <w:style w:type="paragraph" w:customStyle="1" w:styleId="6BBF7A7DF03548D9AF438145D08CC7B522">
    <w:name w:val="6BBF7A7DF03548D9AF438145D08CC7B522"/>
    <w:rsid w:val="004E6EBD"/>
    <w:pPr>
      <w:spacing w:after="0" w:line="240" w:lineRule="auto"/>
    </w:pPr>
    <w:rPr>
      <w:rFonts w:ascii="Times New Roman" w:eastAsia="Times New Roman" w:hAnsi="Times New Roman" w:cs="Times New Roman"/>
      <w:sz w:val="20"/>
      <w:szCs w:val="20"/>
    </w:rPr>
  </w:style>
  <w:style w:type="paragraph" w:customStyle="1" w:styleId="297052459DC1400D822E184EF38ECDAE22">
    <w:name w:val="297052459DC1400D822E184EF38ECDAE22"/>
    <w:rsid w:val="004E6EBD"/>
    <w:pPr>
      <w:spacing w:after="0" w:line="240" w:lineRule="auto"/>
    </w:pPr>
    <w:rPr>
      <w:rFonts w:ascii="Times New Roman" w:eastAsia="Times New Roman" w:hAnsi="Times New Roman" w:cs="Times New Roman"/>
      <w:sz w:val="20"/>
      <w:szCs w:val="20"/>
    </w:rPr>
  </w:style>
  <w:style w:type="paragraph" w:customStyle="1" w:styleId="DC29487BF52448F7934D7C9AD531B63344">
    <w:name w:val="DC29487BF52448F7934D7C9AD531B63344"/>
    <w:rsid w:val="005D5C0D"/>
    <w:pPr>
      <w:spacing w:after="0" w:line="240" w:lineRule="auto"/>
    </w:pPr>
    <w:rPr>
      <w:rFonts w:ascii="Times New Roman" w:eastAsia="Times New Roman" w:hAnsi="Times New Roman" w:cs="Times New Roman"/>
      <w:sz w:val="20"/>
      <w:szCs w:val="20"/>
    </w:rPr>
  </w:style>
  <w:style w:type="paragraph" w:customStyle="1" w:styleId="75FC471F49F34EA7A582BB292A1FCBD440">
    <w:name w:val="75FC471F49F34EA7A582BB292A1FCBD440"/>
    <w:rsid w:val="005D5C0D"/>
    <w:pPr>
      <w:spacing w:after="0" w:line="240" w:lineRule="auto"/>
    </w:pPr>
    <w:rPr>
      <w:rFonts w:ascii="Times New Roman" w:eastAsia="Times New Roman" w:hAnsi="Times New Roman" w:cs="Times New Roman"/>
      <w:sz w:val="20"/>
      <w:szCs w:val="20"/>
    </w:rPr>
  </w:style>
  <w:style w:type="paragraph" w:customStyle="1" w:styleId="FF22350CF87D46D89BFA9900FE58F09711">
    <w:name w:val="FF22350CF87D46D89BFA9900FE58F09711"/>
    <w:rsid w:val="005D5C0D"/>
    <w:pPr>
      <w:spacing w:after="0" w:line="240" w:lineRule="auto"/>
    </w:pPr>
    <w:rPr>
      <w:rFonts w:ascii="Times New Roman" w:eastAsia="Times New Roman" w:hAnsi="Times New Roman" w:cs="Times New Roman"/>
      <w:sz w:val="20"/>
      <w:szCs w:val="20"/>
    </w:rPr>
  </w:style>
  <w:style w:type="paragraph" w:customStyle="1" w:styleId="CA880893CEC84EE68D7F7ABFE12A085111">
    <w:name w:val="CA880893CEC84EE68D7F7ABFE12A085111"/>
    <w:rsid w:val="005D5C0D"/>
    <w:pPr>
      <w:spacing w:after="0" w:line="240" w:lineRule="auto"/>
    </w:pPr>
    <w:rPr>
      <w:rFonts w:ascii="Times New Roman" w:eastAsia="Times New Roman" w:hAnsi="Times New Roman" w:cs="Times New Roman"/>
      <w:sz w:val="20"/>
      <w:szCs w:val="20"/>
    </w:rPr>
  </w:style>
  <w:style w:type="paragraph" w:customStyle="1" w:styleId="45282CDE5F7E4779BF1C28AA3FD8DA8040">
    <w:name w:val="45282CDE5F7E4779BF1C28AA3FD8DA8040"/>
    <w:rsid w:val="005D5C0D"/>
    <w:pPr>
      <w:spacing w:after="0" w:line="240" w:lineRule="auto"/>
    </w:pPr>
    <w:rPr>
      <w:rFonts w:ascii="Times New Roman" w:eastAsia="Times New Roman" w:hAnsi="Times New Roman" w:cs="Times New Roman"/>
      <w:sz w:val="20"/>
      <w:szCs w:val="20"/>
    </w:rPr>
  </w:style>
  <w:style w:type="paragraph" w:customStyle="1" w:styleId="4F0460D8BCDB426A85ECDC248547D27640">
    <w:name w:val="4F0460D8BCDB426A85ECDC248547D27640"/>
    <w:rsid w:val="005D5C0D"/>
    <w:pPr>
      <w:spacing w:after="0" w:line="240" w:lineRule="auto"/>
    </w:pPr>
    <w:rPr>
      <w:rFonts w:ascii="Times New Roman" w:eastAsia="Times New Roman" w:hAnsi="Times New Roman" w:cs="Times New Roman"/>
      <w:sz w:val="20"/>
      <w:szCs w:val="20"/>
    </w:rPr>
  </w:style>
  <w:style w:type="paragraph" w:customStyle="1" w:styleId="0DB429703D7246FA9FE70ABB1906B9A840">
    <w:name w:val="0DB429703D7246FA9FE70ABB1906B9A840"/>
    <w:rsid w:val="005D5C0D"/>
    <w:pPr>
      <w:spacing w:after="0" w:line="240" w:lineRule="auto"/>
    </w:pPr>
    <w:rPr>
      <w:rFonts w:ascii="Times New Roman" w:eastAsia="Times New Roman" w:hAnsi="Times New Roman" w:cs="Times New Roman"/>
      <w:sz w:val="20"/>
      <w:szCs w:val="20"/>
    </w:rPr>
  </w:style>
  <w:style w:type="paragraph" w:customStyle="1" w:styleId="98C30D7F997845C7AB285D845666A87340">
    <w:name w:val="98C30D7F997845C7AB285D845666A87340"/>
    <w:rsid w:val="005D5C0D"/>
    <w:pPr>
      <w:spacing w:after="0" w:line="240" w:lineRule="auto"/>
    </w:pPr>
    <w:rPr>
      <w:rFonts w:ascii="Times New Roman" w:eastAsia="Times New Roman" w:hAnsi="Times New Roman" w:cs="Times New Roman"/>
      <w:sz w:val="20"/>
      <w:szCs w:val="20"/>
    </w:rPr>
  </w:style>
  <w:style w:type="paragraph" w:customStyle="1" w:styleId="18EA3E5DFCB6469B9BC510842189280840">
    <w:name w:val="18EA3E5DFCB6469B9BC510842189280840"/>
    <w:rsid w:val="005D5C0D"/>
    <w:pPr>
      <w:spacing w:after="0" w:line="240" w:lineRule="auto"/>
    </w:pPr>
    <w:rPr>
      <w:rFonts w:ascii="Times New Roman" w:eastAsia="Times New Roman" w:hAnsi="Times New Roman" w:cs="Times New Roman"/>
      <w:sz w:val="20"/>
      <w:szCs w:val="20"/>
    </w:rPr>
  </w:style>
  <w:style w:type="paragraph" w:customStyle="1" w:styleId="C4C9EA343BD7456FBCC5C242DE87B62640">
    <w:name w:val="C4C9EA343BD7456FBCC5C242DE87B62640"/>
    <w:rsid w:val="005D5C0D"/>
    <w:pPr>
      <w:spacing w:after="0" w:line="240" w:lineRule="auto"/>
    </w:pPr>
    <w:rPr>
      <w:rFonts w:ascii="Times New Roman" w:eastAsia="Times New Roman" w:hAnsi="Times New Roman" w:cs="Times New Roman"/>
      <w:sz w:val="20"/>
      <w:szCs w:val="20"/>
    </w:rPr>
  </w:style>
  <w:style w:type="paragraph" w:customStyle="1" w:styleId="F50A1EBE15CA4D29B173FEFAC2D60C1F4">
    <w:name w:val="F50A1EBE15CA4D29B173FEFAC2D60C1F4"/>
    <w:rsid w:val="005D5C0D"/>
    <w:pPr>
      <w:spacing w:after="0" w:line="240" w:lineRule="auto"/>
    </w:pPr>
    <w:rPr>
      <w:rFonts w:ascii="Times New Roman" w:eastAsia="Times New Roman" w:hAnsi="Times New Roman" w:cs="Times New Roman"/>
      <w:sz w:val="20"/>
      <w:szCs w:val="20"/>
    </w:rPr>
  </w:style>
  <w:style w:type="paragraph" w:customStyle="1" w:styleId="79F43D55D41E4FF4A813DCECBF57D6B34">
    <w:name w:val="79F43D55D41E4FF4A813DCECBF57D6B34"/>
    <w:rsid w:val="005D5C0D"/>
    <w:pPr>
      <w:spacing w:after="0" w:line="240" w:lineRule="auto"/>
    </w:pPr>
    <w:rPr>
      <w:rFonts w:ascii="Times New Roman" w:eastAsia="Times New Roman" w:hAnsi="Times New Roman" w:cs="Times New Roman"/>
      <w:sz w:val="20"/>
      <w:szCs w:val="20"/>
    </w:rPr>
  </w:style>
  <w:style w:type="paragraph" w:customStyle="1" w:styleId="A0A2894EF34A43C78CEF22438F3598C33">
    <w:name w:val="A0A2894EF34A43C78CEF22438F3598C33"/>
    <w:rsid w:val="005D5C0D"/>
    <w:pPr>
      <w:spacing w:after="0" w:line="240" w:lineRule="auto"/>
    </w:pPr>
    <w:rPr>
      <w:rFonts w:ascii="Times New Roman" w:eastAsia="Times New Roman" w:hAnsi="Times New Roman" w:cs="Times New Roman"/>
      <w:sz w:val="20"/>
      <w:szCs w:val="20"/>
    </w:rPr>
  </w:style>
  <w:style w:type="paragraph" w:customStyle="1" w:styleId="6BBF7A7DF03548D9AF438145D08CC7B523">
    <w:name w:val="6BBF7A7DF03548D9AF438145D08CC7B523"/>
    <w:rsid w:val="005D5C0D"/>
    <w:pPr>
      <w:spacing w:after="0" w:line="240" w:lineRule="auto"/>
    </w:pPr>
    <w:rPr>
      <w:rFonts w:ascii="Times New Roman" w:eastAsia="Times New Roman" w:hAnsi="Times New Roman" w:cs="Times New Roman"/>
      <w:sz w:val="20"/>
      <w:szCs w:val="20"/>
    </w:rPr>
  </w:style>
  <w:style w:type="paragraph" w:customStyle="1" w:styleId="297052459DC1400D822E184EF38ECDAE23">
    <w:name w:val="297052459DC1400D822E184EF38ECDAE23"/>
    <w:rsid w:val="005D5C0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1559AFC3E0E48A81A0184F65D6BAA" ma:contentTypeVersion="2" ma:contentTypeDescription="Crée un document." ma:contentTypeScope="" ma:versionID="3255e96cbd3994d8e09721b179af0eb5">
  <xsd:schema xmlns:xsd="http://www.w3.org/2001/XMLSchema" xmlns:xs="http://www.w3.org/2001/XMLSchema" xmlns:p="http://schemas.microsoft.com/office/2006/metadata/properties" xmlns:ns2="a49f1f7a-9776-433a-ac07-70c1335f961f" targetNamespace="http://schemas.microsoft.com/office/2006/metadata/properties" ma:root="true" ma:fieldsID="5a579cc3c7f2f2a2919ac3fe80ef849b" ns2:_="">
    <xsd:import namespace="a49f1f7a-9776-433a-ac07-70c1335f961f"/>
    <xsd:element name="properties">
      <xsd:complexType>
        <xsd:sequence>
          <xsd:element name="documentManagement">
            <xsd:complexType>
              <xsd:all>
                <xsd:element ref="ns2:DGA_ExtraColumns_Comments" minOccurs="0"/>
                <xsd:element ref="ns2:DGA_ExtraColumn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1f7a-9776-433a-ac07-70c1335f961f" elementFormDefault="qualified">
    <xsd:import namespace="http://schemas.microsoft.com/office/2006/documentManagement/types"/>
    <xsd:import namespace="http://schemas.microsoft.com/office/infopath/2007/PartnerControls"/>
    <xsd:element name="DGA_ExtraColumns_Comments" ma:index="8" nillable="true" ma:displayName="Commentaires" ma:description="Commentaire" ma:internalName="DGA_ExtraColumns_Comments">
      <xsd:simpleType>
        <xsd:restriction base="dms:Note">
          <xsd:maxLength value="255"/>
        </xsd:restriction>
      </xsd:simpleType>
    </xsd:element>
    <xsd:element name="DGA_ExtraColumns_Description" ma:index="9" nillable="true" ma:displayName="Description" ma:description="Description" ma:internalName="DGA_ExtraColumns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GA_ExtraColumns_Description xmlns="a49f1f7a-9776-433a-ac07-70c1335f961f" xsi:nil="true"/>
    <DGA_ExtraColumns_Comments xmlns="a49f1f7a-9776-433a-ac07-70c1335f96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46BC-DC2D-49D5-80C3-0CA2CF3F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1f7a-9776-433a-ac07-70c1335f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02B7A-AE30-428D-B6DF-03B2812DD7A3}">
  <ds:schemaRefs>
    <ds:schemaRef ds:uri="http://schemas.microsoft.com/office/2006/metadata/properties"/>
    <ds:schemaRef ds:uri="http://schemas.microsoft.com/office/infopath/2007/PartnerControls"/>
    <ds:schemaRef ds:uri="a49f1f7a-9776-433a-ac07-70c1335f961f"/>
  </ds:schemaRefs>
</ds:datastoreItem>
</file>

<file path=customXml/itemProps3.xml><?xml version="1.0" encoding="utf-8"?>
<ds:datastoreItem xmlns:ds="http://schemas.openxmlformats.org/officeDocument/2006/customXml" ds:itemID="{93357CB0-61B2-423F-B6B7-ADBC1848BE1C}">
  <ds:schemaRefs>
    <ds:schemaRef ds:uri="http://schemas.microsoft.com/sharepoint/v3/contenttype/forms"/>
  </ds:schemaRefs>
</ds:datastoreItem>
</file>

<file path=customXml/itemProps4.xml><?xml version="1.0" encoding="utf-8"?>
<ds:datastoreItem xmlns:ds="http://schemas.openxmlformats.org/officeDocument/2006/customXml" ds:itemID="{CE84CEA8-E6FC-4E81-9124-DBA0D57A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74</TotalTime>
  <Pages>3</Pages>
  <Words>925</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6001</CharactersWithSpaces>
  <SharedDoc>false</SharedDoc>
  <HLinks>
    <vt:vector size="12" baseType="variant">
      <vt:variant>
        <vt:i4>3670106</vt:i4>
      </vt:variant>
      <vt:variant>
        <vt:i4>42</vt:i4>
      </vt:variant>
      <vt:variant>
        <vt:i4>0</vt:i4>
      </vt:variant>
      <vt:variant>
        <vt:i4>5</vt:i4>
      </vt:variant>
      <vt:variant>
        <vt:lpwstr>mailto:dga.rgpd.fct@intradef.gouv.fr</vt:lpwstr>
      </vt:variant>
      <vt:variant>
        <vt:lpwstr/>
      </vt:variant>
      <vt:variant>
        <vt:i4>3670106</vt:i4>
      </vt:variant>
      <vt:variant>
        <vt:i4>39</vt:i4>
      </vt:variant>
      <vt:variant>
        <vt:i4>0</vt:i4>
      </vt:variant>
      <vt:variant>
        <vt:i4>5</vt:i4>
      </vt:variant>
      <vt:variant>
        <vt:lpwstr>mailto:dga.rgpd.fct@intradef.gouv.fr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subject/>
  <dc:creator>Bruno.Pautet</dc:creator>
  <cp:keywords/>
  <cp:lastModifiedBy>CAVALIE Thierry ICT H15</cp:lastModifiedBy>
  <cp:revision>14</cp:revision>
  <cp:lastPrinted>2023-01-23T12:59:00Z</cp:lastPrinted>
  <dcterms:created xsi:type="dcterms:W3CDTF">2023-01-27T08:01:00Z</dcterms:created>
  <dcterms:modified xsi:type="dcterms:W3CDTF">2024-11-15T09:12:00Z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0x0101002231559AFC3E0E48A81A0184F65D6BAA</vt:lpwstr>
  </property>
</Properties>
</file>