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80"/>
        <w:gridCol w:w="2763"/>
        <w:gridCol w:w="70"/>
        <w:gridCol w:w="1392"/>
        <w:gridCol w:w="24"/>
        <w:gridCol w:w="27"/>
        <w:gridCol w:w="530"/>
        <w:gridCol w:w="1256"/>
        <w:gridCol w:w="1873"/>
      </w:tblGrid>
      <w:tr w:rsidR="00D91D1C" w:rsidRPr="000679D7" w14:paraId="42772A91" w14:textId="77777777" w:rsidTr="009E08DF">
        <w:trPr>
          <w:cantSplit/>
          <w:trHeight w:val="165"/>
        </w:trPr>
        <w:tc>
          <w:tcPr>
            <w:tcW w:w="10490" w:type="dxa"/>
            <w:gridSpan w:val="10"/>
            <w:tcBorders>
              <w:top w:val="single" w:sz="4" w:space="0" w:color="000000"/>
              <w:left w:val="single" w:sz="4" w:space="0" w:color="000000"/>
              <w:bottom w:val="single" w:sz="4" w:space="0" w:color="000000"/>
              <w:right w:val="single" w:sz="4" w:space="0" w:color="000000"/>
            </w:tcBorders>
            <w:vAlign w:val="center"/>
          </w:tcPr>
          <w:p w14:paraId="65E6984F" w14:textId="491E8952" w:rsidR="009E08DF" w:rsidRPr="00F976BE" w:rsidRDefault="009E08DF" w:rsidP="001D0B5A">
            <w:pPr>
              <w:jc w:val="center"/>
              <w:rPr>
                <w:rFonts w:ascii="Marianne" w:hAnsi="Marianne" w:cs="Arial"/>
                <w:b/>
                <w:sz w:val="28"/>
                <w:szCs w:val="32"/>
              </w:rPr>
            </w:pPr>
            <w:r w:rsidRPr="00F976BE">
              <w:rPr>
                <w:rFonts w:ascii="Marianne" w:hAnsi="Marianne" w:cs="Arial"/>
                <w:b/>
                <w:sz w:val="28"/>
                <w:szCs w:val="32"/>
              </w:rPr>
              <w:t>Demande d’approbation des Conditions de Vol</w:t>
            </w:r>
          </w:p>
          <w:p w14:paraId="48F6E334" w14:textId="46A44B50" w:rsidR="00D91D1C" w:rsidRPr="00AE092F" w:rsidRDefault="009E08DF" w:rsidP="001D0B5A">
            <w:pPr>
              <w:spacing w:before="60" w:after="60"/>
              <w:jc w:val="center"/>
              <w:rPr>
                <w:rFonts w:ascii="Marianne" w:hAnsi="Marianne" w:cs="Arial"/>
                <w:lang w:val="en-US"/>
              </w:rPr>
            </w:pPr>
            <w:r w:rsidRPr="00AE092F">
              <w:rPr>
                <w:rFonts w:ascii="Marianne" w:hAnsi="Marianne"/>
                <w:i/>
                <w:color w:val="0000FF"/>
                <w:sz w:val="24"/>
                <w:szCs w:val="32"/>
                <w:lang w:val="en-US"/>
              </w:rPr>
              <w:t>Application for Flight Conditions approval</w:t>
            </w:r>
          </w:p>
        </w:tc>
      </w:tr>
      <w:tr w:rsidR="009E08DF" w:rsidRPr="00F976BE" w14:paraId="5D1E1747" w14:textId="77777777" w:rsidTr="009E08DF">
        <w:trPr>
          <w:cantSplit/>
          <w:trHeight w:val="165"/>
        </w:trPr>
        <w:tc>
          <w:tcPr>
            <w:tcW w:w="10490" w:type="dxa"/>
            <w:gridSpan w:val="10"/>
            <w:tcBorders>
              <w:top w:val="single" w:sz="4" w:space="0" w:color="000000"/>
              <w:left w:val="single" w:sz="4" w:space="0" w:color="000000"/>
              <w:bottom w:val="single" w:sz="4" w:space="0" w:color="000000"/>
              <w:right w:val="single" w:sz="4" w:space="0" w:color="000000"/>
            </w:tcBorders>
            <w:vAlign w:val="center"/>
          </w:tcPr>
          <w:p w14:paraId="604F4BDC" w14:textId="21D518D1" w:rsidR="009E08DF" w:rsidRPr="00F976BE" w:rsidRDefault="009E08DF" w:rsidP="00CE1B21">
            <w:pPr>
              <w:pStyle w:val="Paragraphedeliste"/>
              <w:numPr>
                <w:ilvl w:val="0"/>
                <w:numId w:val="4"/>
              </w:numPr>
              <w:spacing w:before="60" w:after="60"/>
              <w:ind w:left="596"/>
              <w:rPr>
                <w:rFonts w:ascii="Marianne" w:hAnsi="Marianne" w:cs="Arial"/>
                <w:b/>
                <w:lang w:val="fr-FR"/>
              </w:rPr>
            </w:pPr>
            <w:r w:rsidRPr="00F976BE">
              <w:rPr>
                <w:rFonts w:ascii="Marianne" w:hAnsi="Marianne" w:cs="Arial"/>
                <w:b/>
                <w:lang w:val="fr-FR"/>
              </w:rPr>
              <w:t xml:space="preserve">Référence du </w:t>
            </w:r>
            <w:r w:rsidR="00CE1B21" w:rsidRPr="00F976BE">
              <w:rPr>
                <w:rFonts w:ascii="Marianne" w:hAnsi="Marianne" w:cs="Arial"/>
                <w:b/>
                <w:lang w:val="fr-FR"/>
              </w:rPr>
              <w:t>postulant</w:t>
            </w:r>
            <w:r w:rsidRPr="00F976BE">
              <w:rPr>
                <w:rFonts w:ascii="Marianne" w:hAnsi="Marianne" w:cs="Arial"/>
                <w:b/>
                <w:lang w:val="fr-FR"/>
              </w:rPr>
              <w:t xml:space="preserve"> </w:t>
            </w:r>
            <w:proofErr w:type="spellStart"/>
            <w:r w:rsidRPr="00F976BE">
              <w:rPr>
                <w:rFonts w:ascii="Marianne" w:eastAsia="Arial" w:hAnsi="Marianne" w:cs="Arial"/>
                <w:bCs/>
                <w:i/>
                <w:color w:val="0000FF"/>
                <w:spacing w:val="1"/>
                <w:sz w:val="22"/>
                <w:szCs w:val="22"/>
                <w:lang w:val="fr-FR" w:eastAsia="fr-FR"/>
              </w:rPr>
              <w:t>Applicant’s</w:t>
            </w:r>
            <w:proofErr w:type="spellEnd"/>
            <w:r w:rsidRPr="00F976BE">
              <w:rPr>
                <w:rFonts w:ascii="Marianne" w:eastAsia="Arial" w:hAnsi="Marianne" w:cs="Arial"/>
                <w:bCs/>
                <w:i/>
                <w:color w:val="0000FF"/>
                <w:spacing w:val="1"/>
                <w:sz w:val="22"/>
                <w:szCs w:val="22"/>
                <w:lang w:val="fr-FR" w:eastAsia="fr-FR"/>
              </w:rPr>
              <w:t xml:space="preserve"> Reference</w:t>
            </w:r>
          </w:p>
        </w:tc>
      </w:tr>
      <w:tr w:rsidR="00B71673" w:rsidRPr="00F976BE" w14:paraId="61DD144F" w14:textId="77777777" w:rsidTr="00F24AF4">
        <w:trPr>
          <w:cantSplit/>
          <w:trHeight w:val="165"/>
        </w:trPr>
        <w:tc>
          <w:tcPr>
            <w:tcW w:w="2555" w:type="dxa"/>
            <w:gridSpan w:val="2"/>
            <w:tcBorders>
              <w:top w:val="single" w:sz="4" w:space="0" w:color="000000"/>
              <w:left w:val="single" w:sz="4" w:space="0" w:color="000000"/>
              <w:bottom w:val="single" w:sz="4" w:space="0" w:color="000000"/>
              <w:right w:val="single" w:sz="4" w:space="0" w:color="auto"/>
            </w:tcBorders>
            <w:vAlign w:val="center"/>
          </w:tcPr>
          <w:p w14:paraId="335FCB01" w14:textId="77777777" w:rsidR="00B71673" w:rsidRPr="00F976BE" w:rsidRDefault="00B71673" w:rsidP="001D0B5A">
            <w:pPr>
              <w:pStyle w:val="Titre3"/>
              <w:numPr>
                <w:ilvl w:val="1"/>
                <w:numId w:val="16"/>
              </w:numPr>
              <w:spacing w:before="60"/>
              <w:ind w:left="0"/>
              <w:jc w:val="left"/>
              <w:rPr>
                <w:rFonts w:ascii="Marianne" w:hAnsi="Marianne" w:cs="Arial"/>
                <w:b w:val="0"/>
                <w:bCs w:val="0"/>
                <w:i w:val="0"/>
                <w:iCs w:val="0"/>
                <w:sz w:val="20"/>
                <w:szCs w:val="20"/>
              </w:rPr>
            </w:pPr>
            <w:r w:rsidRPr="00F976BE">
              <w:rPr>
                <w:rFonts w:ascii="Marianne" w:hAnsi="Marianne" w:cs="Arial"/>
                <w:b w:val="0"/>
                <w:bCs w:val="0"/>
                <w:i w:val="0"/>
                <w:iCs w:val="0"/>
                <w:sz w:val="20"/>
                <w:szCs w:val="20"/>
              </w:rPr>
              <w:t>Votre référence</w:t>
            </w:r>
            <w:r w:rsidRPr="00F976BE">
              <w:rPr>
                <w:rFonts w:ascii="Marianne" w:hAnsi="Marianne" w:cs="Arial"/>
                <w:b w:val="0"/>
                <w:bCs w:val="0"/>
                <w:i w:val="0"/>
                <w:iCs w:val="0"/>
                <w:sz w:val="20"/>
                <w:szCs w:val="20"/>
              </w:rPr>
              <w:br/>
            </w:r>
            <w:proofErr w:type="spellStart"/>
            <w:r w:rsidRPr="00F976BE">
              <w:rPr>
                <w:rFonts w:ascii="Marianne" w:hAnsi="Marianne" w:cs="Arial"/>
                <w:b w:val="0"/>
                <w:color w:val="0000FF"/>
                <w:sz w:val="18"/>
                <w:szCs w:val="20"/>
              </w:rPr>
              <w:t>Your</w:t>
            </w:r>
            <w:proofErr w:type="spellEnd"/>
            <w:r w:rsidRPr="00F976BE">
              <w:rPr>
                <w:rFonts w:ascii="Marianne" w:hAnsi="Marianne" w:cs="Arial"/>
                <w:b w:val="0"/>
                <w:color w:val="0000FF"/>
                <w:sz w:val="18"/>
                <w:szCs w:val="20"/>
              </w:rPr>
              <w:t xml:space="preserve"> </w:t>
            </w:r>
            <w:proofErr w:type="spellStart"/>
            <w:r w:rsidRPr="00F976BE">
              <w:rPr>
                <w:rFonts w:ascii="Marianne" w:hAnsi="Marianne" w:cs="Arial"/>
                <w:b w:val="0"/>
                <w:color w:val="0000FF"/>
                <w:sz w:val="18"/>
                <w:szCs w:val="20"/>
              </w:rPr>
              <w:t>reference</w:t>
            </w:r>
            <w:proofErr w:type="spellEnd"/>
          </w:p>
        </w:tc>
        <w:sdt>
          <w:sdtPr>
            <w:rPr>
              <w:rFonts w:ascii="Marianne" w:hAnsi="Marianne" w:cs="Arial"/>
            </w:rPr>
            <w:alias w:val="Company registration number"/>
            <w:tag w:val="Company registration number"/>
            <w:id w:val="-1756124445"/>
            <w:placeholder>
              <w:docPart w:val="DC29487BF52448F7934D7C9AD531B633"/>
            </w:placeholder>
            <w:showingPlcHdr/>
          </w:sdtPr>
          <w:sdtEndPr/>
          <w:sdtContent>
            <w:tc>
              <w:tcPr>
                <w:tcW w:w="7935" w:type="dxa"/>
                <w:gridSpan w:val="8"/>
                <w:tcBorders>
                  <w:top w:val="single" w:sz="4" w:space="0" w:color="000000"/>
                  <w:left w:val="single" w:sz="4" w:space="0" w:color="auto"/>
                  <w:bottom w:val="single" w:sz="4" w:space="0" w:color="000000"/>
                  <w:right w:val="single" w:sz="4" w:space="0" w:color="000000"/>
                </w:tcBorders>
                <w:vAlign w:val="center"/>
              </w:tcPr>
              <w:p w14:paraId="7CFBC5B8" w14:textId="531B1987" w:rsidR="00B71673" w:rsidRPr="00F976BE" w:rsidRDefault="00B71673" w:rsidP="00D57B9E">
                <w:pPr>
                  <w:spacing w:before="60" w:after="60"/>
                  <w:rPr>
                    <w:rFonts w:ascii="Marianne" w:hAnsi="Marianne" w:cs="Arial"/>
                  </w:rPr>
                </w:pPr>
                <w:r w:rsidRPr="00F976BE">
                  <w:rPr>
                    <w:rStyle w:val="Textedelespacerserv"/>
                    <w:rFonts w:ascii="Marianne" w:hAnsi="Marianne" w:cs="Arial"/>
                  </w:rPr>
                  <w:t xml:space="preserve">Indiquer une référence unique </w:t>
                </w:r>
                <w:r w:rsidR="00D57B9E">
                  <w:rPr>
                    <w:rStyle w:val="Textedelespacerserv"/>
                    <w:rFonts w:ascii="Marianne" w:hAnsi="Marianne" w:cs="Arial"/>
                  </w:rPr>
                  <w:t>pour</w:t>
                </w:r>
                <w:r w:rsidRPr="00F976BE">
                  <w:rPr>
                    <w:rStyle w:val="Textedelespacerserv"/>
                    <w:rFonts w:ascii="Marianne" w:hAnsi="Marianne" w:cs="Arial"/>
                  </w:rPr>
                  <w:t xml:space="preserve"> votre demande.</w:t>
                </w:r>
              </w:p>
            </w:tc>
          </w:sdtContent>
        </w:sdt>
      </w:tr>
      <w:tr w:rsidR="00B71673" w:rsidRPr="00F976BE" w14:paraId="1B46B921" w14:textId="77777777" w:rsidTr="009E08DF">
        <w:trPr>
          <w:cantSplit/>
          <w:trHeight w:val="165"/>
        </w:trPr>
        <w:tc>
          <w:tcPr>
            <w:tcW w:w="10490" w:type="dxa"/>
            <w:gridSpan w:val="10"/>
          </w:tcPr>
          <w:p w14:paraId="79610D43" w14:textId="2709F9D8" w:rsidR="00B71673" w:rsidRPr="00F976BE" w:rsidRDefault="00CE1B21" w:rsidP="001D0B5A">
            <w:pPr>
              <w:pStyle w:val="Paragraphedeliste"/>
              <w:numPr>
                <w:ilvl w:val="0"/>
                <w:numId w:val="4"/>
              </w:numPr>
              <w:spacing w:before="60" w:after="60"/>
              <w:ind w:left="596"/>
              <w:rPr>
                <w:rFonts w:ascii="Marianne" w:hAnsi="Marianne" w:cs="Arial"/>
                <w:b/>
                <w:sz w:val="20"/>
                <w:szCs w:val="20"/>
                <w:lang w:val="fr-FR"/>
              </w:rPr>
            </w:pPr>
            <w:r w:rsidRPr="00F976BE">
              <w:rPr>
                <w:rFonts w:ascii="Marianne" w:hAnsi="Marianne" w:cs="Arial"/>
                <w:b/>
                <w:lang w:val="fr-FR"/>
              </w:rPr>
              <w:t>Postulant</w:t>
            </w:r>
            <w:r w:rsidR="00B71673" w:rsidRPr="00F976BE">
              <w:rPr>
                <w:rFonts w:ascii="Marianne" w:hAnsi="Marianne" w:cs="Arial"/>
                <w:color w:val="0070C0"/>
                <w:sz w:val="20"/>
                <w:lang w:val="fr-FR"/>
              </w:rPr>
              <w:t xml:space="preserve"> </w:t>
            </w:r>
            <w:proofErr w:type="spellStart"/>
            <w:r w:rsidR="00B71673" w:rsidRPr="00F976BE">
              <w:rPr>
                <w:rFonts w:ascii="Marianne" w:eastAsia="Arial" w:hAnsi="Marianne" w:cs="Arial"/>
                <w:bCs/>
                <w:i/>
                <w:color w:val="0000FF"/>
                <w:spacing w:val="1"/>
                <w:sz w:val="22"/>
                <w:szCs w:val="22"/>
                <w:lang w:val="fr-FR" w:eastAsia="fr-FR"/>
              </w:rPr>
              <w:t>Applicant</w:t>
            </w:r>
            <w:proofErr w:type="spellEnd"/>
          </w:p>
        </w:tc>
      </w:tr>
      <w:tr w:rsidR="00FF26FB" w:rsidRPr="00F976BE" w14:paraId="1A00B7CA" w14:textId="77777777" w:rsidTr="00B43EBE">
        <w:trPr>
          <w:cantSplit/>
          <w:trHeight w:val="739"/>
        </w:trPr>
        <w:tc>
          <w:tcPr>
            <w:tcW w:w="2555" w:type="dxa"/>
            <w:gridSpan w:val="2"/>
            <w:vMerge w:val="restart"/>
          </w:tcPr>
          <w:p w14:paraId="3A3B3536" w14:textId="656BB98C" w:rsidR="00FF26FB" w:rsidRPr="00F976BE" w:rsidRDefault="00FF26FB" w:rsidP="001D0B5A">
            <w:pPr>
              <w:pStyle w:val="Titre3"/>
              <w:numPr>
                <w:ilvl w:val="0"/>
                <w:numId w:val="0"/>
              </w:numPr>
              <w:spacing w:before="60" w:after="60"/>
              <w:jc w:val="left"/>
              <w:rPr>
                <w:rFonts w:ascii="Marianne" w:hAnsi="Marianne" w:cs="Arial"/>
                <w:sz w:val="20"/>
              </w:rPr>
            </w:pPr>
            <w:r w:rsidRPr="00F976BE">
              <w:rPr>
                <w:rFonts w:ascii="Marianne" w:hAnsi="Marianne" w:cs="Arial"/>
                <w:i w:val="0"/>
                <w:sz w:val="20"/>
              </w:rPr>
              <w:t xml:space="preserve">2.1. </w:t>
            </w:r>
            <w:r w:rsidR="009E08DF" w:rsidRPr="00F976BE">
              <w:rPr>
                <w:rFonts w:ascii="Marianne" w:hAnsi="Marianne" w:cs="Arial"/>
                <w:i w:val="0"/>
                <w:sz w:val="20"/>
              </w:rPr>
              <w:t>S</w:t>
            </w:r>
            <w:r w:rsidRPr="00F976BE">
              <w:rPr>
                <w:rFonts w:ascii="Marianne" w:hAnsi="Marianne" w:cs="Arial"/>
                <w:i w:val="0"/>
                <w:sz w:val="20"/>
              </w:rPr>
              <w:t>ociété</w:t>
            </w:r>
            <w:r w:rsidRPr="00F976BE">
              <w:rPr>
                <w:rFonts w:ascii="Marianne" w:hAnsi="Marianne" w:cs="Arial"/>
                <w:sz w:val="20"/>
              </w:rPr>
              <w:br/>
            </w:r>
            <w:proofErr w:type="spellStart"/>
            <w:r w:rsidR="009E08DF" w:rsidRPr="00F976BE">
              <w:rPr>
                <w:rFonts w:ascii="Marianne" w:hAnsi="Marianne" w:cs="Arial"/>
                <w:b w:val="0"/>
                <w:bCs w:val="0"/>
                <w:color w:val="0000FF"/>
                <w:sz w:val="16"/>
                <w:szCs w:val="16"/>
              </w:rPr>
              <w:t>C</w:t>
            </w:r>
            <w:r w:rsidRPr="00F976BE">
              <w:rPr>
                <w:rFonts w:ascii="Marianne" w:hAnsi="Marianne" w:cs="Arial"/>
                <w:b w:val="0"/>
                <w:bCs w:val="0"/>
                <w:color w:val="0000FF"/>
                <w:sz w:val="16"/>
                <w:szCs w:val="16"/>
              </w:rPr>
              <w:t>ompany</w:t>
            </w:r>
            <w:proofErr w:type="spellEnd"/>
          </w:p>
        </w:tc>
        <w:tc>
          <w:tcPr>
            <w:tcW w:w="2833" w:type="dxa"/>
            <w:gridSpan w:val="2"/>
            <w:tcBorders>
              <w:bottom w:val="single" w:sz="6" w:space="0" w:color="auto"/>
            </w:tcBorders>
            <w:vAlign w:val="center"/>
          </w:tcPr>
          <w:p w14:paraId="035206E5" w14:textId="1E25C686" w:rsidR="00FF26FB" w:rsidRPr="00F976BE" w:rsidRDefault="00FF26FB" w:rsidP="00F976BE">
            <w:pPr>
              <w:spacing w:before="60" w:after="60"/>
              <w:rPr>
                <w:rFonts w:ascii="Marianne" w:hAnsi="Marianne" w:cs="Arial"/>
              </w:rPr>
            </w:pPr>
            <w:r w:rsidRPr="00F976BE">
              <w:rPr>
                <w:rFonts w:ascii="Marianne" w:hAnsi="Marianne" w:cs="Arial"/>
              </w:rPr>
              <w:t>Nom de la Société</w:t>
            </w:r>
            <w:r w:rsidR="001D0B5A" w:rsidRPr="00F976BE">
              <w:rPr>
                <w:rFonts w:ascii="Marianne" w:hAnsi="Marianne" w:cs="Arial"/>
              </w:rPr>
              <w:br/>
            </w:r>
            <w:proofErr w:type="spellStart"/>
            <w:r w:rsidRPr="00F976BE">
              <w:rPr>
                <w:rFonts w:ascii="Marianne" w:hAnsi="Marianne" w:cs="Arial"/>
                <w:i/>
                <w:color w:val="0000FF"/>
                <w:sz w:val="16"/>
                <w:szCs w:val="16"/>
              </w:rPr>
              <w:t>Company</w:t>
            </w:r>
            <w:proofErr w:type="spellEnd"/>
            <w:r w:rsidRPr="00F976BE">
              <w:rPr>
                <w:rFonts w:ascii="Marianne" w:hAnsi="Marianne" w:cs="Arial"/>
                <w:i/>
                <w:color w:val="0070C0"/>
                <w:sz w:val="16"/>
                <w:szCs w:val="16"/>
              </w:rPr>
              <w:t xml:space="preserve"> </w:t>
            </w:r>
            <w:proofErr w:type="spellStart"/>
            <w:r w:rsidRPr="00F976BE">
              <w:rPr>
                <w:rFonts w:ascii="Marianne" w:hAnsi="Marianne" w:cs="Arial"/>
                <w:i/>
                <w:color w:val="0000FF"/>
                <w:sz w:val="16"/>
                <w:szCs w:val="16"/>
              </w:rPr>
              <w:t>name</w:t>
            </w:r>
            <w:proofErr w:type="spellEnd"/>
          </w:p>
        </w:tc>
        <w:tc>
          <w:tcPr>
            <w:tcW w:w="5102" w:type="dxa"/>
            <w:gridSpan w:val="6"/>
            <w:tcBorders>
              <w:bottom w:val="single" w:sz="4" w:space="0" w:color="auto"/>
            </w:tcBorders>
            <w:vAlign w:val="center"/>
          </w:tcPr>
          <w:sdt>
            <w:sdtPr>
              <w:rPr>
                <w:rFonts w:ascii="Marianne" w:hAnsi="Marianne" w:cs="Arial"/>
              </w:rPr>
              <w:alias w:val="Company Name"/>
              <w:tag w:val="Company Name"/>
              <w:id w:val="427082012"/>
              <w:placeholder>
                <w:docPart w:val="D8D96AADEDB3439D8ECBC2B1408DF350"/>
              </w:placeholder>
              <w:showingPlcHdr/>
            </w:sdtPr>
            <w:sdtEndPr/>
            <w:sdtContent>
              <w:p w14:paraId="7CDF34FD" w14:textId="23BE6B35" w:rsidR="00FF26FB" w:rsidRPr="00F976BE" w:rsidRDefault="00B43EBE" w:rsidP="00B43EBE">
                <w:pPr>
                  <w:spacing w:before="60" w:after="60"/>
                  <w:rPr>
                    <w:rFonts w:ascii="Marianne" w:hAnsi="Marianne" w:cs="Arial"/>
                  </w:rPr>
                </w:pPr>
                <w:r w:rsidRPr="00F976BE">
                  <w:rPr>
                    <w:rStyle w:val="Textedelespacerserv"/>
                    <w:rFonts w:ascii="Marianne" w:hAnsi="Marianne" w:cs="Arial"/>
                  </w:rPr>
                  <w:t>Indiquer le nom de votre société.</w:t>
                </w:r>
              </w:p>
            </w:sdtContent>
          </w:sdt>
        </w:tc>
      </w:tr>
      <w:tr w:rsidR="00FF26FB" w:rsidRPr="00F976BE" w14:paraId="01BB1058" w14:textId="77777777" w:rsidTr="00F24AF4">
        <w:trPr>
          <w:cantSplit/>
          <w:trHeight w:val="739"/>
        </w:trPr>
        <w:tc>
          <w:tcPr>
            <w:tcW w:w="2555" w:type="dxa"/>
            <w:gridSpan w:val="2"/>
            <w:vMerge/>
          </w:tcPr>
          <w:p w14:paraId="4EB44210" w14:textId="77777777" w:rsidR="00FF26FB" w:rsidRPr="00F976BE" w:rsidRDefault="00FF26FB" w:rsidP="001D0B5A">
            <w:pPr>
              <w:pStyle w:val="Titre3"/>
              <w:numPr>
                <w:ilvl w:val="0"/>
                <w:numId w:val="0"/>
              </w:numPr>
              <w:spacing w:before="60" w:after="60"/>
              <w:jc w:val="left"/>
              <w:rPr>
                <w:rFonts w:ascii="Marianne" w:hAnsi="Marianne" w:cs="Arial"/>
                <w:i w:val="0"/>
                <w:sz w:val="20"/>
              </w:rPr>
            </w:pPr>
          </w:p>
        </w:tc>
        <w:tc>
          <w:tcPr>
            <w:tcW w:w="2833" w:type="dxa"/>
            <w:gridSpan w:val="2"/>
            <w:tcBorders>
              <w:bottom w:val="single" w:sz="6" w:space="0" w:color="auto"/>
            </w:tcBorders>
            <w:vAlign w:val="center"/>
          </w:tcPr>
          <w:p w14:paraId="74573EE5" w14:textId="513428C0" w:rsidR="00FF26FB" w:rsidRPr="00F976BE" w:rsidRDefault="00FF26FB" w:rsidP="001D0B5A">
            <w:pPr>
              <w:spacing w:before="60" w:after="60"/>
              <w:rPr>
                <w:rFonts w:ascii="Marianne" w:hAnsi="Marianne" w:cs="Arial"/>
              </w:rPr>
            </w:pPr>
            <w:r w:rsidRPr="00F976BE">
              <w:rPr>
                <w:rFonts w:ascii="Marianne" w:hAnsi="Marianne" w:cs="Arial"/>
              </w:rPr>
              <w:t>Numéro d’agrément</w:t>
            </w:r>
            <w:r w:rsidRPr="00F976BE">
              <w:rPr>
                <w:rFonts w:ascii="Marianne" w:hAnsi="Marianne" w:cs="Arial"/>
              </w:rPr>
              <w:br/>
            </w:r>
            <w:r w:rsidRPr="00F976BE">
              <w:rPr>
                <w:rFonts w:ascii="Marianne" w:hAnsi="Marianne" w:cs="Arial"/>
                <w:bCs/>
                <w:i/>
                <w:iCs/>
                <w:color w:val="0000FF"/>
                <w:sz w:val="16"/>
                <w:szCs w:val="16"/>
              </w:rPr>
              <w:t xml:space="preserve">MDOA/MPOA </w:t>
            </w:r>
            <w:proofErr w:type="spellStart"/>
            <w:r w:rsidRPr="00F976BE">
              <w:rPr>
                <w:rFonts w:ascii="Marianne" w:hAnsi="Marianne" w:cs="Arial"/>
                <w:bCs/>
                <w:i/>
                <w:iCs/>
                <w:color w:val="0000FF"/>
                <w:sz w:val="16"/>
                <w:szCs w:val="16"/>
              </w:rPr>
              <w:t>Approval</w:t>
            </w:r>
            <w:proofErr w:type="spellEnd"/>
            <w:r w:rsidRPr="00F976BE">
              <w:rPr>
                <w:rFonts w:ascii="Marianne" w:hAnsi="Marianne" w:cs="Arial"/>
                <w:bCs/>
                <w:i/>
                <w:iCs/>
                <w:color w:val="0000FF"/>
                <w:sz w:val="16"/>
                <w:szCs w:val="16"/>
              </w:rPr>
              <w:t xml:space="preserve"> </w:t>
            </w:r>
            <w:proofErr w:type="spellStart"/>
            <w:r w:rsidRPr="00F976BE">
              <w:rPr>
                <w:rFonts w:ascii="Marianne" w:hAnsi="Marianne" w:cs="Arial"/>
                <w:bCs/>
                <w:i/>
                <w:iCs/>
                <w:color w:val="0000FF"/>
                <w:sz w:val="16"/>
                <w:szCs w:val="16"/>
              </w:rPr>
              <w:t>Number</w:t>
            </w:r>
            <w:proofErr w:type="spellEnd"/>
          </w:p>
        </w:tc>
        <w:tc>
          <w:tcPr>
            <w:tcW w:w="5102" w:type="dxa"/>
            <w:gridSpan w:val="6"/>
            <w:tcBorders>
              <w:bottom w:val="single" w:sz="4" w:space="0" w:color="auto"/>
            </w:tcBorders>
          </w:tcPr>
          <w:p w14:paraId="5214C449" w14:textId="44F290D8" w:rsidR="00FF26FB" w:rsidRPr="00F976BE" w:rsidRDefault="000D3D11" w:rsidP="001D0B5A">
            <w:pPr>
              <w:spacing w:before="60" w:after="60"/>
              <w:rPr>
                <w:rFonts w:ascii="Marianne" w:hAnsi="Marianne" w:cs="Arial"/>
                <w:b/>
              </w:rPr>
            </w:pPr>
            <w:sdt>
              <w:sdtPr>
                <w:rPr>
                  <w:rStyle w:val="Textedelespacerserv"/>
                  <w:rFonts w:ascii="Marianne" w:hAnsi="Marianne" w:cs="Arial"/>
                </w:rPr>
                <w:alias w:val="applicable requirements"/>
                <w:tag w:val="applicable requirements"/>
                <w:id w:val="1467236492"/>
                <w:placeholder>
                  <w:docPart w:val="FC27F34258F444F0A7C5514074D5818A"/>
                </w:placeholder>
                <w:showingPlcHdr/>
                <w:comboBox>
                  <w:listItem w:value="Choisissez un élément."/>
                  <w:listItem w:displayText="EMAR21J" w:value="EMAR21J"/>
                  <w:listItem w:displayText="FRA21J" w:value="FRA21J"/>
                  <w:listItem w:displayText="EMAR21G" w:value="EMAR21G"/>
                  <w:listItem w:displayText="FRA21G" w:value="FRA21G"/>
                </w:comboBox>
              </w:sdtPr>
              <w:sdtEndPr>
                <w:rPr>
                  <w:rStyle w:val="Textedelespacerserv"/>
                </w:rPr>
              </w:sdtEndPr>
              <w:sdtContent>
                <w:r w:rsidR="00FF26FB" w:rsidRPr="00F976BE">
                  <w:rPr>
                    <w:rStyle w:val="Textedelespacerserv"/>
                    <w:rFonts w:ascii="Marianne" w:hAnsi="Marianne" w:cs="Arial"/>
                  </w:rPr>
                  <w:t>Cliquez ici pour sélectionner les exigences applicables</w:t>
                </w:r>
                <w:r w:rsidR="00FF26FB" w:rsidRPr="00F976BE">
                  <w:rPr>
                    <w:rStyle w:val="Textedelespacerserv"/>
                    <w:rFonts w:ascii="Marianne" w:hAnsi="Marianne" w:cs="Arial"/>
                    <w:sz w:val="18"/>
                  </w:rPr>
                  <w:t>.</w:t>
                </w:r>
              </w:sdtContent>
            </w:sdt>
            <w:r w:rsidR="00FF26FB" w:rsidRPr="00F976BE">
              <w:rPr>
                <w:rStyle w:val="Textedelespacerserv"/>
                <w:rFonts w:ascii="Marianne" w:hAnsi="Marianne" w:cs="Arial"/>
              </w:rPr>
              <w:t xml:space="preserve"> Indiquer le numéro de votre agrément.</w:t>
            </w:r>
            <w:r w:rsidR="00FF26FB" w:rsidRPr="00F976BE">
              <w:rPr>
                <w:rFonts w:ascii="Marianne" w:hAnsi="Marianne" w:cs="Arial"/>
              </w:rPr>
              <w:t>–DGA</w:t>
            </w:r>
          </w:p>
        </w:tc>
      </w:tr>
      <w:tr w:rsidR="00B71673" w:rsidRPr="00F976BE" w14:paraId="13FE1382" w14:textId="77777777" w:rsidTr="00F24AF4">
        <w:trPr>
          <w:cantSplit/>
        </w:trPr>
        <w:tc>
          <w:tcPr>
            <w:tcW w:w="2555" w:type="dxa"/>
            <w:gridSpan w:val="2"/>
            <w:vMerge w:val="restart"/>
          </w:tcPr>
          <w:p w14:paraId="2813A6CE" w14:textId="77777777" w:rsidR="00B71673" w:rsidRPr="00F976BE" w:rsidRDefault="00B71673" w:rsidP="001D0B5A">
            <w:pPr>
              <w:pStyle w:val="Titre3"/>
              <w:numPr>
                <w:ilvl w:val="0"/>
                <w:numId w:val="0"/>
              </w:numPr>
              <w:spacing w:before="60" w:after="60"/>
              <w:jc w:val="left"/>
              <w:rPr>
                <w:rFonts w:ascii="Marianne" w:hAnsi="Marianne" w:cs="Arial"/>
                <w:sz w:val="20"/>
              </w:rPr>
            </w:pPr>
            <w:r w:rsidRPr="00F976BE">
              <w:rPr>
                <w:rFonts w:ascii="Marianne" w:hAnsi="Marianne" w:cs="Arial"/>
                <w:i w:val="0"/>
                <w:sz w:val="20"/>
              </w:rPr>
              <w:t>2.2.Contact</w:t>
            </w:r>
            <w:r w:rsidRPr="00F976BE">
              <w:rPr>
                <w:rFonts w:ascii="Marianne" w:hAnsi="Marianne" w:cs="Arial"/>
                <w:sz w:val="20"/>
              </w:rPr>
              <w:t xml:space="preserve"> </w:t>
            </w:r>
            <w:r w:rsidRPr="00F976BE">
              <w:rPr>
                <w:rFonts w:ascii="Marianne" w:hAnsi="Marianne" w:cs="Arial"/>
                <w:sz w:val="20"/>
              </w:rPr>
              <w:br/>
            </w:r>
            <w:r w:rsidRPr="00F976BE">
              <w:rPr>
                <w:rFonts w:ascii="Marianne" w:hAnsi="Marianne" w:cs="Arial"/>
                <w:b w:val="0"/>
                <w:bCs w:val="0"/>
                <w:color w:val="0000FF"/>
                <w:sz w:val="16"/>
                <w:szCs w:val="16"/>
              </w:rPr>
              <w:t>Contact Person</w:t>
            </w:r>
          </w:p>
        </w:tc>
        <w:tc>
          <w:tcPr>
            <w:tcW w:w="2833" w:type="dxa"/>
            <w:gridSpan w:val="2"/>
            <w:tcBorders>
              <w:top w:val="single" w:sz="6" w:space="0" w:color="auto"/>
              <w:bottom w:val="single" w:sz="6" w:space="0" w:color="auto"/>
            </w:tcBorders>
            <w:vAlign w:val="center"/>
          </w:tcPr>
          <w:p w14:paraId="47968C13" w14:textId="2238A55A" w:rsidR="00B71673" w:rsidRPr="00F976BE" w:rsidRDefault="001D0B5A" w:rsidP="001D0B5A">
            <w:pPr>
              <w:spacing w:before="60" w:after="60"/>
              <w:rPr>
                <w:rFonts w:ascii="Marianne" w:hAnsi="Marianne" w:cs="Arial"/>
                <w:color w:val="0000FF"/>
                <w:sz w:val="16"/>
                <w:szCs w:val="16"/>
              </w:rPr>
            </w:pPr>
            <w:r w:rsidRPr="00F976BE">
              <w:rPr>
                <w:rFonts w:ascii="Marianne" w:hAnsi="Marianne" w:cs="Arial"/>
              </w:rPr>
              <w:t xml:space="preserve">Titre </w:t>
            </w:r>
            <w:proofErr w:type="spellStart"/>
            <w:r w:rsidR="00B71673" w:rsidRPr="00F976BE">
              <w:rPr>
                <w:rFonts w:ascii="Marianne" w:hAnsi="Marianne" w:cs="Arial"/>
                <w:i/>
                <w:color w:val="0000FF"/>
                <w:sz w:val="16"/>
                <w:szCs w:val="16"/>
              </w:rPr>
              <w:t>Title</w:t>
            </w:r>
            <w:proofErr w:type="spellEnd"/>
          </w:p>
        </w:tc>
        <w:tc>
          <w:tcPr>
            <w:tcW w:w="5102" w:type="dxa"/>
            <w:gridSpan w:val="6"/>
            <w:tcBorders>
              <w:bottom w:val="dotted" w:sz="4" w:space="0" w:color="auto"/>
            </w:tcBorders>
          </w:tcPr>
          <w:p w14:paraId="75889662" w14:textId="5374060C" w:rsidR="00B71673" w:rsidRPr="00F976BE" w:rsidRDefault="000D3D11" w:rsidP="004D15E0">
            <w:pPr>
              <w:spacing w:before="60" w:after="60"/>
              <w:rPr>
                <w:rFonts w:ascii="Marianne" w:hAnsi="Marianne" w:cs="Arial"/>
              </w:rPr>
            </w:pPr>
            <w:sdt>
              <w:sdtPr>
                <w:rPr>
                  <w:rFonts w:ascii="Marianne" w:hAnsi="Marianne" w:cs="Arial"/>
                </w:rPr>
                <w:alias w:val="Mr"/>
                <w:tag w:val="Mr"/>
                <w:id w:val="130910897"/>
                <w14:checkbox>
                  <w14:checked w14:val="0"/>
                  <w14:checkedState w14:val="2612" w14:font="MS Gothic"/>
                  <w14:uncheckedState w14:val="2610" w14:font="MS Gothic"/>
                </w14:checkbox>
              </w:sdtPr>
              <w:sdtEndPr/>
              <w:sdtContent>
                <w:r w:rsidR="00F24AF4" w:rsidRPr="00F976BE">
                  <w:rPr>
                    <w:rFonts w:ascii="MS Gothic" w:eastAsia="MS Gothic" w:hAnsi="MS Gothic" w:cs="Arial"/>
                  </w:rPr>
                  <w:t>☐</w:t>
                </w:r>
              </w:sdtContent>
            </w:sdt>
            <w:r w:rsidR="009E08DF" w:rsidRPr="00F976BE">
              <w:rPr>
                <w:rFonts w:ascii="Marianne" w:hAnsi="Marianne" w:cs="Arial"/>
              </w:rPr>
              <w:t xml:space="preserve"> M. </w:t>
            </w:r>
            <w:r w:rsidR="009E08DF" w:rsidRPr="00F976BE">
              <w:rPr>
                <w:rFonts w:ascii="Marianne" w:hAnsi="Marianne" w:cs="Arial"/>
                <w:i/>
                <w:color w:val="0000FF"/>
                <w:sz w:val="18"/>
              </w:rPr>
              <w:t>Mr</w:t>
            </w:r>
            <w:r w:rsidR="009E08DF" w:rsidRPr="00F976BE">
              <w:rPr>
                <w:rFonts w:ascii="Marianne" w:hAnsi="Marianne" w:cs="Arial"/>
                <w:sz w:val="18"/>
              </w:rPr>
              <w:t xml:space="preserve"> </w:t>
            </w:r>
            <w:r w:rsidR="004D15E0" w:rsidRPr="00F976BE">
              <w:rPr>
                <w:rFonts w:ascii="Marianne" w:hAnsi="Marianne" w:cs="Arial"/>
                <w:sz w:val="18"/>
              </w:rPr>
              <w:tab/>
            </w:r>
            <w:sdt>
              <w:sdtPr>
                <w:rPr>
                  <w:rFonts w:ascii="Marianne" w:hAnsi="Marianne" w:cs="Arial"/>
                </w:rPr>
                <w:alias w:val="Ms"/>
                <w:tag w:val="Ms"/>
                <w:id w:val="-148377198"/>
                <w14:checkbox>
                  <w14:checked w14:val="0"/>
                  <w14:checkedState w14:val="2612" w14:font="MS Gothic"/>
                  <w14:uncheckedState w14:val="2610" w14:font="MS Gothic"/>
                </w14:checkbox>
              </w:sdtPr>
              <w:sdtEndPr/>
              <w:sdtContent>
                <w:r w:rsidR="00F24AF4" w:rsidRPr="00F976BE">
                  <w:rPr>
                    <w:rFonts w:ascii="MS Gothic" w:eastAsia="MS Gothic" w:hAnsi="MS Gothic" w:cs="Arial"/>
                  </w:rPr>
                  <w:t>☐</w:t>
                </w:r>
              </w:sdtContent>
            </w:sdt>
            <w:r w:rsidR="006F70CE" w:rsidRPr="00F976BE">
              <w:rPr>
                <w:rFonts w:ascii="Marianne" w:hAnsi="Marianne" w:cs="Arial"/>
              </w:rPr>
              <w:t xml:space="preserve"> Mme. </w:t>
            </w:r>
            <w:r w:rsidR="006F70CE" w:rsidRPr="00F976BE">
              <w:rPr>
                <w:rFonts w:ascii="Marianne" w:hAnsi="Marianne" w:cs="Arial"/>
                <w:i/>
                <w:color w:val="0000FF"/>
                <w:sz w:val="18"/>
              </w:rPr>
              <w:t>Ms</w:t>
            </w:r>
          </w:p>
        </w:tc>
      </w:tr>
      <w:tr w:rsidR="00B71673" w:rsidRPr="00F976BE" w14:paraId="117E4B5D" w14:textId="77777777" w:rsidTr="00F24AF4">
        <w:trPr>
          <w:cantSplit/>
        </w:trPr>
        <w:tc>
          <w:tcPr>
            <w:tcW w:w="2555" w:type="dxa"/>
            <w:gridSpan w:val="2"/>
            <w:vMerge/>
          </w:tcPr>
          <w:p w14:paraId="153F16E7" w14:textId="77777777" w:rsidR="00B71673" w:rsidRPr="00F976BE" w:rsidRDefault="00B71673" w:rsidP="001D0B5A">
            <w:pPr>
              <w:pStyle w:val="Titre3"/>
              <w:tabs>
                <w:tab w:val="clear" w:pos="851"/>
              </w:tabs>
              <w:spacing w:before="240" w:after="60"/>
              <w:ind w:left="0" w:hanging="720"/>
              <w:jc w:val="left"/>
              <w:rPr>
                <w:rFonts w:ascii="Marianne" w:hAnsi="Marianne" w:cs="Arial"/>
                <w:bCs w:val="0"/>
              </w:rPr>
            </w:pPr>
          </w:p>
        </w:tc>
        <w:tc>
          <w:tcPr>
            <w:tcW w:w="2833" w:type="dxa"/>
            <w:gridSpan w:val="2"/>
            <w:tcBorders>
              <w:top w:val="single" w:sz="6" w:space="0" w:color="auto"/>
              <w:bottom w:val="single" w:sz="6" w:space="0" w:color="auto"/>
            </w:tcBorders>
            <w:vAlign w:val="center"/>
          </w:tcPr>
          <w:p w14:paraId="305E69FF" w14:textId="77777777" w:rsidR="00B71673" w:rsidRPr="00F976BE" w:rsidRDefault="00B71673" w:rsidP="001D0B5A">
            <w:pPr>
              <w:spacing w:before="60" w:after="60"/>
              <w:rPr>
                <w:rFonts w:ascii="Marianne" w:hAnsi="Marianne" w:cs="Arial"/>
              </w:rPr>
            </w:pPr>
            <w:r w:rsidRPr="00F976BE">
              <w:rPr>
                <w:rFonts w:ascii="Marianne" w:hAnsi="Marianne" w:cs="Arial"/>
              </w:rPr>
              <w:t xml:space="preserve">Nom </w:t>
            </w:r>
            <w:r w:rsidRPr="00F976BE">
              <w:rPr>
                <w:rFonts w:ascii="Marianne" w:hAnsi="Marianne" w:cs="Arial"/>
                <w:i/>
                <w:color w:val="0000FF"/>
                <w:sz w:val="16"/>
                <w:szCs w:val="16"/>
              </w:rPr>
              <w:t>Name</w:t>
            </w:r>
          </w:p>
        </w:tc>
        <w:sdt>
          <w:sdtPr>
            <w:rPr>
              <w:rFonts w:ascii="Marianne" w:hAnsi="Marianne" w:cs="Arial"/>
              <w:color w:val="000099"/>
            </w:rPr>
            <w:alias w:val="Name"/>
            <w:tag w:val="Name"/>
            <w:id w:val="-893587369"/>
            <w:placeholder>
              <w:docPart w:val="9DBAB3D3F77A4B45B5828CE27887C4E7"/>
            </w:placeholder>
            <w:showingPlcHdr/>
          </w:sdtPr>
          <w:sdtEndPr/>
          <w:sdtContent>
            <w:tc>
              <w:tcPr>
                <w:tcW w:w="5102" w:type="dxa"/>
                <w:gridSpan w:val="6"/>
                <w:tcBorders>
                  <w:top w:val="dotted" w:sz="4" w:space="0" w:color="auto"/>
                  <w:bottom w:val="dotted" w:sz="4" w:space="0" w:color="auto"/>
                </w:tcBorders>
              </w:tcPr>
              <w:p w14:paraId="31151974" w14:textId="6B6C7A25" w:rsidR="00B71673" w:rsidRPr="00F976BE" w:rsidRDefault="00B43EBE" w:rsidP="001D0B5A">
                <w:pPr>
                  <w:spacing w:before="60" w:after="60"/>
                  <w:rPr>
                    <w:rFonts w:ascii="Marianne" w:hAnsi="Marianne" w:cs="Arial"/>
                  </w:rPr>
                </w:pPr>
                <w:r w:rsidRPr="00F976BE">
                  <w:rPr>
                    <w:rStyle w:val="Textedelespacerserv"/>
                    <w:rFonts w:ascii="Marianne" w:hAnsi="Marianne" w:cs="Arial"/>
                  </w:rPr>
                  <w:t>Nom du point de contact.</w:t>
                </w:r>
              </w:p>
            </w:tc>
          </w:sdtContent>
        </w:sdt>
      </w:tr>
      <w:tr w:rsidR="00B71673" w:rsidRPr="00F976BE" w14:paraId="6ECA4FF0" w14:textId="77777777" w:rsidTr="00F24AF4">
        <w:trPr>
          <w:cantSplit/>
        </w:trPr>
        <w:tc>
          <w:tcPr>
            <w:tcW w:w="2555" w:type="dxa"/>
            <w:gridSpan w:val="2"/>
            <w:vMerge/>
          </w:tcPr>
          <w:p w14:paraId="351DE88E" w14:textId="77777777" w:rsidR="00B71673" w:rsidRPr="00F976BE" w:rsidRDefault="00B71673" w:rsidP="001D0B5A">
            <w:pPr>
              <w:pStyle w:val="Titre3"/>
              <w:tabs>
                <w:tab w:val="clear" w:pos="851"/>
              </w:tabs>
              <w:spacing w:before="240" w:after="60"/>
              <w:ind w:left="0" w:hanging="720"/>
              <w:jc w:val="left"/>
              <w:rPr>
                <w:rFonts w:ascii="Marianne" w:hAnsi="Marianne" w:cs="Arial"/>
                <w:bCs w:val="0"/>
              </w:rPr>
            </w:pPr>
          </w:p>
        </w:tc>
        <w:tc>
          <w:tcPr>
            <w:tcW w:w="2833" w:type="dxa"/>
            <w:gridSpan w:val="2"/>
            <w:tcBorders>
              <w:top w:val="single" w:sz="6" w:space="0" w:color="auto"/>
              <w:bottom w:val="single" w:sz="6" w:space="0" w:color="auto"/>
            </w:tcBorders>
            <w:vAlign w:val="center"/>
          </w:tcPr>
          <w:p w14:paraId="576F6B26" w14:textId="77777777" w:rsidR="00B71673" w:rsidRPr="00F976BE" w:rsidRDefault="00B71673" w:rsidP="001D0B5A">
            <w:pPr>
              <w:spacing w:before="60" w:after="60"/>
              <w:rPr>
                <w:rFonts w:ascii="Marianne" w:hAnsi="Marianne" w:cs="Arial"/>
              </w:rPr>
            </w:pPr>
            <w:r w:rsidRPr="00F976BE">
              <w:rPr>
                <w:rFonts w:ascii="Marianne" w:hAnsi="Marianne" w:cs="Arial"/>
              </w:rPr>
              <w:t xml:space="preserve">Prénom </w:t>
            </w:r>
            <w:r w:rsidRPr="00F976BE">
              <w:rPr>
                <w:rFonts w:ascii="Marianne" w:hAnsi="Marianne" w:cs="Arial"/>
                <w:i/>
                <w:color w:val="0000FF"/>
                <w:sz w:val="16"/>
                <w:szCs w:val="16"/>
              </w:rPr>
              <w:t xml:space="preserve">First </w:t>
            </w:r>
            <w:proofErr w:type="spellStart"/>
            <w:r w:rsidRPr="00F976BE">
              <w:rPr>
                <w:rFonts w:ascii="Marianne" w:hAnsi="Marianne" w:cs="Arial"/>
                <w:i/>
                <w:color w:val="0000FF"/>
                <w:sz w:val="16"/>
                <w:szCs w:val="16"/>
              </w:rPr>
              <w:t>name</w:t>
            </w:r>
            <w:proofErr w:type="spellEnd"/>
          </w:p>
        </w:tc>
        <w:sdt>
          <w:sdtPr>
            <w:rPr>
              <w:rFonts w:ascii="Marianne" w:hAnsi="Marianne" w:cs="Arial"/>
              <w:color w:val="000099"/>
            </w:rPr>
            <w:alias w:val="Name"/>
            <w:tag w:val="Name"/>
            <w:id w:val="-1779565047"/>
            <w:placeholder>
              <w:docPart w:val="525D0DDB1BFD444BA8C289BB889A91BD"/>
            </w:placeholder>
          </w:sdtPr>
          <w:sdtEndPr/>
          <w:sdtContent>
            <w:sdt>
              <w:sdtPr>
                <w:rPr>
                  <w:rFonts w:ascii="Marianne" w:hAnsi="Marianne" w:cs="Arial"/>
                  <w:color w:val="000099"/>
                </w:rPr>
                <w:alias w:val="First name"/>
                <w:tag w:val="First name"/>
                <w:id w:val="-1509829842"/>
                <w:placeholder>
                  <w:docPart w:val="3229F2859995428688C1B579A8CFF155"/>
                </w:placeholder>
                <w:showingPlcHdr/>
              </w:sdtPr>
              <w:sdtEndPr/>
              <w:sdtContent>
                <w:tc>
                  <w:tcPr>
                    <w:tcW w:w="5102" w:type="dxa"/>
                    <w:gridSpan w:val="6"/>
                    <w:tcBorders>
                      <w:top w:val="dotted" w:sz="4" w:space="0" w:color="auto"/>
                      <w:bottom w:val="dotted" w:sz="4" w:space="0" w:color="auto"/>
                    </w:tcBorders>
                  </w:tcPr>
                  <w:p w14:paraId="686E694B" w14:textId="06060B7B" w:rsidR="00B71673" w:rsidRPr="00F976BE" w:rsidRDefault="00B43EBE" w:rsidP="001D0B5A">
                    <w:pPr>
                      <w:spacing w:before="60" w:after="60"/>
                      <w:rPr>
                        <w:rFonts w:ascii="Marianne" w:hAnsi="Marianne" w:cs="Arial"/>
                      </w:rPr>
                    </w:pPr>
                    <w:r w:rsidRPr="00F976BE">
                      <w:rPr>
                        <w:rStyle w:val="Textedelespacerserv"/>
                        <w:rFonts w:ascii="Marianne" w:hAnsi="Marianne" w:cs="Arial"/>
                      </w:rPr>
                      <w:t>Prénom.</w:t>
                    </w:r>
                  </w:p>
                </w:tc>
              </w:sdtContent>
            </w:sdt>
          </w:sdtContent>
        </w:sdt>
      </w:tr>
      <w:tr w:rsidR="00B71673" w:rsidRPr="00F976BE" w14:paraId="5A219155" w14:textId="77777777" w:rsidTr="00F24AF4">
        <w:trPr>
          <w:cantSplit/>
        </w:trPr>
        <w:tc>
          <w:tcPr>
            <w:tcW w:w="2555" w:type="dxa"/>
            <w:gridSpan w:val="2"/>
            <w:vMerge/>
          </w:tcPr>
          <w:p w14:paraId="6269A764" w14:textId="77777777" w:rsidR="00B71673" w:rsidRPr="00F976BE" w:rsidRDefault="00B71673" w:rsidP="001D0B5A">
            <w:pPr>
              <w:pStyle w:val="Titre3"/>
              <w:tabs>
                <w:tab w:val="clear" w:pos="851"/>
              </w:tabs>
              <w:spacing w:before="240" w:after="60"/>
              <w:ind w:left="0" w:hanging="720"/>
              <w:jc w:val="left"/>
              <w:rPr>
                <w:rFonts w:ascii="Marianne" w:hAnsi="Marianne" w:cs="Arial"/>
                <w:bCs w:val="0"/>
              </w:rPr>
            </w:pPr>
          </w:p>
        </w:tc>
        <w:tc>
          <w:tcPr>
            <w:tcW w:w="2833" w:type="dxa"/>
            <w:gridSpan w:val="2"/>
            <w:tcBorders>
              <w:top w:val="single" w:sz="6" w:space="0" w:color="auto"/>
              <w:bottom w:val="single" w:sz="6" w:space="0" w:color="auto"/>
            </w:tcBorders>
            <w:vAlign w:val="center"/>
          </w:tcPr>
          <w:p w14:paraId="0A479540" w14:textId="77777777" w:rsidR="00B71673" w:rsidRPr="00F976BE" w:rsidRDefault="00B71673" w:rsidP="001D0B5A">
            <w:pPr>
              <w:spacing w:before="60" w:after="60"/>
              <w:rPr>
                <w:rFonts w:ascii="Marianne" w:hAnsi="Marianne" w:cs="Arial"/>
              </w:rPr>
            </w:pPr>
            <w:r w:rsidRPr="00F976BE">
              <w:rPr>
                <w:rFonts w:ascii="Marianne" w:hAnsi="Marianne" w:cs="Arial"/>
              </w:rPr>
              <w:t xml:space="preserve">Position </w:t>
            </w:r>
            <w:r w:rsidRPr="00F976BE">
              <w:rPr>
                <w:rFonts w:ascii="Marianne" w:hAnsi="Marianne" w:cs="Arial"/>
                <w:i/>
                <w:color w:val="0000FF"/>
                <w:sz w:val="16"/>
                <w:szCs w:val="16"/>
              </w:rPr>
              <w:t xml:space="preserve">Job </w:t>
            </w:r>
            <w:proofErr w:type="spellStart"/>
            <w:r w:rsidRPr="00F976BE">
              <w:rPr>
                <w:rFonts w:ascii="Marianne" w:hAnsi="Marianne" w:cs="Arial"/>
                <w:i/>
                <w:color w:val="0000FF"/>
                <w:sz w:val="16"/>
                <w:szCs w:val="16"/>
              </w:rPr>
              <w:t>title</w:t>
            </w:r>
            <w:proofErr w:type="spellEnd"/>
          </w:p>
        </w:tc>
        <w:sdt>
          <w:sdtPr>
            <w:rPr>
              <w:rFonts w:ascii="Marianne" w:hAnsi="Marianne" w:cs="Arial"/>
              <w:color w:val="000099"/>
            </w:rPr>
            <w:alias w:val="Job title"/>
            <w:tag w:val="Job title"/>
            <w:id w:val="-200242843"/>
            <w:placeholder>
              <w:docPart w:val="C822C2D1265F4414A2E637915D92CB5D"/>
            </w:placeholder>
            <w:showingPlcHdr/>
          </w:sdtPr>
          <w:sdtEndPr/>
          <w:sdtContent>
            <w:tc>
              <w:tcPr>
                <w:tcW w:w="5102" w:type="dxa"/>
                <w:gridSpan w:val="6"/>
                <w:tcBorders>
                  <w:top w:val="dotted" w:sz="4" w:space="0" w:color="auto"/>
                  <w:bottom w:val="dotted" w:sz="4" w:space="0" w:color="auto"/>
                </w:tcBorders>
              </w:tcPr>
              <w:p w14:paraId="77357DA1" w14:textId="263BDA57" w:rsidR="00B71673" w:rsidRPr="00F976BE" w:rsidRDefault="00B43EBE" w:rsidP="001D0B5A">
                <w:pPr>
                  <w:spacing w:before="60" w:after="60"/>
                  <w:rPr>
                    <w:rFonts w:ascii="Marianne" w:hAnsi="Marianne" w:cs="Arial"/>
                  </w:rPr>
                </w:pPr>
                <w:r w:rsidRPr="00F976BE">
                  <w:rPr>
                    <w:rStyle w:val="Textedelespacerserv"/>
                    <w:rFonts w:ascii="Marianne" w:hAnsi="Marianne" w:cs="Arial"/>
                  </w:rPr>
                  <w:t>Poste.</w:t>
                </w:r>
              </w:p>
            </w:tc>
          </w:sdtContent>
        </w:sdt>
      </w:tr>
      <w:tr w:rsidR="00B71673" w:rsidRPr="00F976BE" w14:paraId="021E0F1F" w14:textId="77777777" w:rsidTr="00F24AF4">
        <w:trPr>
          <w:cantSplit/>
        </w:trPr>
        <w:tc>
          <w:tcPr>
            <w:tcW w:w="2555" w:type="dxa"/>
            <w:gridSpan w:val="2"/>
            <w:vMerge/>
          </w:tcPr>
          <w:p w14:paraId="54D14FDB" w14:textId="77777777" w:rsidR="00B71673" w:rsidRPr="00F976BE" w:rsidRDefault="00B71673" w:rsidP="001D0B5A">
            <w:pPr>
              <w:pStyle w:val="Titre3"/>
              <w:tabs>
                <w:tab w:val="clear" w:pos="851"/>
              </w:tabs>
              <w:spacing w:before="240" w:after="60"/>
              <w:ind w:left="0" w:hanging="720"/>
              <w:jc w:val="left"/>
              <w:rPr>
                <w:rFonts w:ascii="Marianne" w:hAnsi="Marianne" w:cs="Arial"/>
                <w:bCs w:val="0"/>
              </w:rPr>
            </w:pPr>
          </w:p>
        </w:tc>
        <w:tc>
          <w:tcPr>
            <w:tcW w:w="2833" w:type="dxa"/>
            <w:gridSpan w:val="2"/>
            <w:tcBorders>
              <w:top w:val="single" w:sz="6" w:space="0" w:color="auto"/>
              <w:bottom w:val="single" w:sz="6" w:space="0" w:color="auto"/>
            </w:tcBorders>
            <w:vAlign w:val="center"/>
          </w:tcPr>
          <w:p w14:paraId="7CF16690" w14:textId="77777777" w:rsidR="00B71673" w:rsidRPr="00F976BE" w:rsidRDefault="00B71673" w:rsidP="001D0B5A">
            <w:pPr>
              <w:spacing w:before="60" w:after="60"/>
              <w:rPr>
                <w:rFonts w:ascii="Marianne" w:hAnsi="Marianne" w:cs="Arial"/>
              </w:rPr>
            </w:pPr>
            <w:r w:rsidRPr="00F976BE">
              <w:rPr>
                <w:rFonts w:ascii="Marianne" w:hAnsi="Marianne" w:cs="Arial"/>
              </w:rPr>
              <w:t xml:space="preserve">Tél./Fax </w:t>
            </w:r>
            <w:r w:rsidRPr="00F976BE">
              <w:rPr>
                <w:rFonts w:ascii="Marianne" w:hAnsi="Marianne" w:cs="Arial"/>
                <w:i/>
                <w:color w:val="0000FF"/>
                <w:sz w:val="16"/>
                <w:szCs w:val="16"/>
              </w:rPr>
              <w:t>Phone/Fax</w:t>
            </w:r>
          </w:p>
        </w:tc>
        <w:sdt>
          <w:sdtPr>
            <w:rPr>
              <w:rFonts w:ascii="Marianne" w:hAnsi="Marianne" w:cs="Arial"/>
              <w:color w:val="000099"/>
            </w:rPr>
            <w:alias w:val="Phone"/>
            <w:tag w:val="Phone"/>
            <w:id w:val="1121567434"/>
            <w:placeholder>
              <w:docPart w:val="11E688313A844DC3AF1F19CD379EB035"/>
            </w:placeholder>
            <w:showingPlcHdr/>
          </w:sdtPr>
          <w:sdtEndPr/>
          <w:sdtContent>
            <w:tc>
              <w:tcPr>
                <w:tcW w:w="5102" w:type="dxa"/>
                <w:gridSpan w:val="6"/>
                <w:tcBorders>
                  <w:top w:val="dotted" w:sz="4" w:space="0" w:color="auto"/>
                  <w:bottom w:val="dotted" w:sz="4" w:space="0" w:color="auto"/>
                </w:tcBorders>
              </w:tcPr>
              <w:p w14:paraId="53F892A1" w14:textId="5E2CA71A" w:rsidR="00B71673" w:rsidRPr="00F976BE" w:rsidRDefault="00B43EBE" w:rsidP="001D0B5A">
                <w:pPr>
                  <w:spacing w:before="60" w:after="60"/>
                  <w:rPr>
                    <w:rFonts w:ascii="Marianne" w:hAnsi="Marianne" w:cs="Arial"/>
                  </w:rPr>
                </w:pPr>
                <w:r w:rsidRPr="00F976BE">
                  <w:rPr>
                    <w:rStyle w:val="Textedelespacerserv"/>
                    <w:rFonts w:ascii="Marianne" w:hAnsi="Marianne" w:cs="Arial"/>
                  </w:rPr>
                  <w:t>Téléphone.</w:t>
                </w:r>
              </w:p>
            </w:tc>
          </w:sdtContent>
        </w:sdt>
      </w:tr>
      <w:tr w:rsidR="00B71673" w:rsidRPr="00F976BE" w14:paraId="40FF40B5" w14:textId="77777777" w:rsidTr="00F24AF4">
        <w:trPr>
          <w:cantSplit/>
          <w:trHeight w:val="355"/>
        </w:trPr>
        <w:tc>
          <w:tcPr>
            <w:tcW w:w="2555" w:type="dxa"/>
            <w:gridSpan w:val="2"/>
            <w:vMerge/>
          </w:tcPr>
          <w:p w14:paraId="5636C990" w14:textId="77777777" w:rsidR="00B71673" w:rsidRPr="00F976BE" w:rsidRDefault="00B71673" w:rsidP="001D0B5A">
            <w:pPr>
              <w:pStyle w:val="Titre3"/>
              <w:tabs>
                <w:tab w:val="clear" w:pos="851"/>
              </w:tabs>
              <w:spacing w:before="240" w:after="60"/>
              <w:ind w:left="0" w:hanging="720"/>
              <w:jc w:val="left"/>
              <w:rPr>
                <w:rFonts w:ascii="Marianne" w:hAnsi="Marianne" w:cs="Arial"/>
                <w:bCs w:val="0"/>
              </w:rPr>
            </w:pPr>
          </w:p>
        </w:tc>
        <w:tc>
          <w:tcPr>
            <w:tcW w:w="2833" w:type="dxa"/>
            <w:gridSpan w:val="2"/>
            <w:tcBorders>
              <w:top w:val="single" w:sz="6" w:space="0" w:color="auto"/>
            </w:tcBorders>
            <w:vAlign w:val="center"/>
          </w:tcPr>
          <w:p w14:paraId="0EDF8717" w14:textId="77777777" w:rsidR="00B71673" w:rsidRPr="00F976BE" w:rsidRDefault="00B71673" w:rsidP="001D0B5A">
            <w:pPr>
              <w:spacing w:before="60" w:after="60"/>
              <w:rPr>
                <w:rFonts w:ascii="Marianne" w:hAnsi="Marianne"/>
              </w:rPr>
            </w:pPr>
            <w:r w:rsidRPr="00F976BE">
              <w:rPr>
                <w:rFonts w:ascii="Marianne" w:hAnsi="Marianne" w:cs="Arial"/>
              </w:rPr>
              <w:t xml:space="preserve">Courriel </w:t>
            </w:r>
            <w:r w:rsidRPr="00F976BE">
              <w:rPr>
                <w:rFonts w:ascii="Marianne" w:hAnsi="Marianne" w:cs="Arial"/>
                <w:i/>
                <w:color w:val="0000FF"/>
                <w:sz w:val="16"/>
                <w:szCs w:val="16"/>
              </w:rPr>
              <w:t>Email</w:t>
            </w:r>
          </w:p>
        </w:tc>
        <w:sdt>
          <w:sdtPr>
            <w:rPr>
              <w:rFonts w:ascii="Marianne" w:hAnsi="Marianne" w:cs="Arial"/>
              <w:color w:val="000099"/>
            </w:rPr>
            <w:alias w:val="Email"/>
            <w:tag w:val="Email"/>
            <w:id w:val="667136326"/>
            <w:placeholder>
              <w:docPart w:val="5E1A9D3C89074C2C86BD5C5FEA8CCBDA"/>
            </w:placeholder>
            <w:showingPlcHdr/>
          </w:sdtPr>
          <w:sdtEndPr/>
          <w:sdtContent>
            <w:tc>
              <w:tcPr>
                <w:tcW w:w="5102" w:type="dxa"/>
                <w:gridSpan w:val="6"/>
                <w:tcBorders>
                  <w:top w:val="dotted" w:sz="4" w:space="0" w:color="auto"/>
                  <w:bottom w:val="single" w:sz="4" w:space="0" w:color="auto"/>
                </w:tcBorders>
              </w:tcPr>
              <w:p w14:paraId="304E2572" w14:textId="7E43FB37" w:rsidR="00B71673" w:rsidRPr="00F976BE" w:rsidRDefault="00B43EBE" w:rsidP="001D0B5A">
                <w:pPr>
                  <w:spacing w:before="60" w:after="60"/>
                  <w:rPr>
                    <w:rFonts w:ascii="Marianne" w:hAnsi="Marianne" w:cs="Arial"/>
                  </w:rPr>
                </w:pPr>
                <w:r w:rsidRPr="00F976BE">
                  <w:rPr>
                    <w:rStyle w:val="Textedelespacerserv"/>
                    <w:rFonts w:ascii="Marianne" w:hAnsi="Marianne" w:cs="Arial"/>
                  </w:rPr>
                  <w:t>Email.</w:t>
                </w:r>
              </w:p>
            </w:tc>
          </w:sdtContent>
        </w:sdt>
      </w:tr>
      <w:tr w:rsidR="00F24AF4" w:rsidRPr="00F976BE" w14:paraId="1A06F28C" w14:textId="77777777" w:rsidTr="00373EF0">
        <w:trPr>
          <w:trHeight w:val="397"/>
        </w:trPr>
        <w:tc>
          <w:tcPr>
            <w:tcW w:w="10490" w:type="dxa"/>
            <w:gridSpan w:val="10"/>
            <w:tcBorders>
              <w:top w:val="single" w:sz="4" w:space="0" w:color="auto"/>
              <w:left w:val="single" w:sz="4" w:space="0" w:color="auto"/>
            </w:tcBorders>
            <w:shd w:val="clear" w:color="auto" w:fill="auto"/>
            <w:vAlign w:val="center"/>
          </w:tcPr>
          <w:p w14:paraId="24C0F86B" w14:textId="39E9A1D4" w:rsidR="00F24AF4" w:rsidRPr="00F976BE" w:rsidRDefault="00F24AF4" w:rsidP="00F24AF4">
            <w:pPr>
              <w:pStyle w:val="Paragraphedeliste"/>
              <w:numPr>
                <w:ilvl w:val="0"/>
                <w:numId w:val="4"/>
              </w:numPr>
              <w:ind w:left="596"/>
              <w:rPr>
                <w:rFonts w:ascii="Marianne" w:hAnsi="Marianne"/>
                <w:lang w:val="fr-FR"/>
              </w:rPr>
            </w:pPr>
            <w:r w:rsidRPr="00F976BE">
              <w:rPr>
                <w:rFonts w:ascii="Marianne" w:hAnsi="Marianne" w:cs="Arial"/>
                <w:b/>
                <w:lang w:val="fr-FR"/>
              </w:rPr>
              <w:t xml:space="preserve">Activité </w:t>
            </w:r>
            <w:r w:rsidRPr="00F976BE">
              <w:rPr>
                <w:rFonts w:ascii="Marianne" w:eastAsia="Arial" w:hAnsi="Marianne" w:cs="Arial"/>
                <w:bCs/>
                <w:i/>
                <w:color w:val="0000FF"/>
                <w:spacing w:val="1"/>
                <w:sz w:val="22"/>
                <w:szCs w:val="22"/>
                <w:lang w:val="fr-FR" w:eastAsia="fr-FR"/>
              </w:rPr>
              <w:t>Identification of Activity</w:t>
            </w:r>
          </w:p>
        </w:tc>
      </w:tr>
      <w:tr w:rsidR="00F24AF4" w:rsidRPr="00F976BE" w14:paraId="0F5A8340" w14:textId="77777777" w:rsidTr="005F6792">
        <w:trPr>
          <w:trHeight w:val="397"/>
        </w:trPr>
        <w:tc>
          <w:tcPr>
            <w:tcW w:w="2555" w:type="dxa"/>
            <w:gridSpan w:val="2"/>
            <w:vMerge w:val="restart"/>
            <w:tcBorders>
              <w:top w:val="single" w:sz="4" w:space="0" w:color="auto"/>
              <w:left w:val="single" w:sz="4" w:space="0" w:color="auto"/>
            </w:tcBorders>
            <w:shd w:val="clear" w:color="auto" w:fill="auto"/>
          </w:tcPr>
          <w:p w14:paraId="47483BA6" w14:textId="50379D55" w:rsidR="00F24AF4" w:rsidRPr="00AE092F" w:rsidRDefault="00F24AF4" w:rsidP="00EF17F3">
            <w:pPr>
              <w:spacing w:before="120" w:after="120"/>
              <w:rPr>
                <w:rFonts w:ascii="Marianne" w:hAnsi="Marianne" w:cs="Arial"/>
                <w:b/>
                <w:lang w:val="en-US"/>
              </w:rPr>
            </w:pPr>
            <w:r w:rsidRPr="00AE092F">
              <w:rPr>
                <w:rFonts w:ascii="Marianne" w:hAnsi="Marianne" w:cs="Arial"/>
                <w:b/>
                <w:lang w:val="en-US"/>
              </w:rPr>
              <w:t xml:space="preserve">3.1 </w:t>
            </w:r>
            <w:proofErr w:type="spellStart"/>
            <w:r w:rsidRPr="00AE092F">
              <w:rPr>
                <w:rFonts w:ascii="Marianne" w:hAnsi="Marianne" w:cs="Arial"/>
                <w:b/>
                <w:lang w:val="en-US"/>
              </w:rPr>
              <w:t>Cette</w:t>
            </w:r>
            <w:proofErr w:type="spellEnd"/>
            <w:r w:rsidRPr="00AE092F">
              <w:rPr>
                <w:rFonts w:ascii="Marianne" w:hAnsi="Marianne" w:cs="Arial"/>
                <w:b/>
                <w:lang w:val="en-US"/>
              </w:rPr>
              <w:t xml:space="preserve"> </w:t>
            </w:r>
            <w:proofErr w:type="spellStart"/>
            <w:r w:rsidRPr="00AE092F">
              <w:rPr>
                <w:rFonts w:ascii="Marianne" w:hAnsi="Marianne" w:cs="Arial"/>
                <w:b/>
                <w:lang w:val="en-US"/>
              </w:rPr>
              <w:t>demande</w:t>
            </w:r>
            <w:proofErr w:type="spellEnd"/>
            <w:r w:rsidRPr="00AE092F">
              <w:rPr>
                <w:rFonts w:ascii="Marianne" w:hAnsi="Marianne" w:cs="Arial"/>
                <w:b/>
                <w:lang w:val="en-US"/>
              </w:rPr>
              <w:t xml:space="preserve"> </w:t>
            </w:r>
            <w:proofErr w:type="spellStart"/>
            <w:r w:rsidRPr="00AE092F">
              <w:rPr>
                <w:rFonts w:ascii="Marianne" w:hAnsi="Marianne" w:cs="Arial"/>
                <w:b/>
                <w:lang w:val="en-US"/>
              </w:rPr>
              <w:t>est</w:t>
            </w:r>
            <w:proofErr w:type="spellEnd"/>
            <w:r w:rsidRPr="00AE092F">
              <w:rPr>
                <w:rFonts w:ascii="Marianne" w:hAnsi="Marianne" w:cs="Arial"/>
                <w:b/>
                <w:lang w:val="en-US"/>
              </w:rPr>
              <w:t xml:space="preserve"> </w:t>
            </w:r>
            <w:proofErr w:type="spellStart"/>
            <w:r w:rsidRPr="00AE092F">
              <w:rPr>
                <w:rFonts w:ascii="Marianne" w:hAnsi="Marianne" w:cs="Arial"/>
                <w:b/>
                <w:lang w:val="en-US"/>
              </w:rPr>
              <w:t>liée</w:t>
            </w:r>
            <w:proofErr w:type="spellEnd"/>
            <w:r w:rsidRPr="00AE092F">
              <w:rPr>
                <w:rFonts w:ascii="Marianne" w:hAnsi="Marianne" w:cs="Arial"/>
                <w:b/>
                <w:lang w:val="en-US"/>
              </w:rPr>
              <w:t xml:space="preserve"> à un </w:t>
            </w:r>
            <w:proofErr w:type="spellStart"/>
            <w:r w:rsidRPr="00AE092F">
              <w:rPr>
                <w:rFonts w:ascii="Marianne" w:hAnsi="Marianne" w:cs="Arial"/>
                <w:b/>
                <w:lang w:val="en-US"/>
              </w:rPr>
              <w:t>projet</w:t>
            </w:r>
            <w:proofErr w:type="spellEnd"/>
            <w:r w:rsidRPr="00AE092F">
              <w:rPr>
                <w:rFonts w:ascii="Marianne" w:hAnsi="Marianne" w:cs="Arial"/>
                <w:b/>
                <w:lang w:val="en-US"/>
              </w:rPr>
              <w:t xml:space="preserve"> de certification </w:t>
            </w:r>
            <w:r w:rsidR="00EF17F3" w:rsidRPr="00AE092F">
              <w:rPr>
                <w:rFonts w:ascii="Marianne" w:hAnsi="Marianne" w:cs="Arial"/>
                <w:b/>
                <w:lang w:val="en-US"/>
              </w:rPr>
              <w:br/>
            </w:r>
            <w:r w:rsidR="00EF17F3" w:rsidRPr="00AE092F">
              <w:rPr>
                <w:rFonts w:ascii="Marianne" w:hAnsi="Marianne" w:cs="Arial"/>
                <w:i/>
                <w:color w:val="0000FF"/>
                <w:sz w:val="16"/>
                <w:szCs w:val="16"/>
                <w:lang w:val="en-US"/>
              </w:rPr>
              <w:t>T</w:t>
            </w:r>
            <w:r w:rsidRPr="00AE092F">
              <w:rPr>
                <w:rFonts w:ascii="Marianne" w:hAnsi="Marianne" w:cs="Arial"/>
                <w:i/>
                <w:color w:val="0000FF"/>
                <w:sz w:val="16"/>
                <w:szCs w:val="16"/>
                <w:lang w:val="en-US"/>
              </w:rPr>
              <w:t>his application is related to an ongoing certification project that has been applied for at DGA</w:t>
            </w:r>
          </w:p>
        </w:tc>
        <w:tc>
          <w:tcPr>
            <w:tcW w:w="7935" w:type="dxa"/>
            <w:gridSpan w:val="8"/>
            <w:tcBorders>
              <w:bottom w:val="single" w:sz="4" w:space="0" w:color="auto"/>
            </w:tcBorders>
            <w:vAlign w:val="center"/>
          </w:tcPr>
          <w:p w14:paraId="717C4019" w14:textId="51F45CA3" w:rsidR="00F24AF4" w:rsidRPr="00F976BE" w:rsidRDefault="000D3D11" w:rsidP="00373EF0">
            <w:pPr>
              <w:spacing w:before="60" w:after="60"/>
              <w:rPr>
                <w:rFonts w:ascii="Marianne" w:hAnsi="Marianne" w:cs="Arial"/>
              </w:rPr>
            </w:pPr>
            <w:sdt>
              <w:sdtPr>
                <w:rPr>
                  <w:rFonts w:ascii="Marianne" w:hAnsi="Marianne" w:cs="Arial"/>
                </w:rPr>
                <w:alias w:val="No"/>
                <w:tag w:val="No"/>
                <w:id w:val="1411584972"/>
                <w14:checkbox>
                  <w14:checked w14:val="0"/>
                  <w14:checkedState w14:val="2612" w14:font="MS Gothic"/>
                  <w14:uncheckedState w14:val="2610" w14:font="MS Gothic"/>
                </w14:checkbox>
              </w:sdtPr>
              <w:sdtEndPr/>
              <w:sdtContent>
                <w:r w:rsidR="00F24AF4" w:rsidRPr="00F976BE">
                  <w:rPr>
                    <w:rFonts w:ascii="MS Gothic" w:eastAsia="MS Gothic" w:hAnsi="MS Gothic" w:cs="Arial"/>
                  </w:rPr>
                  <w:t>☐</w:t>
                </w:r>
              </w:sdtContent>
            </w:sdt>
            <w:r w:rsidR="00F24AF4" w:rsidRPr="00F976BE">
              <w:rPr>
                <w:rFonts w:ascii="Marianne" w:hAnsi="Marianne" w:cs="Arial"/>
              </w:rPr>
              <w:t xml:space="preserve"> Non / </w:t>
            </w:r>
            <w:r w:rsidR="00F24AF4" w:rsidRPr="00F976BE">
              <w:rPr>
                <w:rFonts w:ascii="Marianne" w:hAnsi="Marianne" w:cs="Arial"/>
                <w:i/>
                <w:color w:val="0000FF"/>
                <w:sz w:val="16"/>
              </w:rPr>
              <w:t>No</w:t>
            </w:r>
          </w:p>
          <w:p w14:paraId="5F77BB55" w14:textId="108CD545" w:rsidR="00F24AF4" w:rsidRPr="00F976BE" w:rsidRDefault="000D3D11" w:rsidP="00F24AF4">
            <w:pPr>
              <w:spacing w:before="60" w:after="60"/>
              <w:rPr>
                <w:rFonts w:ascii="Marianne" w:hAnsi="Marianne" w:cs="Arial"/>
              </w:rPr>
            </w:pPr>
            <w:sdt>
              <w:sdtPr>
                <w:rPr>
                  <w:rFonts w:ascii="Marianne" w:hAnsi="Marianne" w:cs="Arial"/>
                </w:rPr>
                <w:alias w:val="Yes"/>
                <w:tag w:val="Yes"/>
                <w:id w:val="-954555784"/>
                <w14:checkbox>
                  <w14:checked w14:val="0"/>
                  <w14:checkedState w14:val="2612" w14:font="MS Gothic"/>
                  <w14:uncheckedState w14:val="2610" w14:font="MS Gothic"/>
                </w14:checkbox>
              </w:sdtPr>
              <w:sdtEndPr/>
              <w:sdtContent>
                <w:r w:rsidR="00F24AF4" w:rsidRPr="00F976BE">
                  <w:rPr>
                    <w:rFonts w:ascii="MS Gothic" w:eastAsia="MS Gothic" w:hAnsi="MS Gothic" w:cs="Arial"/>
                  </w:rPr>
                  <w:t>☐</w:t>
                </w:r>
              </w:sdtContent>
            </w:sdt>
            <w:r w:rsidR="00F24AF4" w:rsidRPr="00F976BE">
              <w:rPr>
                <w:rFonts w:ascii="Marianne" w:hAnsi="Marianne" w:cs="Arial"/>
              </w:rPr>
              <w:t xml:space="preserve"> Oui / </w:t>
            </w:r>
            <w:proofErr w:type="spellStart"/>
            <w:r w:rsidR="00F24AF4" w:rsidRPr="00F976BE">
              <w:rPr>
                <w:rFonts w:ascii="Marianne" w:hAnsi="Marianne" w:cs="Arial"/>
                <w:i/>
                <w:color w:val="0000FF"/>
                <w:sz w:val="16"/>
              </w:rPr>
              <w:t>Yes</w:t>
            </w:r>
            <w:proofErr w:type="spellEnd"/>
            <w:r w:rsidR="00F24AF4" w:rsidRPr="00F976BE">
              <w:rPr>
                <w:rFonts w:ascii="Marianne" w:hAnsi="Marianne" w:cs="Arial"/>
                <w:i/>
                <w:color w:val="0000FF"/>
                <w:sz w:val="14"/>
              </w:rPr>
              <w:t xml:space="preserve"> </w:t>
            </w:r>
            <w:r w:rsidR="00F24AF4" w:rsidRPr="00F976BE">
              <w:rPr>
                <w:rFonts w:ascii="Marianne" w:hAnsi="Marianne" w:cs="Arial"/>
                <w:sz w:val="18"/>
              </w:rPr>
              <w:t>(Merci d’identifier le projet ci-dessous</w:t>
            </w:r>
            <w:r w:rsidR="00F24AF4" w:rsidRPr="00F976BE">
              <w:rPr>
                <w:rFonts w:ascii="Marianne" w:hAnsi="Marianne" w:cs="Arial"/>
                <w:i/>
                <w:color w:val="0000FF"/>
                <w:sz w:val="16"/>
              </w:rPr>
              <w:t xml:space="preserve"> / </w:t>
            </w:r>
            <w:proofErr w:type="spellStart"/>
            <w:r w:rsidR="00F24AF4" w:rsidRPr="00F976BE">
              <w:rPr>
                <w:rFonts w:ascii="Marianne" w:hAnsi="Marianne" w:cs="Arial"/>
                <w:i/>
                <w:color w:val="0000FF"/>
                <w:sz w:val="16"/>
              </w:rPr>
              <w:t>Please</w:t>
            </w:r>
            <w:proofErr w:type="spellEnd"/>
            <w:r w:rsidR="00F24AF4" w:rsidRPr="00F976BE">
              <w:rPr>
                <w:rFonts w:ascii="Marianne" w:hAnsi="Marianne" w:cs="Arial"/>
                <w:i/>
                <w:color w:val="0000FF"/>
                <w:sz w:val="16"/>
              </w:rPr>
              <w:t xml:space="preserve"> </w:t>
            </w:r>
            <w:proofErr w:type="spellStart"/>
            <w:r w:rsidR="00F24AF4" w:rsidRPr="00F976BE">
              <w:rPr>
                <w:rFonts w:ascii="Marianne" w:hAnsi="Marianne" w:cs="Arial"/>
                <w:i/>
                <w:color w:val="0000FF"/>
                <w:sz w:val="16"/>
              </w:rPr>
              <w:t>identify</w:t>
            </w:r>
            <w:proofErr w:type="spellEnd"/>
            <w:r w:rsidR="00F24AF4" w:rsidRPr="00F976BE">
              <w:rPr>
                <w:rFonts w:ascii="Marianne" w:hAnsi="Marianne" w:cs="Arial"/>
                <w:i/>
                <w:color w:val="0000FF"/>
                <w:sz w:val="16"/>
              </w:rPr>
              <w:t xml:space="preserve"> the </w:t>
            </w:r>
            <w:proofErr w:type="spellStart"/>
            <w:r w:rsidR="00F24AF4" w:rsidRPr="00F976BE">
              <w:rPr>
                <w:rFonts w:ascii="Marianne" w:hAnsi="Marianne" w:cs="Arial"/>
                <w:i/>
                <w:color w:val="0000FF"/>
                <w:sz w:val="16"/>
              </w:rPr>
              <w:t>project</w:t>
            </w:r>
            <w:proofErr w:type="spellEnd"/>
            <w:r w:rsidR="00F24AF4" w:rsidRPr="00F976BE">
              <w:rPr>
                <w:rFonts w:ascii="Marianne" w:hAnsi="Marianne" w:cs="Arial"/>
                <w:i/>
                <w:color w:val="0000FF"/>
                <w:sz w:val="16"/>
              </w:rPr>
              <w:t xml:space="preserve"> </w:t>
            </w:r>
            <w:proofErr w:type="spellStart"/>
            <w:r w:rsidR="00F24AF4" w:rsidRPr="00F976BE">
              <w:rPr>
                <w:rFonts w:ascii="Marianne" w:hAnsi="Marianne" w:cs="Arial"/>
                <w:i/>
                <w:color w:val="0000FF"/>
                <w:sz w:val="16"/>
              </w:rPr>
              <w:t>below</w:t>
            </w:r>
            <w:proofErr w:type="spellEnd"/>
            <w:r w:rsidR="00F24AF4" w:rsidRPr="00F976BE">
              <w:rPr>
                <w:rFonts w:ascii="Marianne" w:hAnsi="Marianne" w:cs="Arial"/>
                <w:sz w:val="18"/>
              </w:rPr>
              <w:t>)</w:t>
            </w:r>
          </w:p>
        </w:tc>
      </w:tr>
      <w:tr w:rsidR="00F24AF4" w:rsidRPr="00F976BE" w14:paraId="0D4CBEBE" w14:textId="77777777" w:rsidTr="00373EF0">
        <w:trPr>
          <w:trHeight w:val="397"/>
        </w:trPr>
        <w:tc>
          <w:tcPr>
            <w:tcW w:w="2555" w:type="dxa"/>
            <w:gridSpan w:val="2"/>
            <w:vMerge/>
            <w:tcBorders>
              <w:left w:val="single" w:sz="4" w:space="0" w:color="auto"/>
            </w:tcBorders>
            <w:shd w:val="clear" w:color="auto" w:fill="auto"/>
          </w:tcPr>
          <w:p w14:paraId="1E69D9C9" w14:textId="77777777" w:rsidR="00F24AF4" w:rsidRPr="00F976BE" w:rsidRDefault="00F24AF4" w:rsidP="00373EF0">
            <w:pPr>
              <w:spacing w:before="120" w:after="120"/>
              <w:rPr>
                <w:rFonts w:ascii="Marianne" w:hAnsi="Marianne" w:cs="Arial"/>
                <w:b/>
              </w:rPr>
            </w:pPr>
          </w:p>
        </w:tc>
        <w:tc>
          <w:tcPr>
            <w:tcW w:w="2833" w:type="dxa"/>
            <w:gridSpan w:val="2"/>
            <w:tcBorders>
              <w:top w:val="single" w:sz="4" w:space="0" w:color="auto"/>
              <w:bottom w:val="single" w:sz="4" w:space="0" w:color="auto"/>
            </w:tcBorders>
            <w:vAlign w:val="center"/>
          </w:tcPr>
          <w:p w14:paraId="5DD4BBF3" w14:textId="4C3BF85B" w:rsidR="00F24AF4" w:rsidRPr="00F976BE" w:rsidRDefault="00F24AF4" w:rsidP="00E47358">
            <w:pPr>
              <w:spacing w:before="60" w:after="60"/>
              <w:rPr>
                <w:rFonts w:ascii="Marianne" w:hAnsi="Marianne" w:cs="Arial"/>
                <w:sz w:val="18"/>
                <w:szCs w:val="18"/>
                <w:highlight w:val="yellow"/>
              </w:rPr>
            </w:pPr>
            <w:r w:rsidRPr="00F976BE">
              <w:rPr>
                <w:rFonts w:ascii="Marianne" w:hAnsi="Marianne" w:cs="Arial"/>
              </w:rPr>
              <w:t>Type</w:t>
            </w:r>
            <w:r w:rsidR="00F87FF4" w:rsidRPr="00F976BE">
              <w:rPr>
                <w:rFonts w:ascii="Marianne" w:hAnsi="Marianne" w:cs="Arial"/>
              </w:rPr>
              <w:t xml:space="preserve"> de Projet</w:t>
            </w:r>
            <w:r w:rsidR="00E47358" w:rsidRPr="00F976BE">
              <w:rPr>
                <w:rFonts w:ascii="Marianne" w:hAnsi="Marianne" w:cs="Arial"/>
              </w:rPr>
              <w:br/>
            </w:r>
            <w:r w:rsidRPr="00F976BE">
              <w:rPr>
                <w:rFonts w:ascii="Marianne" w:hAnsi="Marianne" w:cs="Arial"/>
                <w:i/>
                <w:color w:val="0000FF"/>
                <w:sz w:val="16"/>
                <w:szCs w:val="16"/>
              </w:rPr>
              <w:t>Type</w:t>
            </w:r>
            <w:r w:rsidR="00F87FF4" w:rsidRPr="00F976BE">
              <w:rPr>
                <w:rFonts w:ascii="Marianne" w:hAnsi="Marianne" w:cs="Arial"/>
                <w:i/>
                <w:color w:val="0000FF"/>
                <w:sz w:val="16"/>
                <w:szCs w:val="16"/>
              </w:rPr>
              <w:t xml:space="preserve"> of Project</w:t>
            </w:r>
          </w:p>
        </w:tc>
        <w:tc>
          <w:tcPr>
            <w:tcW w:w="5102" w:type="dxa"/>
            <w:gridSpan w:val="6"/>
            <w:tcBorders>
              <w:top w:val="single" w:sz="4" w:space="0" w:color="auto"/>
              <w:bottom w:val="single" w:sz="4" w:space="0" w:color="auto"/>
            </w:tcBorders>
            <w:vAlign w:val="center"/>
          </w:tcPr>
          <w:p w14:paraId="29E2BB2C" w14:textId="2E92365C" w:rsidR="00F87FF4" w:rsidRPr="00F976BE" w:rsidRDefault="000D3D11" w:rsidP="00F87FF4">
            <w:pPr>
              <w:spacing w:before="60" w:after="60"/>
              <w:rPr>
                <w:rFonts w:ascii="Marianne" w:hAnsi="Marianne" w:cs="Arial"/>
                <w:i/>
                <w:color w:val="0000FF"/>
                <w:sz w:val="16"/>
                <w:szCs w:val="16"/>
              </w:rPr>
            </w:pPr>
            <w:sdt>
              <w:sdtPr>
                <w:rPr>
                  <w:rFonts w:ascii="Marianne" w:hAnsi="Marianne" w:cs="Arial"/>
                  <w:sz w:val="18"/>
                  <w:szCs w:val="18"/>
                </w:rPr>
                <w:alias w:val="TC"/>
                <w:tag w:val="TC"/>
                <w:id w:val="-1309704246"/>
                <w14:checkbox>
                  <w14:checked w14:val="0"/>
                  <w14:checkedState w14:val="2612" w14:font="MS Gothic"/>
                  <w14:uncheckedState w14:val="2610" w14:font="MS Gothic"/>
                </w14:checkbox>
              </w:sdtPr>
              <w:sdtEndPr/>
              <w:sdtContent>
                <w:r w:rsidR="00F87FF4" w:rsidRPr="00F976BE">
                  <w:rPr>
                    <w:rFonts w:ascii="MS Gothic" w:eastAsia="MS Gothic" w:hAnsi="MS Gothic" w:cs="Arial"/>
                    <w:sz w:val="18"/>
                    <w:szCs w:val="18"/>
                  </w:rPr>
                  <w:t>☐</w:t>
                </w:r>
              </w:sdtContent>
            </w:sdt>
            <w:r w:rsidR="00F87FF4" w:rsidRPr="00F976BE">
              <w:rPr>
                <w:rFonts w:ascii="Marianne" w:hAnsi="Marianne" w:cs="Arial"/>
                <w:sz w:val="18"/>
                <w:szCs w:val="18"/>
              </w:rPr>
              <w:t xml:space="preserve"> CT / </w:t>
            </w:r>
            <w:r w:rsidR="00EF17F3" w:rsidRPr="00F976BE">
              <w:rPr>
                <w:rFonts w:ascii="Marianne" w:hAnsi="Marianne" w:cs="Arial"/>
                <w:i/>
                <w:color w:val="0000FF"/>
                <w:sz w:val="16"/>
                <w:szCs w:val="16"/>
              </w:rPr>
              <w:t>TC</w:t>
            </w:r>
            <w:r w:rsidR="00F87FF4" w:rsidRPr="00F976BE">
              <w:rPr>
                <w:rFonts w:ascii="Marianne" w:hAnsi="Marianne" w:cs="Arial"/>
                <w:i/>
                <w:color w:val="0000FF"/>
                <w:sz w:val="16"/>
                <w:szCs w:val="16"/>
              </w:rPr>
              <w:tab/>
            </w:r>
            <w:sdt>
              <w:sdtPr>
                <w:rPr>
                  <w:rFonts w:ascii="Marianne" w:hAnsi="Marianne" w:cs="Arial"/>
                  <w:sz w:val="18"/>
                  <w:szCs w:val="18"/>
                </w:rPr>
                <w:alias w:val="STC"/>
                <w:tag w:val="STC"/>
                <w:id w:val="839281522"/>
                <w14:checkbox>
                  <w14:checked w14:val="0"/>
                  <w14:checkedState w14:val="2612" w14:font="MS Gothic"/>
                  <w14:uncheckedState w14:val="2610" w14:font="MS Gothic"/>
                </w14:checkbox>
              </w:sdtPr>
              <w:sdtEndPr/>
              <w:sdtContent>
                <w:r w:rsidR="00F87FF4" w:rsidRPr="00F976BE">
                  <w:rPr>
                    <w:rFonts w:ascii="MS Gothic" w:eastAsia="MS Gothic" w:hAnsi="MS Gothic" w:cs="Arial"/>
                    <w:sz w:val="18"/>
                    <w:szCs w:val="18"/>
                  </w:rPr>
                  <w:t>☐</w:t>
                </w:r>
              </w:sdtContent>
            </w:sdt>
            <w:r w:rsidR="00F87FF4" w:rsidRPr="00F976BE">
              <w:rPr>
                <w:rFonts w:ascii="Marianne" w:hAnsi="Marianne" w:cs="Arial"/>
                <w:sz w:val="18"/>
                <w:szCs w:val="18"/>
              </w:rPr>
              <w:t xml:space="preserve"> SCT / </w:t>
            </w:r>
            <w:r w:rsidR="00EF17F3" w:rsidRPr="00F976BE">
              <w:rPr>
                <w:rFonts w:ascii="Marianne" w:hAnsi="Marianne" w:cs="Arial"/>
                <w:i/>
                <w:color w:val="0000FF"/>
                <w:sz w:val="16"/>
                <w:szCs w:val="16"/>
              </w:rPr>
              <w:t>STC</w:t>
            </w:r>
          </w:p>
          <w:p w14:paraId="560D6670" w14:textId="3B805924" w:rsidR="00F24AF4" w:rsidRPr="00F976BE" w:rsidRDefault="000D3D11" w:rsidP="00F87FF4">
            <w:pPr>
              <w:spacing w:before="60" w:after="60"/>
              <w:rPr>
                <w:rFonts w:ascii="Marianne" w:hAnsi="Marianne" w:cs="Arial"/>
                <w:i/>
                <w:color w:val="0000FF"/>
                <w:sz w:val="16"/>
                <w:szCs w:val="16"/>
              </w:rPr>
            </w:pPr>
            <w:sdt>
              <w:sdtPr>
                <w:rPr>
                  <w:rFonts w:ascii="Marianne" w:hAnsi="Marianne" w:cs="Arial"/>
                  <w:sz w:val="18"/>
                  <w:szCs w:val="18"/>
                </w:rPr>
                <w:alias w:val="Change - Repair"/>
                <w:tag w:val="No"/>
                <w:id w:val="-343168429"/>
                <w14:checkbox>
                  <w14:checked w14:val="0"/>
                  <w14:checkedState w14:val="2612" w14:font="MS Gothic"/>
                  <w14:uncheckedState w14:val="2610" w14:font="MS Gothic"/>
                </w14:checkbox>
              </w:sdtPr>
              <w:sdtEndPr/>
              <w:sdtContent>
                <w:r w:rsidR="00F87FF4" w:rsidRPr="00F976BE">
                  <w:rPr>
                    <w:rFonts w:ascii="MS Gothic" w:eastAsia="MS Gothic" w:hAnsi="MS Gothic" w:cs="Arial"/>
                    <w:sz w:val="18"/>
                    <w:szCs w:val="18"/>
                  </w:rPr>
                  <w:t>☐</w:t>
                </w:r>
              </w:sdtContent>
            </w:sdt>
            <w:r w:rsidR="00F87FF4" w:rsidRPr="00F976BE">
              <w:rPr>
                <w:rFonts w:ascii="Marianne" w:hAnsi="Marianne" w:cs="Arial"/>
                <w:sz w:val="18"/>
                <w:szCs w:val="18"/>
              </w:rPr>
              <w:t xml:space="preserve"> Modification – Réparation / </w:t>
            </w:r>
            <w:r w:rsidR="00F87FF4" w:rsidRPr="00F976BE">
              <w:rPr>
                <w:rFonts w:ascii="Marianne" w:hAnsi="Marianne" w:cs="Arial"/>
                <w:i/>
                <w:color w:val="0000FF"/>
                <w:sz w:val="16"/>
                <w:szCs w:val="16"/>
              </w:rPr>
              <w:t xml:space="preserve">Change </w:t>
            </w:r>
            <w:r w:rsidR="00B24B31" w:rsidRPr="00F976BE">
              <w:rPr>
                <w:rFonts w:ascii="Marianne" w:hAnsi="Marianne" w:cs="Arial"/>
                <w:i/>
                <w:color w:val="0000FF"/>
                <w:sz w:val="16"/>
                <w:szCs w:val="16"/>
              </w:rPr>
              <w:t>–</w:t>
            </w:r>
            <w:r w:rsidR="00F87FF4" w:rsidRPr="00F976BE">
              <w:rPr>
                <w:rFonts w:ascii="Marianne" w:hAnsi="Marianne" w:cs="Arial"/>
                <w:i/>
                <w:color w:val="0000FF"/>
                <w:sz w:val="16"/>
                <w:szCs w:val="16"/>
              </w:rPr>
              <w:t xml:space="preserve"> </w:t>
            </w:r>
            <w:proofErr w:type="spellStart"/>
            <w:r w:rsidR="00F87FF4" w:rsidRPr="00F976BE">
              <w:rPr>
                <w:rFonts w:ascii="Marianne" w:hAnsi="Marianne" w:cs="Arial"/>
                <w:i/>
                <w:color w:val="0000FF"/>
                <w:sz w:val="16"/>
                <w:szCs w:val="16"/>
              </w:rPr>
              <w:t>Repair</w:t>
            </w:r>
            <w:proofErr w:type="spellEnd"/>
          </w:p>
          <w:p w14:paraId="453B4181" w14:textId="57A4EA37" w:rsidR="00B24B31" w:rsidRPr="00F976BE" w:rsidRDefault="000D3D11" w:rsidP="00B24B31">
            <w:pPr>
              <w:spacing w:before="60" w:after="60"/>
              <w:rPr>
                <w:rFonts w:ascii="Marianne" w:hAnsi="Marianne" w:cs="Arial"/>
                <w:sz w:val="18"/>
                <w:szCs w:val="18"/>
                <w:highlight w:val="yellow"/>
              </w:rPr>
            </w:pPr>
            <w:sdt>
              <w:sdtPr>
                <w:rPr>
                  <w:rFonts w:ascii="Marianne" w:hAnsi="Marianne" w:cs="Arial"/>
                  <w:sz w:val="18"/>
                  <w:szCs w:val="18"/>
                </w:rPr>
                <w:alias w:val="Change - Repair"/>
                <w:tag w:val="No"/>
                <w:id w:val="234905185"/>
                <w14:checkbox>
                  <w14:checked w14:val="0"/>
                  <w14:checkedState w14:val="2612" w14:font="MS Gothic"/>
                  <w14:uncheckedState w14:val="2610" w14:font="MS Gothic"/>
                </w14:checkbox>
              </w:sdtPr>
              <w:sdtEndPr/>
              <w:sdtContent>
                <w:r w:rsidR="00B24B31" w:rsidRPr="00F976BE">
                  <w:rPr>
                    <w:rFonts w:ascii="MS Gothic" w:eastAsia="MS Gothic" w:hAnsi="MS Gothic" w:cs="Arial"/>
                    <w:sz w:val="18"/>
                    <w:szCs w:val="18"/>
                  </w:rPr>
                  <w:t>☐</w:t>
                </w:r>
              </w:sdtContent>
            </w:sdt>
            <w:r w:rsidR="00B24B31" w:rsidRPr="00F976BE">
              <w:rPr>
                <w:rFonts w:ascii="Marianne" w:hAnsi="Marianne" w:cs="Arial"/>
                <w:sz w:val="18"/>
                <w:szCs w:val="18"/>
              </w:rPr>
              <w:t xml:space="preserve"> Autres / </w:t>
            </w:r>
            <w:proofErr w:type="spellStart"/>
            <w:r w:rsidR="00B24B31" w:rsidRPr="00F976BE">
              <w:rPr>
                <w:rFonts w:ascii="Marianne" w:hAnsi="Marianne" w:cs="Arial"/>
                <w:sz w:val="18"/>
                <w:szCs w:val="18"/>
              </w:rPr>
              <w:t>others</w:t>
            </w:r>
            <w:proofErr w:type="spellEnd"/>
            <w:r w:rsidR="00B24B31" w:rsidRPr="00F976BE">
              <w:rPr>
                <w:rFonts w:ascii="Calibri" w:hAnsi="Calibri" w:cs="Calibri"/>
                <w:sz w:val="18"/>
                <w:szCs w:val="18"/>
              </w:rPr>
              <w:t> </w:t>
            </w:r>
            <w:r w:rsidR="00B24B31" w:rsidRPr="00F976BE">
              <w:rPr>
                <w:rFonts w:ascii="Marianne" w:hAnsi="Marianne" w:cs="Arial"/>
                <w:sz w:val="18"/>
                <w:szCs w:val="18"/>
              </w:rPr>
              <w:t>: ………………….</w:t>
            </w:r>
          </w:p>
        </w:tc>
      </w:tr>
      <w:tr w:rsidR="00F24AF4" w:rsidRPr="00F976BE" w14:paraId="17CA7DE4" w14:textId="77777777" w:rsidTr="00373EF0">
        <w:trPr>
          <w:trHeight w:val="397"/>
        </w:trPr>
        <w:tc>
          <w:tcPr>
            <w:tcW w:w="2555" w:type="dxa"/>
            <w:gridSpan w:val="2"/>
            <w:vMerge/>
            <w:tcBorders>
              <w:left w:val="single" w:sz="4" w:space="0" w:color="auto"/>
            </w:tcBorders>
            <w:shd w:val="clear" w:color="auto" w:fill="auto"/>
          </w:tcPr>
          <w:p w14:paraId="543E406F" w14:textId="77777777" w:rsidR="00F24AF4" w:rsidRPr="00F976BE" w:rsidRDefault="00F24AF4" w:rsidP="00373EF0">
            <w:pPr>
              <w:spacing w:before="120" w:after="120"/>
              <w:rPr>
                <w:rFonts w:ascii="Marianne" w:hAnsi="Marianne" w:cs="Arial"/>
                <w:b/>
              </w:rPr>
            </w:pPr>
          </w:p>
        </w:tc>
        <w:tc>
          <w:tcPr>
            <w:tcW w:w="2833" w:type="dxa"/>
            <w:gridSpan w:val="2"/>
            <w:tcBorders>
              <w:top w:val="single" w:sz="4" w:space="0" w:color="auto"/>
              <w:bottom w:val="single" w:sz="4" w:space="0" w:color="auto"/>
            </w:tcBorders>
            <w:vAlign w:val="center"/>
          </w:tcPr>
          <w:p w14:paraId="733AD21D" w14:textId="04F4C950" w:rsidR="00F24AF4" w:rsidRPr="00F976BE" w:rsidRDefault="00F87FF4" w:rsidP="00F87FF4">
            <w:pPr>
              <w:spacing w:before="60" w:after="60"/>
              <w:rPr>
                <w:rFonts w:ascii="Marianne" w:hAnsi="Marianne" w:cs="Arial"/>
                <w:sz w:val="18"/>
                <w:szCs w:val="18"/>
                <w:highlight w:val="yellow"/>
              </w:rPr>
            </w:pPr>
            <w:r w:rsidRPr="00F976BE">
              <w:rPr>
                <w:rFonts w:ascii="Marianne" w:hAnsi="Marianne" w:cs="Arial"/>
              </w:rPr>
              <w:t>Référence</w:t>
            </w:r>
            <w:r w:rsidR="00F24AF4" w:rsidRPr="00F976BE">
              <w:rPr>
                <w:rFonts w:ascii="Marianne" w:hAnsi="Marianne" w:cs="Arial"/>
              </w:rPr>
              <w:t xml:space="preserve"> </w:t>
            </w:r>
            <w:r w:rsidRPr="00F976BE">
              <w:rPr>
                <w:rFonts w:ascii="Marianne" w:hAnsi="Marianne" w:cs="Arial"/>
                <w:i/>
                <w:color w:val="0000FF"/>
                <w:sz w:val="16"/>
                <w:szCs w:val="16"/>
              </w:rPr>
              <w:t>Reference</w:t>
            </w:r>
          </w:p>
        </w:tc>
        <w:tc>
          <w:tcPr>
            <w:tcW w:w="5102" w:type="dxa"/>
            <w:gridSpan w:val="6"/>
            <w:tcBorders>
              <w:top w:val="single" w:sz="4" w:space="0" w:color="auto"/>
              <w:bottom w:val="single" w:sz="4" w:space="0" w:color="auto"/>
            </w:tcBorders>
            <w:vAlign w:val="center"/>
          </w:tcPr>
          <w:p w14:paraId="329BA30A" w14:textId="40C9D72D" w:rsidR="00F24AF4" w:rsidRPr="00F976BE" w:rsidRDefault="000D3D11" w:rsidP="00F87FF4">
            <w:pPr>
              <w:spacing w:before="60" w:after="60"/>
              <w:rPr>
                <w:rFonts w:ascii="Marianne" w:hAnsi="Marianne" w:cs="Arial"/>
                <w:sz w:val="18"/>
                <w:szCs w:val="18"/>
                <w:highlight w:val="yellow"/>
              </w:rPr>
            </w:pPr>
            <w:sdt>
              <w:sdtPr>
                <w:rPr>
                  <w:rStyle w:val="Textedelespacerserv"/>
                  <w:rFonts w:ascii="Marianne" w:hAnsi="Marianne" w:cs="Arial"/>
                </w:rPr>
                <w:alias w:val="Form Reference"/>
                <w:tag w:val="Form Reference"/>
                <w:id w:val="1959443582"/>
                <w:placeholder>
                  <w:docPart w:val="34E41981090E47319B913FB48ECE1C9C"/>
                </w:placeholder>
                <w:showingPlcHdr/>
                <w:comboBox>
                  <w:listItem w:value="Choisissez un élément."/>
                  <w:listItem w:displayText="EMAR21J" w:value="EMAR21J"/>
                  <w:listItem w:displayText="FRA21J" w:value="FRA21J"/>
                  <w:listItem w:displayText="EMAR21G" w:value="EMAR21G"/>
                  <w:listItem w:displayText="FRA21G" w:value="FRA21G"/>
                </w:comboBox>
              </w:sdtPr>
              <w:sdtEndPr>
                <w:rPr>
                  <w:rStyle w:val="Textedelespacerserv"/>
                </w:rPr>
              </w:sdtEndPr>
              <w:sdtContent>
                <w:r w:rsidR="00F87FF4" w:rsidRPr="00F976BE">
                  <w:rPr>
                    <w:rStyle w:val="Textedelespacerserv"/>
                    <w:rFonts w:ascii="Marianne" w:hAnsi="Marianne" w:cs="Arial"/>
                  </w:rPr>
                  <w:t>Indiquer la référence de la Form 30 / 31 / 33</w:t>
                </w:r>
                <w:r w:rsidR="00F87FF4" w:rsidRPr="00F976BE">
                  <w:rPr>
                    <w:rStyle w:val="Textedelespacerserv"/>
                    <w:rFonts w:ascii="Marianne" w:hAnsi="Marianne" w:cs="Arial"/>
                    <w:sz w:val="18"/>
                  </w:rPr>
                  <w:t>.</w:t>
                </w:r>
              </w:sdtContent>
            </w:sdt>
          </w:p>
        </w:tc>
      </w:tr>
      <w:tr w:rsidR="00F24AF4" w:rsidRPr="00F976BE" w14:paraId="44A44CF9" w14:textId="77777777" w:rsidTr="002832F2">
        <w:trPr>
          <w:trHeight w:val="397"/>
        </w:trPr>
        <w:tc>
          <w:tcPr>
            <w:tcW w:w="2555" w:type="dxa"/>
            <w:gridSpan w:val="2"/>
            <w:vMerge/>
            <w:tcBorders>
              <w:left w:val="single" w:sz="4" w:space="0" w:color="auto"/>
              <w:bottom w:val="single" w:sz="4" w:space="0" w:color="auto"/>
            </w:tcBorders>
            <w:shd w:val="clear" w:color="auto" w:fill="auto"/>
          </w:tcPr>
          <w:p w14:paraId="4E4C63B3" w14:textId="77777777" w:rsidR="00F24AF4" w:rsidRPr="00F976BE" w:rsidRDefault="00F24AF4" w:rsidP="00373EF0">
            <w:pPr>
              <w:spacing w:before="120" w:after="120"/>
              <w:rPr>
                <w:rFonts w:ascii="Marianne" w:hAnsi="Marianne" w:cs="Arial"/>
                <w:b/>
              </w:rPr>
            </w:pPr>
          </w:p>
        </w:tc>
        <w:tc>
          <w:tcPr>
            <w:tcW w:w="2833" w:type="dxa"/>
            <w:gridSpan w:val="2"/>
            <w:tcBorders>
              <w:top w:val="single" w:sz="4" w:space="0" w:color="auto"/>
              <w:bottom w:val="single" w:sz="4" w:space="0" w:color="auto"/>
            </w:tcBorders>
            <w:vAlign w:val="center"/>
          </w:tcPr>
          <w:p w14:paraId="6399BBFE" w14:textId="65C141C5" w:rsidR="00F24AF4" w:rsidRPr="00F976BE" w:rsidRDefault="00F87FF4" w:rsidP="00E47358">
            <w:pPr>
              <w:spacing w:before="60" w:after="60"/>
              <w:rPr>
                <w:rFonts w:ascii="Marianne" w:hAnsi="Marianne" w:cs="Arial"/>
                <w:sz w:val="18"/>
                <w:szCs w:val="18"/>
                <w:highlight w:val="yellow"/>
              </w:rPr>
            </w:pPr>
            <w:r w:rsidRPr="00F976BE">
              <w:rPr>
                <w:rFonts w:ascii="Marianne" w:hAnsi="Marianne" w:cs="Arial"/>
              </w:rPr>
              <w:t>Expert DGA</w:t>
            </w:r>
            <w:r w:rsidR="00F24AF4" w:rsidRPr="00F976BE">
              <w:rPr>
                <w:rFonts w:ascii="Marianne" w:hAnsi="Marianne" w:cs="Arial"/>
              </w:rPr>
              <w:t xml:space="preserve"> </w:t>
            </w:r>
            <w:r w:rsidR="00E47358" w:rsidRPr="00F976BE">
              <w:rPr>
                <w:rFonts w:ascii="Marianne" w:hAnsi="Marianne" w:cs="Arial"/>
              </w:rPr>
              <w:br/>
            </w:r>
            <w:proofErr w:type="spellStart"/>
            <w:r w:rsidR="00E47358" w:rsidRPr="00F976BE">
              <w:rPr>
                <w:rFonts w:ascii="Marianne" w:hAnsi="Marianne" w:cs="Arial"/>
                <w:i/>
                <w:color w:val="0000FF"/>
                <w:sz w:val="16"/>
                <w:szCs w:val="16"/>
              </w:rPr>
              <w:t>D</w:t>
            </w:r>
            <w:r w:rsidRPr="00F976BE">
              <w:rPr>
                <w:rFonts w:ascii="Marianne" w:hAnsi="Marianne" w:cs="Arial"/>
                <w:i/>
                <w:color w:val="0000FF"/>
                <w:sz w:val="16"/>
                <w:szCs w:val="16"/>
              </w:rPr>
              <w:t>GA</w:t>
            </w:r>
            <w:proofErr w:type="spellEnd"/>
            <w:r w:rsidRPr="00F976BE">
              <w:rPr>
                <w:rFonts w:ascii="Marianne" w:hAnsi="Marianne" w:cs="Arial"/>
                <w:i/>
                <w:color w:val="0000FF"/>
                <w:sz w:val="16"/>
                <w:szCs w:val="16"/>
              </w:rPr>
              <w:t xml:space="preserve"> </w:t>
            </w:r>
            <w:proofErr w:type="spellStart"/>
            <w:r w:rsidRPr="00F976BE">
              <w:rPr>
                <w:rFonts w:ascii="Marianne" w:hAnsi="Marianne" w:cs="Arial"/>
                <w:i/>
                <w:color w:val="0000FF"/>
                <w:sz w:val="16"/>
                <w:szCs w:val="16"/>
              </w:rPr>
              <w:t>Technical</w:t>
            </w:r>
            <w:proofErr w:type="spellEnd"/>
            <w:r w:rsidRPr="00F976BE">
              <w:rPr>
                <w:rFonts w:ascii="Marianne" w:hAnsi="Marianne" w:cs="Arial"/>
                <w:i/>
                <w:color w:val="0000FF"/>
                <w:sz w:val="16"/>
                <w:szCs w:val="16"/>
              </w:rPr>
              <w:t xml:space="preserve"> Expert</w:t>
            </w:r>
          </w:p>
        </w:tc>
        <w:sdt>
          <w:sdtPr>
            <w:rPr>
              <w:rFonts w:ascii="Marianne" w:hAnsi="Marianne" w:cs="Arial"/>
              <w:color w:val="000099"/>
            </w:rPr>
            <w:alias w:val="Name"/>
            <w:tag w:val="Name"/>
            <w:id w:val="285858929"/>
            <w:placeholder>
              <w:docPart w:val="B13095719B75400580C2DF20E52B093A"/>
            </w:placeholder>
            <w:showingPlcHdr/>
          </w:sdtPr>
          <w:sdtEndPr/>
          <w:sdtContent>
            <w:tc>
              <w:tcPr>
                <w:tcW w:w="5102" w:type="dxa"/>
                <w:gridSpan w:val="6"/>
                <w:tcBorders>
                  <w:top w:val="single" w:sz="4" w:space="0" w:color="auto"/>
                  <w:bottom w:val="single" w:sz="4" w:space="0" w:color="auto"/>
                </w:tcBorders>
                <w:vAlign w:val="center"/>
              </w:tcPr>
              <w:p w14:paraId="1BCDE3AE" w14:textId="2843F9F6" w:rsidR="00F24AF4" w:rsidRPr="00F976BE" w:rsidRDefault="000F2A44" w:rsidP="00373EF0">
                <w:pPr>
                  <w:spacing w:before="60" w:after="60"/>
                  <w:rPr>
                    <w:rFonts w:ascii="Marianne" w:hAnsi="Marianne" w:cs="Arial"/>
                    <w:sz w:val="18"/>
                    <w:szCs w:val="18"/>
                    <w:highlight w:val="yellow"/>
                  </w:rPr>
                </w:pPr>
                <w:r w:rsidRPr="00F976BE">
                  <w:rPr>
                    <w:rStyle w:val="Textedelespacerserv"/>
                    <w:rFonts w:ascii="Marianne" w:hAnsi="Marianne" w:cs="Arial"/>
                  </w:rPr>
                  <w:t>Nom du point de contact.</w:t>
                </w:r>
              </w:p>
            </w:tc>
          </w:sdtContent>
        </w:sdt>
      </w:tr>
      <w:tr w:rsidR="000F2A44" w:rsidRPr="00F976BE" w14:paraId="37780E4B" w14:textId="77777777" w:rsidTr="002832F2">
        <w:trPr>
          <w:trHeight w:val="397"/>
        </w:trPr>
        <w:tc>
          <w:tcPr>
            <w:tcW w:w="2555" w:type="dxa"/>
            <w:gridSpan w:val="2"/>
            <w:vMerge w:val="restart"/>
            <w:tcBorders>
              <w:top w:val="single" w:sz="4" w:space="0" w:color="auto"/>
              <w:left w:val="single" w:sz="4" w:space="0" w:color="auto"/>
            </w:tcBorders>
            <w:shd w:val="clear" w:color="auto" w:fill="auto"/>
          </w:tcPr>
          <w:p w14:paraId="3FAA3D6F" w14:textId="13A581D4" w:rsidR="000F2A44" w:rsidRPr="00F976BE" w:rsidRDefault="000F2A44" w:rsidP="005448C4">
            <w:pPr>
              <w:spacing w:before="120" w:after="120"/>
              <w:rPr>
                <w:rFonts w:ascii="Marianne" w:hAnsi="Marianne" w:cs="Arial"/>
                <w:b/>
              </w:rPr>
            </w:pPr>
            <w:r w:rsidRPr="00F976BE">
              <w:rPr>
                <w:rFonts w:ascii="Marianne" w:hAnsi="Marianne" w:cs="Arial"/>
                <w:b/>
              </w:rPr>
              <w:t xml:space="preserve">3.2 Périmètre d’approbation des conditions de </w:t>
            </w:r>
            <w:r w:rsidR="005448C4" w:rsidRPr="00F976BE">
              <w:rPr>
                <w:rFonts w:ascii="Marianne" w:hAnsi="Marianne" w:cs="Arial"/>
                <w:b/>
              </w:rPr>
              <w:t>v</w:t>
            </w:r>
            <w:r w:rsidRPr="00F976BE">
              <w:rPr>
                <w:rFonts w:ascii="Marianne" w:hAnsi="Marianne" w:cs="Arial"/>
                <w:b/>
              </w:rPr>
              <w:t xml:space="preserve">ol </w:t>
            </w:r>
            <w:r w:rsidR="00EF17F3" w:rsidRPr="00F976BE">
              <w:rPr>
                <w:rFonts w:ascii="Marianne" w:hAnsi="Marianne" w:cs="Arial"/>
                <w:b/>
              </w:rPr>
              <w:br/>
            </w:r>
            <w:r w:rsidRPr="00F976BE">
              <w:rPr>
                <w:rFonts w:ascii="Marianne" w:hAnsi="Marianne" w:cs="Arial"/>
                <w:i/>
                <w:color w:val="0000FF"/>
                <w:sz w:val="16"/>
                <w:szCs w:val="16"/>
              </w:rPr>
              <w:t xml:space="preserve">Scope </w:t>
            </w:r>
            <w:r w:rsidR="005448C4" w:rsidRPr="00F976BE">
              <w:rPr>
                <w:rFonts w:ascii="Marianne" w:hAnsi="Marianne" w:cs="Arial"/>
                <w:i/>
                <w:color w:val="0000FF"/>
                <w:sz w:val="16"/>
                <w:szCs w:val="16"/>
              </w:rPr>
              <w:t xml:space="preserve">of </w:t>
            </w:r>
            <w:proofErr w:type="spellStart"/>
            <w:r w:rsidR="005448C4" w:rsidRPr="00F976BE">
              <w:rPr>
                <w:rFonts w:ascii="Marianne" w:hAnsi="Marianne" w:cs="Arial"/>
                <w:i/>
                <w:color w:val="0000FF"/>
                <w:sz w:val="16"/>
                <w:szCs w:val="16"/>
              </w:rPr>
              <w:t>Approval</w:t>
            </w:r>
            <w:proofErr w:type="spellEnd"/>
            <w:r w:rsidR="005448C4" w:rsidRPr="00F976BE">
              <w:rPr>
                <w:rFonts w:ascii="Marianne" w:hAnsi="Marianne" w:cs="Arial"/>
                <w:i/>
                <w:color w:val="0000FF"/>
                <w:sz w:val="16"/>
                <w:szCs w:val="16"/>
              </w:rPr>
              <w:t xml:space="preserve"> of Fli</w:t>
            </w:r>
            <w:r w:rsidRPr="00F976BE">
              <w:rPr>
                <w:rFonts w:ascii="Marianne" w:hAnsi="Marianne" w:cs="Arial"/>
                <w:i/>
                <w:color w:val="0000FF"/>
                <w:sz w:val="16"/>
                <w:szCs w:val="16"/>
              </w:rPr>
              <w:t>ght Conditions</w:t>
            </w:r>
          </w:p>
        </w:tc>
        <w:tc>
          <w:tcPr>
            <w:tcW w:w="7935" w:type="dxa"/>
            <w:gridSpan w:val="8"/>
            <w:tcBorders>
              <w:bottom w:val="dotted" w:sz="4" w:space="0" w:color="auto"/>
            </w:tcBorders>
            <w:vAlign w:val="center"/>
          </w:tcPr>
          <w:p w14:paraId="0103A9AA" w14:textId="3EF0AA29" w:rsidR="000F2A44" w:rsidRPr="00AE092F" w:rsidRDefault="000F2A44" w:rsidP="00373EF0">
            <w:pPr>
              <w:spacing w:before="60" w:after="60"/>
              <w:rPr>
                <w:rFonts w:ascii="Marianne" w:hAnsi="Marianne" w:cs="Arial"/>
                <w:sz w:val="18"/>
                <w:szCs w:val="18"/>
                <w:lang w:val="en-US"/>
              </w:rPr>
            </w:pPr>
            <w:r w:rsidRPr="00AE092F">
              <w:rPr>
                <w:rFonts w:ascii="Marianne" w:hAnsi="Marianne" w:cs="Arial"/>
                <w:sz w:val="18"/>
                <w:szCs w:val="18"/>
                <w:lang w:val="en-US"/>
              </w:rPr>
              <w:t xml:space="preserve">3.2.1 </w:t>
            </w:r>
            <w:r w:rsidR="00CE1B21" w:rsidRPr="00AE092F">
              <w:rPr>
                <w:rFonts w:ascii="Marianne" w:hAnsi="Marianne" w:cs="Arial"/>
                <w:sz w:val="18"/>
                <w:szCs w:val="18"/>
                <w:lang w:val="en-US"/>
              </w:rPr>
              <w:t>Postulants</w:t>
            </w:r>
            <w:r w:rsidRPr="00AE092F">
              <w:rPr>
                <w:rFonts w:ascii="Marianne" w:hAnsi="Marianne" w:cs="Arial"/>
                <w:sz w:val="18"/>
                <w:szCs w:val="18"/>
                <w:lang w:val="en-US"/>
              </w:rPr>
              <w:t xml:space="preserve"> qui ne </w:t>
            </w:r>
            <w:proofErr w:type="spellStart"/>
            <w:r w:rsidRPr="00AE092F">
              <w:rPr>
                <w:rFonts w:ascii="Marianne" w:hAnsi="Marianne" w:cs="Arial"/>
                <w:sz w:val="18"/>
                <w:szCs w:val="18"/>
                <w:lang w:val="en-US"/>
              </w:rPr>
              <w:t>détiennent</w:t>
            </w:r>
            <w:proofErr w:type="spellEnd"/>
            <w:r w:rsidRPr="00AE092F">
              <w:rPr>
                <w:rFonts w:ascii="Marianne" w:hAnsi="Marianne" w:cs="Arial"/>
                <w:sz w:val="18"/>
                <w:szCs w:val="18"/>
                <w:lang w:val="en-US"/>
              </w:rPr>
              <w:t xml:space="preserve"> pas de RAC / </w:t>
            </w:r>
            <w:r w:rsidRPr="00AE092F">
              <w:rPr>
                <w:rFonts w:ascii="Marianne" w:hAnsi="Marianne" w:cs="Arial"/>
                <w:i/>
                <w:color w:val="0000FF"/>
                <w:sz w:val="16"/>
                <w:szCs w:val="16"/>
                <w:lang w:val="en-US"/>
              </w:rPr>
              <w:t>For applicants who are not MDOA holders</w:t>
            </w:r>
          </w:p>
          <w:p w14:paraId="708A6672" w14:textId="77777777" w:rsidR="00EF17F3" w:rsidRPr="00AE092F" w:rsidRDefault="000D3D11" w:rsidP="00EF17F3">
            <w:pPr>
              <w:spacing w:before="60" w:after="60"/>
              <w:ind w:left="456"/>
              <w:rPr>
                <w:rFonts w:ascii="Marianne" w:hAnsi="Marianne" w:cs="Arial"/>
                <w:sz w:val="18"/>
                <w:szCs w:val="18"/>
                <w:lang w:val="en-US"/>
              </w:rPr>
            </w:pPr>
            <w:sdt>
              <w:sdtPr>
                <w:rPr>
                  <w:rFonts w:ascii="Marianne" w:hAnsi="Marianne" w:cs="Arial"/>
                  <w:sz w:val="18"/>
                  <w:szCs w:val="18"/>
                  <w:lang w:val="en-US"/>
                </w:rPr>
                <w:alias w:val="Yes"/>
                <w:tag w:val="Yes"/>
                <w:id w:val="812680341"/>
                <w14:checkbox>
                  <w14:checked w14:val="0"/>
                  <w14:checkedState w14:val="2612" w14:font="MS Gothic"/>
                  <w14:uncheckedState w14:val="2610" w14:font="MS Gothic"/>
                </w14:checkbox>
              </w:sdtPr>
              <w:sdtEndPr/>
              <w:sdtContent>
                <w:r w:rsidR="00EF17F3" w:rsidRPr="00AE092F">
                  <w:rPr>
                    <w:rFonts w:ascii="MS Gothic" w:eastAsia="MS Gothic" w:hAnsi="MS Gothic" w:cs="Arial"/>
                    <w:sz w:val="18"/>
                    <w:szCs w:val="18"/>
                    <w:lang w:val="en-US"/>
                  </w:rPr>
                  <w:t>☐</w:t>
                </w:r>
              </w:sdtContent>
            </w:sdt>
            <w:r w:rsidR="00EF17F3" w:rsidRPr="00AE092F">
              <w:rPr>
                <w:rFonts w:ascii="Marianne" w:hAnsi="Marianne" w:cs="Arial"/>
                <w:sz w:val="18"/>
                <w:szCs w:val="18"/>
                <w:lang w:val="en-US"/>
              </w:rPr>
              <w:t xml:space="preserve"> </w:t>
            </w:r>
            <w:r w:rsidR="000F2A44" w:rsidRPr="00AE092F">
              <w:rPr>
                <w:rFonts w:ascii="Marianne" w:hAnsi="Marianne" w:cs="Arial"/>
                <w:sz w:val="18"/>
                <w:szCs w:val="18"/>
                <w:lang w:val="en-US"/>
              </w:rPr>
              <w:t xml:space="preserve">Form 18 </w:t>
            </w:r>
            <w:proofErr w:type="spellStart"/>
            <w:r w:rsidR="000F2A44" w:rsidRPr="00AE092F">
              <w:rPr>
                <w:rFonts w:ascii="Marianne" w:hAnsi="Marianne" w:cs="Arial"/>
                <w:sz w:val="18"/>
                <w:szCs w:val="18"/>
                <w:lang w:val="en-US"/>
              </w:rPr>
              <w:t>jointe</w:t>
            </w:r>
            <w:proofErr w:type="spellEnd"/>
            <w:r w:rsidR="000F2A44" w:rsidRPr="00AE092F">
              <w:rPr>
                <w:rFonts w:ascii="Marianne" w:hAnsi="Marianne" w:cs="Arial"/>
                <w:sz w:val="18"/>
                <w:szCs w:val="18"/>
                <w:lang w:val="en-US"/>
              </w:rPr>
              <w:t xml:space="preserve"> (</w:t>
            </w:r>
            <w:proofErr w:type="spellStart"/>
            <w:r w:rsidR="000F2A44" w:rsidRPr="00AE092F">
              <w:rPr>
                <w:rFonts w:ascii="Marianne" w:hAnsi="Marianne" w:cs="Arial"/>
                <w:sz w:val="18"/>
                <w:szCs w:val="18"/>
                <w:lang w:val="en-US"/>
              </w:rPr>
              <w:t>voir</w:t>
            </w:r>
            <w:proofErr w:type="spellEnd"/>
            <w:r w:rsidR="000F2A44" w:rsidRPr="00AE092F">
              <w:rPr>
                <w:rFonts w:ascii="Marianne" w:hAnsi="Marianne" w:cs="Arial"/>
                <w:sz w:val="18"/>
                <w:szCs w:val="18"/>
                <w:lang w:val="en-US"/>
              </w:rPr>
              <w:t xml:space="preserve"> </w:t>
            </w:r>
            <w:proofErr w:type="spellStart"/>
            <w:r w:rsidR="000F2A44" w:rsidRPr="00AE092F">
              <w:rPr>
                <w:rFonts w:ascii="Marianne" w:hAnsi="Marianne" w:cs="Arial"/>
                <w:sz w:val="18"/>
                <w:szCs w:val="18"/>
                <w:lang w:val="en-US"/>
              </w:rPr>
              <w:t>Annexe</w:t>
            </w:r>
            <w:proofErr w:type="spellEnd"/>
            <w:r w:rsidR="000F2A44" w:rsidRPr="00AE092F">
              <w:rPr>
                <w:rFonts w:ascii="Marianne" w:hAnsi="Marianne" w:cs="Arial"/>
                <w:sz w:val="18"/>
                <w:szCs w:val="18"/>
                <w:lang w:val="en-US"/>
              </w:rPr>
              <w:t xml:space="preserve"> I)</w:t>
            </w:r>
            <w:r w:rsidR="000F2A44" w:rsidRPr="00AE092F">
              <w:rPr>
                <w:rFonts w:ascii="Marianne" w:hAnsi="Marianne" w:cs="Arial"/>
                <w:i/>
                <w:color w:val="0000FF"/>
                <w:sz w:val="16"/>
                <w:szCs w:val="16"/>
                <w:lang w:val="en-US"/>
              </w:rPr>
              <w:t xml:space="preserve"> / Form 18 is attached (See Annex I)</w:t>
            </w:r>
          </w:p>
          <w:p w14:paraId="0490862D" w14:textId="19085AA7" w:rsidR="000F2A44" w:rsidRPr="00F976BE" w:rsidRDefault="000D3D11" w:rsidP="00EF17F3">
            <w:pPr>
              <w:spacing w:before="60" w:after="60"/>
              <w:ind w:left="456"/>
              <w:rPr>
                <w:rFonts w:ascii="Marianne" w:hAnsi="Marianne" w:cs="Arial"/>
                <w:sz w:val="18"/>
                <w:szCs w:val="18"/>
              </w:rPr>
            </w:pPr>
            <w:sdt>
              <w:sdtPr>
                <w:rPr>
                  <w:rFonts w:ascii="Marianne" w:hAnsi="Marianne" w:cs="Arial"/>
                  <w:sz w:val="18"/>
                  <w:szCs w:val="18"/>
                </w:rPr>
                <w:alias w:val="No"/>
                <w:tag w:val="No"/>
                <w:id w:val="702056564"/>
                <w14:checkbox>
                  <w14:checked w14:val="0"/>
                  <w14:checkedState w14:val="2612" w14:font="MS Gothic"/>
                  <w14:uncheckedState w14:val="2610" w14:font="MS Gothic"/>
                </w14:checkbox>
              </w:sdtPr>
              <w:sdtEndPr/>
              <w:sdtContent>
                <w:r w:rsidR="002832F2" w:rsidRPr="00F976BE">
                  <w:rPr>
                    <w:rFonts w:ascii="MS Gothic" w:eastAsia="MS Gothic" w:hAnsi="MS Gothic" w:cs="Arial"/>
                    <w:sz w:val="18"/>
                    <w:szCs w:val="18"/>
                  </w:rPr>
                  <w:t>☐</w:t>
                </w:r>
              </w:sdtContent>
            </w:sdt>
            <w:r w:rsidR="000F2A44" w:rsidRPr="00F976BE">
              <w:rPr>
                <w:rFonts w:ascii="Marianne" w:hAnsi="Marianne" w:cs="Arial"/>
                <w:sz w:val="18"/>
                <w:szCs w:val="18"/>
              </w:rPr>
              <w:t xml:space="preserve"> </w:t>
            </w:r>
            <w:proofErr w:type="spellStart"/>
            <w:r w:rsidR="000F2A44" w:rsidRPr="00F976BE">
              <w:rPr>
                <w:rFonts w:ascii="Marianne" w:hAnsi="Marianne" w:cs="Arial"/>
                <w:sz w:val="18"/>
                <w:szCs w:val="18"/>
              </w:rPr>
              <w:t>Form</w:t>
            </w:r>
            <w:proofErr w:type="spellEnd"/>
            <w:r w:rsidR="000F2A44" w:rsidRPr="00F976BE">
              <w:rPr>
                <w:rFonts w:ascii="Marianne" w:hAnsi="Marianne" w:cs="Arial"/>
                <w:sz w:val="18"/>
                <w:szCs w:val="18"/>
              </w:rPr>
              <w:t xml:space="preserve"> 18 non jointe (indiquer ci-dessous la raison</w:t>
            </w:r>
            <w:r w:rsidR="00F95554" w:rsidRPr="00F976BE">
              <w:rPr>
                <w:rFonts w:ascii="Marianne" w:hAnsi="Marianne" w:cs="Arial"/>
                <w:sz w:val="18"/>
                <w:szCs w:val="18"/>
              </w:rPr>
              <w:t>)</w:t>
            </w:r>
            <w:r w:rsidR="000F2A44" w:rsidRPr="00F976BE">
              <w:rPr>
                <w:rFonts w:ascii="Marianne" w:hAnsi="Marianne" w:cs="Arial"/>
                <w:sz w:val="18"/>
                <w:szCs w:val="18"/>
              </w:rPr>
              <w:t xml:space="preserve"> </w:t>
            </w:r>
            <w:r w:rsidR="00EF17F3" w:rsidRPr="00F976BE">
              <w:rPr>
                <w:rFonts w:ascii="Marianne" w:hAnsi="Marianne" w:cs="Arial"/>
                <w:sz w:val="18"/>
                <w:szCs w:val="18"/>
              </w:rPr>
              <w:br/>
              <w:t xml:space="preserve">     </w:t>
            </w:r>
            <w:r w:rsidR="000F2A44" w:rsidRPr="00F976BE">
              <w:rPr>
                <w:rFonts w:ascii="Marianne" w:hAnsi="Marianne" w:cs="Arial"/>
                <w:i/>
                <w:color w:val="0000FF"/>
                <w:sz w:val="16"/>
                <w:szCs w:val="16"/>
              </w:rPr>
              <w:t xml:space="preserve">/ </w:t>
            </w:r>
            <w:proofErr w:type="spellStart"/>
            <w:r w:rsidR="000F2A44" w:rsidRPr="00F976BE">
              <w:rPr>
                <w:rFonts w:ascii="Marianne" w:hAnsi="Marianne" w:cs="Arial"/>
                <w:i/>
                <w:color w:val="0000FF"/>
                <w:sz w:val="16"/>
                <w:szCs w:val="16"/>
              </w:rPr>
              <w:t>Form</w:t>
            </w:r>
            <w:proofErr w:type="spellEnd"/>
            <w:r w:rsidR="000F2A44" w:rsidRPr="00F976BE">
              <w:rPr>
                <w:rFonts w:ascii="Marianne" w:hAnsi="Marianne" w:cs="Arial"/>
                <w:i/>
                <w:color w:val="0000FF"/>
                <w:sz w:val="16"/>
                <w:szCs w:val="16"/>
              </w:rPr>
              <w:t xml:space="preserve"> 18 </w:t>
            </w:r>
            <w:proofErr w:type="spellStart"/>
            <w:r w:rsidR="000F2A44" w:rsidRPr="00F976BE">
              <w:rPr>
                <w:rFonts w:ascii="Marianne" w:hAnsi="Marianne" w:cs="Arial"/>
                <w:i/>
                <w:color w:val="0000FF"/>
                <w:sz w:val="16"/>
                <w:szCs w:val="16"/>
              </w:rPr>
              <w:t>is</w:t>
            </w:r>
            <w:proofErr w:type="spellEnd"/>
            <w:r w:rsidR="000F2A44" w:rsidRPr="00F976BE">
              <w:rPr>
                <w:rFonts w:ascii="Marianne" w:hAnsi="Marianne" w:cs="Arial"/>
                <w:i/>
                <w:color w:val="0000FF"/>
                <w:sz w:val="16"/>
                <w:szCs w:val="16"/>
              </w:rPr>
              <w:t xml:space="preserve"> not </w:t>
            </w:r>
            <w:proofErr w:type="spellStart"/>
            <w:r w:rsidR="000F2A44" w:rsidRPr="00F976BE">
              <w:rPr>
                <w:rFonts w:ascii="Marianne" w:hAnsi="Marianne" w:cs="Arial"/>
                <w:i/>
                <w:color w:val="0000FF"/>
                <w:sz w:val="16"/>
                <w:szCs w:val="16"/>
              </w:rPr>
              <w:t>attached</w:t>
            </w:r>
            <w:proofErr w:type="spellEnd"/>
            <w:r w:rsidR="000F2A44" w:rsidRPr="00F976BE">
              <w:rPr>
                <w:rFonts w:ascii="Marianne" w:hAnsi="Marianne" w:cs="Arial"/>
                <w:i/>
                <w:color w:val="0000FF"/>
                <w:sz w:val="16"/>
                <w:szCs w:val="16"/>
              </w:rPr>
              <w:t xml:space="preserve"> (</w:t>
            </w:r>
            <w:proofErr w:type="spellStart"/>
            <w:r w:rsidR="000F2A44" w:rsidRPr="00F976BE">
              <w:rPr>
                <w:rFonts w:ascii="Marianne" w:hAnsi="Marianne" w:cs="Arial"/>
                <w:i/>
                <w:color w:val="0000FF"/>
                <w:sz w:val="16"/>
                <w:szCs w:val="16"/>
              </w:rPr>
              <w:t>please</w:t>
            </w:r>
            <w:proofErr w:type="spellEnd"/>
            <w:r w:rsidR="000F2A44" w:rsidRPr="00F976BE">
              <w:rPr>
                <w:rFonts w:ascii="Marianne" w:hAnsi="Marianne" w:cs="Arial"/>
                <w:i/>
                <w:color w:val="0000FF"/>
                <w:sz w:val="16"/>
                <w:szCs w:val="16"/>
              </w:rPr>
              <w:t xml:space="preserve"> </w:t>
            </w:r>
            <w:proofErr w:type="spellStart"/>
            <w:r w:rsidR="000F2A44" w:rsidRPr="00F976BE">
              <w:rPr>
                <w:rFonts w:ascii="Marianne" w:hAnsi="Marianne" w:cs="Arial"/>
                <w:i/>
                <w:color w:val="0000FF"/>
                <w:sz w:val="16"/>
                <w:szCs w:val="16"/>
              </w:rPr>
              <w:t>indicate</w:t>
            </w:r>
            <w:proofErr w:type="spellEnd"/>
            <w:r w:rsidR="000F2A44" w:rsidRPr="00F976BE">
              <w:rPr>
                <w:rFonts w:ascii="Marianne" w:hAnsi="Marianne" w:cs="Arial"/>
                <w:i/>
                <w:color w:val="0000FF"/>
                <w:sz w:val="16"/>
                <w:szCs w:val="16"/>
              </w:rPr>
              <w:t xml:space="preserve"> </w:t>
            </w:r>
            <w:proofErr w:type="spellStart"/>
            <w:r w:rsidR="000F2A44" w:rsidRPr="00F976BE">
              <w:rPr>
                <w:rFonts w:ascii="Marianne" w:hAnsi="Marianne" w:cs="Arial"/>
                <w:i/>
                <w:color w:val="0000FF"/>
                <w:sz w:val="16"/>
                <w:szCs w:val="16"/>
              </w:rPr>
              <w:t>reason</w:t>
            </w:r>
            <w:proofErr w:type="spellEnd"/>
            <w:r w:rsidR="000F2A44" w:rsidRPr="00F976BE">
              <w:rPr>
                <w:rFonts w:ascii="Marianne" w:hAnsi="Marianne" w:cs="Arial"/>
                <w:i/>
                <w:color w:val="0000FF"/>
                <w:sz w:val="16"/>
                <w:szCs w:val="16"/>
              </w:rPr>
              <w:t xml:space="preserve"> </w:t>
            </w:r>
            <w:proofErr w:type="spellStart"/>
            <w:r w:rsidR="000F2A44" w:rsidRPr="00F976BE">
              <w:rPr>
                <w:rFonts w:ascii="Marianne" w:hAnsi="Marianne" w:cs="Arial"/>
                <w:i/>
                <w:color w:val="0000FF"/>
                <w:sz w:val="16"/>
                <w:szCs w:val="16"/>
              </w:rPr>
              <w:t>below</w:t>
            </w:r>
            <w:proofErr w:type="spellEnd"/>
            <w:r w:rsidR="000F2A44" w:rsidRPr="00F976BE">
              <w:rPr>
                <w:rFonts w:ascii="Marianne" w:hAnsi="Marianne" w:cs="Arial"/>
                <w:i/>
                <w:color w:val="0000FF"/>
                <w:sz w:val="16"/>
                <w:szCs w:val="16"/>
              </w:rPr>
              <w:t>)</w:t>
            </w:r>
          </w:p>
        </w:tc>
      </w:tr>
      <w:tr w:rsidR="000F2A44" w:rsidRPr="00F976BE" w14:paraId="47F0260E" w14:textId="77777777" w:rsidTr="002832F2">
        <w:trPr>
          <w:trHeight w:val="104"/>
        </w:trPr>
        <w:tc>
          <w:tcPr>
            <w:tcW w:w="2555" w:type="dxa"/>
            <w:gridSpan w:val="2"/>
            <w:vMerge/>
            <w:tcBorders>
              <w:left w:val="single" w:sz="4" w:space="0" w:color="auto"/>
            </w:tcBorders>
            <w:shd w:val="clear" w:color="auto" w:fill="auto"/>
          </w:tcPr>
          <w:p w14:paraId="13C91D16" w14:textId="77777777" w:rsidR="000F2A44" w:rsidRPr="00F976BE" w:rsidRDefault="000F2A44" w:rsidP="00373EF0">
            <w:pPr>
              <w:spacing w:before="120" w:after="120"/>
              <w:rPr>
                <w:rFonts w:ascii="Marianne" w:hAnsi="Marianne" w:cs="Arial"/>
                <w:b/>
              </w:rPr>
            </w:pPr>
          </w:p>
        </w:tc>
        <w:tc>
          <w:tcPr>
            <w:tcW w:w="2833" w:type="dxa"/>
            <w:gridSpan w:val="2"/>
            <w:tcBorders>
              <w:top w:val="dotted" w:sz="4" w:space="0" w:color="auto"/>
              <w:bottom w:val="single" w:sz="4" w:space="0" w:color="auto"/>
              <w:right w:val="dotted" w:sz="4" w:space="0" w:color="auto"/>
            </w:tcBorders>
            <w:vAlign w:val="center"/>
          </w:tcPr>
          <w:p w14:paraId="256D944F" w14:textId="5B4164FE" w:rsidR="000F2A44" w:rsidRPr="00F976BE" w:rsidRDefault="000F2A44" w:rsidP="002832F2">
            <w:pPr>
              <w:spacing w:after="60"/>
              <w:rPr>
                <w:rFonts w:ascii="Marianne" w:hAnsi="Marianne" w:cs="Arial"/>
                <w:sz w:val="18"/>
                <w:szCs w:val="18"/>
              </w:rPr>
            </w:pPr>
            <w:r w:rsidRPr="00F976BE">
              <w:rPr>
                <w:rFonts w:ascii="Marianne" w:hAnsi="Marianne" w:cs="Arial"/>
              </w:rPr>
              <w:t xml:space="preserve">Raison </w:t>
            </w:r>
            <w:proofErr w:type="spellStart"/>
            <w:r w:rsidRPr="00F976BE">
              <w:rPr>
                <w:rFonts w:ascii="Marianne" w:hAnsi="Marianne" w:cs="Arial"/>
                <w:i/>
                <w:color w:val="0000FF"/>
                <w:sz w:val="16"/>
                <w:szCs w:val="16"/>
              </w:rPr>
              <w:t>Reason</w:t>
            </w:r>
            <w:proofErr w:type="spellEnd"/>
          </w:p>
        </w:tc>
        <w:sdt>
          <w:sdtPr>
            <w:rPr>
              <w:rFonts w:ascii="Marianne" w:hAnsi="Marianne" w:cs="Arial"/>
              <w:color w:val="000099"/>
            </w:rPr>
            <w:alias w:val="Reason"/>
            <w:tag w:val="Reason"/>
            <w:id w:val="2096741190"/>
            <w:placeholder>
              <w:docPart w:val="26B2B16E4D314B7491FAF1FE957A6B80"/>
            </w:placeholder>
            <w:showingPlcHdr/>
          </w:sdtPr>
          <w:sdtEndPr/>
          <w:sdtContent>
            <w:tc>
              <w:tcPr>
                <w:tcW w:w="5102" w:type="dxa"/>
                <w:gridSpan w:val="6"/>
                <w:tcBorders>
                  <w:top w:val="dotted" w:sz="4" w:space="0" w:color="auto"/>
                  <w:left w:val="dotted" w:sz="4" w:space="0" w:color="auto"/>
                  <w:bottom w:val="single" w:sz="4" w:space="0" w:color="auto"/>
                </w:tcBorders>
                <w:vAlign w:val="center"/>
              </w:tcPr>
              <w:p w14:paraId="4F92A5D1" w14:textId="3C8CBC2E" w:rsidR="000F2A44" w:rsidRPr="00F976BE" w:rsidRDefault="000F2A44" w:rsidP="002832F2">
                <w:pPr>
                  <w:spacing w:after="60"/>
                  <w:rPr>
                    <w:rFonts w:ascii="Marianne" w:hAnsi="Marianne" w:cs="Arial"/>
                    <w:sz w:val="18"/>
                    <w:szCs w:val="18"/>
                  </w:rPr>
                </w:pPr>
                <w:r w:rsidRPr="00F976BE">
                  <w:rPr>
                    <w:rStyle w:val="Textedelespacerserv"/>
                    <w:rFonts w:ascii="Marianne" w:hAnsi="Marianne" w:cs="Arial"/>
                  </w:rPr>
                  <w:t>Raison.</w:t>
                </w:r>
              </w:p>
            </w:tc>
          </w:sdtContent>
        </w:sdt>
      </w:tr>
      <w:tr w:rsidR="000F2A44" w:rsidRPr="00F976BE" w14:paraId="0756F879" w14:textId="77777777" w:rsidTr="002832F2">
        <w:trPr>
          <w:trHeight w:val="397"/>
        </w:trPr>
        <w:tc>
          <w:tcPr>
            <w:tcW w:w="2555" w:type="dxa"/>
            <w:gridSpan w:val="2"/>
            <w:vMerge/>
            <w:tcBorders>
              <w:left w:val="single" w:sz="4" w:space="0" w:color="auto"/>
            </w:tcBorders>
            <w:shd w:val="clear" w:color="auto" w:fill="auto"/>
          </w:tcPr>
          <w:p w14:paraId="62F0CCD6" w14:textId="77777777" w:rsidR="000F2A44" w:rsidRPr="00F976BE" w:rsidRDefault="000F2A44" w:rsidP="00373EF0">
            <w:pPr>
              <w:spacing w:before="120" w:after="120"/>
              <w:rPr>
                <w:rFonts w:ascii="Marianne" w:hAnsi="Marianne" w:cs="Arial"/>
                <w:b/>
              </w:rPr>
            </w:pPr>
          </w:p>
        </w:tc>
        <w:tc>
          <w:tcPr>
            <w:tcW w:w="7935" w:type="dxa"/>
            <w:gridSpan w:val="8"/>
            <w:tcBorders>
              <w:top w:val="single" w:sz="4" w:space="0" w:color="auto"/>
              <w:bottom w:val="dotted" w:sz="4" w:space="0" w:color="auto"/>
            </w:tcBorders>
            <w:vAlign w:val="center"/>
          </w:tcPr>
          <w:p w14:paraId="176BA34A" w14:textId="32F24441" w:rsidR="000F2A44" w:rsidRPr="00F976BE" w:rsidRDefault="000F2A44" w:rsidP="000F2A44">
            <w:pPr>
              <w:spacing w:before="60" w:after="60"/>
              <w:rPr>
                <w:rFonts w:ascii="Marianne" w:hAnsi="Marianne" w:cs="Arial"/>
                <w:sz w:val="18"/>
                <w:szCs w:val="18"/>
              </w:rPr>
            </w:pPr>
            <w:r w:rsidRPr="00F976BE">
              <w:rPr>
                <w:rFonts w:ascii="Marianne" w:hAnsi="Marianne" w:cs="Arial"/>
                <w:sz w:val="18"/>
                <w:szCs w:val="18"/>
              </w:rPr>
              <w:t xml:space="preserve">3.2.2 </w:t>
            </w:r>
            <w:r w:rsidR="00CE1B21" w:rsidRPr="00F976BE">
              <w:rPr>
                <w:rFonts w:ascii="Marianne" w:hAnsi="Marianne" w:cs="Arial"/>
                <w:sz w:val="18"/>
                <w:szCs w:val="18"/>
              </w:rPr>
              <w:t>Postulants</w:t>
            </w:r>
            <w:r w:rsidRPr="00F976BE">
              <w:rPr>
                <w:rFonts w:ascii="Marianne" w:hAnsi="Marianne" w:cs="Arial"/>
                <w:sz w:val="18"/>
                <w:szCs w:val="18"/>
              </w:rPr>
              <w:t xml:space="preserve"> qui détiennent </w:t>
            </w:r>
            <w:r w:rsidR="00AA58EC" w:rsidRPr="00F976BE">
              <w:rPr>
                <w:rFonts w:ascii="Marianne" w:hAnsi="Marianne" w:cs="Arial"/>
                <w:sz w:val="18"/>
                <w:szCs w:val="18"/>
              </w:rPr>
              <w:t xml:space="preserve">une </w:t>
            </w:r>
            <w:r w:rsidRPr="00F976BE">
              <w:rPr>
                <w:rFonts w:ascii="Marianne" w:hAnsi="Marianne" w:cs="Arial"/>
                <w:sz w:val="18"/>
                <w:szCs w:val="18"/>
              </w:rPr>
              <w:t xml:space="preserve">RAC </w:t>
            </w:r>
            <w:r w:rsidR="00AA58EC" w:rsidRPr="00F976BE">
              <w:rPr>
                <w:rFonts w:ascii="Marianne" w:hAnsi="Marianne" w:cs="Arial"/>
                <w:sz w:val="18"/>
                <w:szCs w:val="18"/>
              </w:rPr>
              <w:t>pour des cas exclus du</w:t>
            </w:r>
            <w:r w:rsidRPr="00F976BE">
              <w:rPr>
                <w:rFonts w:ascii="Marianne" w:hAnsi="Marianne" w:cs="Arial"/>
                <w:sz w:val="18"/>
                <w:szCs w:val="18"/>
              </w:rPr>
              <w:t xml:space="preserve"> 21A.263(c)6 / </w:t>
            </w:r>
            <w:r w:rsidRPr="00F976BE">
              <w:rPr>
                <w:rFonts w:ascii="Marianne" w:hAnsi="Marianne" w:cs="Arial"/>
                <w:i/>
                <w:color w:val="0000FF"/>
                <w:sz w:val="16"/>
                <w:szCs w:val="16"/>
              </w:rPr>
              <w:t xml:space="preserve">For MDOA </w:t>
            </w:r>
            <w:proofErr w:type="spellStart"/>
            <w:r w:rsidRPr="00F976BE">
              <w:rPr>
                <w:rFonts w:ascii="Marianne" w:hAnsi="Marianne" w:cs="Arial"/>
                <w:i/>
                <w:color w:val="0000FF"/>
                <w:sz w:val="16"/>
                <w:szCs w:val="16"/>
              </w:rPr>
              <w:t>Holders</w:t>
            </w:r>
            <w:proofErr w:type="spellEnd"/>
            <w:r w:rsidRPr="00F976BE">
              <w:rPr>
                <w:rFonts w:ascii="Marianne" w:hAnsi="Marianne" w:cs="Arial"/>
                <w:i/>
                <w:color w:val="0000FF"/>
                <w:sz w:val="16"/>
                <w:szCs w:val="16"/>
              </w:rPr>
              <w:t xml:space="preserve"> </w:t>
            </w:r>
            <w:proofErr w:type="spellStart"/>
            <w:r w:rsidRPr="00F976BE">
              <w:rPr>
                <w:rFonts w:ascii="Marianne" w:hAnsi="Marianne" w:cs="Arial"/>
                <w:i/>
                <w:color w:val="0000FF"/>
                <w:sz w:val="16"/>
                <w:szCs w:val="16"/>
              </w:rPr>
              <w:t>applying</w:t>
            </w:r>
            <w:proofErr w:type="spellEnd"/>
            <w:r w:rsidRPr="00F976BE">
              <w:rPr>
                <w:rFonts w:ascii="Marianne" w:hAnsi="Marianne" w:cs="Arial"/>
                <w:i/>
                <w:color w:val="0000FF"/>
                <w:sz w:val="16"/>
                <w:szCs w:val="16"/>
              </w:rPr>
              <w:t xml:space="preserve"> for </w:t>
            </w:r>
            <w:proofErr w:type="spellStart"/>
            <w:r w:rsidRPr="00F976BE">
              <w:rPr>
                <w:rFonts w:ascii="Marianne" w:hAnsi="Marianne" w:cs="Arial"/>
                <w:i/>
                <w:color w:val="0000FF"/>
                <w:sz w:val="16"/>
                <w:szCs w:val="16"/>
              </w:rPr>
              <w:t>approval</w:t>
            </w:r>
            <w:proofErr w:type="spellEnd"/>
            <w:r w:rsidRPr="00F976BE">
              <w:rPr>
                <w:rFonts w:ascii="Marianne" w:hAnsi="Marianne" w:cs="Arial"/>
                <w:i/>
                <w:color w:val="0000FF"/>
                <w:sz w:val="16"/>
                <w:szCs w:val="16"/>
              </w:rPr>
              <w:t xml:space="preserve"> of flight conditions, for cases </w:t>
            </w:r>
            <w:proofErr w:type="spellStart"/>
            <w:r w:rsidRPr="00F976BE">
              <w:rPr>
                <w:rFonts w:ascii="Marianne" w:hAnsi="Marianne" w:cs="Arial"/>
                <w:i/>
                <w:color w:val="0000FF"/>
                <w:sz w:val="16"/>
                <w:szCs w:val="16"/>
              </w:rPr>
              <w:t>excluded</w:t>
            </w:r>
            <w:proofErr w:type="spellEnd"/>
            <w:r w:rsidRPr="00F976BE">
              <w:rPr>
                <w:rFonts w:ascii="Marianne" w:hAnsi="Marianne" w:cs="Arial"/>
                <w:i/>
                <w:color w:val="0000FF"/>
                <w:sz w:val="16"/>
                <w:szCs w:val="16"/>
              </w:rPr>
              <w:t xml:space="preserve"> by 21A.263 (c)(6)</w:t>
            </w:r>
          </w:p>
          <w:p w14:paraId="087E8F2C" w14:textId="79690A75" w:rsidR="00EF17F3" w:rsidRPr="00F976BE" w:rsidRDefault="000D3D11" w:rsidP="00EF17F3">
            <w:pPr>
              <w:spacing w:before="60" w:after="60"/>
              <w:ind w:left="456"/>
              <w:rPr>
                <w:rFonts w:ascii="Marianne" w:hAnsi="Marianne" w:cs="Arial"/>
                <w:sz w:val="18"/>
                <w:szCs w:val="18"/>
              </w:rPr>
            </w:pPr>
            <w:sdt>
              <w:sdtPr>
                <w:rPr>
                  <w:rFonts w:ascii="Marianne" w:hAnsi="Marianne" w:cs="Arial"/>
                  <w:sz w:val="18"/>
                  <w:szCs w:val="18"/>
                </w:rPr>
                <w:alias w:val="Yes"/>
                <w:tag w:val="Yes"/>
                <w:id w:val="-1280412969"/>
                <w14:checkbox>
                  <w14:checked w14:val="0"/>
                  <w14:checkedState w14:val="2612" w14:font="MS Gothic"/>
                  <w14:uncheckedState w14:val="2610" w14:font="MS Gothic"/>
                </w14:checkbox>
              </w:sdtPr>
              <w:sdtEndPr/>
              <w:sdtContent>
                <w:r w:rsidR="00EF17F3" w:rsidRPr="00F976BE">
                  <w:rPr>
                    <w:rFonts w:ascii="MS Gothic" w:eastAsia="MS Gothic" w:hAnsi="MS Gothic" w:cs="Arial"/>
                    <w:sz w:val="18"/>
                    <w:szCs w:val="18"/>
                  </w:rPr>
                  <w:t>☐</w:t>
                </w:r>
              </w:sdtContent>
            </w:sdt>
            <w:r w:rsidR="000F2A44" w:rsidRPr="00F976BE">
              <w:rPr>
                <w:rFonts w:ascii="Marianne" w:hAnsi="Marianne" w:cs="Arial"/>
                <w:sz w:val="18"/>
                <w:szCs w:val="18"/>
              </w:rPr>
              <w:t xml:space="preserve"> Form</w:t>
            </w:r>
            <w:r w:rsidR="00F95554" w:rsidRPr="00F976BE">
              <w:rPr>
                <w:rFonts w:ascii="Marianne" w:hAnsi="Marianne" w:cs="Arial"/>
                <w:sz w:val="18"/>
                <w:szCs w:val="18"/>
              </w:rPr>
              <w:t xml:space="preserve">ulaire d’approbation des conditions de vol </w:t>
            </w:r>
            <w:r w:rsidR="000F2A44" w:rsidRPr="00F976BE">
              <w:rPr>
                <w:rFonts w:ascii="Marianne" w:hAnsi="Marianne" w:cs="Arial"/>
                <w:sz w:val="18"/>
                <w:szCs w:val="18"/>
              </w:rPr>
              <w:t>joint</w:t>
            </w:r>
            <w:r w:rsidR="00EF17F3" w:rsidRPr="00F976BE">
              <w:rPr>
                <w:rFonts w:ascii="Marianne" w:hAnsi="Marianne" w:cs="Arial"/>
                <w:i/>
                <w:color w:val="0000FF"/>
                <w:sz w:val="16"/>
                <w:szCs w:val="16"/>
              </w:rPr>
              <w:br/>
              <w:t xml:space="preserve">     </w:t>
            </w:r>
            <w:r w:rsidR="000F2A44" w:rsidRPr="00F976BE">
              <w:rPr>
                <w:rFonts w:ascii="Marianne" w:hAnsi="Marianne" w:cs="Arial"/>
                <w:i/>
                <w:color w:val="0000FF"/>
                <w:sz w:val="16"/>
                <w:szCs w:val="16"/>
              </w:rPr>
              <w:t xml:space="preserve">/ </w:t>
            </w:r>
            <w:r w:rsidR="00F95554" w:rsidRPr="00F976BE">
              <w:rPr>
                <w:rFonts w:ascii="Marianne" w:hAnsi="Marianne" w:cs="Arial"/>
                <w:i/>
                <w:color w:val="0000FF"/>
                <w:sz w:val="16"/>
                <w:szCs w:val="16"/>
              </w:rPr>
              <w:t xml:space="preserve">Flight condition </w:t>
            </w:r>
            <w:proofErr w:type="spellStart"/>
            <w:r w:rsidR="00F95554" w:rsidRPr="00F976BE">
              <w:rPr>
                <w:rFonts w:ascii="Marianne" w:hAnsi="Marianne" w:cs="Arial"/>
                <w:i/>
                <w:color w:val="0000FF"/>
                <w:sz w:val="16"/>
                <w:szCs w:val="16"/>
              </w:rPr>
              <w:t>approval</w:t>
            </w:r>
            <w:proofErr w:type="spellEnd"/>
            <w:r w:rsidR="00F95554" w:rsidRPr="00F976BE">
              <w:rPr>
                <w:rFonts w:ascii="Marianne" w:hAnsi="Marianne" w:cs="Arial"/>
                <w:i/>
                <w:color w:val="0000FF"/>
                <w:sz w:val="16"/>
                <w:szCs w:val="16"/>
              </w:rPr>
              <w:t xml:space="preserve"> </w:t>
            </w:r>
            <w:proofErr w:type="spellStart"/>
            <w:r w:rsidR="00F95554" w:rsidRPr="00F976BE">
              <w:rPr>
                <w:rFonts w:ascii="Marianne" w:hAnsi="Marianne" w:cs="Arial"/>
                <w:i/>
                <w:color w:val="0000FF"/>
                <w:sz w:val="16"/>
                <w:szCs w:val="16"/>
              </w:rPr>
              <w:t>f</w:t>
            </w:r>
            <w:r w:rsidR="000F2A44" w:rsidRPr="00F976BE">
              <w:rPr>
                <w:rFonts w:ascii="Marianne" w:hAnsi="Marianne" w:cs="Arial"/>
                <w:i/>
                <w:color w:val="0000FF"/>
                <w:sz w:val="16"/>
                <w:szCs w:val="16"/>
              </w:rPr>
              <w:t>orm</w:t>
            </w:r>
            <w:proofErr w:type="spellEnd"/>
            <w:r w:rsidR="000F2A44" w:rsidRPr="00F976BE">
              <w:rPr>
                <w:rFonts w:ascii="Marianne" w:hAnsi="Marianne" w:cs="Arial"/>
                <w:i/>
                <w:color w:val="0000FF"/>
                <w:sz w:val="16"/>
                <w:szCs w:val="16"/>
              </w:rPr>
              <w:t xml:space="preserve"> </w:t>
            </w:r>
            <w:proofErr w:type="spellStart"/>
            <w:r w:rsidR="000F2A44" w:rsidRPr="00F976BE">
              <w:rPr>
                <w:rFonts w:ascii="Marianne" w:hAnsi="Marianne" w:cs="Arial"/>
                <w:i/>
                <w:color w:val="0000FF"/>
                <w:sz w:val="16"/>
                <w:szCs w:val="16"/>
              </w:rPr>
              <w:t>is</w:t>
            </w:r>
            <w:proofErr w:type="spellEnd"/>
            <w:r w:rsidR="000F2A44" w:rsidRPr="00F976BE">
              <w:rPr>
                <w:rFonts w:ascii="Marianne" w:hAnsi="Marianne" w:cs="Arial"/>
                <w:i/>
                <w:color w:val="0000FF"/>
                <w:sz w:val="16"/>
                <w:szCs w:val="16"/>
              </w:rPr>
              <w:t xml:space="preserve"> </w:t>
            </w:r>
            <w:proofErr w:type="spellStart"/>
            <w:r w:rsidR="000F2A44" w:rsidRPr="00F976BE">
              <w:rPr>
                <w:rFonts w:ascii="Marianne" w:hAnsi="Marianne" w:cs="Arial"/>
                <w:i/>
                <w:color w:val="0000FF"/>
                <w:sz w:val="16"/>
                <w:szCs w:val="16"/>
              </w:rPr>
              <w:t>attached</w:t>
            </w:r>
            <w:proofErr w:type="spellEnd"/>
          </w:p>
          <w:p w14:paraId="52D9C492" w14:textId="689A74C5" w:rsidR="000F2A44" w:rsidRPr="00F976BE" w:rsidRDefault="000D3D11" w:rsidP="00EF17F3">
            <w:pPr>
              <w:spacing w:before="60" w:after="60"/>
              <w:ind w:left="456"/>
              <w:rPr>
                <w:rFonts w:ascii="Marianne" w:hAnsi="Marianne" w:cs="Arial"/>
                <w:sz w:val="18"/>
                <w:szCs w:val="18"/>
              </w:rPr>
            </w:pPr>
            <w:sdt>
              <w:sdtPr>
                <w:rPr>
                  <w:rFonts w:ascii="Marianne" w:hAnsi="Marianne" w:cs="Arial"/>
                  <w:sz w:val="18"/>
                  <w:szCs w:val="18"/>
                </w:rPr>
                <w:alias w:val="No"/>
                <w:tag w:val="No"/>
                <w:id w:val="-165640123"/>
                <w14:checkbox>
                  <w14:checked w14:val="0"/>
                  <w14:checkedState w14:val="2612" w14:font="MS Gothic"/>
                  <w14:uncheckedState w14:val="2610" w14:font="MS Gothic"/>
                </w14:checkbox>
              </w:sdtPr>
              <w:sdtEndPr/>
              <w:sdtContent>
                <w:r w:rsidR="00EF17F3" w:rsidRPr="00F976BE">
                  <w:rPr>
                    <w:rFonts w:ascii="MS Gothic" w:eastAsia="MS Gothic" w:hAnsi="MS Gothic" w:cs="Arial"/>
                    <w:sz w:val="18"/>
                    <w:szCs w:val="18"/>
                  </w:rPr>
                  <w:t>☐</w:t>
                </w:r>
              </w:sdtContent>
            </w:sdt>
            <w:r w:rsidR="000F2A44" w:rsidRPr="00F976BE">
              <w:rPr>
                <w:rFonts w:ascii="Marianne" w:hAnsi="Marianne" w:cs="Arial"/>
                <w:sz w:val="18"/>
                <w:szCs w:val="18"/>
              </w:rPr>
              <w:t xml:space="preserve"> </w:t>
            </w:r>
            <w:r w:rsidR="00F95554" w:rsidRPr="00F976BE">
              <w:rPr>
                <w:rFonts w:ascii="Marianne" w:hAnsi="Marianne" w:cs="Arial"/>
                <w:sz w:val="18"/>
                <w:szCs w:val="18"/>
              </w:rPr>
              <w:t>Formulaire d’approbation des conditions de vol</w:t>
            </w:r>
            <w:r w:rsidR="000F2A44" w:rsidRPr="00F976BE">
              <w:rPr>
                <w:rFonts w:ascii="Marianne" w:hAnsi="Marianne" w:cs="Arial"/>
                <w:sz w:val="18"/>
                <w:szCs w:val="18"/>
              </w:rPr>
              <w:t xml:space="preserve"> non joint </w:t>
            </w:r>
            <w:r w:rsidR="00F95554" w:rsidRPr="00F976BE">
              <w:rPr>
                <w:rFonts w:ascii="Marianne" w:hAnsi="Marianne" w:cs="Arial"/>
                <w:sz w:val="18"/>
                <w:szCs w:val="18"/>
              </w:rPr>
              <w:t xml:space="preserve">(indiquer ci-dessous la raison) </w:t>
            </w:r>
            <w:r w:rsidR="000F2A44" w:rsidRPr="00F976BE">
              <w:rPr>
                <w:rFonts w:ascii="Marianne" w:hAnsi="Marianne" w:cs="Arial"/>
                <w:i/>
                <w:color w:val="0000FF"/>
                <w:sz w:val="16"/>
                <w:szCs w:val="16"/>
              </w:rPr>
              <w:t xml:space="preserve">/ </w:t>
            </w:r>
            <w:r w:rsidR="00F95554" w:rsidRPr="00F976BE">
              <w:rPr>
                <w:rFonts w:ascii="Marianne" w:hAnsi="Marianne" w:cs="Arial"/>
                <w:i/>
                <w:color w:val="0000FF"/>
                <w:sz w:val="16"/>
                <w:szCs w:val="16"/>
              </w:rPr>
              <w:t xml:space="preserve">Flight condition </w:t>
            </w:r>
            <w:proofErr w:type="spellStart"/>
            <w:r w:rsidR="00F95554" w:rsidRPr="00F976BE">
              <w:rPr>
                <w:rFonts w:ascii="Marianne" w:hAnsi="Marianne" w:cs="Arial"/>
                <w:i/>
                <w:color w:val="0000FF"/>
                <w:sz w:val="16"/>
                <w:szCs w:val="16"/>
              </w:rPr>
              <w:t>approval</w:t>
            </w:r>
            <w:proofErr w:type="spellEnd"/>
            <w:r w:rsidR="00F95554" w:rsidRPr="00F976BE">
              <w:rPr>
                <w:rFonts w:ascii="Marianne" w:hAnsi="Marianne" w:cs="Arial"/>
                <w:i/>
                <w:color w:val="0000FF"/>
                <w:sz w:val="16"/>
                <w:szCs w:val="16"/>
              </w:rPr>
              <w:t xml:space="preserve"> </w:t>
            </w:r>
            <w:proofErr w:type="spellStart"/>
            <w:r w:rsidR="00F95554" w:rsidRPr="00F976BE">
              <w:rPr>
                <w:rFonts w:ascii="Marianne" w:hAnsi="Marianne" w:cs="Arial"/>
                <w:i/>
                <w:color w:val="0000FF"/>
                <w:sz w:val="16"/>
                <w:szCs w:val="16"/>
              </w:rPr>
              <w:t>form</w:t>
            </w:r>
            <w:proofErr w:type="spellEnd"/>
            <w:r w:rsidR="00F95554" w:rsidRPr="00F976BE">
              <w:rPr>
                <w:rFonts w:ascii="Marianne" w:hAnsi="Marianne" w:cs="Arial"/>
                <w:i/>
                <w:color w:val="0000FF"/>
                <w:sz w:val="16"/>
                <w:szCs w:val="16"/>
              </w:rPr>
              <w:t xml:space="preserve"> </w:t>
            </w:r>
            <w:proofErr w:type="spellStart"/>
            <w:r w:rsidR="000F2A44" w:rsidRPr="00F976BE">
              <w:rPr>
                <w:rFonts w:ascii="Marianne" w:hAnsi="Marianne" w:cs="Arial"/>
                <w:i/>
                <w:color w:val="0000FF"/>
                <w:sz w:val="16"/>
                <w:szCs w:val="16"/>
              </w:rPr>
              <w:t>is</w:t>
            </w:r>
            <w:proofErr w:type="spellEnd"/>
            <w:r w:rsidR="000F2A44" w:rsidRPr="00F976BE">
              <w:rPr>
                <w:rFonts w:ascii="Marianne" w:hAnsi="Marianne" w:cs="Arial"/>
                <w:i/>
                <w:color w:val="0000FF"/>
                <w:sz w:val="16"/>
                <w:szCs w:val="16"/>
              </w:rPr>
              <w:t xml:space="preserve"> not </w:t>
            </w:r>
            <w:proofErr w:type="spellStart"/>
            <w:r w:rsidR="000F2A44" w:rsidRPr="00F976BE">
              <w:rPr>
                <w:rFonts w:ascii="Marianne" w:hAnsi="Marianne" w:cs="Arial"/>
                <w:i/>
                <w:color w:val="0000FF"/>
                <w:sz w:val="16"/>
                <w:szCs w:val="16"/>
              </w:rPr>
              <w:t>attached</w:t>
            </w:r>
            <w:proofErr w:type="spellEnd"/>
            <w:r w:rsidR="00E870C7" w:rsidRPr="00F976BE">
              <w:rPr>
                <w:rFonts w:ascii="Marianne" w:hAnsi="Marianne" w:cs="Arial"/>
                <w:i/>
                <w:color w:val="0000FF"/>
                <w:sz w:val="16"/>
                <w:szCs w:val="16"/>
              </w:rPr>
              <w:t xml:space="preserve"> (</w:t>
            </w:r>
            <w:proofErr w:type="spellStart"/>
            <w:r w:rsidR="00E870C7" w:rsidRPr="00F976BE">
              <w:rPr>
                <w:rFonts w:ascii="Marianne" w:hAnsi="Marianne" w:cs="Arial"/>
                <w:i/>
                <w:color w:val="0000FF"/>
                <w:sz w:val="16"/>
                <w:szCs w:val="16"/>
              </w:rPr>
              <w:t>please</w:t>
            </w:r>
            <w:proofErr w:type="spellEnd"/>
            <w:r w:rsidR="00E870C7" w:rsidRPr="00F976BE">
              <w:rPr>
                <w:rFonts w:ascii="Marianne" w:hAnsi="Marianne" w:cs="Arial"/>
                <w:i/>
                <w:color w:val="0000FF"/>
                <w:sz w:val="16"/>
                <w:szCs w:val="16"/>
              </w:rPr>
              <w:t xml:space="preserve"> </w:t>
            </w:r>
            <w:proofErr w:type="spellStart"/>
            <w:r w:rsidR="00E870C7" w:rsidRPr="00F976BE">
              <w:rPr>
                <w:rFonts w:ascii="Marianne" w:hAnsi="Marianne" w:cs="Arial"/>
                <w:i/>
                <w:color w:val="0000FF"/>
                <w:sz w:val="16"/>
                <w:szCs w:val="16"/>
              </w:rPr>
              <w:t>indicate</w:t>
            </w:r>
            <w:proofErr w:type="spellEnd"/>
            <w:r w:rsidR="00E870C7" w:rsidRPr="00F976BE">
              <w:rPr>
                <w:rFonts w:ascii="Marianne" w:hAnsi="Marianne" w:cs="Arial"/>
                <w:i/>
                <w:color w:val="0000FF"/>
                <w:sz w:val="16"/>
                <w:szCs w:val="16"/>
              </w:rPr>
              <w:t xml:space="preserve"> </w:t>
            </w:r>
            <w:proofErr w:type="spellStart"/>
            <w:r w:rsidR="00E870C7" w:rsidRPr="00F976BE">
              <w:rPr>
                <w:rFonts w:ascii="Marianne" w:hAnsi="Marianne" w:cs="Arial"/>
                <w:i/>
                <w:color w:val="0000FF"/>
                <w:sz w:val="16"/>
                <w:szCs w:val="16"/>
              </w:rPr>
              <w:t>reason</w:t>
            </w:r>
            <w:proofErr w:type="spellEnd"/>
            <w:r w:rsidR="00E870C7" w:rsidRPr="00F976BE">
              <w:rPr>
                <w:rFonts w:ascii="Marianne" w:hAnsi="Marianne" w:cs="Arial"/>
                <w:i/>
                <w:color w:val="0000FF"/>
                <w:sz w:val="16"/>
                <w:szCs w:val="16"/>
              </w:rPr>
              <w:t xml:space="preserve"> </w:t>
            </w:r>
            <w:proofErr w:type="spellStart"/>
            <w:r w:rsidR="00E870C7" w:rsidRPr="00F976BE">
              <w:rPr>
                <w:rFonts w:ascii="Marianne" w:hAnsi="Marianne" w:cs="Arial"/>
                <w:i/>
                <w:color w:val="0000FF"/>
                <w:sz w:val="16"/>
                <w:szCs w:val="16"/>
              </w:rPr>
              <w:t>below</w:t>
            </w:r>
            <w:proofErr w:type="spellEnd"/>
            <w:r w:rsidR="00E870C7" w:rsidRPr="00F976BE">
              <w:rPr>
                <w:rFonts w:ascii="Marianne" w:hAnsi="Marianne" w:cs="Arial"/>
                <w:i/>
                <w:color w:val="0000FF"/>
                <w:sz w:val="16"/>
                <w:szCs w:val="16"/>
              </w:rPr>
              <w:t>)</w:t>
            </w:r>
          </w:p>
        </w:tc>
      </w:tr>
      <w:tr w:rsidR="00814901" w:rsidRPr="00F976BE" w14:paraId="4D758A9F" w14:textId="77777777" w:rsidTr="002832F2">
        <w:trPr>
          <w:trHeight w:val="397"/>
        </w:trPr>
        <w:tc>
          <w:tcPr>
            <w:tcW w:w="2555" w:type="dxa"/>
            <w:gridSpan w:val="2"/>
            <w:vMerge/>
            <w:tcBorders>
              <w:left w:val="single" w:sz="4" w:space="0" w:color="auto"/>
              <w:bottom w:val="single" w:sz="4" w:space="0" w:color="auto"/>
            </w:tcBorders>
            <w:shd w:val="clear" w:color="auto" w:fill="auto"/>
          </w:tcPr>
          <w:p w14:paraId="2E86EEDC" w14:textId="77777777" w:rsidR="00814901" w:rsidRPr="00F976BE" w:rsidRDefault="00814901" w:rsidP="00814901">
            <w:pPr>
              <w:spacing w:before="120" w:after="120"/>
              <w:rPr>
                <w:rFonts w:ascii="Marianne" w:hAnsi="Marianne" w:cs="Arial"/>
                <w:b/>
              </w:rPr>
            </w:pPr>
          </w:p>
        </w:tc>
        <w:tc>
          <w:tcPr>
            <w:tcW w:w="2833" w:type="dxa"/>
            <w:gridSpan w:val="2"/>
            <w:tcBorders>
              <w:top w:val="dotted" w:sz="4" w:space="0" w:color="auto"/>
              <w:bottom w:val="single" w:sz="4" w:space="0" w:color="auto"/>
              <w:right w:val="dotted" w:sz="4" w:space="0" w:color="auto"/>
            </w:tcBorders>
            <w:vAlign w:val="center"/>
          </w:tcPr>
          <w:p w14:paraId="09862A8B" w14:textId="13ABF743" w:rsidR="00814901" w:rsidRPr="00F976BE" w:rsidRDefault="00814901" w:rsidP="002832F2">
            <w:pPr>
              <w:spacing w:after="60"/>
              <w:rPr>
                <w:rFonts w:ascii="Marianne" w:hAnsi="Marianne" w:cs="Arial"/>
                <w:sz w:val="18"/>
                <w:szCs w:val="18"/>
                <w:highlight w:val="yellow"/>
              </w:rPr>
            </w:pPr>
            <w:r w:rsidRPr="00F976BE">
              <w:rPr>
                <w:rFonts w:ascii="Marianne" w:hAnsi="Marianne" w:cs="Arial"/>
              </w:rPr>
              <w:t xml:space="preserve">Raison </w:t>
            </w:r>
            <w:proofErr w:type="spellStart"/>
            <w:r w:rsidRPr="00F976BE">
              <w:rPr>
                <w:rFonts w:ascii="Marianne" w:hAnsi="Marianne" w:cs="Arial"/>
                <w:i/>
                <w:color w:val="0000FF"/>
                <w:sz w:val="16"/>
                <w:szCs w:val="16"/>
              </w:rPr>
              <w:t>Reason</w:t>
            </w:r>
            <w:proofErr w:type="spellEnd"/>
          </w:p>
        </w:tc>
        <w:sdt>
          <w:sdtPr>
            <w:rPr>
              <w:rFonts w:ascii="Marianne" w:hAnsi="Marianne" w:cs="Arial"/>
              <w:color w:val="000099"/>
            </w:rPr>
            <w:alias w:val="Reason"/>
            <w:tag w:val="Reason"/>
            <w:id w:val="801890756"/>
            <w:placeholder>
              <w:docPart w:val="C0C66AAE229F4DA8AF611F91C05C38FB"/>
            </w:placeholder>
            <w:showingPlcHdr/>
          </w:sdtPr>
          <w:sdtEndPr/>
          <w:sdtContent>
            <w:tc>
              <w:tcPr>
                <w:tcW w:w="5102" w:type="dxa"/>
                <w:gridSpan w:val="6"/>
                <w:tcBorders>
                  <w:top w:val="dotted" w:sz="4" w:space="0" w:color="auto"/>
                  <w:left w:val="dotted" w:sz="4" w:space="0" w:color="auto"/>
                  <w:bottom w:val="single" w:sz="4" w:space="0" w:color="auto"/>
                </w:tcBorders>
                <w:vAlign w:val="center"/>
              </w:tcPr>
              <w:p w14:paraId="7B1AC7F2" w14:textId="77777777" w:rsidR="00814901" w:rsidRPr="00F976BE" w:rsidRDefault="00814901" w:rsidP="002832F2">
                <w:pPr>
                  <w:spacing w:after="60"/>
                  <w:rPr>
                    <w:rFonts w:ascii="Marianne" w:hAnsi="Marianne" w:cs="Arial"/>
                    <w:sz w:val="18"/>
                    <w:szCs w:val="18"/>
                    <w:highlight w:val="yellow"/>
                  </w:rPr>
                </w:pPr>
                <w:r w:rsidRPr="00F976BE">
                  <w:rPr>
                    <w:rStyle w:val="Textedelespacerserv"/>
                    <w:rFonts w:ascii="Marianne" w:hAnsi="Marianne" w:cs="Arial"/>
                  </w:rPr>
                  <w:t>Raison.</w:t>
                </w:r>
              </w:p>
            </w:tc>
          </w:sdtContent>
        </w:sdt>
      </w:tr>
      <w:tr w:rsidR="00977E15" w:rsidRPr="00F976BE" w14:paraId="4061FBFF" w14:textId="77777777" w:rsidTr="005448C4">
        <w:trPr>
          <w:trHeight w:val="397"/>
        </w:trPr>
        <w:tc>
          <w:tcPr>
            <w:tcW w:w="2555" w:type="dxa"/>
            <w:gridSpan w:val="2"/>
            <w:vMerge w:val="restart"/>
            <w:tcBorders>
              <w:top w:val="single" w:sz="4" w:space="0" w:color="auto"/>
              <w:left w:val="single" w:sz="4" w:space="0" w:color="auto"/>
            </w:tcBorders>
            <w:shd w:val="clear" w:color="auto" w:fill="auto"/>
          </w:tcPr>
          <w:p w14:paraId="10108B25" w14:textId="63C68577" w:rsidR="00977E15" w:rsidRPr="00F976BE" w:rsidRDefault="00C5337D" w:rsidP="00151390">
            <w:pPr>
              <w:spacing w:before="120" w:after="120"/>
              <w:rPr>
                <w:rFonts w:ascii="Marianne" w:hAnsi="Marianne" w:cs="Arial"/>
                <w:b/>
              </w:rPr>
            </w:pPr>
            <w:r w:rsidRPr="00F976BE">
              <w:rPr>
                <w:rFonts w:ascii="Marianne" w:hAnsi="Marianne" w:cs="Arial"/>
                <w:b/>
              </w:rPr>
              <w:lastRenderedPageBreak/>
              <w:t xml:space="preserve">3.3 </w:t>
            </w:r>
            <w:r w:rsidR="00977E15" w:rsidRPr="00F976BE">
              <w:rPr>
                <w:rFonts w:ascii="Marianne" w:hAnsi="Marianne" w:cs="Arial"/>
                <w:b/>
              </w:rPr>
              <w:t xml:space="preserve">Produit </w:t>
            </w:r>
            <w:r w:rsidR="00977E15" w:rsidRPr="00F976BE">
              <w:rPr>
                <w:rFonts w:ascii="Marianne" w:hAnsi="Marianne" w:cs="Arial"/>
                <w:i/>
                <w:color w:val="0000FF"/>
                <w:sz w:val="16"/>
                <w:szCs w:val="16"/>
              </w:rPr>
              <w:t>Product identification</w:t>
            </w:r>
          </w:p>
        </w:tc>
        <w:tc>
          <w:tcPr>
            <w:tcW w:w="4249" w:type="dxa"/>
            <w:gridSpan w:val="4"/>
            <w:tcBorders>
              <w:bottom w:val="single" w:sz="4" w:space="0" w:color="auto"/>
            </w:tcBorders>
            <w:vAlign w:val="center"/>
          </w:tcPr>
          <w:p w14:paraId="7104904F" w14:textId="14594844" w:rsidR="00977E15" w:rsidRPr="00F976BE" w:rsidRDefault="000D3D11" w:rsidP="00ED62DB">
            <w:pPr>
              <w:spacing w:before="60" w:after="60"/>
              <w:rPr>
                <w:rFonts w:ascii="Marianne" w:eastAsia="Arial" w:hAnsi="Marianne" w:cs="Arial"/>
                <w:bCs/>
                <w:i/>
                <w:color w:val="0000FF"/>
                <w:spacing w:val="1"/>
                <w:sz w:val="16"/>
              </w:rPr>
            </w:pPr>
            <w:sdt>
              <w:sdtPr>
                <w:rPr>
                  <w:rFonts w:ascii="Marianne" w:hAnsi="Marianne" w:cs="Arial"/>
                  <w:sz w:val="16"/>
                </w:rPr>
                <w:alias w:val="A1"/>
                <w:tag w:val="A1"/>
                <w:id w:val="-1061712468"/>
                <w14:checkbox>
                  <w14:checked w14:val="0"/>
                  <w14:checkedState w14:val="2612" w14:font="MS Gothic"/>
                  <w14:uncheckedState w14:val="2610" w14:font="MS Gothic"/>
                </w14:checkbox>
              </w:sdtPr>
              <w:sdtEndPr/>
              <w:sdtContent>
                <w:r w:rsidR="002832F2" w:rsidRPr="00F976BE">
                  <w:rPr>
                    <w:rFonts w:ascii="MS Gothic" w:eastAsia="MS Gothic" w:hAnsi="MS Gothic" w:cs="Arial"/>
                    <w:sz w:val="16"/>
                  </w:rPr>
                  <w:t>☐</w:t>
                </w:r>
              </w:sdtContent>
            </w:sdt>
            <w:r w:rsidR="005448C4" w:rsidRPr="00F976BE">
              <w:rPr>
                <w:rFonts w:ascii="Marianne" w:hAnsi="Marianne" w:cs="Arial"/>
                <w:sz w:val="16"/>
                <w:szCs w:val="16"/>
              </w:rPr>
              <w:t xml:space="preserve"> Avions Lourds</w:t>
            </w:r>
            <w:r w:rsidR="005448C4" w:rsidRPr="00F976BE">
              <w:rPr>
                <w:rFonts w:ascii="Marianne" w:hAnsi="Marianne" w:cs="Arial"/>
                <w:sz w:val="16"/>
                <w:szCs w:val="16"/>
              </w:rPr>
              <w:br/>
            </w:r>
            <w:r w:rsidR="005448C4" w:rsidRPr="00F976BE">
              <w:rPr>
                <w:rFonts w:ascii="Marianne" w:eastAsia="Arial" w:hAnsi="Marianne" w:cs="Arial"/>
                <w:bCs/>
                <w:i/>
                <w:color w:val="0000FF"/>
                <w:spacing w:val="1"/>
                <w:sz w:val="16"/>
              </w:rPr>
              <w:t xml:space="preserve">Large </w:t>
            </w:r>
            <w:proofErr w:type="spellStart"/>
            <w:r w:rsidR="005448C4" w:rsidRPr="00F976BE">
              <w:rPr>
                <w:rFonts w:ascii="Marianne" w:eastAsia="Arial" w:hAnsi="Marianne" w:cs="Arial"/>
                <w:bCs/>
                <w:i/>
                <w:color w:val="0000FF"/>
                <w:spacing w:val="1"/>
                <w:sz w:val="16"/>
              </w:rPr>
              <w:t>aeroplanes</w:t>
            </w:r>
            <w:proofErr w:type="spellEnd"/>
          </w:p>
          <w:p w14:paraId="320224F3" w14:textId="260D58F5" w:rsidR="005448C4" w:rsidRPr="00F976BE" w:rsidRDefault="000D3D11" w:rsidP="00ED62DB">
            <w:pPr>
              <w:spacing w:before="60" w:after="60"/>
              <w:rPr>
                <w:rFonts w:ascii="Marianne" w:eastAsia="Arial" w:hAnsi="Marianne" w:cs="Arial"/>
                <w:bCs/>
                <w:i/>
                <w:color w:val="0000FF"/>
                <w:spacing w:val="1"/>
                <w:sz w:val="16"/>
              </w:rPr>
            </w:pPr>
            <w:sdt>
              <w:sdtPr>
                <w:rPr>
                  <w:rFonts w:ascii="Marianne" w:hAnsi="Marianne" w:cs="Arial"/>
                  <w:sz w:val="16"/>
                </w:rPr>
                <w:alias w:val="A3"/>
                <w:tag w:val="A3"/>
                <w:id w:val="-1521845687"/>
                <w14:checkbox>
                  <w14:checked w14:val="0"/>
                  <w14:checkedState w14:val="2612" w14:font="MS Gothic"/>
                  <w14:uncheckedState w14:val="2610" w14:font="MS Gothic"/>
                </w14:checkbox>
              </w:sdtPr>
              <w:sdtEndPr/>
              <w:sdtContent>
                <w:r w:rsidR="00C5337D" w:rsidRPr="00F976BE">
                  <w:rPr>
                    <w:rFonts w:ascii="Segoe UI Symbol" w:eastAsia="MS Gothic" w:hAnsi="Segoe UI Symbol" w:cs="Segoe UI Symbol"/>
                    <w:sz w:val="16"/>
                  </w:rPr>
                  <w:t>☐</w:t>
                </w:r>
              </w:sdtContent>
            </w:sdt>
            <w:r w:rsidR="005448C4" w:rsidRPr="00F976BE">
              <w:rPr>
                <w:rFonts w:ascii="Marianne" w:hAnsi="Marianne" w:cs="Arial"/>
                <w:sz w:val="16"/>
                <w:szCs w:val="16"/>
              </w:rPr>
              <w:t xml:space="preserve"> Hélicoptères lourds</w:t>
            </w:r>
            <w:r w:rsidR="005448C4" w:rsidRPr="00F976BE">
              <w:rPr>
                <w:rFonts w:ascii="Marianne" w:hAnsi="Marianne" w:cs="Arial"/>
                <w:sz w:val="16"/>
                <w:szCs w:val="16"/>
              </w:rPr>
              <w:br/>
            </w:r>
            <w:r w:rsidR="005448C4" w:rsidRPr="00F976BE">
              <w:rPr>
                <w:rFonts w:ascii="Marianne" w:eastAsia="Arial" w:hAnsi="Marianne" w:cs="Arial"/>
                <w:bCs/>
                <w:i/>
                <w:color w:val="0000FF"/>
                <w:spacing w:val="1"/>
                <w:sz w:val="16"/>
              </w:rPr>
              <w:t xml:space="preserve">Large </w:t>
            </w:r>
            <w:proofErr w:type="spellStart"/>
            <w:r w:rsidR="005448C4" w:rsidRPr="00F976BE">
              <w:rPr>
                <w:rFonts w:ascii="Marianne" w:eastAsia="Arial" w:hAnsi="Marianne" w:cs="Arial"/>
                <w:bCs/>
                <w:i/>
                <w:color w:val="0000FF"/>
                <w:spacing w:val="1"/>
                <w:sz w:val="16"/>
              </w:rPr>
              <w:t>helicopters</w:t>
            </w:r>
            <w:proofErr w:type="spellEnd"/>
          </w:p>
          <w:p w14:paraId="33BEE9CB" w14:textId="5EA6A238" w:rsidR="00C5337D" w:rsidRPr="00F976BE" w:rsidRDefault="000D3D11" w:rsidP="00ED62DB">
            <w:pPr>
              <w:spacing w:before="60" w:after="60"/>
              <w:rPr>
                <w:rFonts w:ascii="Marianne" w:hAnsi="Marianne" w:cs="Arial"/>
                <w:sz w:val="16"/>
              </w:rPr>
            </w:pPr>
            <w:sdt>
              <w:sdtPr>
                <w:rPr>
                  <w:rFonts w:ascii="Marianne" w:hAnsi="Marianne" w:cs="Arial"/>
                  <w:sz w:val="16"/>
                </w:rPr>
                <w:alias w:val="M2"/>
                <w:tag w:val="M2"/>
                <w:id w:val="-2131229020"/>
                <w14:checkbox>
                  <w14:checked w14:val="0"/>
                  <w14:checkedState w14:val="2612" w14:font="MS Gothic"/>
                  <w14:uncheckedState w14:val="2610" w14:font="MS Gothic"/>
                </w14:checkbox>
              </w:sdtPr>
              <w:sdtEndPr/>
              <w:sdtContent>
                <w:r w:rsidR="00C5337D" w:rsidRPr="00F976BE">
                  <w:rPr>
                    <w:rFonts w:ascii="Segoe UI Symbol" w:eastAsia="MS Gothic" w:hAnsi="Segoe UI Symbol" w:cs="Segoe UI Symbol"/>
                    <w:sz w:val="16"/>
                  </w:rPr>
                  <w:t>☐</w:t>
                </w:r>
              </w:sdtContent>
            </w:sdt>
            <w:r w:rsidR="00C5337D" w:rsidRPr="00F976BE">
              <w:rPr>
                <w:rFonts w:ascii="Marianne" w:eastAsia="Arial" w:hAnsi="Marianne" w:cs="Arial"/>
                <w:bCs/>
                <w:spacing w:val="1"/>
                <w:sz w:val="16"/>
              </w:rPr>
              <w:t xml:space="preserve"> Avion de combat</w:t>
            </w:r>
            <w:r w:rsidR="00C5337D" w:rsidRPr="00F976BE">
              <w:rPr>
                <w:rFonts w:ascii="Marianne" w:eastAsia="Arial" w:hAnsi="Marianne" w:cs="Arial"/>
                <w:bCs/>
                <w:spacing w:val="1"/>
                <w:sz w:val="16"/>
              </w:rPr>
              <w:br/>
            </w:r>
            <w:proofErr w:type="spellStart"/>
            <w:r w:rsidR="00C5337D" w:rsidRPr="00F976BE">
              <w:rPr>
                <w:rFonts w:ascii="Marianne" w:eastAsia="Arial" w:hAnsi="Marianne" w:cs="Arial"/>
                <w:bCs/>
                <w:i/>
                <w:color w:val="0000FF"/>
                <w:spacing w:val="1"/>
                <w:sz w:val="16"/>
              </w:rPr>
              <w:t>Combat</w:t>
            </w:r>
            <w:proofErr w:type="spellEnd"/>
            <w:r w:rsidR="00C5337D" w:rsidRPr="00F976BE">
              <w:rPr>
                <w:rFonts w:ascii="Marianne" w:eastAsia="Arial" w:hAnsi="Marianne" w:cs="Arial"/>
                <w:bCs/>
                <w:i/>
                <w:color w:val="0000FF"/>
                <w:spacing w:val="1"/>
                <w:sz w:val="16"/>
              </w:rPr>
              <w:t xml:space="preserve"> </w:t>
            </w:r>
            <w:proofErr w:type="spellStart"/>
            <w:r w:rsidR="00C5337D" w:rsidRPr="00F976BE">
              <w:rPr>
                <w:rFonts w:ascii="Marianne" w:eastAsia="Arial" w:hAnsi="Marianne" w:cs="Arial"/>
                <w:bCs/>
                <w:i/>
                <w:color w:val="0000FF"/>
                <w:spacing w:val="1"/>
                <w:sz w:val="16"/>
              </w:rPr>
              <w:t>aircraft</w:t>
            </w:r>
            <w:proofErr w:type="spellEnd"/>
            <w:r w:rsidR="00C5337D" w:rsidRPr="00F976BE">
              <w:rPr>
                <w:rFonts w:ascii="Marianne" w:hAnsi="Marianne" w:cs="Arial"/>
                <w:sz w:val="16"/>
              </w:rPr>
              <w:t xml:space="preserve"> </w:t>
            </w:r>
          </w:p>
          <w:p w14:paraId="65B6C03D" w14:textId="2CA5F7E5" w:rsidR="005448C4" w:rsidRPr="00F976BE" w:rsidRDefault="000D3D11" w:rsidP="00ED62DB">
            <w:pPr>
              <w:spacing w:before="60" w:after="60"/>
              <w:rPr>
                <w:rFonts w:ascii="Marianne" w:hAnsi="Marianne" w:cs="Arial"/>
              </w:rPr>
            </w:pPr>
            <w:sdt>
              <w:sdtPr>
                <w:rPr>
                  <w:rFonts w:ascii="Marianne" w:hAnsi="Marianne" w:cs="Arial"/>
                  <w:sz w:val="16"/>
                </w:rPr>
                <w:alias w:val="A6"/>
                <w:tag w:val="A6"/>
                <w:id w:val="-886415634"/>
                <w14:checkbox>
                  <w14:checked w14:val="0"/>
                  <w14:checkedState w14:val="2612" w14:font="MS Gothic"/>
                  <w14:uncheckedState w14:val="2610" w14:font="MS Gothic"/>
                </w14:checkbox>
              </w:sdtPr>
              <w:sdtEndPr/>
              <w:sdtContent>
                <w:r w:rsidR="00C5337D" w:rsidRPr="00F976BE">
                  <w:rPr>
                    <w:rFonts w:ascii="Segoe UI Symbol" w:eastAsia="MS Gothic" w:hAnsi="Segoe UI Symbol" w:cs="Segoe UI Symbol"/>
                    <w:sz w:val="16"/>
                  </w:rPr>
                  <w:t>☐</w:t>
                </w:r>
              </w:sdtContent>
            </w:sdt>
            <w:r w:rsidR="005448C4" w:rsidRPr="00F976BE">
              <w:rPr>
                <w:rFonts w:ascii="Marianne" w:hAnsi="Marianne" w:cs="Arial"/>
                <w:sz w:val="16"/>
                <w:szCs w:val="16"/>
              </w:rPr>
              <w:t xml:space="preserve"> Planeurs (motorisés)</w:t>
            </w:r>
            <w:r w:rsidR="005448C4" w:rsidRPr="00F976BE">
              <w:rPr>
                <w:rFonts w:ascii="Marianne" w:hAnsi="Marianne" w:cs="Arial"/>
                <w:sz w:val="16"/>
                <w:szCs w:val="16"/>
              </w:rPr>
              <w:br/>
            </w:r>
            <w:proofErr w:type="spellStart"/>
            <w:r w:rsidR="005448C4" w:rsidRPr="00F976BE">
              <w:rPr>
                <w:rFonts w:ascii="Marianne" w:eastAsia="Arial" w:hAnsi="Marianne" w:cs="Arial"/>
                <w:bCs/>
                <w:i/>
                <w:color w:val="0000FF"/>
                <w:spacing w:val="1"/>
                <w:sz w:val="16"/>
              </w:rPr>
              <w:t>Sailplanes</w:t>
            </w:r>
            <w:proofErr w:type="spellEnd"/>
            <w:r w:rsidR="005448C4" w:rsidRPr="00F976BE">
              <w:rPr>
                <w:rFonts w:ascii="Marianne" w:eastAsia="Arial" w:hAnsi="Marianne" w:cs="Arial"/>
                <w:bCs/>
                <w:i/>
                <w:color w:val="0000FF"/>
                <w:spacing w:val="1"/>
                <w:sz w:val="16"/>
              </w:rPr>
              <w:t xml:space="preserve"> (</w:t>
            </w:r>
            <w:proofErr w:type="spellStart"/>
            <w:r w:rsidR="005448C4" w:rsidRPr="00F976BE">
              <w:rPr>
                <w:rFonts w:ascii="Marianne" w:eastAsia="Arial" w:hAnsi="Marianne" w:cs="Arial"/>
                <w:bCs/>
                <w:i/>
                <w:color w:val="0000FF"/>
                <w:spacing w:val="1"/>
                <w:sz w:val="16"/>
              </w:rPr>
              <w:t>Powered</w:t>
            </w:r>
            <w:proofErr w:type="spellEnd"/>
            <w:r w:rsidR="005448C4" w:rsidRPr="00F976BE">
              <w:rPr>
                <w:rFonts w:ascii="Marianne" w:eastAsia="Arial" w:hAnsi="Marianne" w:cs="Arial"/>
                <w:bCs/>
                <w:i/>
                <w:color w:val="0000FF"/>
                <w:spacing w:val="1"/>
                <w:sz w:val="16"/>
              </w:rPr>
              <w:t>)</w:t>
            </w:r>
          </w:p>
        </w:tc>
        <w:tc>
          <w:tcPr>
            <w:tcW w:w="3686" w:type="dxa"/>
            <w:gridSpan w:val="4"/>
            <w:tcBorders>
              <w:bottom w:val="single" w:sz="4" w:space="0" w:color="auto"/>
            </w:tcBorders>
            <w:vAlign w:val="center"/>
          </w:tcPr>
          <w:p w14:paraId="2B4ECBC8" w14:textId="29A3E695" w:rsidR="00977E15" w:rsidRPr="00F976BE" w:rsidRDefault="000D3D11" w:rsidP="00ED62DB">
            <w:pPr>
              <w:spacing w:before="60" w:after="60"/>
              <w:rPr>
                <w:rFonts w:ascii="Marianne" w:eastAsia="Arial" w:hAnsi="Marianne" w:cs="Arial"/>
                <w:bCs/>
                <w:i/>
                <w:color w:val="0000FF"/>
                <w:spacing w:val="1"/>
                <w:sz w:val="16"/>
              </w:rPr>
            </w:pPr>
            <w:sdt>
              <w:sdtPr>
                <w:rPr>
                  <w:rFonts w:ascii="Marianne" w:hAnsi="Marianne" w:cs="Arial"/>
                  <w:sz w:val="16"/>
                </w:rPr>
                <w:alias w:val="A2"/>
                <w:tag w:val="A2"/>
                <w:id w:val="-1628311561"/>
                <w14:checkbox>
                  <w14:checked w14:val="0"/>
                  <w14:checkedState w14:val="2612" w14:font="MS Gothic"/>
                  <w14:uncheckedState w14:val="2610" w14:font="MS Gothic"/>
                </w14:checkbox>
              </w:sdtPr>
              <w:sdtEndPr/>
              <w:sdtContent>
                <w:r w:rsidR="00C5337D" w:rsidRPr="00F976BE">
                  <w:rPr>
                    <w:rFonts w:ascii="Segoe UI Symbol" w:eastAsia="MS Gothic" w:hAnsi="Segoe UI Symbol" w:cs="Segoe UI Symbol"/>
                    <w:sz w:val="16"/>
                  </w:rPr>
                  <w:t>☐</w:t>
                </w:r>
              </w:sdtContent>
            </w:sdt>
            <w:r w:rsidR="005448C4" w:rsidRPr="00F976BE">
              <w:rPr>
                <w:rFonts w:ascii="Marianne" w:hAnsi="Marianne" w:cs="Arial"/>
                <w:sz w:val="16"/>
                <w:szCs w:val="16"/>
              </w:rPr>
              <w:t xml:space="preserve"> Avions légers</w:t>
            </w:r>
            <w:r w:rsidR="005448C4" w:rsidRPr="00F976BE">
              <w:rPr>
                <w:rFonts w:ascii="Marianne" w:hAnsi="Marianne" w:cs="Arial"/>
                <w:sz w:val="16"/>
                <w:szCs w:val="16"/>
              </w:rPr>
              <w:br/>
            </w:r>
            <w:r w:rsidR="005448C4" w:rsidRPr="00F976BE">
              <w:rPr>
                <w:rFonts w:ascii="Marianne" w:eastAsia="Arial" w:hAnsi="Marianne" w:cs="Arial"/>
                <w:bCs/>
                <w:i/>
                <w:color w:val="0000FF"/>
                <w:spacing w:val="1"/>
                <w:sz w:val="16"/>
              </w:rPr>
              <w:t xml:space="preserve">Small </w:t>
            </w:r>
            <w:proofErr w:type="spellStart"/>
            <w:r w:rsidR="005448C4" w:rsidRPr="00F976BE">
              <w:rPr>
                <w:rFonts w:ascii="Marianne" w:eastAsia="Arial" w:hAnsi="Marianne" w:cs="Arial"/>
                <w:bCs/>
                <w:i/>
                <w:color w:val="0000FF"/>
                <w:spacing w:val="1"/>
                <w:sz w:val="16"/>
              </w:rPr>
              <w:t>aeroplanes</w:t>
            </w:r>
            <w:proofErr w:type="spellEnd"/>
          </w:p>
          <w:p w14:paraId="6203112B" w14:textId="71FF9B4B" w:rsidR="005448C4" w:rsidRPr="00F976BE" w:rsidRDefault="000D3D11" w:rsidP="005448C4">
            <w:pPr>
              <w:spacing w:before="60" w:after="60"/>
              <w:rPr>
                <w:rFonts w:ascii="Marianne" w:eastAsia="Arial" w:hAnsi="Marianne" w:cs="Arial"/>
                <w:bCs/>
                <w:i/>
                <w:color w:val="0000FF"/>
                <w:spacing w:val="1"/>
                <w:sz w:val="16"/>
              </w:rPr>
            </w:pPr>
            <w:sdt>
              <w:sdtPr>
                <w:rPr>
                  <w:rFonts w:ascii="Marianne" w:hAnsi="Marianne" w:cs="Arial"/>
                  <w:sz w:val="16"/>
                </w:rPr>
                <w:alias w:val="A4"/>
                <w:tag w:val="A4"/>
                <w:id w:val="1578086341"/>
                <w14:checkbox>
                  <w14:checked w14:val="0"/>
                  <w14:checkedState w14:val="2612" w14:font="MS Gothic"/>
                  <w14:uncheckedState w14:val="2610" w14:font="MS Gothic"/>
                </w14:checkbox>
              </w:sdtPr>
              <w:sdtEndPr/>
              <w:sdtContent>
                <w:r w:rsidR="00C5337D" w:rsidRPr="00F976BE">
                  <w:rPr>
                    <w:rFonts w:ascii="Segoe UI Symbol" w:eastAsia="MS Gothic" w:hAnsi="Segoe UI Symbol" w:cs="Segoe UI Symbol"/>
                    <w:sz w:val="16"/>
                  </w:rPr>
                  <w:t>☐</w:t>
                </w:r>
              </w:sdtContent>
            </w:sdt>
            <w:r w:rsidR="005448C4" w:rsidRPr="00F976BE">
              <w:rPr>
                <w:rFonts w:ascii="Marianne" w:hAnsi="Marianne" w:cs="Arial"/>
                <w:sz w:val="16"/>
                <w:szCs w:val="16"/>
              </w:rPr>
              <w:t xml:space="preserve"> Hélicoptères légers</w:t>
            </w:r>
            <w:r w:rsidR="005448C4" w:rsidRPr="00F976BE">
              <w:rPr>
                <w:rFonts w:ascii="Marianne" w:hAnsi="Marianne" w:cs="Arial"/>
                <w:sz w:val="16"/>
                <w:szCs w:val="16"/>
              </w:rPr>
              <w:br/>
            </w:r>
            <w:r w:rsidR="005448C4" w:rsidRPr="00F976BE">
              <w:rPr>
                <w:rFonts w:ascii="Marianne" w:eastAsia="Arial" w:hAnsi="Marianne" w:cs="Arial"/>
                <w:bCs/>
                <w:i/>
                <w:color w:val="0000FF"/>
                <w:spacing w:val="1"/>
                <w:sz w:val="16"/>
              </w:rPr>
              <w:t xml:space="preserve">Small </w:t>
            </w:r>
            <w:proofErr w:type="spellStart"/>
            <w:r w:rsidR="005448C4" w:rsidRPr="00F976BE">
              <w:rPr>
                <w:rFonts w:ascii="Marianne" w:eastAsia="Arial" w:hAnsi="Marianne" w:cs="Arial"/>
                <w:bCs/>
                <w:i/>
                <w:color w:val="0000FF"/>
                <w:spacing w:val="1"/>
                <w:sz w:val="16"/>
              </w:rPr>
              <w:t>helicopters</w:t>
            </w:r>
            <w:proofErr w:type="spellEnd"/>
          </w:p>
          <w:p w14:paraId="1ABBB5DE" w14:textId="18FF1D93" w:rsidR="005448C4" w:rsidRPr="00F976BE" w:rsidRDefault="000D3D11" w:rsidP="005448C4">
            <w:pPr>
              <w:spacing w:before="60" w:after="60"/>
              <w:rPr>
                <w:rFonts w:ascii="Marianne" w:eastAsia="Arial" w:hAnsi="Marianne" w:cs="Arial"/>
                <w:bCs/>
                <w:i/>
                <w:color w:val="0000FF"/>
                <w:spacing w:val="1"/>
                <w:sz w:val="16"/>
              </w:rPr>
            </w:pPr>
            <w:sdt>
              <w:sdtPr>
                <w:rPr>
                  <w:rFonts w:ascii="Marianne" w:hAnsi="Marianne" w:cs="Arial"/>
                  <w:sz w:val="16"/>
                  <w:szCs w:val="16"/>
                </w:rPr>
                <w:alias w:val="U1"/>
                <w:tag w:val="U1"/>
                <w:id w:val="1150791802"/>
                <w14:checkbox>
                  <w14:checked w14:val="0"/>
                  <w14:checkedState w14:val="2612" w14:font="MS Gothic"/>
                  <w14:uncheckedState w14:val="2610" w14:font="MS Gothic"/>
                </w14:checkbox>
              </w:sdtPr>
              <w:sdtEndPr/>
              <w:sdtContent>
                <w:r w:rsidR="00C5337D" w:rsidRPr="00F976BE">
                  <w:rPr>
                    <w:rFonts w:ascii="Segoe UI Symbol" w:eastAsia="MS Gothic" w:hAnsi="Segoe UI Symbol" w:cs="Segoe UI Symbol"/>
                    <w:sz w:val="16"/>
                    <w:szCs w:val="16"/>
                  </w:rPr>
                  <w:t>☐</w:t>
                </w:r>
              </w:sdtContent>
            </w:sdt>
            <w:r w:rsidR="005448C4" w:rsidRPr="00F976BE">
              <w:rPr>
                <w:rFonts w:ascii="Marianne" w:hAnsi="Marianne" w:cs="Arial"/>
                <w:sz w:val="16"/>
                <w:szCs w:val="16"/>
              </w:rPr>
              <w:t xml:space="preserve"> Drones</w:t>
            </w:r>
            <w:r w:rsidR="005448C4" w:rsidRPr="00F976BE">
              <w:rPr>
                <w:rFonts w:ascii="Marianne" w:hAnsi="Marianne" w:cs="Arial"/>
                <w:sz w:val="16"/>
                <w:szCs w:val="16"/>
              </w:rPr>
              <w:br/>
            </w:r>
            <w:r w:rsidR="005448C4" w:rsidRPr="00F976BE">
              <w:rPr>
                <w:rFonts w:ascii="Marianne" w:eastAsia="Arial" w:hAnsi="Marianne" w:cs="Arial"/>
                <w:bCs/>
                <w:i/>
                <w:color w:val="0000FF"/>
                <w:spacing w:val="1"/>
                <w:sz w:val="16"/>
              </w:rPr>
              <w:t>UAV</w:t>
            </w:r>
          </w:p>
          <w:p w14:paraId="2EF9CE09" w14:textId="5AC3DCD1" w:rsidR="00C5337D" w:rsidRPr="00F976BE" w:rsidRDefault="000D3D11" w:rsidP="002832F2">
            <w:pPr>
              <w:spacing w:before="60" w:after="60"/>
              <w:rPr>
                <w:rFonts w:ascii="Marianne" w:hAnsi="Marianne" w:cs="Arial"/>
                <w:sz w:val="18"/>
                <w:szCs w:val="18"/>
                <w:highlight w:val="yellow"/>
              </w:rPr>
            </w:pPr>
            <w:sdt>
              <w:sdtPr>
                <w:rPr>
                  <w:rFonts w:ascii="Marianne" w:hAnsi="Marianne" w:cs="Arial"/>
                  <w:sz w:val="16"/>
                  <w:szCs w:val="16"/>
                </w:rPr>
                <w:alias w:val="U1"/>
                <w:tag w:val="U1"/>
                <w:id w:val="1082566708"/>
                <w14:checkbox>
                  <w14:checked w14:val="0"/>
                  <w14:checkedState w14:val="2612" w14:font="MS Gothic"/>
                  <w14:uncheckedState w14:val="2610" w14:font="MS Gothic"/>
                </w14:checkbox>
              </w:sdtPr>
              <w:sdtEndPr/>
              <w:sdtContent>
                <w:r w:rsidR="00B24B31" w:rsidRPr="00F976BE">
                  <w:rPr>
                    <w:rFonts w:ascii="Segoe UI Symbol" w:eastAsia="MS Gothic" w:hAnsi="Segoe UI Symbol" w:cs="Segoe UI Symbol"/>
                    <w:sz w:val="16"/>
                    <w:szCs w:val="16"/>
                  </w:rPr>
                  <w:t>☐</w:t>
                </w:r>
              </w:sdtContent>
            </w:sdt>
            <w:r w:rsidR="00B24B31" w:rsidRPr="00F976BE">
              <w:rPr>
                <w:rFonts w:ascii="Marianne" w:hAnsi="Marianne" w:cs="Arial"/>
                <w:sz w:val="16"/>
                <w:szCs w:val="16"/>
              </w:rPr>
              <w:t xml:space="preserve"> Autres</w:t>
            </w:r>
            <w:r w:rsidR="002832F2" w:rsidRPr="00F976BE">
              <w:rPr>
                <w:rFonts w:ascii="Calibri" w:hAnsi="Calibri" w:cs="Calibri"/>
                <w:sz w:val="16"/>
                <w:szCs w:val="16"/>
              </w:rPr>
              <w:t> </w:t>
            </w:r>
            <w:r w:rsidR="002832F2" w:rsidRPr="00F976BE">
              <w:rPr>
                <w:rFonts w:ascii="Marianne" w:hAnsi="Marianne" w:cs="Arial"/>
                <w:sz w:val="16"/>
                <w:szCs w:val="16"/>
              </w:rPr>
              <w:t>:</w:t>
            </w:r>
            <w:r w:rsidR="002832F2" w:rsidRPr="00F976BE">
              <w:rPr>
                <w:rFonts w:ascii="Marianne" w:hAnsi="Marianne" w:cs="Arial"/>
              </w:rPr>
              <w:t xml:space="preserve"> </w:t>
            </w:r>
            <w:sdt>
              <w:sdtPr>
                <w:rPr>
                  <w:rFonts w:ascii="Marianne" w:hAnsi="Marianne" w:cs="Arial"/>
                </w:rPr>
                <w:alias w:val="Other category"/>
                <w:tag w:val="Other category"/>
                <w:id w:val="-1466583290"/>
                <w:placeholder>
                  <w:docPart w:val="D18BA2A657FC46E0A1CFA238CF519C8F"/>
                </w:placeholder>
                <w:showingPlcHdr/>
              </w:sdtPr>
              <w:sdtEndPr/>
              <w:sdtContent>
                <w:r w:rsidR="002832F2" w:rsidRPr="00F976BE">
                  <w:rPr>
                    <w:rStyle w:val="Textedelespacerserv"/>
                    <w:rFonts w:ascii="Marianne" w:hAnsi="Marianne" w:cs="Arial"/>
                    <w:sz w:val="16"/>
                  </w:rPr>
                  <w:t>Décrire la catégorie</w:t>
                </w:r>
              </w:sdtContent>
            </w:sdt>
            <w:r w:rsidR="00B24B31" w:rsidRPr="00F976BE">
              <w:rPr>
                <w:rFonts w:ascii="Marianne" w:hAnsi="Marianne" w:cs="Arial"/>
                <w:sz w:val="16"/>
                <w:szCs w:val="16"/>
              </w:rPr>
              <w:br/>
            </w:r>
            <w:proofErr w:type="spellStart"/>
            <w:r w:rsidR="00B24B31" w:rsidRPr="00F976BE">
              <w:rPr>
                <w:rFonts w:ascii="Marianne" w:eastAsia="Arial" w:hAnsi="Marianne" w:cs="Arial"/>
                <w:bCs/>
                <w:i/>
                <w:color w:val="0000FF"/>
                <w:spacing w:val="1"/>
                <w:sz w:val="16"/>
              </w:rPr>
              <w:t>Other</w:t>
            </w:r>
            <w:proofErr w:type="spellEnd"/>
          </w:p>
        </w:tc>
      </w:tr>
      <w:tr w:rsidR="00977E15" w:rsidRPr="00F976BE" w14:paraId="570EAF3E" w14:textId="77777777" w:rsidTr="00977E15">
        <w:trPr>
          <w:trHeight w:val="397"/>
        </w:trPr>
        <w:tc>
          <w:tcPr>
            <w:tcW w:w="2555" w:type="dxa"/>
            <w:gridSpan w:val="2"/>
            <w:vMerge/>
            <w:tcBorders>
              <w:left w:val="single" w:sz="4" w:space="0" w:color="auto"/>
            </w:tcBorders>
            <w:shd w:val="clear" w:color="auto" w:fill="auto"/>
          </w:tcPr>
          <w:p w14:paraId="08CA121C" w14:textId="24EFBE9B" w:rsidR="00977E15" w:rsidRPr="00F976BE" w:rsidRDefault="00977E15" w:rsidP="00151390">
            <w:pPr>
              <w:spacing w:before="120" w:after="120"/>
              <w:rPr>
                <w:rFonts w:ascii="Marianne" w:hAnsi="Marianne" w:cs="Arial"/>
                <w:b/>
              </w:rPr>
            </w:pPr>
          </w:p>
        </w:tc>
        <w:tc>
          <w:tcPr>
            <w:tcW w:w="2833" w:type="dxa"/>
            <w:gridSpan w:val="2"/>
            <w:tcBorders>
              <w:bottom w:val="single" w:sz="4" w:space="0" w:color="auto"/>
            </w:tcBorders>
            <w:vAlign w:val="center"/>
          </w:tcPr>
          <w:p w14:paraId="4B2575CB" w14:textId="77777777" w:rsidR="00977E15" w:rsidRPr="00F976BE" w:rsidRDefault="00977E15" w:rsidP="00151390">
            <w:pPr>
              <w:spacing w:before="60" w:after="60"/>
              <w:rPr>
                <w:rFonts w:ascii="Marianne" w:hAnsi="Marianne" w:cs="Arial"/>
                <w:sz w:val="18"/>
                <w:szCs w:val="18"/>
                <w:highlight w:val="yellow"/>
              </w:rPr>
            </w:pPr>
            <w:r w:rsidRPr="00F976BE">
              <w:rPr>
                <w:rFonts w:ascii="Marianne" w:hAnsi="Marianne" w:cs="Arial"/>
              </w:rPr>
              <w:t xml:space="preserve">Constructeur </w:t>
            </w:r>
            <w:r w:rsidRPr="00F976BE">
              <w:rPr>
                <w:rFonts w:ascii="Marianne" w:hAnsi="Marianne" w:cs="Arial"/>
                <w:i/>
                <w:color w:val="0000FF"/>
                <w:sz w:val="16"/>
                <w:szCs w:val="16"/>
              </w:rPr>
              <w:t>Manufacturer</w:t>
            </w:r>
          </w:p>
        </w:tc>
        <w:sdt>
          <w:sdtPr>
            <w:rPr>
              <w:rFonts w:ascii="Marianne" w:hAnsi="Marianne" w:cs="Arial"/>
            </w:rPr>
            <w:alias w:val="Type Certificate Holder"/>
            <w:tag w:val="Type Certificate Holder"/>
            <w:id w:val="-842002515"/>
            <w:placeholder>
              <w:docPart w:val="3788B709D69642038CE1F3532E80330E"/>
            </w:placeholder>
            <w:showingPlcHdr/>
          </w:sdtPr>
          <w:sdtEndPr/>
          <w:sdtContent>
            <w:tc>
              <w:tcPr>
                <w:tcW w:w="5102" w:type="dxa"/>
                <w:gridSpan w:val="6"/>
                <w:tcBorders>
                  <w:top w:val="dotted" w:sz="4" w:space="0" w:color="auto"/>
                  <w:bottom w:val="dotted" w:sz="4" w:space="0" w:color="auto"/>
                </w:tcBorders>
                <w:vAlign w:val="center"/>
              </w:tcPr>
              <w:p w14:paraId="7724BA5E" w14:textId="55D0217E" w:rsidR="00977E15" w:rsidRPr="00F976BE" w:rsidRDefault="00C5337D" w:rsidP="00151390">
                <w:pPr>
                  <w:spacing w:before="60" w:after="60"/>
                  <w:rPr>
                    <w:rFonts w:ascii="Marianne" w:hAnsi="Marianne" w:cs="Arial"/>
                    <w:sz w:val="18"/>
                    <w:szCs w:val="18"/>
                    <w:highlight w:val="yellow"/>
                  </w:rPr>
                </w:pPr>
                <w:r w:rsidRPr="00F976BE">
                  <w:rPr>
                    <w:rStyle w:val="Textedelespacerserv"/>
                    <w:rFonts w:ascii="Marianne" w:hAnsi="Marianne" w:cs="Arial"/>
                  </w:rPr>
                  <w:t>Indiquer le détenteur du CT / STC</w:t>
                </w:r>
              </w:p>
            </w:tc>
          </w:sdtContent>
        </w:sdt>
      </w:tr>
      <w:tr w:rsidR="00977E15" w:rsidRPr="00F976BE" w14:paraId="2661AC54" w14:textId="77777777" w:rsidTr="00977E15">
        <w:trPr>
          <w:trHeight w:val="397"/>
        </w:trPr>
        <w:tc>
          <w:tcPr>
            <w:tcW w:w="2555" w:type="dxa"/>
            <w:gridSpan w:val="2"/>
            <w:vMerge/>
            <w:tcBorders>
              <w:left w:val="single" w:sz="4" w:space="0" w:color="auto"/>
            </w:tcBorders>
            <w:shd w:val="clear" w:color="auto" w:fill="auto"/>
          </w:tcPr>
          <w:p w14:paraId="6965CA8B" w14:textId="77777777" w:rsidR="00977E15" w:rsidRPr="00F976BE" w:rsidRDefault="00977E15" w:rsidP="00151390">
            <w:pPr>
              <w:spacing w:before="120" w:after="120"/>
              <w:rPr>
                <w:rFonts w:ascii="Marianne" w:hAnsi="Marianne" w:cs="Arial"/>
                <w:b/>
              </w:rPr>
            </w:pPr>
          </w:p>
        </w:tc>
        <w:tc>
          <w:tcPr>
            <w:tcW w:w="2833" w:type="dxa"/>
            <w:gridSpan w:val="2"/>
            <w:tcBorders>
              <w:top w:val="single" w:sz="4" w:space="0" w:color="auto"/>
              <w:bottom w:val="single" w:sz="4" w:space="0" w:color="auto"/>
            </w:tcBorders>
            <w:vAlign w:val="center"/>
          </w:tcPr>
          <w:p w14:paraId="01181B5B" w14:textId="77777777" w:rsidR="00977E15" w:rsidRPr="00F976BE" w:rsidRDefault="00977E15" w:rsidP="00151390">
            <w:pPr>
              <w:spacing w:before="60" w:after="60"/>
              <w:rPr>
                <w:rFonts w:ascii="Marianne" w:hAnsi="Marianne" w:cs="Arial"/>
                <w:sz w:val="18"/>
                <w:szCs w:val="18"/>
                <w:highlight w:val="yellow"/>
              </w:rPr>
            </w:pPr>
            <w:r w:rsidRPr="00F976BE">
              <w:rPr>
                <w:rFonts w:ascii="Marianne" w:hAnsi="Marianne" w:cs="Arial"/>
              </w:rPr>
              <w:t xml:space="preserve">Type </w:t>
            </w:r>
            <w:proofErr w:type="spellStart"/>
            <w:r w:rsidRPr="00F976BE">
              <w:rPr>
                <w:rFonts w:ascii="Marianne" w:hAnsi="Marianne" w:cs="Arial"/>
                <w:i/>
                <w:color w:val="0000FF"/>
                <w:sz w:val="16"/>
                <w:szCs w:val="16"/>
              </w:rPr>
              <w:t>Type</w:t>
            </w:r>
            <w:proofErr w:type="spellEnd"/>
          </w:p>
        </w:tc>
        <w:sdt>
          <w:sdtPr>
            <w:rPr>
              <w:rFonts w:ascii="Marianne" w:hAnsi="Marianne" w:cs="Arial"/>
            </w:rPr>
            <w:alias w:val="Type Name"/>
            <w:tag w:val="Type Name"/>
            <w:id w:val="-2075033877"/>
            <w:placeholder>
              <w:docPart w:val="5FD3FF1F134A4E61A78EB29E3A4CF43E"/>
            </w:placeholder>
            <w:showingPlcHdr/>
          </w:sdtPr>
          <w:sdtEndPr/>
          <w:sdtContent>
            <w:tc>
              <w:tcPr>
                <w:tcW w:w="5102" w:type="dxa"/>
                <w:gridSpan w:val="6"/>
                <w:tcBorders>
                  <w:top w:val="dotted" w:sz="4" w:space="0" w:color="auto"/>
                  <w:bottom w:val="dotted" w:sz="4" w:space="0" w:color="auto"/>
                </w:tcBorders>
                <w:vAlign w:val="center"/>
              </w:tcPr>
              <w:p w14:paraId="14DE11E8" w14:textId="27295EE4" w:rsidR="00977E15" w:rsidRPr="00F976BE" w:rsidRDefault="00C5337D" w:rsidP="00151390">
                <w:pPr>
                  <w:spacing w:before="60" w:after="60"/>
                  <w:rPr>
                    <w:rFonts w:ascii="Marianne" w:hAnsi="Marianne" w:cs="Arial"/>
                    <w:sz w:val="18"/>
                    <w:szCs w:val="18"/>
                    <w:highlight w:val="yellow"/>
                  </w:rPr>
                </w:pPr>
                <w:r w:rsidRPr="00F976BE">
                  <w:rPr>
                    <w:rStyle w:val="Textedelespacerserv"/>
                    <w:rFonts w:ascii="Marianne" w:hAnsi="Marianne" w:cs="Arial"/>
                  </w:rPr>
                  <w:t>Indiquer le nom du type.</w:t>
                </w:r>
              </w:p>
            </w:tc>
          </w:sdtContent>
        </w:sdt>
      </w:tr>
      <w:tr w:rsidR="00977E15" w:rsidRPr="00F976BE" w14:paraId="404CEE83" w14:textId="77777777" w:rsidTr="00977E15">
        <w:trPr>
          <w:trHeight w:val="397"/>
        </w:trPr>
        <w:tc>
          <w:tcPr>
            <w:tcW w:w="2555" w:type="dxa"/>
            <w:gridSpan w:val="2"/>
            <w:vMerge/>
            <w:tcBorders>
              <w:left w:val="single" w:sz="4" w:space="0" w:color="auto"/>
            </w:tcBorders>
            <w:shd w:val="clear" w:color="auto" w:fill="auto"/>
          </w:tcPr>
          <w:p w14:paraId="0C1CD697" w14:textId="77777777" w:rsidR="00977E15" w:rsidRPr="00F976BE" w:rsidRDefault="00977E15" w:rsidP="00151390">
            <w:pPr>
              <w:spacing w:before="120" w:after="120"/>
              <w:rPr>
                <w:rFonts w:ascii="Marianne" w:hAnsi="Marianne" w:cs="Arial"/>
                <w:b/>
              </w:rPr>
            </w:pPr>
          </w:p>
        </w:tc>
        <w:tc>
          <w:tcPr>
            <w:tcW w:w="2833" w:type="dxa"/>
            <w:gridSpan w:val="2"/>
            <w:tcBorders>
              <w:top w:val="single" w:sz="4" w:space="0" w:color="auto"/>
              <w:bottom w:val="single" w:sz="4" w:space="0" w:color="auto"/>
            </w:tcBorders>
            <w:vAlign w:val="center"/>
          </w:tcPr>
          <w:p w14:paraId="4961264D" w14:textId="77777777" w:rsidR="00977E15" w:rsidRPr="00F976BE" w:rsidRDefault="00977E15" w:rsidP="00151390">
            <w:pPr>
              <w:spacing w:before="60" w:after="60"/>
              <w:rPr>
                <w:rFonts w:ascii="Marianne" w:hAnsi="Marianne" w:cs="Arial"/>
                <w:sz w:val="18"/>
                <w:szCs w:val="18"/>
                <w:highlight w:val="yellow"/>
              </w:rPr>
            </w:pPr>
            <w:r w:rsidRPr="00F976BE">
              <w:rPr>
                <w:rFonts w:ascii="Marianne" w:hAnsi="Marianne" w:cs="Arial"/>
              </w:rPr>
              <w:t xml:space="preserve">Modèle </w:t>
            </w:r>
            <w:r w:rsidRPr="00F976BE">
              <w:rPr>
                <w:rFonts w:ascii="Marianne" w:hAnsi="Marianne" w:cs="Arial"/>
                <w:i/>
                <w:color w:val="0000FF"/>
                <w:sz w:val="16"/>
                <w:szCs w:val="16"/>
              </w:rPr>
              <w:t>Model</w:t>
            </w:r>
          </w:p>
        </w:tc>
        <w:sdt>
          <w:sdtPr>
            <w:rPr>
              <w:rFonts w:ascii="Marianne" w:hAnsi="Marianne" w:cs="Arial"/>
            </w:rPr>
            <w:alias w:val="Designated Model"/>
            <w:tag w:val="Designated Model"/>
            <w:id w:val="774286884"/>
            <w:placeholder>
              <w:docPart w:val="6874A9B386C44A288D923D05F5782A3D"/>
            </w:placeholder>
            <w:showingPlcHdr/>
          </w:sdtPr>
          <w:sdtEndPr/>
          <w:sdtContent>
            <w:tc>
              <w:tcPr>
                <w:tcW w:w="5102" w:type="dxa"/>
                <w:gridSpan w:val="6"/>
                <w:tcBorders>
                  <w:top w:val="dotted" w:sz="4" w:space="0" w:color="auto"/>
                  <w:bottom w:val="dotted" w:sz="4" w:space="0" w:color="auto"/>
                </w:tcBorders>
                <w:vAlign w:val="center"/>
              </w:tcPr>
              <w:p w14:paraId="2F072616" w14:textId="56CE9807" w:rsidR="00977E15" w:rsidRPr="00F976BE" w:rsidRDefault="00C5337D" w:rsidP="00151390">
                <w:pPr>
                  <w:spacing w:before="60" w:after="60"/>
                  <w:rPr>
                    <w:rFonts w:ascii="Marianne" w:hAnsi="Marianne" w:cs="Arial"/>
                    <w:sz w:val="18"/>
                    <w:szCs w:val="18"/>
                    <w:highlight w:val="yellow"/>
                  </w:rPr>
                </w:pPr>
                <w:r w:rsidRPr="00F976BE">
                  <w:rPr>
                    <w:rStyle w:val="Textedelespacerserv"/>
                    <w:rFonts w:ascii="Marianne" w:hAnsi="Marianne" w:cs="Arial"/>
                  </w:rPr>
                  <w:t>Indiquer la désignation du(des) modèles.</w:t>
                </w:r>
              </w:p>
            </w:tc>
          </w:sdtContent>
        </w:sdt>
      </w:tr>
      <w:tr w:rsidR="00E7056C" w:rsidRPr="00F976BE" w14:paraId="27D20DBC" w14:textId="77777777" w:rsidTr="00E7056C">
        <w:trPr>
          <w:trHeight w:val="64"/>
        </w:trPr>
        <w:tc>
          <w:tcPr>
            <w:tcW w:w="2555" w:type="dxa"/>
            <w:gridSpan w:val="2"/>
            <w:vMerge/>
            <w:tcBorders>
              <w:left w:val="single" w:sz="4" w:space="0" w:color="auto"/>
            </w:tcBorders>
            <w:shd w:val="clear" w:color="auto" w:fill="auto"/>
          </w:tcPr>
          <w:p w14:paraId="01A3CFAE" w14:textId="77777777" w:rsidR="00E7056C" w:rsidRPr="00F976BE" w:rsidRDefault="00E7056C" w:rsidP="00151390">
            <w:pPr>
              <w:spacing w:before="120" w:after="120"/>
              <w:rPr>
                <w:rFonts w:ascii="Marianne" w:hAnsi="Marianne" w:cs="Arial"/>
                <w:b/>
              </w:rPr>
            </w:pPr>
          </w:p>
        </w:tc>
        <w:tc>
          <w:tcPr>
            <w:tcW w:w="2833" w:type="dxa"/>
            <w:gridSpan w:val="2"/>
            <w:tcBorders>
              <w:top w:val="single" w:sz="4" w:space="0" w:color="auto"/>
            </w:tcBorders>
            <w:vAlign w:val="center"/>
          </w:tcPr>
          <w:p w14:paraId="0462FC50" w14:textId="6AD3F61C" w:rsidR="00E7056C" w:rsidRPr="00F976BE" w:rsidRDefault="00E7056C" w:rsidP="00E7056C">
            <w:pPr>
              <w:spacing w:before="60" w:after="60"/>
              <w:rPr>
                <w:rFonts w:ascii="Marianne" w:hAnsi="Marianne" w:cs="Arial"/>
              </w:rPr>
            </w:pPr>
            <w:r w:rsidRPr="00F976BE">
              <w:rPr>
                <w:rFonts w:ascii="Marianne" w:hAnsi="Marianne" w:cs="Arial"/>
              </w:rPr>
              <w:t xml:space="preserve">N° de série </w:t>
            </w:r>
            <w:r w:rsidRPr="00F976BE">
              <w:rPr>
                <w:rFonts w:ascii="Marianne" w:hAnsi="Marianne" w:cs="Arial"/>
                <w:i/>
                <w:color w:val="0000FF"/>
                <w:sz w:val="16"/>
                <w:szCs w:val="16"/>
              </w:rPr>
              <w:t xml:space="preserve">Serial </w:t>
            </w:r>
            <w:proofErr w:type="spellStart"/>
            <w:r w:rsidRPr="00F976BE">
              <w:rPr>
                <w:rFonts w:ascii="Marianne" w:hAnsi="Marianne" w:cs="Arial"/>
                <w:i/>
                <w:color w:val="0000FF"/>
                <w:sz w:val="16"/>
                <w:szCs w:val="16"/>
              </w:rPr>
              <w:t>number</w:t>
            </w:r>
            <w:proofErr w:type="spellEnd"/>
          </w:p>
        </w:tc>
        <w:sdt>
          <w:sdtPr>
            <w:rPr>
              <w:rFonts w:ascii="Marianne" w:hAnsi="Marianne" w:cs="Arial"/>
            </w:rPr>
            <w:alias w:val="Serial Number"/>
            <w:tag w:val="Serial Number"/>
            <w:id w:val="-1752031876"/>
            <w:placeholder>
              <w:docPart w:val="16F65A1D315F4D1885308562B3BFB61C"/>
            </w:placeholder>
            <w:showingPlcHdr/>
          </w:sdtPr>
          <w:sdtEndPr/>
          <w:sdtContent>
            <w:tc>
              <w:tcPr>
                <w:tcW w:w="5102" w:type="dxa"/>
                <w:gridSpan w:val="6"/>
                <w:tcBorders>
                  <w:top w:val="dotted" w:sz="4" w:space="0" w:color="auto"/>
                </w:tcBorders>
                <w:vAlign w:val="center"/>
              </w:tcPr>
              <w:p w14:paraId="64764215" w14:textId="6CB0F841" w:rsidR="00E7056C" w:rsidRPr="00F976BE" w:rsidRDefault="00E7056C" w:rsidP="00C5337D">
                <w:pPr>
                  <w:spacing w:before="60" w:after="60"/>
                  <w:rPr>
                    <w:rFonts w:ascii="Marianne" w:hAnsi="Marianne" w:cs="Arial"/>
                    <w:sz w:val="18"/>
                    <w:szCs w:val="18"/>
                    <w:highlight w:val="yellow"/>
                  </w:rPr>
                </w:pPr>
                <w:r w:rsidRPr="00F976BE">
                  <w:rPr>
                    <w:rStyle w:val="Textedelespacerserv"/>
                    <w:rFonts w:ascii="Marianne" w:hAnsi="Marianne" w:cs="Arial"/>
                  </w:rPr>
                  <w:t>Indiquer le numéro de série.</w:t>
                </w:r>
              </w:p>
            </w:tc>
          </w:sdtContent>
        </w:sdt>
      </w:tr>
      <w:tr w:rsidR="00420E4A" w:rsidRPr="000679D7" w14:paraId="2C50FFC8" w14:textId="77777777" w:rsidTr="00373EF0">
        <w:trPr>
          <w:trHeight w:val="397"/>
        </w:trPr>
        <w:tc>
          <w:tcPr>
            <w:tcW w:w="10490" w:type="dxa"/>
            <w:gridSpan w:val="10"/>
            <w:tcBorders>
              <w:top w:val="single" w:sz="4" w:space="0" w:color="auto"/>
              <w:left w:val="single" w:sz="4" w:space="0" w:color="auto"/>
            </w:tcBorders>
            <w:shd w:val="clear" w:color="auto" w:fill="auto"/>
            <w:vAlign w:val="center"/>
          </w:tcPr>
          <w:p w14:paraId="3B9E9095" w14:textId="77777777" w:rsidR="00420E4A" w:rsidRPr="00F976BE" w:rsidRDefault="00420E4A" w:rsidP="00420E4A">
            <w:pPr>
              <w:pStyle w:val="Paragraphedeliste"/>
              <w:numPr>
                <w:ilvl w:val="0"/>
                <w:numId w:val="4"/>
              </w:numPr>
              <w:ind w:left="596"/>
              <w:rPr>
                <w:rFonts w:ascii="Marianne" w:hAnsi="Marianne"/>
                <w:lang w:val="fr-FR"/>
              </w:rPr>
            </w:pPr>
            <w:r w:rsidRPr="00F976BE">
              <w:rPr>
                <w:rFonts w:ascii="Marianne" w:hAnsi="Marianne" w:cs="Arial"/>
                <w:b/>
                <w:lang w:val="fr-FR"/>
              </w:rPr>
              <w:t xml:space="preserve">Détails liés à l’autorisation de vol </w:t>
            </w:r>
            <w:proofErr w:type="spellStart"/>
            <w:r w:rsidRPr="00F976BE">
              <w:rPr>
                <w:rFonts w:ascii="Marianne" w:eastAsia="Arial" w:hAnsi="Marianne" w:cs="Arial"/>
                <w:bCs/>
                <w:i/>
                <w:color w:val="0000FF"/>
                <w:spacing w:val="1"/>
                <w:sz w:val="22"/>
                <w:szCs w:val="22"/>
                <w:lang w:val="fr-FR" w:eastAsia="fr-FR"/>
              </w:rPr>
              <w:t>Details</w:t>
            </w:r>
            <w:proofErr w:type="spellEnd"/>
            <w:r w:rsidRPr="00F976BE">
              <w:rPr>
                <w:rFonts w:ascii="Marianne" w:eastAsia="Arial" w:hAnsi="Marianne" w:cs="Arial"/>
                <w:bCs/>
                <w:i/>
                <w:color w:val="0000FF"/>
                <w:spacing w:val="1"/>
                <w:sz w:val="22"/>
                <w:szCs w:val="22"/>
                <w:lang w:val="fr-FR" w:eastAsia="fr-FR"/>
              </w:rPr>
              <w:t xml:space="preserve"> </w:t>
            </w:r>
            <w:proofErr w:type="spellStart"/>
            <w:r w:rsidRPr="00F976BE">
              <w:rPr>
                <w:rFonts w:ascii="Marianne" w:eastAsia="Arial" w:hAnsi="Marianne" w:cs="Arial"/>
                <w:bCs/>
                <w:i/>
                <w:color w:val="0000FF"/>
                <w:spacing w:val="1"/>
                <w:sz w:val="22"/>
                <w:szCs w:val="22"/>
                <w:lang w:val="fr-FR" w:eastAsia="fr-FR"/>
              </w:rPr>
              <w:t>related</w:t>
            </w:r>
            <w:proofErr w:type="spellEnd"/>
            <w:r w:rsidRPr="00F976BE">
              <w:rPr>
                <w:rFonts w:ascii="Marianne" w:eastAsia="Arial" w:hAnsi="Marianne" w:cs="Arial"/>
                <w:bCs/>
                <w:i/>
                <w:color w:val="0000FF"/>
                <w:spacing w:val="1"/>
                <w:sz w:val="22"/>
                <w:szCs w:val="22"/>
                <w:lang w:val="fr-FR" w:eastAsia="fr-FR"/>
              </w:rPr>
              <w:t xml:space="preserve"> to Permit to Fly</w:t>
            </w:r>
          </w:p>
          <w:p w14:paraId="1F6620F1" w14:textId="30DFE4AD" w:rsidR="00420E4A" w:rsidRPr="00F976BE" w:rsidRDefault="00420E4A" w:rsidP="00420E4A">
            <w:pPr>
              <w:ind w:left="29"/>
              <w:rPr>
                <w:rFonts w:asciiTheme="minorHAnsi" w:hAnsiTheme="minorHAnsi" w:cs="Arial"/>
                <w:sz w:val="18"/>
                <w:szCs w:val="18"/>
              </w:rPr>
            </w:pPr>
            <w:r w:rsidRPr="00F976BE">
              <w:rPr>
                <w:rFonts w:asciiTheme="minorHAnsi" w:hAnsiTheme="minorHAnsi" w:cs="Arial"/>
                <w:sz w:val="18"/>
                <w:szCs w:val="18"/>
              </w:rPr>
              <w:t xml:space="preserve">Les informations saisies au §4.1 à 4.3 ne remplacent pas la demande d’autorisation de vol à faire via une </w:t>
            </w:r>
            <w:proofErr w:type="spellStart"/>
            <w:r w:rsidRPr="00F976BE">
              <w:rPr>
                <w:rFonts w:asciiTheme="minorHAnsi" w:hAnsiTheme="minorHAnsi" w:cs="Arial"/>
                <w:sz w:val="18"/>
                <w:szCs w:val="18"/>
              </w:rPr>
              <w:t>form</w:t>
            </w:r>
            <w:proofErr w:type="spellEnd"/>
            <w:r w:rsidRPr="00F976BE">
              <w:rPr>
                <w:rFonts w:asciiTheme="minorHAnsi" w:hAnsiTheme="minorHAnsi" w:cs="Arial"/>
                <w:sz w:val="18"/>
                <w:szCs w:val="18"/>
              </w:rPr>
              <w:t xml:space="preserve"> </w:t>
            </w:r>
            <w:r w:rsidR="00AE092F">
              <w:rPr>
                <w:rFonts w:asciiTheme="minorHAnsi" w:hAnsiTheme="minorHAnsi" w:cs="Arial"/>
                <w:sz w:val="18"/>
                <w:szCs w:val="18"/>
              </w:rPr>
              <w:t>21</w:t>
            </w:r>
            <w:r w:rsidRPr="00F976BE">
              <w:rPr>
                <w:rFonts w:asciiTheme="minorHAnsi" w:hAnsiTheme="minorHAnsi" w:cs="Arial"/>
                <w:sz w:val="18"/>
                <w:szCs w:val="18"/>
              </w:rPr>
              <w:t>.</w:t>
            </w:r>
          </w:p>
          <w:p w14:paraId="7459990A" w14:textId="3822BE5E" w:rsidR="00420E4A" w:rsidRPr="00AE092F" w:rsidRDefault="00420E4A" w:rsidP="00AE092F">
            <w:pPr>
              <w:ind w:left="29"/>
              <w:rPr>
                <w:rFonts w:ascii="Marianne" w:hAnsi="Marianne"/>
                <w:lang w:val="en-US"/>
              </w:rPr>
            </w:pPr>
            <w:r w:rsidRPr="00AE092F">
              <w:rPr>
                <w:rFonts w:ascii="Arial" w:eastAsia="Arial" w:hAnsi="Arial" w:cs="Arial"/>
                <w:bCs/>
                <w:i/>
                <w:color w:val="0000FF"/>
                <w:spacing w:val="1"/>
                <w:sz w:val="16"/>
                <w:lang w:val="en-US"/>
              </w:rPr>
              <w:t xml:space="preserve">Information entered under 4.1 – 4.3 do not replace the separate application of the Permit to Fly to be made via form </w:t>
            </w:r>
            <w:r w:rsidR="00AE092F">
              <w:rPr>
                <w:rFonts w:ascii="Arial" w:eastAsia="Arial" w:hAnsi="Arial" w:cs="Arial"/>
                <w:bCs/>
                <w:i/>
                <w:color w:val="0000FF"/>
                <w:spacing w:val="1"/>
                <w:sz w:val="16"/>
                <w:lang w:val="en-US"/>
              </w:rPr>
              <w:t>21</w:t>
            </w:r>
            <w:r w:rsidR="00757D64" w:rsidRPr="00AE092F">
              <w:rPr>
                <w:rFonts w:ascii="Arial" w:eastAsia="Arial" w:hAnsi="Arial" w:cs="Arial"/>
                <w:bCs/>
                <w:i/>
                <w:color w:val="0000FF"/>
                <w:spacing w:val="1"/>
                <w:sz w:val="16"/>
                <w:lang w:val="en-US"/>
              </w:rPr>
              <w:t>.</w:t>
            </w:r>
          </w:p>
        </w:tc>
      </w:tr>
      <w:tr w:rsidR="00757D64" w:rsidRPr="00F976BE" w14:paraId="12361FCD" w14:textId="27359D8F" w:rsidTr="00757D64">
        <w:trPr>
          <w:trHeight w:val="234"/>
        </w:trPr>
        <w:tc>
          <w:tcPr>
            <w:tcW w:w="2555" w:type="dxa"/>
            <w:gridSpan w:val="2"/>
            <w:vMerge w:val="restart"/>
            <w:tcBorders>
              <w:top w:val="single" w:sz="4" w:space="0" w:color="auto"/>
              <w:left w:val="single" w:sz="4" w:space="0" w:color="auto"/>
            </w:tcBorders>
            <w:shd w:val="clear" w:color="auto" w:fill="auto"/>
          </w:tcPr>
          <w:p w14:paraId="42052683" w14:textId="08864667" w:rsidR="00757D64" w:rsidRPr="00AE092F" w:rsidRDefault="00757D64" w:rsidP="00757D64">
            <w:pPr>
              <w:spacing w:before="120" w:after="120"/>
              <w:rPr>
                <w:rFonts w:ascii="Marianne" w:hAnsi="Marianne" w:cs="Arial"/>
                <w:b/>
                <w:lang w:val="en-US"/>
              </w:rPr>
            </w:pPr>
            <w:r w:rsidRPr="00AE092F">
              <w:rPr>
                <w:rFonts w:ascii="Marianne" w:hAnsi="Marianne" w:cs="Arial"/>
                <w:b/>
                <w:lang w:val="en-US"/>
              </w:rPr>
              <w:t xml:space="preserve">4.1 </w:t>
            </w:r>
            <w:proofErr w:type="spellStart"/>
            <w:r w:rsidRPr="00AE092F">
              <w:rPr>
                <w:rFonts w:ascii="Marianne" w:hAnsi="Marianne" w:cs="Arial"/>
                <w:b/>
                <w:lang w:val="en-US"/>
              </w:rPr>
              <w:t>Durée</w:t>
            </w:r>
            <w:proofErr w:type="spellEnd"/>
            <w:r w:rsidRPr="00AE092F">
              <w:rPr>
                <w:rFonts w:ascii="Marianne" w:hAnsi="Marianne" w:cs="Arial"/>
                <w:b/>
                <w:lang w:val="en-US"/>
              </w:rPr>
              <w:t xml:space="preserve"> </w:t>
            </w:r>
            <w:proofErr w:type="spellStart"/>
            <w:r w:rsidRPr="00AE092F">
              <w:rPr>
                <w:rFonts w:ascii="Marianne" w:hAnsi="Marianne" w:cs="Arial"/>
                <w:b/>
                <w:lang w:val="en-US"/>
              </w:rPr>
              <w:t>demandée</w:t>
            </w:r>
            <w:proofErr w:type="spellEnd"/>
            <w:r w:rsidRPr="00AE092F">
              <w:rPr>
                <w:rFonts w:ascii="Marianne" w:hAnsi="Marianne" w:cs="Arial"/>
                <w:b/>
                <w:lang w:val="en-US"/>
              </w:rPr>
              <w:t xml:space="preserve"> </w:t>
            </w:r>
            <w:r w:rsidRPr="00AE092F">
              <w:rPr>
                <w:rFonts w:ascii="Marianne" w:hAnsi="Marianne" w:cs="Arial"/>
                <w:i/>
                <w:color w:val="0000FF"/>
                <w:sz w:val="16"/>
                <w:szCs w:val="16"/>
                <w:lang w:val="en-US"/>
              </w:rPr>
              <w:t>Requested duration for the permit to fly</w:t>
            </w:r>
          </w:p>
        </w:tc>
        <w:tc>
          <w:tcPr>
            <w:tcW w:w="4806" w:type="dxa"/>
            <w:gridSpan w:val="6"/>
            <w:vMerge w:val="restart"/>
            <w:vAlign w:val="center"/>
          </w:tcPr>
          <w:p w14:paraId="43E062AB" w14:textId="510DDFDB" w:rsidR="00757D64" w:rsidRPr="00F976BE" w:rsidRDefault="000D3D11" w:rsidP="00757D64">
            <w:pPr>
              <w:spacing w:before="60" w:after="60"/>
              <w:rPr>
                <w:rFonts w:ascii="Marianne" w:hAnsi="Marianne" w:cs="Arial"/>
                <w:sz w:val="18"/>
                <w:szCs w:val="18"/>
              </w:rPr>
            </w:pPr>
            <w:sdt>
              <w:sdtPr>
                <w:rPr>
                  <w:rFonts w:ascii="Marianne" w:hAnsi="Marianne" w:cs="Arial"/>
                  <w:sz w:val="18"/>
                  <w:szCs w:val="18"/>
                </w:rPr>
                <w:alias w:val="Limited"/>
                <w:tag w:val="Limited"/>
                <w:id w:val="-852414423"/>
                <w14:checkbox>
                  <w14:checked w14:val="0"/>
                  <w14:checkedState w14:val="2612" w14:font="MS Gothic"/>
                  <w14:uncheckedState w14:val="2610" w14:font="MS Gothic"/>
                </w14:checkbox>
              </w:sdtPr>
              <w:sdtEndPr/>
              <w:sdtContent>
                <w:r w:rsidR="00757D64" w:rsidRPr="00F976BE">
                  <w:rPr>
                    <w:rFonts w:ascii="MS Gothic" w:eastAsia="MS Gothic" w:hAnsi="MS Gothic" w:cs="Arial"/>
                    <w:sz w:val="18"/>
                    <w:szCs w:val="18"/>
                  </w:rPr>
                  <w:t>☐</w:t>
                </w:r>
              </w:sdtContent>
            </w:sdt>
            <w:r w:rsidR="00757D64" w:rsidRPr="00F976BE">
              <w:rPr>
                <w:rFonts w:ascii="Marianne" w:hAnsi="Marianne" w:cs="Arial"/>
                <w:sz w:val="18"/>
                <w:szCs w:val="18"/>
              </w:rPr>
              <w:t xml:space="preserve"> Durée limitée / </w:t>
            </w:r>
            <w:r w:rsidR="00757D64" w:rsidRPr="00F976BE">
              <w:rPr>
                <w:rFonts w:ascii="Marianne" w:hAnsi="Marianne" w:cs="Arial"/>
                <w:i/>
                <w:color w:val="0000FF"/>
                <w:sz w:val="16"/>
                <w:szCs w:val="16"/>
              </w:rPr>
              <w:t>Limited Duration</w:t>
            </w:r>
          </w:p>
        </w:tc>
        <w:tc>
          <w:tcPr>
            <w:tcW w:w="1256" w:type="dxa"/>
            <w:tcBorders>
              <w:bottom w:val="single" w:sz="4" w:space="0" w:color="auto"/>
            </w:tcBorders>
            <w:vAlign w:val="center"/>
          </w:tcPr>
          <w:p w14:paraId="215EA3ED" w14:textId="6F31F841" w:rsidR="00757D64" w:rsidRPr="00F976BE" w:rsidRDefault="00757D64" w:rsidP="00757D64">
            <w:pPr>
              <w:spacing w:before="60" w:after="60"/>
              <w:rPr>
                <w:rFonts w:ascii="Marianne" w:hAnsi="Marianne" w:cs="Arial"/>
                <w:sz w:val="18"/>
                <w:szCs w:val="18"/>
              </w:rPr>
            </w:pPr>
            <w:r w:rsidRPr="00F976BE">
              <w:rPr>
                <w:rFonts w:ascii="Marianne" w:hAnsi="Marianne" w:cs="Arial"/>
                <w:sz w:val="18"/>
                <w:szCs w:val="18"/>
              </w:rPr>
              <w:t xml:space="preserve">Du </w:t>
            </w:r>
            <w:proofErr w:type="spellStart"/>
            <w:r w:rsidRPr="00F976BE">
              <w:rPr>
                <w:rFonts w:ascii="Marianne" w:hAnsi="Marianne" w:cs="Arial"/>
                <w:i/>
                <w:color w:val="0000FF"/>
                <w:sz w:val="16"/>
                <w:szCs w:val="16"/>
              </w:rPr>
              <w:t>From</w:t>
            </w:r>
            <w:proofErr w:type="spellEnd"/>
          </w:p>
        </w:tc>
        <w:tc>
          <w:tcPr>
            <w:tcW w:w="1873" w:type="dxa"/>
            <w:tcBorders>
              <w:bottom w:val="single" w:sz="4" w:space="0" w:color="auto"/>
            </w:tcBorders>
            <w:vAlign w:val="center"/>
          </w:tcPr>
          <w:p w14:paraId="4EEA31C4" w14:textId="77777777" w:rsidR="00757D64" w:rsidRPr="00F976BE" w:rsidRDefault="00757D64" w:rsidP="00757D64">
            <w:pPr>
              <w:spacing w:before="60" w:after="60"/>
              <w:rPr>
                <w:rFonts w:ascii="Marianne" w:hAnsi="Marianne" w:cs="Arial"/>
                <w:sz w:val="18"/>
                <w:szCs w:val="18"/>
              </w:rPr>
            </w:pPr>
          </w:p>
        </w:tc>
      </w:tr>
      <w:tr w:rsidR="00757D64" w:rsidRPr="00F976BE" w14:paraId="3B508976" w14:textId="4740728B" w:rsidTr="007C7BB3">
        <w:trPr>
          <w:trHeight w:val="151"/>
        </w:trPr>
        <w:tc>
          <w:tcPr>
            <w:tcW w:w="2555" w:type="dxa"/>
            <w:gridSpan w:val="2"/>
            <w:vMerge/>
            <w:tcBorders>
              <w:left w:val="single" w:sz="4" w:space="0" w:color="auto"/>
            </w:tcBorders>
            <w:shd w:val="clear" w:color="auto" w:fill="auto"/>
          </w:tcPr>
          <w:p w14:paraId="625ADEF2" w14:textId="77777777" w:rsidR="00757D64" w:rsidRPr="00F976BE" w:rsidRDefault="00757D64" w:rsidP="00757D64">
            <w:pPr>
              <w:spacing w:before="120" w:after="120"/>
              <w:rPr>
                <w:rFonts w:ascii="Marianne" w:hAnsi="Marianne" w:cs="Arial"/>
                <w:b/>
              </w:rPr>
            </w:pPr>
          </w:p>
        </w:tc>
        <w:tc>
          <w:tcPr>
            <w:tcW w:w="4806" w:type="dxa"/>
            <w:gridSpan w:val="6"/>
            <w:vMerge/>
            <w:tcBorders>
              <w:bottom w:val="single" w:sz="4" w:space="0" w:color="auto"/>
            </w:tcBorders>
            <w:vAlign w:val="center"/>
          </w:tcPr>
          <w:p w14:paraId="5327DCDA" w14:textId="77777777" w:rsidR="00757D64" w:rsidRPr="00F976BE" w:rsidRDefault="00757D64" w:rsidP="00757D64">
            <w:pPr>
              <w:spacing w:before="60" w:after="60"/>
              <w:rPr>
                <w:rFonts w:ascii="Marianne" w:hAnsi="Marianne" w:cs="Arial"/>
                <w:sz w:val="18"/>
                <w:szCs w:val="18"/>
              </w:rPr>
            </w:pPr>
          </w:p>
        </w:tc>
        <w:tc>
          <w:tcPr>
            <w:tcW w:w="1256" w:type="dxa"/>
            <w:tcBorders>
              <w:bottom w:val="single" w:sz="4" w:space="0" w:color="auto"/>
            </w:tcBorders>
            <w:vAlign w:val="center"/>
          </w:tcPr>
          <w:p w14:paraId="12AAF997" w14:textId="60126237" w:rsidR="00757D64" w:rsidRPr="00F976BE" w:rsidRDefault="00757D64" w:rsidP="00757D64">
            <w:pPr>
              <w:spacing w:before="60" w:after="60"/>
              <w:rPr>
                <w:rFonts w:ascii="Marianne" w:hAnsi="Marianne" w:cs="Arial"/>
                <w:sz w:val="18"/>
                <w:szCs w:val="18"/>
              </w:rPr>
            </w:pPr>
            <w:r w:rsidRPr="00F976BE">
              <w:rPr>
                <w:rFonts w:ascii="Marianne" w:hAnsi="Marianne" w:cs="Arial"/>
                <w:sz w:val="18"/>
                <w:szCs w:val="18"/>
              </w:rPr>
              <w:t xml:space="preserve">Au </w:t>
            </w:r>
            <w:proofErr w:type="spellStart"/>
            <w:r w:rsidRPr="00F976BE">
              <w:rPr>
                <w:rFonts w:ascii="Marianne" w:hAnsi="Marianne" w:cs="Arial"/>
                <w:i/>
                <w:color w:val="0000FF"/>
                <w:sz w:val="16"/>
                <w:szCs w:val="16"/>
              </w:rPr>
              <w:t>Until</w:t>
            </w:r>
            <w:proofErr w:type="spellEnd"/>
          </w:p>
        </w:tc>
        <w:tc>
          <w:tcPr>
            <w:tcW w:w="1873" w:type="dxa"/>
            <w:tcBorders>
              <w:bottom w:val="single" w:sz="4" w:space="0" w:color="auto"/>
            </w:tcBorders>
            <w:vAlign w:val="center"/>
          </w:tcPr>
          <w:p w14:paraId="0E772287" w14:textId="77777777" w:rsidR="00757D64" w:rsidRPr="00F976BE" w:rsidRDefault="00757D64" w:rsidP="00757D64">
            <w:pPr>
              <w:spacing w:before="60" w:after="60"/>
              <w:rPr>
                <w:rFonts w:ascii="Marianne" w:hAnsi="Marianne" w:cs="Arial"/>
                <w:sz w:val="18"/>
                <w:szCs w:val="18"/>
              </w:rPr>
            </w:pPr>
          </w:p>
        </w:tc>
      </w:tr>
      <w:tr w:rsidR="00757D64" w:rsidRPr="00F976BE" w14:paraId="17A8D055" w14:textId="77777777" w:rsidTr="00757D64">
        <w:trPr>
          <w:trHeight w:val="397"/>
        </w:trPr>
        <w:tc>
          <w:tcPr>
            <w:tcW w:w="2555" w:type="dxa"/>
            <w:gridSpan w:val="2"/>
            <w:vMerge/>
            <w:tcBorders>
              <w:left w:val="single" w:sz="4" w:space="0" w:color="auto"/>
            </w:tcBorders>
            <w:shd w:val="clear" w:color="auto" w:fill="auto"/>
          </w:tcPr>
          <w:p w14:paraId="57EB2E9C" w14:textId="77777777" w:rsidR="00757D64" w:rsidRPr="00F976BE" w:rsidRDefault="00757D64" w:rsidP="00373EF0">
            <w:pPr>
              <w:spacing w:before="120" w:after="120"/>
              <w:rPr>
                <w:rFonts w:ascii="Marianne" w:hAnsi="Marianne" w:cs="Arial"/>
                <w:b/>
              </w:rPr>
            </w:pPr>
          </w:p>
        </w:tc>
        <w:tc>
          <w:tcPr>
            <w:tcW w:w="7935" w:type="dxa"/>
            <w:gridSpan w:val="8"/>
            <w:tcBorders>
              <w:top w:val="single" w:sz="4" w:space="0" w:color="auto"/>
              <w:bottom w:val="single" w:sz="4" w:space="0" w:color="auto"/>
            </w:tcBorders>
            <w:vAlign w:val="center"/>
          </w:tcPr>
          <w:p w14:paraId="560EFA65" w14:textId="7ACE1DAF" w:rsidR="00757D64" w:rsidRPr="00F976BE" w:rsidRDefault="000D3D11" w:rsidP="00757D64">
            <w:pPr>
              <w:spacing w:before="60" w:after="60"/>
              <w:rPr>
                <w:rFonts w:ascii="Marianne" w:hAnsi="Marianne" w:cs="Arial"/>
                <w:sz w:val="18"/>
                <w:szCs w:val="18"/>
                <w:highlight w:val="yellow"/>
              </w:rPr>
            </w:pPr>
            <w:sdt>
              <w:sdtPr>
                <w:rPr>
                  <w:rFonts w:ascii="Marianne" w:hAnsi="Marianne" w:cs="Arial"/>
                  <w:sz w:val="18"/>
                  <w:szCs w:val="18"/>
                </w:rPr>
                <w:alias w:val="Unlimited"/>
                <w:tag w:val="Unlimited"/>
                <w:id w:val="2137289849"/>
                <w14:checkbox>
                  <w14:checked w14:val="0"/>
                  <w14:checkedState w14:val="2612" w14:font="MS Gothic"/>
                  <w14:uncheckedState w14:val="2610" w14:font="MS Gothic"/>
                </w14:checkbox>
              </w:sdtPr>
              <w:sdtEndPr/>
              <w:sdtContent>
                <w:r w:rsidR="00757D64" w:rsidRPr="00F976BE">
                  <w:rPr>
                    <w:rFonts w:ascii="MS Gothic" w:eastAsia="MS Gothic" w:hAnsi="MS Gothic" w:cs="Arial"/>
                    <w:sz w:val="18"/>
                    <w:szCs w:val="18"/>
                  </w:rPr>
                  <w:t>☐</w:t>
                </w:r>
              </w:sdtContent>
            </w:sdt>
            <w:r w:rsidR="00757D64" w:rsidRPr="00F976BE">
              <w:rPr>
                <w:rFonts w:ascii="Marianne" w:hAnsi="Marianne" w:cs="Arial"/>
                <w:sz w:val="18"/>
                <w:szCs w:val="18"/>
              </w:rPr>
              <w:t xml:space="preserve"> Durée illimitée (préciser la raison) </w:t>
            </w:r>
            <w:proofErr w:type="spellStart"/>
            <w:r w:rsidR="00757D64" w:rsidRPr="00F976BE">
              <w:rPr>
                <w:rFonts w:ascii="Marianne" w:hAnsi="Marianne" w:cs="Arial"/>
                <w:i/>
                <w:color w:val="0000FF"/>
                <w:sz w:val="16"/>
                <w:szCs w:val="16"/>
              </w:rPr>
              <w:t>Unlimited</w:t>
            </w:r>
            <w:proofErr w:type="spellEnd"/>
            <w:r w:rsidR="00757D64" w:rsidRPr="00F976BE">
              <w:rPr>
                <w:rFonts w:ascii="Marianne" w:hAnsi="Marianne" w:cs="Arial"/>
                <w:i/>
                <w:color w:val="0000FF"/>
                <w:sz w:val="16"/>
                <w:szCs w:val="16"/>
              </w:rPr>
              <w:t xml:space="preserve"> Duration (</w:t>
            </w:r>
            <w:proofErr w:type="spellStart"/>
            <w:r w:rsidR="00757D64" w:rsidRPr="00F976BE">
              <w:rPr>
                <w:rFonts w:ascii="Marianne" w:hAnsi="Marianne" w:cs="Arial"/>
                <w:i/>
                <w:color w:val="0000FF"/>
                <w:sz w:val="16"/>
                <w:szCs w:val="16"/>
              </w:rPr>
              <w:t>detail</w:t>
            </w:r>
            <w:proofErr w:type="spellEnd"/>
            <w:r w:rsidR="00757D64" w:rsidRPr="00F976BE">
              <w:rPr>
                <w:rFonts w:ascii="Marianne" w:hAnsi="Marianne" w:cs="Arial"/>
                <w:i/>
                <w:color w:val="0000FF"/>
                <w:sz w:val="16"/>
                <w:szCs w:val="16"/>
              </w:rPr>
              <w:t xml:space="preserve"> the </w:t>
            </w:r>
            <w:proofErr w:type="spellStart"/>
            <w:r w:rsidR="00757D64" w:rsidRPr="00F976BE">
              <w:rPr>
                <w:rFonts w:ascii="Marianne" w:hAnsi="Marianne" w:cs="Arial"/>
                <w:i/>
                <w:color w:val="0000FF"/>
                <w:sz w:val="16"/>
                <w:szCs w:val="16"/>
              </w:rPr>
              <w:t>reason</w:t>
            </w:r>
            <w:proofErr w:type="spellEnd"/>
            <w:r w:rsidR="00757D64" w:rsidRPr="00F976BE">
              <w:rPr>
                <w:rFonts w:ascii="Marianne" w:hAnsi="Marianne" w:cs="Arial"/>
                <w:i/>
                <w:color w:val="0000FF"/>
                <w:sz w:val="16"/>
                <w:szCs w:val="16"/>
              </w:rPr>
              <w:t>)</w:t>
            </w:r>
          </w:p>
        </w:tc>
      </w:tr>
      <w:tr w:rsidR="00757D64" w:rsidRPr="00F976BE" w14:paraId="02498069" w14:textId="77CD0907" w:rsidTr="00757D64">
        <w:trPr>
          <w:trHeight w:val="397"/>
        </w:trPr>
        <w:tc>
          <w:tcPr>
            <w:tcW w:w="2555" w:type="dxa"/>
            <w:gridSpan w:val="2"/>
            <w:vMerge/>
            <w:tcBorders>
              <w:left w:val="single" w:sz="4" w:space="0" w:color="auto"/>
              <w:bottom w:val="single" w:sz="4" w:space="0" w:color="auto"/>
            </w:tcBorders>
            <w:shd w:val="clear" w:color="auto" w:fill="auto"/>
          </w:tcPr>
          <w:p w14:paraId="3DFB1263" w14:textId="77777777" w:rsidR="00757D64" w:rsidRPr="00F976BE" w:rsidRDefault="00757D64" w:rsidP="00757D64">
            <w:pPr>
              <w:spacing w:before="120" w:after="120"/>
              <w:rPr>
                <w:rFonts w:ascii="Marianne" w:hAnsi="Marianne" w:cs="Arial"/>
                <w:b/>
              </w:rPr>
            </w:pPr>
          </w:p>
        </w:tc>
        <w:tc>
          <w:tcPr>
            <w:tcW w:w="2763" w:type="dxa"/>
            <w:tcBorders>
              <w:top w:val="single" w:sz="4" w:space="0" w:color="auto"/>
              <w:bottom w:val="single" w:sz="4" w:space="0" w:color="auto"/>
            </w:tcBorders>
            <w:vAlign w:val="center"/>
          </w:tcPr>
          <w:p w14:paraId="63FD2A38" w14:textId="13CED11C" w:rsidR="00757D64" w:rsidRPr="00F976BE" w:rsidRDefault="00757D64" w:rsidP="00757D64">
            <w:pPr>
              <w:spacing w:before="60" w:after="60"/>
              <w:rPr>
                <w:rFonts w:ascii="Marianne" w:hAnsi="Marianne" w:cs="Arial"/>
                <w:sz w:val="18"/>
                <w:szCs w:val="18"/>
              </w:rPr>
            </w:pPr>
            <w:r w:rsidRPr="00F976BE">
              <w:rPr>
                <w:rFonts w:ascii="Marianne" w:hAnsi="Marianne" w:cs="Arial"/>
              </w:rPr>
              <w:t xml:space="preserve">Raison </w:t>
            </w:r>
            <w:proofErr w:type="spellStart"/>
            <w:r w:rsidRPr="00F976BE">
              <w:rPr>
                <w:rFonts w:ascii="Marianne" w:hAnsi="Marianne" w:cs="Arial"/>
                <w:i/>
                <w:color w:val="0000FF"/>
                <w:sz w:val="16"/>
                <w:szCs w:val="16"/>
              </w:rPr>
              <w:t>Reason</w:t>
            </w:r>
            <w:proofErr w:type="spellEnd"/>
          </w:p>
        </w:tc>
        <w:sdt>
          <w:sdtPr>
            <w:rPr>
              <w:rFonts w:ascii="Marianne" w:hAnsi="Marianne" w:cs="Arial"/>
              <w:color w:val="000099"/>
            </w:rPr>
            <w:alias w:val="Reason"/>
            <w:tag w:val="Reason"/>
            <w:id w:val="-116912113"/>
            <w:placeholder>
              <w:docPart w:val="7E54145BCED94E94994F0B391806891A"/>
            </w:placeholder>
            <w:showingPlcHdr/>
          </w:sdtPr>
          <w:sdtEndPr/>
          <w:sdtContent>
            <w:tc>
              <w:tcPr>
                <w:tcW w:w="5172" w:type="dxa"/>
                <w:gridSpan w:val="7"/>
                <w:tcBorders>
                  <w:top w:val="single" w:sz="4" w:space="0" w:color="auto"/>
                  <w:bottom w:val="single" w:sz="4" w:space="0" w:color="auto"/>
                </w:tcBorders>
                <w:vAlign w:val="center"/>
              </w:tcPr>
              <w:p w14:paraId="0FE04097" w14:textId="0038CD68" w:rsidR="00757D64" w:rsidRPr="00F976BE" w:rsidRDefault="00757D64" w:rsidP="00757D64">
                <w:pPr>
                  <w:spacing w:before="60" w:after="60"/>
                  <w:rPr>
                    <w:rFonts w:ascii="Marianne" w:hAnsi="Marianne" w:cs="Arial"/>
                    <w:sz w:val="18"/>
                    <w:szCs w:val="18"/>
                  </w:rPr>
                </w:pPr>
                <w:r w:rsidRPr="00F976BE">
                  <w:rPr>
                    <w:rStyle w:val="Textedelespacerserv"/>
                    <w:rFonts w:ascii="Marianne" w:hAnsi="Marianne" w:cs="Arial"/>
                  </w:rPr>
                  <w:t>Raison.</w:t>
                </w:r>
              </w:p>
            </w:tc>
          </w:sdtContent>
        </w:sdt>
      </w:tr>
      <w:tr w:rsidR="006F70CE" w:rsidRPr="000679D7" w14:paraId="6696D94F" w14:textId="77777777" w:rsidTr="00D9526A">
        <w:tblPrEx>
          <w:tblLook w:val="0000" w:firstRow="0" w:lastRow="0" w:firstColumn="0" w:lastColumn="0" w:noHBand="0" w:noVBand="0"/>
        </w:tblPrEx>
        <w:trPr>
          <w:trHeight w:val="215"/>
        </w:trPr>
        <w:tc>
          <w:tcPr>
            <w:tcW w:w="10490" w:type="dxa"/>
            <w:gridSpan w:val="10"/>
            <w:shd w:val="clear" w:color="auto" w:fill="FFFFFF"/>
          </w:tcPr>
          <w:p w14:paraId="68036DC4" w14:textId="30E810C8" w:rsidR="006F70CE" w:rsidRPr="00AE092F" w:rsidRDefault="00757D64" w:rsidP="00757D64">
            <w:pPr>
              <w:spacing w:before="120" w:after="120"/>
              <w:rPr>
                <w:rFonts w:ascii="Marianne" w:hAnsi="Marianne"/>
                <w:b/>
                <w:lang w:val="en-US"/>
              </w:rPr>
            </w:pPr>
            <w:r w:rsidRPr="00AE092F">
              <w:rPr>
                <w:rFonts w:ascii="Marianne" w:hAnsi="Marianne"/>
                <w:b/>
                <w:lang w:val="en-US"/>
              </w:rPr>
              <w:t xml:space="preserve">4.2 </w:t>
            </w:r>
            <w:r w:rsidR="006F70CE" w:rsidRPr="00AE092F">
              <w:rPr>
                <w:rFonts w:ascii="Marianne" w:hAnsi="Marianne"/>
                <w:b/>
                <w:lang w:val="en-US"/>
              </w:rPr>
              <w:t>O</w:t>
            </w:r>
            <w:r w:rsidR="006F70CE" w:rsidRPr="00AE092F">
              <w:rPr>
                <w:rFonts w:ascii="Marianne" w:hAnsi="Marianne" w:cs="Arial"/>
                <w:b/>
                <w:lang w:val="en-US"/>
              </w:rPr>
              <w:t xml:space="preserve">bjet des </w:t>
            </w:r>
            <w:proofErr w:type="spellStart"/>
            <w:r w:rsidR="006F70CE" w:rsidRPr="00AE092F">
              <w:rPr>
                <w:rFonts w:ascii="Marianne" w:hAnsi="Marianne" w:cs="Arial"/>
                <w:b/>
                <w:lang w:val="en-US"/>
              </w:rPr>
              <w:t>vols</w:t>
            </w:r>
            <w:proofErr w:type="spellEnd"/>
            <w:r w:rsidR="006F70CE" w:rsidRPr="00AE092F">
              <w:rPr>
                <w:rFonts w:ascii="Marianne" w:hAnsi="Marianne"/>
                <w:b/>
                <w:lang w:val="en-US"/>
              </w:rPr>
              <w:t xml:space="preserve"> </w:t>
            </w:r>
            <w:r w:rsidR="00E870C7" w:rsidRPr="00AE092F">
              <w:rPr>
                <w:rFonts w:ascii="Marianne" w:eastAsia="Arial" w:hAnsi="Marianne" w:cs="Arial"/>
                <w:bCs/>
                <w:i/>
                <w:color w:val="0000FF"/>
                <w:spacing w:val="1"/>
                <w:sz w:val="22"/>
                <w:szCs w:val="22"/>
                <w:lang w:val="en-US"/>
              </w:rPr>
              <w:t>Purpose</w:t>
            </w:r>
            <w:r w:rsidR="006F70CE" w:rsidRPr="00AE092F">
              <w:rPr>
                <w:rFonts w:ascii="Marianne" w:eastAsia="Arial" w:hAnsi="Marianne" w:cs="Arial"/>
                <w:bCs/>
                <w:i/>
                <w:color w:val="0000FF"/>
                <w:spacing w:val="1"/>
                <w:sz w:val="22"/>
                <w:szCs w:val="22"/>
                <w:lang w:val="en-US"/>
              </w:rPr>
              <w:t xml:space="preserve"> of the flight</w:t>
            </w:r>
          </w:p>
        </w:tc>
      </w:tr>
      <w:tr w:rsidR="005A2B87" w:rsidRPr="00EF3E70" w14:paraId="5BA387E2" w14:textId="77777777" w:rsidTr="00D9526A">
        <w:tblPrEx>
          <w:tblLook w:val="0000" w:firstRow="0" w:lastRow="0" w:firstColumn="0" w:lastColumn="0" w:noHBand="0" w:noVBand="0"/>
        </w:tblPrEx>
        <w:trPr>
          <w:trHeight w:val="215"/>
        </w:trPr>
        <w:tc>
          <w:tcPr>
            <w:tcW w:w="10490" w:type="dxa"/>
            <w:gridSpan w:val="10"/>
            <w:shd w:val="clear" w:color="auto" w:fill="FFFFFF"/>
          </w:tcPr>
          <w:p w14:paraId="5D2806A0" w14:textId="74623266" w:rsidR="005A2B87" w:rsidRPr="00F976BE" w:rsidRDefault="005761B0" w:rsidP="004D15E0">
            <w:pPr>
              <w:spacing w:before="120" w:after="120"/>
              <w:ind w:left="458" w:hanging="468"/>
              <w:rPr>
                <w:rFonts w:ascii="Marianne" w:hAnsi="Marianne" w:cs="Calibri"/>
                <w:i/>
                <w:color w:val="0000FF"/>
                <w:sz w:val="16"/>
                <w:szCs w:val="16"/>
              </w:rPr>
            </w:pPr>
            <w:r w:rsidRPr="00F976BE">
              <w:rPr>
                <w:rFonts w:ascii="Marianne" w:hAnsi="Marianne" w:cs="Calibri"/>
              </w:rPr>
              <w:t xml:space="preserve">1 </w:t>
            </w:r>
            <w:r w:rsidR="005A2B87" w:rsidRPr="00F976BE">
              <w:rPr>
                <w:rFonts w:ascii="Segoe UI Symbol" w:hAnsi="Segoe UI Symbol" w:cs="Segoe UI Symbol"/>
              </w:rPr>
              <w:t>☐</w:t>
            </w:r>
            <w:r w:rsidR="004D15E0" w:rsidRPr="00F976BE">
              <w:rPr>
                <w:rFonts w:ascii="Marianne" w:hAnsi="Marianne" w:cs="Calibri"/>
              </w:rPr>
              <w:tab/>
            </w:r>
            <w:r w:rsidR="005A2B87" w:rsidRPr="00F976BE">
              <w:rPr>
                <w:rFonts w:ascii="Marianne" w:hAnsi="Marianne" w:cs="Calibri"/>
              </w:rPr>
              <w:t>Lorsque l'établissement d'un certificat de navigabilité d'un aéronef neuf, modifié ou acquis d’occasion est retardé</w:t>
            </w:r>
            <w:r w:rsidR="005A2B87" w:rsidRPr="00F976BE">
              <w:rPr>
                <w:rFonts w:ascii="Marianne" w:hAnsi="Marianne" w:cs="Calibri"/>
              </w:rPr>
              <w:br/>
            </w:r>
            <w:proofErr w:type="spellStart"/>
            <w:r w:rsidR="005A2B87" w:rsidRPr="00F976BE">
              <w:rPr>
                <w:rFonts w:ascii="Marianne" w:hAnsi="Marianne" w:cs="Calibri"/>
                <w:i/>
                <w:color w:val="0000FF"/>
                <w:sz w:val="16"/>
                <w:szCs w:val="16"/>
              </w:rPr>
              <w:t>When</w:t>
            </w:r>
            <w:proofErr w:type="spellEnd"/>
            <w:r w:rsidR="005A2B87" w:rsidRPr="00F976BE">
              <w:rPr>
                <w:rFonts w:ascii="Marianne" w:hAnsi="Marianne" w:cs="Calibri"/>
                <w:i/>
                <w:color w:val="0000FF"/>
                <w:sz w:val="16"/>
                <w:szCs w:val="16"/>
              </w:rPr>
              <w:t xml:space="preserve"> the </w:t>
            </w:r>
            <w:proofErr w:type="spellStart"/>
            <w:r w:rsidR="005A2B87" w:rsidRPr="00F976BE">
              <w:rPr>
                <w:rFonts w:ascii="Marianne" w:hAnsi="Marianne" w:cs="Calibri"/>
                <w:i/>
                <w:color w:val="0000FF"/>
                <w:sz w:val="16"/>
                <w:szCs w:val="16"/>
              </w:rPr>
              <w:t>issuance</w:t>
            </w:r>
            <w:proofErr w:type="spellEnd"/>
            <w:r w:rsidR="005A2B87" w:rsidRPr="00F976BE">
              <w:rPr>
                <w:rFonts w:ascii="Marianne" w:hAnsi="Marianne" w:cs="Calibri"/>
                <w:i/>
                <w:color w:val="0000FF"/>
                <w:sz w:val="16"/>
                <w:szCs w:val="16"/>
              </w:rPr>
              <w:t xml:space="preserve"> of a </w:t>
            </w:r>
            <w:proofErr w:type="spellStart"/>
            <w:r w:rsidR="005A2B87" w:rsidRPr="00F976BE">
              <w:rPr>
                <w:rFonts w:ascii="Marianne" w:hAnsi="Marianne" w:cs="Calibri"/>
                <w:i/>
                <w:color w:val="0000FF"/>
                <w:sz w:val="16"/>
                <w:szCs w:val="16"/>
              </w:rPr>
              <w:t>Certificate</w:t>
            </w:r>
            <w:proofErr w:type="spellEnd"/>
            <w:r w:rsidR="005A2B87" w:rsidRPr="00F976BE">
              <w:rPr>
                <w:rFonts w:ascii="Marianne" w:hAnsi="Marianne" w:cs="Calibri"/>
                <w:i/>
                <w:color w:val="0000FF"/>
                <w:sz w:val="16"/>
                <w:szCs w:val="16"/>
              </w:rPr>
              <w:t xml:space="preserve"> of </w:t>
            </w:r>
            <w:proofErr w:type="spellStart"/>
            <w:r w:rsidR="005A2B87" w:rsidRPr="00F976BE">
              <w:rPr>
                <w:rFonts w:ascii="Marianne" w:hAnsi="Marianne" w:cs="Calibri"/>
                <w:i/>
                <w:color w:val="0000FF"/>
                <w:sz w:val="16"/>
                <w:szCs w:val="16"/>
              </w:rPr>
              <w:t>Airworthiness</w:t>
            </w:r>
            <w:proofErr w:type="spellEnd"/>
            <w:r w:rsidR="005A2B87" w:rsidRPr="00F976BE">
              <w:rPr>
                <w:rFonts w:ascii="Marianne" w:hAnsi="Marianne" w:cs="Calibri"/>
                <w:i/>
                <w:color w:val="0000FF"/>
                <w:sz w:val="16"/>
                <w:szCs w:val="16"/>
              </w:rPr>
              <w:t xml:space="preserve"> </w:t>
            </w:r>
            <w:proofErr w:type="spellStart"/>
            <w:r w:rsidR="005A2B87" w:rsidRPr="00F976BE">
              <w:rPr>
                <w:rFonts w:ascii="Marianne" w:hAnsi="Marianne" w:cs="Calibri"/>
                <w:i/>
                <w:color w:val="0000FF"/>
                <w:sz w:val="16"/>
                <w:szCs w:val="16"/>
              </w:rPr>
              <w:t>is</w:t>
            </w:r>
            <w:proofErr w:type="spellEnd"/>
            <w:r w:rsidR="005A2B87" w:rsidRPr="00F976BE">
              <w:rPr>
                <w:rFonts w:ascii="Marianne" w:hAnsi="Marianne" w:cs="Calibri"/>
                <w:i/>
                <w:color w:val="0000FF"/>
                <w:sz w:val="16"/>
                <w:szCs w:val="16"/>
              </w:rPr>
              <w:t xml:space="preserve"> </w:t>
            </w:r>
            <w:proofErr w:type="spellStart"/>
            <w:r w:rsidR="005A2B87" w:rsidRPr="00F976BE">
              <w:rPr>
                <w:rFonts w:ascii="Marianne" w:hAnsi="Marianne" w:cs="Calibri"/>
                <w:i/>
                <w:color w:val="0000FF"/>
                <w:sz w:val="16"/>
                <w:szCs w:val="16"/>
              </w:rPr>
              <w:t>delayed</w:t>
            </w:r>
            <w:proofErr w:type="spellEnd"/>
          </w:p>
          <w:p w14:paraId="4EB150E9" w14:textId="6B0ADBCA" w:rsidR="001D0B5A" w:rsidRPr="00F976BE" w:rsidRDefault="005A2B87" w:rsidP="001D0B5A">
            <w:pPr>
              <w:spacing w:before="120"/>
              <w:ind w:left="29"/>
              <w:rPr>
                <w:rFonts w:ascii="Marianne" w:hAnsi="Marianne" w:cs="Calibri"/>
              </w:rPr>
            </w:pPr>
            <w:r w:rsidRPr="00F976BE">
              <w:rPr>
                <w:rFonts w:ascii="Marianne" w:hAnsi="Marianne" w:cs="Calibri"/>
              </w:rPr>
              <w:t xml:space="preserve">Pour permettre des vols de </w:t>
            </w:r>
            <w:r w:rsidRPr="00F976BE">
              <w:rPr>
                <w:rFonts w:ascii="Marianne" w:hAnsi="Marianne" w:cs="Calibri"/>
                <w:i/>
                <w:color w:val="0000FF"/>
                <w:sz w:val="16"/>
              </w:rPr>
              <w:t xml:space="preserve">to </w:t>
            </w:r>
            <w:proofErr w:type="spellStart"/>
            <w:r w:rsidRPr="00F976BE">
              <w:rPr>
                <w:rFonts w:ascii="Marianne" w:hAnsi="Marianne" w:cs="Calibri"/>
                <w:i/>
                <w:color w:val="0000FF"/>
                <w:sz w:val="16"/>
              </w:rPr>
              <w:t>allow</w:t>
            </w:r>
            <w:proofErr w:type="spellEnd"/>
            <w:r w:rsidRPr="00F976BE">
              <w:rPr>
                <w:rFonts w:ascii="Marianne" w:hAnsi="Marianne" w:cs="Calibri"/>
                <w:i/>
                <w:color w:val="0000FF"/>
                <w:sz w:val="16"/>
              </w:rPr>
              <w:t xml:space="preserve"> </w:t>
            </w:r>
            <w:proofErr w:type="spellStart"/>
            <w:r w:rsidRPr="00F976BE">
              <w:rPr>
                <w:rFonts w:ascii="Marianne" w:hAnsi="Marianne" w:cs="Calibri"/>
                <w:i/>
                <w:color w:val="0000FF"/>
                <w:sz w:val="16"/>
              </w:rPr>
              <w:t>flights</w:t>
            </w:r>
            <w:proofErr w:type="spellEnd"/>
            <w:r w:rsidRPr="00F976BE">
              <w:rPr>
                <w:rFonts w:ascii="Marianne" w:hAnsi="Marianne" w:cs="Calibri"/>
                <w:i/>
                <w:color w:val="0000FF"/>
                <w:sz w:val="16"/>
              </w:rPr>
              <w:t xml:space="preserve"> of</w:t>
            </w:r>
            <w:r w:rsidRPr="00F976BE">
              <w:rPr>
                <w:rFonts w:ascii="Marianne" w:hAnsi="Marianne" w:cs="Calibri"/>
                <w:sz w:val="16"/>
              </w:rPr>
              <w:t xml:space="preserve"> </w:t>
            </w:r>
            <w:r w:rsidRPr="00F976BE">
              <w:rPr>
                <w:rFonts w:ascii="Marianne" w:hAnsi="Marianne" w:cs="Calibri"/>
              </w:rPr>
              <w:t>:</w:t>
            </w:r>
          </w:p>
          <w:p w14:paraId="1A014F6E" w14:textId="1D8F2D98" w:rsidR="005A2B87" w:rsidRPr="00F976BE" w:rsidRDefault="005761B0" w:rsidP="004D15E0">
            <w:pPr>
              <w:spacing w:before="60" w:after="60"/>
              <w:ind w:left="600" w:hanging="469"/>
              <w:rPr>
                <w:rFonts w:ascii="Marianne" w:hAnsi="Marianne" w:cs="Calibri"/>
                <w:i/>
                <w:color w:val="0000FF"/>
                <w:sz w:val="16"/>
              </w:rPr>
            </w:pPr>
            <w:r w:rsidRPr="00F976BE">
              <w:rPr>
                <w:rFonts w:ascii="Marianne" w:hAnsi="Marianne" w:cs="Calibri"/>
              </w:rPr>
              <w:t xml:space="preserve">2 </w:t>
            </w:r>
            <w:r w:rsidR="005A2B87" w:rsidRPr="00F976BE">
              <w:rPr>
                <w:rFonts w:ascii="Segoe UI Symbol" w:hAnsi="Segoe UI Symbol" w:cs="Segoe UI Symbol"/>
              </w:rPr>
              <w:t>☐</w:t>
            </w:r>
            <w:r w:rsidRPr="00F976BE">
              <w:rPr>
                <w:rFonts w:ascii="Marianne" w:hAnsi="Marianne" w:cs="Segoe UI Symbol"/>
              </w:rPr>
              <w:tab/>
            </w:r>
            <w:r w:rsidR="005A2B87" w:rsidRPr="00F976BE">
              <w:rPr>
                <w:rFonts w:ascii="Marianne" w:hAnsi="Marianne" w:cs="Calibri"/>
              </w:rPr>
              <w:t>Mise au point, de réception et de livraison d'aéronefs de série, ou neufs, conformes à la définition certifiée ou approuvée</w:t>
            </w:r>
            <w:r w:rsidR="005A2B87" w:rsidRPr="00F976BE">
              <w:rPr>
                <w:rFonts w:ascii="Calibri" w:hAnsi="Calibri" w:cs="Calibri"/>
              </w:rPr>
              <w:t> </w:t>
            </w:r>
            <w:r w:rsidR="005A2B87" w:rsidRPr="00F976BE">
              <w:rPr>
                <w:rFonts w:ascii="Marianne" w:hAnsi="Marianne" w:cs="Calibri"/>
              </w:rPr>
              <w:t>;</w:t>
            </w:r>
            <w:r w:rsidR="005A2B87" w:rsidRPr="00F976BE">
              <w:rPr>
                <w:rFonts w:ascii="Marianne" w:hAnsi="Marianne" w:cs="Segoe UI Symbol"/>
              </w:rPr>
              <w:br/>
            </w:r>
            <w:r w:rsidR="005A2B87" w:rsidRPr="00F976BE">
              <w:rPr>
                <w:rFonts w:ascii="Marianne" w:hAnsi="Marianne" w:cs="Calibri"/>
                <w:i/>
                <w:color w:val="0000FF"/>
                <w:sz w:val="16"/>
              </w:rPr>
              <w:t xml:space="preserve">To </w:t>
            </w:r>
            <w:proofErr w:type="spellStart"/>
            <w:r w:rsidR="005A2B87" w:rsidRPr="00F976BE">
              <w:rPr>
                <w:rFonts w:ascii="Marianne" w:hAnsi="Marianne" w:cs="Calibri"/>
                <w:i/>
                <w:color w:val="0000FF"/>
                <w:sz w:val="16"/>
              </w:rPr>
              <w:t>allow</w:t>
            </w:r>
            <w:proofErr w:type="spellEnd"/>
            <w:r w:rsidR="005A2B87" w:rsidRPr="00F976BE">
              <w:rPr>
                <w:rFonts w:ascii="Marianne" w:hAnsi="Marianne" w:cs="Calibri"/>
                <w:i/>
                <w:color w:val="0000FF"/>
                <w:sz w:val="16"/>
              </w:rPr>
              <w:t xml:space="preserve"> </w:t>
            </w:r>
            <w:proofErr w:type="spellStart"/>
            <w:r w:rsidR="005A2B87" w:rsidRPr="00F976BE">
              <w:rPr>
                <w:rFonts w:ascii="Marianne" w:hAnsi="Marianne" w:cs="Calibri"/>
                <w:i/>
                <w:color w:val="0000FF"/>
                <w:sz w:val="16"/>
              </w:rPr>
              <w:t>tuning</w:t>
            </w:r>
            <w:proofErr w:type="spellEnd"/>
            <w:r w:rsidR="005A2B87" w:rsidRPr="00F976BE">
              <w:rPr>
                <w:rFonts w:ascii="Marianne" w:hAnsi="Marianne" w:cs="Calibri"/>
                <w:i/>
                <w:color w:val="0000FF"/>
                <w:sz w:val="16"/>
              </w:rPr>
              <w:t xml:space="preserve"> </w:t>
            </w:r>
            <w:proofErr w:type="spellStart"/>
            <w:r w:rsidR="005A2B87" w:rsidRPr="00F976BE">
              <w:rPr>
                <w:rFonts w:ascii="Marianne" w:hAnsi="Marianne" w:cs="Calibri"/>
                <w:i/>
                <w:color w:val="0000FF"/>
                <w:sz w:val="16"/>
              </w:rPr>
              <w:t>flights</w:t>
            </w:r>
            <w:proofErr w:type="spellEnd"/>
            <w:r w:rsidR="005A2B87" w:rsidRPr="00F976BE">
              <w:rPr>
                <w:rFonts w:ascii="Marianne" w:hAnsi="Marianne" w:cs="Calibri"/>
                <w:i/>
                <w:color w:val="0000FF"/>
                <w:sz w:val="16"/>
              </w:rPr>
              <w:t xml:space="preserve">, </w:t>
            </w:r>
            <w:proofErr w:type="spellStart"/>
            <w:r w:rsidR="005A2B87" w:rsidRPr="00F976BE">
              <w:rPr>
                <w:rFonts w:ascii="Marianne" w:hAnsi="Marianne" w:cs="Calibri"/>
                <w:i/>
                <w:color w:val="0000FF"/>
                <w:sz w:val="16"/>
              </w:rPr>
              <w:t>acceptance</w:t>
            </w:r>
            <w:proofErr w:type="spellEnd"/>
            <w:r w:rsidR="005A2B87" w:rsidRPr="00F976BE">
              <w:rPr>
                <w:rFonts w:ascii="Marianne" w:hAnsi="Marianne" w:cs="Calibri"/>
                <w:i/>
                <w:color w:val="0000FF"/>
                <w:sz w:val="16"/>
              </w:rPr>
              <w:t xml:space="preserve"> </w:t>
            </w:r>
            <w:proofErr w:type="spellStart"/>
            <w:r w:rsidR="005A2B87" w:rsidRPr="00F976BE">
              <w:rPr>
                <w:rFonts w:ascii="Marianne" w:hAnsi="Marianne" w:cs="Calibri"/>
                <w:i/>
                <w:color w:val="0000FF"/>
                <w:sz w:val="16"/>
              </w:rPr>
              <w:t>flights</w:t>
            </w:r>
            <w:proofErr w:type="spellEnd"/>
            <w:r w:rsidR="005A2B87" w:rsidRPr="00F976BE">
              <w:rPr>
                <w:rFonts w:ascii="Marianne" w:hAnsi="Marianne" w:cs="Calibri"/>
                <w:i/>
                <w:color w:val="0000FF"/>
                <w:sz w:val="16"/>
              </w:rPr>
              <w:t xml:space="preserve"> and </w:t>
            </w:r>
            <w:proofErr w:type="spellStart"/>
            <w:r w:rsidR="005A2B87" w:rsidRPr="00F976BE">
              <w:rPr>
                <w:rFonts w:ascii="Marianne" w:hAnsi="Marianne" w:cs="Calibri"/>
                <w:i/>
                <w:color w:val="0000FF"/>
                <w:sz w:val="16"/>
              </w:rPr>
              <w:t>delivery</w:t>
            </w:r>
            <w:proofErr w:type="spellEnd"/>
            <w:r w:rsidR="005A2B87" w:rsidRPr="00F976BE">
              <w:rPr>
                <w:rFonts w:ascii="Marianne" w:hAnsi="Marianne" w:cs="Calibri"/>
                <w:i/>
                <w:color w:val="0000FF"/>
                <w:sz w:val="16"/>
              </w:rPr>
              <w:t xml:space="preserve"> </w:t>
            </w:r>
            <w:proofErr w:type="spellStart"/>
            <w:r w:rsidR="005A2B87" w:rsidRPr="00F976BE">
              <w:rPr>
                <w:rFonts w:ascii="Marianne" w:hAnsi="Marianne" w:cs="Calibri"/>
                <w:i/>
                <w:color w:val="0000FF"/>
                <w:sz w:val="16"/>
              </w:rPr>
              <w:t>flights</w:t>
            </w:r>
            <w:proofErr w:type="spellEnd"/>
            <w:r w:rsidR="005A2B87" w:rsidRPr="00F976BE">
              <w:rPr>
                <w:rFonts w:ascii="Marianne" w:hAnsi="Marianne" w:cs="Calibri"/>
                <w:i/>
                <w:color w:val="0000FF"/>
                <w:sz w:val="16"/>
              </w:rPr>
              <w:t xml:space="preserve"> of serial </w:t>
            </w:r>
            <w:proofErr w:type="spellStart"/>
            <w:r w:rsidR="005A2B87" w:rsidRPr="00F976BE">
              <w:rPr>
                <w:rFonts w:ascii="Marianne" w:hAnsi="Marianne" w:cs="Calibri"/>
                <w:i/>
                <w:color w:val="0000FF"/>
                <w:sz w:val="16"/>
              </w:rPr>
              <w:t>aircraft</w:t>
            </w:r>
            <w:proofErr w:type="spellEnd"/>
            <w:r w:rsidR="005A2B87" w:rsidRPr="00F976BE">
              <w:rPr>
                <w:rFonts w:ascii="Marianne" w:hAnsi="Marianne" w:cs="Calibri"/>
                <w:i/>
                <w:color w:val="0000FF"/>
                <w:sz w:val="16"/>
              </w:rPr>
              <w:t xml:space="preserve">, new or </w:t>
            </w:r>
            <w:proofErr w:type="spellStart"/>
            <w:r w:rsidR="005A2B87" w:rsidRPr="00F976BE">
              <w:rPr>
                <w:rFonts w:ascii="Marianne" w:hAnsi="Marianne" w:cs="Calibri"/>
                <w:i/>
                <w:color w:val="0000FF"/>
                <w:sz w:val="16"/>
              </w:rPr>
              <w:t>modified</w:t>
            </w:r>
            <w:proofErr w:type="spellEnd"/>
            <w:r w:rsidR="005A2B87" w:rsidRPr="00F976BE">
              <w:rPr>
                <w:rFonts w:ascii="Marianne" w:hAnsi="Marianne" w:cs="Calibri"/>
                <w:i/>
                <w:color w:val="0000FF"/>
                <w:sz w:val="16"/>
              </w:rPr>
              <w:t xml:space="preserve">, </w:t>
            </w:r>
            <w:proofErr w:type="spellStart"/>
            <w:r w:rsidR="005A2B87" w:rsidRPr="00F976BE">
              <w:rPr>
                <w:rFonts w:ascii="Marianne" w:hAnsi="Marianne" w:cs="Calibri"/>
                <w:i/>
                <w:color w:val="0000FF"/>
                <w:sz w:val="16"/>
              </w:rPr>
              <w:t>compliant</w:t>
            </w:r>
            <w:proofErr w:type="spellEnd"/>
            <w:r w:rsidR="005A2B87" w:rsidRPr="00F976BE">
              <w:rPr>
                <w:rFonts w:ascii="Marianne" w:hAnsi="Marianne" w:cs="Calibri"/>
                <w:i/>
                <w:color w:val="0000FF"/>
                <w:sz w:val="16"/>
              </w:rPr>
              <w:t xml:space="preserve"> </w:t>
            </w:r>
            <w:proofErr w:type="spellStart"/>
            <w:r w:rsidR="005A2B87" w:rsidRPr="00F976BE">
              <w:rPr>
                <w:rFonts w:ascii="Marianne" w:hAnsi="Marianne" w:cs="Calibri"/>
                <w:i/>
                <w:color w:val="0000FF"/>
                <w:sz w:val="16"/>
              </w:rPr>
              <w:t>with</w:t>
            </w:r>
            <w:proofErr w:type="spellEnd"/>
            <w:r w:rsidR="005A2B87" w:rsidRPr="00F976BE">
              <w:rPr>
                <w:rFonts w:ascii="Marianne" w:hAnsi="Marianne" w:cs="Calibri"/>
                <w:i/>
                <w:color w:val="0000FF"/>
                <w:sz w:val="16"/>
              </w:rPr>
              <w:t xml:space="preserve"> the </w:t>
            </w:r>
            <w:proofErr w:type="spellStart"/>
            <w:r w:rsidR="005A2B87" w:rsidRPr="00F976BE">
              <w:rPr>
                <w:rFonts w:ascii="Marianne" w:hAnsi="Marianne" w:cs="Calibri"/>
                <w:i/>
                <w:color w:val="0000FF"/>
                <w:sz w:val="16"/>
              </w:rPr>
              <w:t>certified</w:t>
            </w:r>
            <w:proofErr w:type="spellEnd"/>
            <w:r w:rsidR="005A2B87" w:rsidRPr="00F976BE">
              <w:rPr>
                <w:rFonts w:ascii="Marianne" w:hAnsi="Marianne" w:cs="Calibri"/>
                <w:i/>
                <w:color w:val="0000FF"/>
                <w:sz w:val="16"/>
              </w:rPr>
              <w:t xml:space="preserve"> or </w:t>
            </w:r>
            <w:proofErr w:type="spellStart"/>
            <w:r w:rsidR="005A2B87" w:rsidRPr="00F976BE">
              <w:rPr>
                <w:rFonts w:ascii="Marianne" w:hAnsi="Marianne" w:cs="Calibri"/>
                <w:i/>
                <w:color w:val="0000FF"/>
                <w:sz w:val="16"/>
              </w:rPr>
              <w:t>approved</w:t>
            </w:r>
            <w:proofErr w:type="spellEnd"/>
            <w:r w:rsidR="005A2B87" w:rsidRPr="00F976BE">
              <w:rPr>
                <w:rFonts w:ascii="Marianne" w:hAnsi="Marianne" w:cs="Calibri"/>
                <w:i/>
                <w:color w:val="0000FF"/>
                <w:sz w:val="16"/>
              </w:rPr>
              <w:t xml:space="preserve"> </w:t>
            </w:r>
            <w:proofErr w:type="spellStart"/>
            <w:r w:rsidR="005A2B87" w:rsidRPr="00F976BE">
              <w:rPr>
                <w:rFonts w:ascii="Marianne" w:hAnsi="Marianne" w:cs="Calibri"/>
                <w:i/>
                <w:color w:val="0000FF"/>
                <w:sz w:val="16"/>
              </w:rPr>
              <w:t>definition</w:t>
            </w:r>
            <w:proofErr w:type="spellEnd"/>
            <w:r w:rsidR="005A2B87" w:rsidRPr="00F976BE">
              <w:rPr>
                <w:rFonts w:ascii="Marianne" w:hAnsi="Marianne" w:cs="Calibri"/>
                <w:i/>
                <w:color w:val="0000FF"/>
                <w:sz w:val="16"/>
              </w:rPr>
              <w:t>;</w:t>
            </w:r>
          </w:p>
          <w:p w14:paraId="3F50F64B" w14:textId="7443A8FA" w:rsidR="005A2B87" w:rsidRPr="00F976BE" w:rsidRDefault="003A1635" w:rsidP="004D15E0">
            <w:pPr>
              <w:spacing w:before="60" w:after="60"/>
              <w:ind w:left="600" w:hanging="469"/>
              <w:rPr>
                <w:rFonts w:ascii="Marianne" w:hAnsi="Marianne" w:cs="Calibri"/>
                <w:i/>
                <w:color w:val="0000FF"/>
                <w:sz w:val="16"/>
              </w:rPr>
            </w:pPr>
            <w:r w:rsidRPr="00F976BE">
              <w:rPr>
                <w:rFonts w:ascii="Marianne" w:hAnsi="Marianne" w:cs="Calibri"/>
              </w:rPr>
              <w:t>3</w:t>
            </w:r>
            <w:r w:rsidR="005761B0" w:rsidRPr="00F976BE">
              <w:rPr>
                <w:rFonts w:ascii="Marianne" w:hAnsi="Marianne" w:cs="Calibri"/>
              </w:rPr>
              <w:t xml:space="preserve"> </w:t>
            </w:r>
            <w:r w:rsidR="005A2B87" w:rsidRPr="00F976BE">
              <w:rPr>
                <w:rFonts w:ascii="Segoe UI Symbol" w:hAnsi="Segoe UI Symbol" w:cs="Segoe UI Symbol"/>
              </w:rPr>
              <w:t>☐</w:t>
            </w:r>
            <w:r w:rsidR="005A2B87" w:rsidRPr="00F976BE">
              <w:rPr>
                <w:rFonts w:ascii="Marianne" w:hAnsi="Marianne" w:cs="Calibri"/>
              </w:rPr>
              <w:t xml:space="preserve"> </w:t>
            </w:r>
            <w:r w:rsidR="005A2B87" w:rsidRPr="00F976BE">
              <w:rPr>
                <w:rFonts w:ascii="Marianne" w:hAnsi="Marianne" w:cs="Calibri"/>
              </w:rPr>
              <w:tab/>
              <w:t>Développement</w:t>
            </w:r>
            <w:r w:rsidR="005A2B87" w:rsidRPr="00F976BE">
              <w:rPr>
                <w:rFonts w:ascii="Calibri" w:hAnsi="Calibri" w:cs="Calibri"/>
              </w:rPr>
              <w:t> </w:t>
            </w:r>
            <w:r w:rsidR="005A2B87" w:rsidRPr="00F976BE">
              <w:rPr>
                <w:rFonts w:ascii="Marianne" w:hAnsi="Marianne" w:cs="Calibri"/>
              </w:rPr>
              <w:t>;</w:t>
            </w:r>
            <w:r w:rsidR="005A2B87" w:rsidRPr="00F976BE">
              <w:rPr>
                <w:rFonts w:ascii="Marianne" w:hAnsi="Marianne" w:cs="Calibri"/>
              </w:rPr>
              <w:br/>
            </w:r>
            <w:proofErr w:type="spellStart"/>
            <w:r w:rsidR="005A2B87" w:rsidRPr="00F976BE">
              <w:rPr>
                <w:rFonts w:ascii="Marianne" w:hAnsi="Marianne" w:cs="Calibri"/>
                <w:i/>
                <w:color w:val="0000FF"/>
                <w:sz w:val="16"/>
              </w:rPr>
              <w:t>Development</w:t>
            </w:r>
            <w:proofErr w:type="spellEnd"/>
          </w:p>
          <w:p w14:paraId="20057217" w14:textId="0E98589D" w:rsidR="005A2B87" w:rsidRPr="00F976BE" w:rsidRDefault="003A1635" w:rsidP="004D15E0">
            <w:pPr>
              <w:spacing w:before="60" w:after="60"/>
              <w:ind w:left="600" w:hanging="469"/>
              <w:rPr>
                <w:rFonts w:ascii="Marianne" w:hAnsi="Marianne" w:cs="Calibri"/>
                <w:i/>
                <w:color w:val="0000FF"/>
                <w:sz w:val="16"/>
              </w:rPr>
            </w:pPr>
            <w:r w:rsidRPr="00F976BE">
              <w:rPr>
                <w:rFonts w:ascii="Marianne" w:hAnsi="Marianne" w:cs="Segoe UI Symbol"/>
              </w:rPr>
              <w:t>4</w:t>
            </w:r>
            <w:r w:rsidR="005761B0" w:rsidRPr="00F976BE">
              <w:rPr>
                <w:rFonts w:ascii="Marianne" w:hAnsi="Marianne" w:cs="Segoe UI Symbol"/>
              </w:rPr>
              <w:t xml:space="preserve"> </w:t>
            </w:r>
            <w:r w:rsidR="005A2B87" w:rsidRPr="00F976BE">
              <w:rPr>
                <w:rFonts w:ascii="Segoe UI Symbol" w:hAnsi="Segoe UI Symbol" w:cs="Segoe UI Symbol"/>
              </w:rPr>
              <w:t>☐</w:t>
            </w:r>
            <w:r w:rsidR="005A2B87" w:rsidRPr="00F976BE">
              <w:rPr>
                <w:rFonts w:ascii="Marianne" w:hAnsi="Marianne" w:cs="Calibri"/>
              </w:rPr>
              <w:t xml:space="preserve"> </w:t>
            </w:r>
            <w:r w:rsidR="005A2B87" w:rsidRPr="00F976BE">
              <w:rPr>
                <w:rFonts w:ascii="Marianne" w:hAnsi="Marianne" w:cs="Calibri"/>
              </w:rPr>
              <w:tab/>
              <w:t>Démonstration de la conformité à des règlements ou des codes de navigabilité</w:t>
            </w:r>
            <w:r w:rsidR="005A2B87" w:rsidRPr="00F976BE">
              <w:rPr>
                <w:rFonts w:ascii="Calibri" w:hAnsi="Calibri" w:cs="Calibri"/>
              </w:rPr>
              <w:t> </w:t>
            </w:r>
            <w:r w:rsidR="005A2B87" w:rsidRPr="00F976BE">
              <w:rPr>
                <w:rFonts w:ascii="Marianne" w:hAnsi="Marianne" w:cs="Calibri"/>
              </w:rPr>
              <w:t>;</w:t>
            </w:r>
            <w:r w:rsidR="005A2B87" w:rsidRPr="00F976BE">
              <w:rPr>
                <w:rFonts w:ascii="Marianne" w:hAnsi="Marianne" w:cs="Calibri"/>
              </w:rPr>
              <w:br/>
            </w:r>
            <w:proofErr w:type="spellStart"/>
            <w:r w:rsidR="005A2B87" w:rsidRPr="00F976BE">
              <w:rPr>
                <w:rFonts w:ascii="Marianne" w:hAnsi="Marianne" w:cs="Calibri"/>
                <w:i/>
                <w:color w:val="0000FF"/>
                <w:sz w:val="16"/>
              </w:rPr>
              <w:t>Showing</w:t>
            </w:r>
            <w:proofErr w:type="spellEnd"/>
            <w:r w:rsidR="005A2B87" w:rsidRPr="00F976BE">
              <w:rPr>
                <w:rFonts w:ascii="Marianne" w:hAnsi="Marianne" w:cs="Calibri"/>
                <w:i/>
                <w:color w:val="0000FF"/>
                <w:sz w:val="16"/>
              </w:rPr>
              <w:t xml:space="preserve"> compliance </w:t>
            </w:r>
            <w:proofErr w:type="spellStart"/>
            <w:r w:rsidR="005A2B87" w:rsidRPr="00F976BE">
              <w:rPr>
                <w:rFonts w:ascii="Marianne" w:hAnsi="Marianne" w:cs="Calibri"/>
                <w:i/>
                <w:color w:val="0000FF"/>
                <w:sz w:val="16"/>
              </w:rPr>
              <w:t>with</w:t>
            </w:r>
            <w:proofErr w:type="spellEnd"/>
            <w:r w:rsidR="005A2B87" w:rsidRPr="00F976BE">
              <w:rPr>
                <w:rFonts w:ascii="Marianne" w:hAnsi="Marianne" w:cs="Calibri"/>
                <w:i/>
                <w:color w:val="0000FF"/>
                <w:sz w:val="16"/>
              </w:rPr>
              <w:t xml:space="preserve"> </w:t>
            </w:r>
            <w:proofErr w:type="spellStart"/>
            <w:r w:rsidR="005A2B87" w:rsidRPr="00F976BE">
              <w:rPr>
                <w:rFonts w:ascii="Marianne" w:hAnsi="Marianne" w:cs="Calibri"/>
                <w:i/>
                <w:color w:val="0000FF"/>
                <w:sz w:val="16"/>
              </w:rPr>
              <w:t>regulation</w:t>
            </w:r>
            <w:proofErr w:type="spellEnd"/>
            <w:r w:rsidR="005A2B87" w:rsidRPr="00F976BE">
              <w:rPr>
                <w:rFonts w:ascii="Marianne" w:hAnsi="Marianne" w:cs="Calibri"/>
                <w:i/>
                <w:color w:val="0000FF"/>
                <w:sz w:val="16"/>
              </w:rPr>
              <w:t xml:space="preserve"> or </w:t>
            </w:r>
            <w:proofErr w:type="spellStart"/>
            <w:r w:rsidR="005A2B87" w:rsidRPr="00F976BE">
              <w:rPr>
                <w:rFonts w:ascii="Marianne" w:hAnsi="Marianne" w:cs="Calibri"/>
                <w:i/>
                <w:color w:val="0000FF"/>
                <w:sz w:val="16"/>
              </w:rPr>
              <w:t>airworthiness</w:t>
            </w:r>
            <w:proofErr w:type="spellEnd"/>
            <w:r w:rsidR="005A2B87" w:rsidRPr="00F976BE">
              <w:rPr>
                <w:rFonts w:ascii="Marianne" w:hAnsi="Marianne" w:cs="Calibri"/>
                <w:i/>
                <w:color w:val="0000FF"/>
                <w:sz w:val="16"/>
              </w:rPr>
              <w:t xml:space="preserve"> code</w:t>
            </w:r>
          </w:p>
          <w:p w14:paraId="0BF6A3D7" w14:textId="0F248C05" w:rsidR="005A2B87" w:rsidRPr="00F976BE" w:rsidRDefault="003A1635" w:rsidP="004D15E0">
            <w:pPr>
              <w:spacing w:before="60" w:after="60"/>
              <w:ind w:left="600" w:hanging="469"/>
              <w:rPr>
                <w:rFonts w:ascii="Marianne" w:hAnsi="Marianne" w:cs="Calibri"/>
                <w:i/>
                <w:color w:val="0000FF"/>
                <w:sz w:val="16"/>
              </w:rPr>
            </w:pPr>
            <w:r w:rsidRPr="00F976BE">
              <w:rPr>
                <w:rFonts w:ascii="Marianne" w:hAnsi="Marianne" w:cs="Segoe UI Symbol"/>
              </w:rPr>
              <w:t>5</w:t>
            </w:r>
            <w:r w:rsidR="005761B0" w:rsidRPr="00F976BE">
              <w:rPr>
                <w:rFonts w:ascii="Marianne" w:hAnsi="Marianne" w:cs="Segoe UI Symbol"/>
              </w:rPr>
              <w:t xml:space="preserve"> </w:t>
            </w:r>
            <w:r w:rsidR="005A2B87" w:rsidRPr="00F976BE">
              <w:rPr>
                <w:rFonts w:ascii="Segoe UI Symbol" w:hAnsi="Segoe UI Symbol" w:cs="Segoe UI Symbol"/>
              </w:rPr>
              <w:t>☐</w:t>
            </w:r>
            <w:r w:rsidR="005A2B87" w:rsidRPr="00F976BE">
              <w:rPr>
                <w:rFonts w:ascii="Marianne" w:hAnsi="Marianne" w:cs="Calibri"/>
              </w:rPr>
              <w:t xml:space="preserve"> </w:t>
            </w:r>
            <w:r w:rsidR="005A2B87" w:rsidRPr="00F976BE">
              <w:rPr>
                <w:rFonts w:ascii="Marianne" w:hAnsi="Marianne" w:cs="Calibri"/>
              </w:rPr>
              <w:tab/>
              <w:t>Formation des équipages au sein des organisations de conception ou de production</w:t>
            </w:r>
            <w:r w:rsidR="005A2B87" w:rsidRPr="00F976BE">
              <w:rPr>
                <w:rFonts w:ascii="Calibri" w:hAnsi="Calibri" w:cs="Calibri"/>
              </w:rPr>
              <w:t> </w:t>
            </w:r>
            <w:r w:rsidR="005A2B87" w:rsidRPr="00F976BE">
              <w:rPr>
                <w:rFonts w:ascii="Marianne" w:hAnsi="Marianne" w:cs="Calibri"/>
              </w:rPr>
              <w:t>;</w:t>
            </w:r>
            <w:r w:rsidR="005A2B87" w:rsidRPr="00F976BE">
              <w:rPr>
                <w:rFonts w:ascii="Marianne" w:hAnsi="Marianne" w:cs="Calibri"/>
              </w:rPr>
              <w:br/>
            </w:r>
            <w:r w:rsidR="005A2B87" w:rsidRPr="00F976BE">
              <w:rPr>
                <w:rFonts w:ascii="Marianne" w:hAnsi="Marianne" w:cs="Calibri"/>
                <w:i/>
                <w:color w:val="0000FF"/>
                <w:sz w:val="16"/>
              </w:rPr>
              <w:t xml:space="preserve">Design Organisations or Production Organisations </w:t>
            </w:r>
            <w:proofErr w:type="spellStart"/>
            <w:r w:rsidR="005A2B87" w:rsidRPr="00F976BE">
              <w:rPr>
                <w:rFonts w:ascii="Marianne" w:hAnsi="Marianne" w:cs="Calibri"/>
                <w:i/>
                <w:color w:val="0000FF"/>
                <w:sz w:val="16"/>
              </w:rPr>
              <w:t>crew</w:t>
            </w:r>
            <w:proofErr w:type="spellEnd"/>
            <w:r w:rsidR="005A2B87" w:rsidRPr="00F976BE">
              <w:rPr>
                <w:rFonts w:ascii="Marianne" w:hAnsi="Marianne" w:cs="Calibri"/>
                <w:i/>
                <w:color w:val="0000FF"/>
                <w:sz w:val="16"/>
              </w:rPr>
              <w:t xml:space="preserve"> training</w:t>
            </w:r>
          </w:p>
          <w:p w14:paraId="0FF82D86" w14:textId="2935F01E" w:rsidR="005A2B87" w:rsidRPr="00F976BE" w:rsidRDefault="003A1635" w:rsidP="004D15E0">
            <w:pPr>
              <w:spacing w:before="60" w:after="60"/>
              <w:ind w:left="600" w:hanging="469"/>
              <w:rPr>
                <w:rFonts w:ascii="Marianne" w:hAnsi="Marianne" w:cs="Calibri"/>
                <w:i/>
                <w:color w:val="0000FF"/>
                <w:sz w:val="16"/>
              </w:rPr>
            </w:pPr>
            <w:r w:rsidRPr="00F976BE">
              <w:rPr>
                <w:rFonts w:ascii="Marianne" w:hAnsi="Marianne" w:cs="Segoe UI Symbol"/>
              </w:rPr>
              <w:t>6</w:t>
            </w:r>
            <w:r w:rsidR="005761B0" w:rsidRPr="00F976BE">
              <w:rPr>
                <w:rFonts w:ascii="Marianne" w:hAnsi="Marianne" w:cs="Segoe UI Symbol"/>
              </w:rPr>
              <w:t xml:space="preserve"> </w:t>
            </w:r>
            <w:r w:rsidR="005A2B87" w:rsidRPr="00F976BE">
              <w:rPr>
                <w:rFonts w:ascii="Segoe UI Symbol" w:hAnsi="Segoe UI Symbol" w:cs="Segoe UI Symbol"/>
              </w:rPr>
              <w:t>☐</w:t>
            </w:r>
            <w:r w:rsidR="005A2B87" w:rsidRPr="00F976BE">
              <w:rPr>
                <w:rFonts w:ascii="Marianne" w:hAnsi="Marianne" w:cs="Calibri"/>
              </w:rPr>
              <w:t xml:space="preserve"> </w:t>
            </w:r>
            <w:r w:rsidR="005A2B87" w:rsidRPr="00F976BE">
              <w:rPr>
                <w:rFonts w:ascii="Marianne" w:hAnsi="Marianne" w:cs="Calibri"/>
              </w:rPr>
              <w:tab/>
              <w:t>Essai d’un nouvel aéronef en production</w:t>
            </w:r>
            <w:r w:rsidR="005A2B87" w:rsidRPr="00F976BE">
              <w:rPr>
                <w:rFonts w:ascii="Calibri" w:hAnsi="Calibri" w:cs="Calibri"/>
              </w:rPr>
              <w:t> </w:t>
            </w:r>
            <w:r w:rsidR="005A2B87" w:rsidRPr="00F976BE">
              <w:rPr>
                <w:rFonts w:ascii="Marianne" w:hAnsi="Marianne" w:cs="Calibri"/>
              </w:rPr>
              <w:t>;</w:t>
            </w:r>
            <w:r w:rsidR="005A2B87" w:rsidRPr="00F976BE">
              <w:rPr>
                <w:rFonts w:ascii="Marianne" w:hAnsi="Marianne" w:cs="Calibri"/>
              </w:rPr>
              <w:br/>
            </w:r>
            <w:r w:rsidR="005A2B87" w:rsidRPr="00F976BE">
              <w:rPr>
                <w:rFonts w:ascii="Marianne" w:hAnsi="Marianne" w:cs="Calibri"/>
                <w:i/>
                <w:color w:val="0000FF"/>
                <w:sz w:val="16"/>
              </w:rPr>
              <w:t xml:space="preserve">Production Flight </w:t>
            </w:r>
            <w:proofErr w:type="spellStart"/>
            <w:r w:rsidR="005A2B87" w:rsidRPr="00F976BE">
              <w:rPr>
                <w:rFonts w:ascii="Marianne" w:hAnsi="Marianne" w:cs="Calibri"/>
                <w:i/>
                <w:color w:val="0000FF"/>
                <w:sz w:val="16"/>
              </w:rPr>
              <w:t>testing</w:t>
            </w:r>
            <w:proofErr w:type="spellEnd"/>
            <w:r w:rsidR="005A2B87" w:rsidRPr="00F976BE">
              <w:rPr>
                <w:rFonts w:ascii="Marianne" w:hAnsi="Marianne" w:cs="Calibri"/>
                <w:i/>
                <w:color w:val="0000FF"/>
                <w:sz w:val="16"/>
              </w:rPr>
              <w:t xml:space="preserve"> of a new </w:t>
            </w:r>
            <w:proofErr w:type="spellStart"/>
            <w:r w:rsidR="005A2B87" w:rsidRPr="00F976BE">
              <w:rPr>
                <w:rFonts w:ascii="Marianne" w:hAnsi="Marianne" w:cs="Calibri"/>
                <w:i/>
                <w:color w:val="0000FF"/>
                <w:sz w:val="16"/>
              </w:rPr>
              <w:t>aircraft</w:t>
            </w:r>
            <w:proofErr w:type="spellEnd"/>
          </w:p>
          <w:p w14:paraId="3EF72CEB" w14:textId="49BAE099" w:rsidR="005A2B87" w:rsidRPr="00F976BE" w:rsidRDefault="003A1635" w:rsidP="004D15E0">
            <w:pPr>
              <w:spacing w:before="60" w:after="60"/>
              <w:ind w:left="600" w:hanging="469"/>
              <w:rPr>
                <w:rFonts w:ascii="Marianne" w:hAnsi="Marianne" w:cs="Calibri"/>
                <w:i/>
                <w:color w:val="0000FF"/>
                <w:sz w:val="16"/>
              </w:rPr>
            </w:pPr>
            <w:r w:rsidRPr="00F976BE">
              <w:rPr>
                <w:rFonts w:ascii="Marianne" w:hAnsi="Marianne" w:cs="Segoe UI Symbol"/>
              </w:rPr>
              <w:t>7</w:t>
            </w:r>
            <w:r w:rsidR="005761B0" w:rsidRPr="00F976BE">
              <w:rPr>
                <w:rFonts w:ascii="Marianne" w:hAnsi="Marianne" w:cs="Segoe UI Symbol"/>
              </w:rPr>
              <w:t xml:space="preserve"> </w:t>
            </w:r>
            <w:r w:rsidR="005A2B87" w:rsidRPr="00F976BE">
              <w:rPr>
                <w:rFonts w:ascii="Segoe UI Symbol" w:hAnsi="Segoe UI Symbol" w:cs="Segoe UI Symbol"/>
              </w:rPr>
              <w:t>☐</w:t>
            </w:r>
            <w:r w:rsidR="005A2B87" w:rsidRPr="00F976BE">
              <w:rPr>
                <w:rFonts w:ascii="Marianne" w:hAnsi="Marianne" w:cs="Calibri"/>
              </w:rPr>
              <w:t xml:space="preserve"> </w:t>
            </w:r>
            <w:r w:rsidR="005A2B87" w:rsidRPr="00F976BE">
              <w:rPr>
                <w:rFonts w:ascii="Marianne" w:hAnsi="Marianne" w:cs="Calibri"/>
              </w:rPr>
              <w:tab/>
              <w:t>Convoyage d'aéronefs en cours de production entre plusieurs unités de production, d'aéronefs destinés à l'exportation avant le transfert de propriété, d'aéronefs en cours d'importation</w:t>
            </w:r>
            <w:r w:rsidR="005A2B87" w:rsidRPr="00F976BE">
              <w:rPr>
                <w:rFonts w:ascii="Calibri" w:hAnsi="Calibri" w:cs="Calibri"/>
              </w:rPr>
              <w:t> </w:t>
            </w:r>
            <w:r w:rsidR="005A2B87" w:rsidRPr="00F976BE">
              <w:rPr>
                <w:rFonts w:ascii="Marianne" w:hAnsi="Marianne" w:cs="Calibri"/>
              </w:rPr>
              <w:t>;</w:t>
            </w:r>
            <w:r w:rsidR="005A2B87" w:rsidRPr="00F976BE">
              <w:rPr>
                <w:rFonts w:ascii="Marianne" w:hAnsi="Marianne" w:cs="Calibri"/>
              </w:rPr>
              <w:br/>
            </w:r>
            <w:proofErr w:type="spellStart"/>
            <w:r w:rsidR="005A2B87" w:rsidRPr="00F976BE">
              <w:rPr>
                <w:rFonts w:ascii="Marianne" w:hAnsi="Marianne" w:cs="Calibri"/>
                <w:i/>
                <w:color w:val="0000FF"/>
                <w:sz w:val="16"/>
              </w:rPr>
              <w:t>Flying</w:t>
            </w:r>
            <w:proofErr w:type="spellEnd"/>
            <w:r w:rsidR="005A2B87" w:rsidRPr="00F976BE">
              <w:rPr>
                <w:rFonts w:ascii="Marianne" w:hAnsi="Marianne" w:cs="Calibri"/>
                <w:i/>
                <w:color w:val="0000FF"/>
                <w:sz w:val="16"/>
              </w:rPr>
              <w:t xml:space="preserve"> </w:t>
            </w:r>
            <w:proofErr w:type="spellStart"/>
            <w:r w:rsidR="005A2B87" w:rsidRPr="00F976BE">
              <w:rPr>
                <w:rFonts w:ascii="Marianne" w:hAnsi="Marianne" w:cs="Calibri"/>
                <w:i/>
                <w:color w:val="0000FF"/>
                <w:sz w:val="16"/>
              </w:rPr>
              <w:t>aircraft</w:t>
            </w:r>
            <w:proofErr w:type="spellEnd"/>
            <w:r w:rsidR="005A2B87" w:rsidRPr="00F976BE">
              <w:rPr>
                <w:rFonts w:ascii="Marianne" w:hAnsi="Marianne" w:cs="Calibri"/>
                <w:i/>
                <w:color w:val="0000FF"/>
                <w:sz w:val="16"/>
              </w:rPr>
              <w:t xml:space="preserve"> </w:t>
            </w:r>
            <w:proofErr w:type="spellStart"/>
            <w:r w:rsidR="005A2B87" w:rsidRPr="00F976BE">
              <w:rPr>
                <w:rFonts w:ascii="Marianne" w:hAnsi="Marianne" w:cs="Calibri"/>
                <w:i/>
                <w:color w:val="0000FF"/>
                <w:sz w:val="16"/>
              </w:rPr>
              <w:t>under</w:t>
            </w:r>
            <w:proofErr w:type="spellEnd"/>
            <w:r w:rsidR="005A2B87" w:rsidRPr="00F976BE">
              <w:rPr>
                <w:rFonts w:ascii="Marianne" w:hAnsi="Marianne" w:cs="Calibri"/>
                <w:i/>
                <w:color w:val="0000FF"/>
                <w:sz w:val="16"/>
              </w:rPr>
              <w:t xml:space="preserve"> production </w:t>
            </w:r>
            <w:proofErr w:type="spellStart"/>
            <w:r w:rsidR="005A2B87" w:rsidRPr="00F976BE">
              <w:rPr>
                <w:rFonts w:ascii="Marianne" w:hAnsi="Marianne" w:cs="Calibri"/>
                <w:i/>
                <w:color w:val="0000FF"/>
                <w:sz w:val="16"/>
              </w:rPr>
              <w:t>between</w:t>
            </w:r>
            <w:proofErr w:type="spellEnd"/>
            <w:r w:rsidR="005A2B87" w:rsidRPr="00F976BE">
              <w:rPr>
                <w:rFonts w:ascii="Marianne" w:hAnsi="Marianne" w:cs="Calibri"/>
                <w:i/>
                <w:color w:val="0000FF"/>
                <w:sz w:val="16"/>
              </w:rPr>
              <w:t xml:space="preserve"> production </w:t>
            </w:r>
            <w:proofErr w:type="spellStart"/>
            <w:r w:rsidR="005A2B87" w:rsidRPr="00F976BE">
              <w:rPr>
                <w:rFonts w:ascii="Marianne" w:hAnsi="Marianne" w:cs="Calibri"/>
                <w:i/>
                <w:color w:val="0000FF"/>
                <w:sz w:val="16"/>
              </w:rPr>
              <w:t>facilities</w:t>
            </w:r>
            <w:proofErr w:type="spellEnd"/>
            <w:r w:rsidR="005A2B87" w:rsidRPr="00F976BE">
              <w:rPr>
                <w:rFonts w:ascii="Marianne" w:hAnsi="Marianne" w:cs="Calibri"/>
                <w:i/>
                <w:color w:val="0000FF"/>
                <w:sz w:val="16"/>
              </w:rPr>
              <w:t xml:space="preserve">, </w:t>
            </w:r>
            <w:proofErr w:type="spellStart"/>
            <w:r w:rsidR="005A2B87" w:rsidRPr="00F976BE">
              <w:rPr>
                <w:rFonts w:ascii="Marianne" w:hAnsi="Marianne" w:cs="Calibri"/>
                <w:i/>
                <w:color w:val="0000FF"/>
                <w:sz w:val="16"/>
              </w:rPr>
              <w:t>flying</w:t>
            </w:r>
            <w:proofErr w:type="spellEnd"/>
            <w:r w:rsidR="005A2B87" w:rsidRPr="00F976BE">
              <w:rPr>
                <w:rFonts w:ascii="Marianne" w:hAnsi="Marianne" w:cs="Calibri"/>
                <w:i/>
                <w:color w:val="0000FF"/>
                <w:sz w:val="16"/>
              </w:rPr>
              <w:t xml:space="preserve"> </w:t>
            </w:r>
            <w:proofErr w:type="spellStart"/>
            <w:r w:rsidR="005A2B87" w:rsidRPr="00F976BE">
              <w:rPr>
                <w:rFonts w:ascii="Marianne" w:hAnsi="Marianne" w:cs="Calibri"/>
                <w:i/>
                <w:color w:val="0000FF"/>
                <w:sz w:val="16"/>
              </w:rPr>
              <w:t>aircraft</w:t>
            </w:r>
            <w:proofErr w:type="spellEnd"/>
            <w:r w:rsidR="005A2B87" w:rsidRPr="00F976BE">
              <w:rPr>
                <w:rFonts w:ascii="Marianne" w:hAnsi="Marianne" w:cs="Calibri"/>
                <w:i/>
                <w:color w:val="0000FF"/>
                <w:sz w:val="16"/>
              </w:rPr>
              <w:t xml:space="preserve"> for export </w:t>
            </w:r>
            <w:proofErr w:type="spellStart"/>
            <w:r w:rsidR="005A2B87" w:rsidRPr="00F976BE">
              <w:rPr>
                <w:rFonts w:ascii="Marianne" w:hAnsi="Marianne" w:cs="Calibri"/>
                <w:i/>
                <w:color w:val="0000FF"/>
                <w:sz w:val="16"/>
              </w:rPr>
              <w:t>purposes</w:t>
            </w:r>
            <w:proofErr w:type="spellEnd"/>
            <w:r w:rsidR="005A2B87" w:rsidRPr="00F976BE">
              <w:rPr>
                <w:rFonts w:ascii="Marianne" w:hAnsi="Marianne" w:cs="Calibri"/>
                <w:i/>
                <w:color w:val="0000FF"/>
                <w:sz w:val="16"/>
              </w:rPr>
              <w:t xml:space="preserve"> </w:t>
            </w:r>
            <w:proofErr w:type="spellStart"/>
            <w:r w:rsidR="005A2B87" w:rsidRPr="00F976BE">
              <w:rPr>
                <w:rFonts w:ascii="Marianne" w:hAnsi="Marianne" w:cs="Calibri"/>
                <w:i/>
                <w:color w:val="0000FF"/>
                <w:sz w:val="16"/>
              </w:rPr>
              <w:t>before</w:t>
            </w:r>
            <w:proofErr w:type="spellEnd"/>
            <w:r w:rsidR="005A2B87" w:rsidRPr="00F976BE">
              <w:rPr>
                <w:rFonts w:ascii="Marianne" w:hAnsi="Marianne" w:cs="Calibri"/>
                <w:i/>
                <w:color w:val="0000FF"/>
                <w:sz w:val="16"/>
              </w:rPr>
              <w:t xml:space="preserve"> the </w:t>
            </w:r>
            <w:proofErr w:type="spellStart"/>
            <w:r w:rsidR="005A2B87" w:rsidRPr="00F976BE">
              <w:rPr>
                <w:rFonts w:ascii="Marianne" w:hAnsi="Marianne" w:cs="Calibri"/>
                <w:i/>
                <w:color w:val="0000FF"/>
                <w:sz w:val="16"/>
              </w:rPr>
              <w:t>transfer</w:t>
            </w:r>
            <w:proofErr w:type="spellEnd"/>
            <w:r w:rsidR="005A2B87" w:rsidRPr="00F976BE">
              <w:rPr>
                <w:rFonts w:ascii="Marianne" w:hAnsi="Marianne" w:cs="Calibri"/>
                <w:i/>
                <w:color w:val="0000FF"/>
                <w:sz w:val="16"/>
              </w:rPr>
              <w:t xml:space="preserve"> of </w:t>
            </w:r>
            <w:proofErr w:type="spellStart"/>
            <w:r w:rsidR="005A2B87" w:rsidRPr="00F976BE">
              <w:rPr>
                <w:rFonts w:ascii="Marianne" w:hAnsi="Marianne" w:cs="Calibri"/>
                <w:i/>
                <w:color w:val="0000FF"/>
                <w:sz w:val="16"/>
              </w:rPr>
              <w:t>title</w:t>
            </w:r>
            <w:proofErr w:type="spellEnd"/>
            <w:r w:rsidR="005A2B87" w:rsidRPr="00F976BE">
              <w:rPr>
                <w:rFonts w:ascii="Marianne" w:hAnsi="Marianne" w:cs="Calibri"/>
                <w:i/>
                <w:color w:val="0000FF"/>
                <w:sz w:val="16"/>
              </w:rPr>
              <w:t xml:space="preserve">, </w:t>
            </w:r>
            <w:proofErr w:type="spellStart"/>
            <w:r w:rsidR="005A2B87" w:rsidRPr="00F976BE">
              <w:rPr>
                <w:rFonts w:ascii="Marianne" w:hAnsi="Marianne" w:cs="Calibri"/>
                <w:i/>
                <w:color w:val="0000FF"/>
                <w:sz w:val="16"/>
              </w:rPr>
              <w:t>flying</w:t>
            </w:r>
            <w:proofErr w:type="spellEnd"/>
            <w:r w:rsidR="005A2B87" w:rsidRPr="00F976BE">
              <w:rPr>
                <w:rFonts w:ascii="Marianne" w:hAnsi="Marianne" w:cs="Calibri"/>
                <w:i/>
                <w:color w:val="0000FF"/>
                <w:sz w:val="16"/>
              </w:rPr>
              <w:t xml:space="preserve"> </w:t>
            </w:r>
            <w:proofErr w:type="spellStart"/>
            <w:r w:rsidR="005A2B87" w:rsidRPr="00F976BE">
              <w:rPr>
                <w:rFonts w:ascii="Marianne" w:hAnsi="Marianne" w:cs="Calibri"/>
                <w:i/>
                <w:color w:val="0000FF"/>
                <w:sz w:val="16"/>
              </w:rPr>
              <w:t>aircraft</w:t>
            </w:r>
            <w:proofErr w:type="spellEnd"/>
            <w:r w:rsidR="005A2B87" w:rsidRPr="00F976BE">
              <w:rPr>
                <w:rFonts w:ascii="Marianne" w:hAnsi="Marianne" w:cs="Calibri"/>
                <w:i/>
                <w:color w:val="0000FF"/>
                <w:sz w:val="16"/>
              </w:rPr>
              <w:t xml:space="preserve"> for importation;</w:t>
            </w:r>
          </w:p>
          <w:p w14:paraId="2B8318E7" w14:textId="4670836E" w:rsidR="005A2B87" w:rsidRPr="00F976BE" w:rsidRDefault="003A1635" w:rsidP="004D15E0">
            <w:pPr>
              <w:spacing w:before="60" w:after="60"/>
              <w:ind w:left="600" w:hanging="469"/>
              <w:rPr>
                <w:rFonts w:ascii="Marianne" w:hAnsi="Marianne" w:cs="Calibri"/>
                <w:i/>
                <w:color w:val="0000FF"/>
                <w:sz w:val="16"/>
              </w:rPr>
            </w:pPr>
            <w:r w:rsidRPr="00F976BE">
              <w:rPr>
                <w:rFonts w:ascii="Marianne" w:hAnsi="Marianne" w:cs="Segoe UI Symbol"/>
              </w:rPr>
              <w:t>8</w:t>
            </w:r>
            <w:r w:rsidR="005761B0" w:rsidRPr="00F976BE">
              <w:rPr>
                <w:rFonts w:ascii="Marianne" w:hAnsi="Marianne" w:cs="Segoe UI Symbol"/>
              </w:rPr>
              <w:t xml:space="preserve"> </w:t>
            </w:r>
            <w:r w:rsidR="005A2B87" w:rsidRPr="00F976BE">
              <w:rPr>
                <w:rFonts w:ascii="Segoe UI Symbol" w:hAnsi="Segoe UI Symbol" w:cs="Segoe UI Symbol"/>
              </w:rPr>
              <w:t>☐</w:t>
            </w:r>
            <w:r w:rsidR="005A2B87" w:rsidRPr="00F976BE">
              <w:rPr>
                <w:rFonts w:ascii="Marianne" w:hAnsi="Marianne" w:cs="Calibri"/>
              </w:rPr>
              <w:t xml:space="preserve"> </w:t>
            </w:r>
            <w:r w:rsidR="005A2B87" w:rsidRPr="00F976BE">
              <w:rPr>
                <w:rFonts w:ascii="Marianne" w:hAnsi="Marianne" w:cs="Calibri"/>
              </w:rPr>
              <w:tab/>
              <w:t>Convoyage et démonstration lors d'une manifestation aérienne pour des aéronefs n'ayant pas de certificat de navigabilité</w:t>
            </w:r>
            <w:r w:rsidR="005A2B87" w:rsidRPr="00F976BE">
              <w:rPr>
                <w:rFonts w:ascii="Calibri" w:hAnsi="Calibri" w:cs="Calibri"/>
              </w:rPr>
              <w:t> </w:t>
            </w:r>
            <w:r w:rsidR="005A2B87" w:rsidRPr="00F976BE">
              <w:rPr>
                <w:rFonts w:ascii="Marianne" w:hAnsi="Marianne" w:cs="Calibri"/>
              </w:rPr>
              <w:t>;</w:t>
            </w:r>
            <w:r w:rsidR="005A2B87" w:rsidRPr="00F976BE">
              <w:rPr>
                <w:rFonts w:ascii="Marianne" w:hAnsi="Marianne" w:cs="Calibri"/>
              </w:rPr>
              <w:br/>
            </w:r>
            <w:proofErr w:type="spellStart"/>
            <w:r w:rsidR="005A2B87" w:rsidRPr="00F976BE">
              <w:rPr>
                <w:rFonts w:ascii="Marianne" w:hAnsi="Marianne" w:cs="Calibri"/>
                <w:i/>
                <w:color w:val="0000FF"/>
                <w:sz w:val="16"/>
              </w:rPr>
              <w:t>Flying</w:t>
            </w:r>
            <w:proofErr w:type="spellEnd"/>
            <w:r w:rsidR="005A2B87" w:rsidRPr="00F976BE">
              <w:rPr>
                <w:rFonts w:ascii="Marianne" w:hAnsi="Marianne" w:cs="Calibri"/>
                <w:i/>
                <w:color w:val="0000FF"/>
                <w:sz w:val="16"/>
              </w:rPr>
              <w:t xml:space="preserve"> </w:t>
            </w:r>
            <w:proofErr w:type="spellStart"/>
            <w:r w:rsidR="005A2B87" w:rsidRPr="00F976BE">
              <w:rPr>
                <w:rFonts w:ascii="Marianne" w:hAnsi="Marianne" w:cs="Calibri"/>
                <w:i/>
                <w:color w:val="0000FF"/>
                <w:sz w:val="16"/>
              </w:rPr>
              <w:t>aircraft</w:t>
            </w:r>
            <w:proofErr w:type="spellEnd"/>
            <w:r w:rsidR="005A2B87" w:rsidRPr="00F976BE">
              <w:rPr>
                <w:rFonts w:ascii="Marianne" w:hAnsi="Marianne" w:cs="Calibri"/>
                <w:i/>
                <w:color w:val="0000FF"/>
                <w:sz w:val="16"/>
              </w:rPr>
              <w:t xml:space="preserve"> not </w:t>
            </w:r>
            <w:proofErr w:type="spellStart"/>
            <w:r w:rsidR="005A2B87" w:rsidRPr="00F976BE">
              <w:rPr>
                <w:rFonts w:ascii="Marianne" w:hAnsi="Marianne" w:cs="Calibri"/>
                <w:i/>
                <w:color w:val="0000FF"/>
                <w:sz w:val="16"/>
              </w:rPr>
              <w:t>having</w:t>
            </w:r>
            <w:proofErr w:type="spellEnd"/>
            <w:r w:rsidR="005A2B87" w:rsidRPr="00F976BE">
              <w:rPr>
                <w:rFonts w:ascii="Marianne" w:hAnsi="Marianne" w:cs="Calibri"/>
                <w:i/>
                <w:color w:val="0000FF"/>
                <w:sz w:val="16"/>
              </w:rPr>
              <w:t xml:space="preserve"> </w:t>
            </w:r>
            <w:proofErr w:type="spellStart"/>
            <w:r w:rsidR="005A2B87" w:rsidRPr="00F976BE">
              <w:rPr>
                <w:rFonts w:ascii="Marianne" w:hAnsi="Marianne" w:cs="Calibri"/>
                <w:i/>
                <w:color w:val="0000FF"/>
                <w:sz w:val="16"/>
              </w:rPr>
              <w:t>Certificates</w:t>
            </w:r>
            <w:proofErr w:type="spellEnd"/>
            <w:r w:rsidR="005A2B87" w:rsidRPr="00F976BE">
              <w:rPr>
                <w:rFonts w:ascii="Marianne" w:hAnsi="Marianne" w:cs="Calibri"/>
                <w:i/>
                <w:color w:val="0000FF"/>
                <w:sz w:val="16"/>
              </w:rPr>
              <w:t xml:space="preserve"> of </w:t>
            </w:r>
            <w:proofErr w:type="spellStart"/>
            <w:r w:rsidR="005A2B87" w:rsidRPr="00F976BE">
              <w:rPr>
                <w:rFonts w:ascii="Marianne" w:hAnsi="Marianne" w:cs="Calibri"/>
                <w:i/>
                <w:color w:val="0000FF"/>
                <w:sz w:val="16"/>
              </w:rPr>
              <w:t>Airworthiness</w:t>
            </w:r>
            <w:proofErr w:type="spellEnd"/>
            <w:r w:rsidR="005A2B87" w:rsidRPr="00F976BE">
              <w:rPr>
                <w:rFonts w:ascii="Marianne" w:hAnsi="Marianne" w:cs="Calibri"/>
                <w:i/>
                <w:color w:val="0000FF"/>
                <w:sz w:val="16"/>
              </w:rPr>
              <w:t xml:space="preserve"> for exhibition and </w:t>
            </w:r>
            <w:proofErr w:type="spellStart"/>
            <w:r w:rsidR="005A2B87" w:rsidRPr="00F976BE">
              <w:rPr>
                <w:rFonts w:ascii="Marianne" w:hAnsi="Marianne" w:cs="Calibri"/>
                <w:i/>
                <w:color w:val="0000FF"/>
                <w:sz w:val="16"/>
              </w:rPr>
              <w:t>airshow</w:t>
            </w:r>
            <w:proofErr w:type="spellEnd"/>
          </w:p>
          <w:p w14:paraId="5F5F0E1D" w14:textId="55E87E52" w:rsidR="005A2B87" w:rsidRPr="00F976BE" w:rsidRDefault="003A1635" w:rsidP="004D15E0">
            <w:pPr>
              <w:spacing w:before="60" w:after="60"/>
              <w:ind w:left="600" w:hanging="469"/>
              <w:rPr>
                <w:rFonts w:ascii="Marianne" w:hAnsi="Marianne" w:cs="Calibri"/>
                <w:i/>
                <w:color w:val="0000FF"/>
                <w:sz w:val="16"/>
              </w:rPr>
            </w:pPr>
            <w:r w:rsidRPr="00F976BE">
              <w:rPr>
                <w:rFonts w:ascii="Marianne" w:hAnsi="Marianne" w:cs="Segoe UI Symbol"/>
              </w:rPr>
              <w:lastRenderedPageBreak/>
              <w:t>9</w:t>
            </w:r>
            <w:r w:rsidR="005761B0" w:rsidRPr="00F976BE">
              <w:rPr>
                <w:rFonts w:ascii="Marianne" w:hAnsi="Marianne" w:cs="Segoe UI Symbol"/>
              </w:rPr>
              <w:t xml:space="preserve"> </w:t>
            </w:r>
            <w:r w:rsidR="005A2B87" w:rsidRPr="00F976BE">
              <w:rPr>
                <w:rFonts w:ascii="Segoe UI Symbol" w:hAnsi="Segoe UI Symbol" w:cs="Segoe UI Symbol"/>
              </w:rPr>
              <w:t>☐</w:t>
            </w:r>
            <w:r w:rsidR="005A2B87" w:rsidRPr="00F976BE">
              <w:rPr>
                <w:rFonts w:ascii="Marianne" w:hAnsi="Marianne" w:cs="Calibri"/>
              </w:rPr>
              <w:t xml:space="preserve"> </w:t>
            </w:r>
            <w:r w:rsidR="005A2B87" w:rsidRPr="00F976BE">
              <w:rPr>
                <w:rFonts w:ascii="Marianne" w:hAnsi="Marianne" w:cs="Calibri"/>
              </w:rPr>
              <w:tab/>
              <w:t>Evaluation des capacités de l'aéronef</w:t>
            </w:r>
            <w:r w:rsidR="005A2B87" w:rsidRPr="00F976BE">
              <w:rPr>
                <w:rFonts w:ascii="Calibri" w:hAnsi="Calibri" w:cs="Calibri"/>
              </w:rPr>
              <w:t> </w:t>
            </w:r>
            <w:r w:rsidR="005A2B87" w:rsidRPr="00F976BE">
              <w:rPr>
                <w:rFonts w:ascii="Marianne" w:hAnsi="Marianne" w:cs="Calibri"/>
              </w:rPr>
              <w:t>;</w:t>
            </w:r>
            <w:r w:rsidR="005A2B87" w:rsidRPr="00F976BE">
              <w:rPr>
                <w:rFonts w:ascii="Marianne" w:hAnsi="Marianne" w:cs="Calibri"/>
              </w:rPr>
              <w:br/>
            </w:r>
            <w:r w:rsidR="005A2B87" w:rsidRPr="00F976BE">
              <w:rPr>
                <w:rFonts w:ascii="Marianne" w:hAnsi="Marianne" w:cs="Calibri"/>
                <w:i/>
                <w:color w:val="0000FF"/>
                <w:sz w:val="16"/>
              </w:rPr>
              <w:t xml:space="preserve">Aircraft </w:t>
            </w:r>
            <w:proofErr w:type="spellStart"/>
            <w:r w:rsidR="005A2B87" w:rsidRPr="00F976BE">
              <w:rPr>
                <w:rFonts w:ascii="Marianne" w:hAnsi="Marianne" w:cs="Calibri"/>
                <w:i/>
                <w:color w:val="0000FF"/>
                <w:sz w:val="16"/>
              </w:rPr>
              <w:t>capability</w:t>
            </w:r>
            <w:proofErr w:type="spellEnd"/>
            <w:r w:rsidR="005A2B87" w:rsidRPr="00F976BE">
              <w:rPr>
                <w:rFonts w:ascii="Marianne" w:hAnsi="Marianne" w:cs="Calibri"/>
                <w:i/>
                <w:color w:val="0000FF"/>
                <w:sz w:val="16"/>
              </w:rPr>
              <w:t xml:space="preserve"> </w:t>
            </w:r>
            <w:proofErr w:type="spellStart"/>
            <w:r w:rsidR="005A2B87" w:rsidRPr="00F976BE">
              <w:rPr>
                <w:rFonts w:ascii="Marianne" w:hAnsi="Marianne" w:cs="Calibri"/>
                <w:i/>
                <w:color w:val="0000FF"/>
                <w:sz w:val="16"/>
              </w:rPr>
              <w:t>assessment</w:t>
            </w:r>
            <w:proofErr w:type="spellEnd"/>
          </w:p>
          <w:p w14:paraId="00118D4A" w14:textId="3945240A" w:rsidR="005A2B87" w:rsidRPr="00F976BE" w:rsidRDefault="003A1635" w:rsidP="004D15E0">
            <w:pPr>
              <w:spacing w:before="60" w:after="60"/>
              <w:ind w:left="600" w:hanging="469"/>
              <w:rPr>
                <w:rFonts w:ascii="Marianne" w:hAnsi="Marianne" w:cs="Calibri"/>
                <w:i/>
                <w:color w:val="0000FF"/>
                <w:sz w:val="16"/>
              </w:rPr>
            </w:pPr>
            <w:r w:rsidRPr="00F976BE">
              <w:rPr>
                <w:rFonts w:ascii="Marianne" w:hAnsi="Marianne" w:cs="Segoe UI Symbol"/>
              </w:rPr>
              <w:t>10</w:t>
            </w:r>
            <w:r w:rsidR="005761B0" w:rsidRPr="00F976BE">
              <w:rPr>
                <w:rFonts w:ascii="Marianne" w:hAnsi="Marianne" w:cs="Segoe UI Symbol"/>
              </w:rPr>
              <w:t xml:space="preserve"> </w:t>
            </w:r>
            <w:r w:rsidR="005A2B87" w:rsidRPr="00F976BE">
              <w:rPr>
                <w:rFonts w:ascii="Segoe UI Symbol" w:hAnsi="Segoe UI Symbol" w:cs="Segoe UI Symbol"/>
              </w:rPr>
              <w:t>☐</w:t>
            </w:r>
            <w:r w:rsidR="005A2B87" w:rsidRPr="00F976BE">
              <w:rPr>
                <w:rFonts w:ascii="Marianne" w:hAnsi="Marianne" w:cs="Calibri"/>
              </w:rPr>
              <w:t xml:space="preserve"> </w:t>
            </w:r>
            <w:r w:rsidR="005A2B87" w:rsidRPr="00F976BE">
              <w:rPr>
                <w:rFonts w:ascii="Marianne" w:hAnsi="Marianne" w:cs="Calibri"/>
              </w:rPr>
              <w:tab/>
              <w:t>Formation des équipages sur aéronef appartenant à un industriel</w:t>
            </w:r>
            <w:r w:rsidR="005A2B87" w:rsidRPr="00F976BE">
              <w:rPr>
                <w:rFonts w:ascii="Calibri" w:hAnsi="Calibri" w:cs="Calibri"/>
              </w:rPr>
              <w:t> </w:t>
            </w:r>
            <w:r w:rsidR="005A2B87" w:rsidRPr="00F976BE">
              <w:rPr>
                <w:rFonts w:ascii="Marianne" w:hAnsi="Marianne" w:cs="Calibri"/>
              </w:rPr>
              <w:t>;</w:t>
            </w:r>
            <w:r w:rsidR="005A2B87" w:rsidRPr="00F976BE">
              <w:rPr>
                <w:rFonts w:ascii="Marianne" w:hAnsi="Marianne" w:cs="Calibri"/>
              </w:rPr>
              <w:br/>
            </w:r>
            <w:r w:rsidR="005A2B87" w:rsidRPr="00F976BE">
              <w:rPr>
                <w:rFonts w:ascii="Marianne" w:hAnsi="Marianne" w:cs="Calibri"/>
                <w:i/>
                <w:color w:val="0000FF"/>
                <w:sz w:val="16"/>
              </w:rPr>
              <w:t xml:space="preserve">Customer </w:t>
            </w:r>
            <w:proofErr w:type="spellStart"/>
            <w:r w:rsidR="005A2B87" w:rsidRPr="00F976BE">
              <w:rPr>
                <w:rFonts w:ascii="Marianne" w:hAnsi="Marianne" w:cs="Calibri"/>
                <w:i/>
                <w:color w:val="0000FF"/>
                <w:sz w:val="16"/>
              </w:rPr>
              <w:t>crew</w:t>
            </w:r>
            <w:proofErr w:type="spellEnd"/>
            <w:r w:rsidR="005A2B87" w:rsidRPr="00F976BE">
              <w:rPr>
                <w:rFonts w:ascii="Marianne" w:hAnsi="Marianne" w:cs="Calibri"/>
                <w:i/>
                <w:color w:val="0000FF"/>
                <w:sz w:val="16"/>
              </w:rPr>
              <w:t xml:space="preserve"> training on </w:t>
            </w:r>
            <w:proofErr w:type="spellStart"/>
            <w:r w:rsidR="005A2B87" w:rsidRPr="00F976BE">
              <w:rPr>
                <w:rFonts w:ascii="Marianne" w:hAnsi="Marianne" w:cs="Calibri"/>
                <w:i/>
                <w:color w:val="0000FF"/>
                <w:sz w:val="16"/>
              </w:rPr>
              <w:t>aircraft</w:t>
            </w:r>
            <w:proofErr w:type="spellEnd"/>
            <w:r w:rsidR="005A2B87" w:rsidRPr="00F976BE">
              <w:rPr>
                <w:rFonts w:ascii="Marianne" w:hAnsi="Marianne" w:cs="Calibri"/>
                <w:i/>
                <w:color w:val="0000FF"/>
                <w:sz w:val="16"/>
              </w:rPr>
              <w:t xml:space="preserve"> </w:t>
            </w:r>
            <w:proofErr w:type="spellStart"/>
            <w:r w:rsidR="005A2B87" w:rsidRPr="00F976BE">
              <w:rPr>
                <w:rFonts w:ascii="Marianne" w:hAnsi="Marianne" w:cs="Calibri"/>
                <w:i/>
                <w:color w:val="0000FF"/>
                <w:sz w:val="16"/>
              </w:rPr>
              <w:t>owned</w:t>
            </w:r>
            <w:proofErr w:type="spellEnd"/>
            <w:r w:rsidR="005A2B87" w:rsidRPr="00F976BE">
              <w:rPr>
                <w:rFonts w:ascii="Marianne" w:hAnsi="Marianne" w:cs="Calibri"/>
                <w:i/>
                <w:color w:val="0000FF"/>
                <w:sz w:val="16"/>
              </w:rPr>
              <w:t xml:space="preserve"> by manufacturer</w:t>
            </w:r>
          </w:p>
          <w:p w14:paraId="01E8D0EB" w14:textId="7F2E321B" w:rsidR="005A2B87" w:rsidRPr="00EC4CC5" w:rsidRDefault="005761B0" w:rsidP="003A1635">
            <w:pPr>
              <w:spacing w:before="60" w:after="120"/>
              <w:ind w:left="600" w:hanging="469"/>
              <w:rPr>
                <w:rFonts w:ascii="Marianne" w:hAnsi="Marianne" w:cs="Calibri"/>
                <w:i/>
                <w:color w:val="0000FF"/>
              </w:rPr>
            </w:pPr>
            <w:r w:rsidRPr="00F976BE">
              <w:rPr>
                <w:rFonts w:ascii="Marianne" w:hAnsi="Marianne" w:cs="Segoe UI Symbol"/>
              </w:rPr>
              <w:t>1</w:t>
            </w:r>
            <w:r w:rsidR="003A1635" w:rsidRPr="00F976BE">
              <w:rPr>
                <w:rFonts w:ascii="Marianne" w:hAnsi="Marianne" w:cs="Segoe UI Symbol"/>
              </w:rPr>
              <w:t>1</w:t>
            </w:r>
            <w:r w:rsidRPr="00F976BE">
              <w:rPr>
                <w:rFonts w:ascii="Marianne" w:hAnsi="Marianne" w:cs="Segoe UI Symbol"/>
              </w:rPr>
              <w:t xml:space="preserve"> </w:t>
            </w:r>
            <w:r w:rsidR="005A2B87" w:rsidRPr="00F976BE">
              <w:rPr>
                <w:rFonts w:ascii="Segoe UI Symbol" w:hAnsi="Segoe UI Symbol" w:cs="Segoe UI Symbol"/>
              </w:rPr>
              <w:t>☐</w:t>
            </w:r>
            <w:r w:rsidR="005A2B87" w:rsidRPr="00F976BE">
              <w:rPr>
                <w:rFonts w:ascii="Marianne" w:hAnsi="Marianne" w:cs="Calibri"/>
              </w:rPr>
              <w:t xml:space="preserve"> </w:t>
            </w:r>
            <w:r w:rsidR="005A2B87" w:rsidRPr="00F976BE">
              <w:rPr>
                <w:rFonts w:ascii="Marianne" w:hAnsi="Marianne" w:cs="Calibri"/>
              </w:rPr>
              <w:tab/>
            </w:r>
            <w:r w:rsidR="006B7B58">
              <w:rPr>
                <w:rFonts w:ascii="Marianne" w:hAnsi="Marianne" w:cs="Calibri"/>
              </w:rPr>
              <w:tab/>
            </w:r>
            <w:r w:rsidR="005A2B87" w:rsidRPr="00F976BE">
              <w:rPr>
                <w:rFonts w:ascii="Marianne" w:hAnsi="Marianne" w:cs="Calibri"/>
              </w:rPr>
              <w:t>Expérimentation technique.</w:t>
            </w:r>
            <w:r w:rsidR="005A2B87" w:rsidRPr="00F976BE">
              <w:rPr>
                <w:rFonts w:ascii="Marianne" w:hAnsi="Marianne" w:cs="Calibri"/>
              </w:rPr>
              <w:br/>
            </w:r>
            <w:proofErr w:type="spellStart"/>
            <w:r w:rsidR="006B7B58">
              <w:rPr>
                <w:rFonts w:ascii="Marianne" w:hAnsi="Marianne" w:cs="Calibri"/>
                <w:i/>
                <w:color w:val="0000FF"/>
                <w:sz w:val="18"/>
              </w:rPr>
              <w:t>T</w:t>
            </w:r>
            <w:r w:rsidR="005A2B87" w:rsidRPr="00F976BE">
              <w:rPr>
                <w:rFonts w:ascii="Marianne" w:hAnsi="Marianne" w:cs="Calibri"/>
                <w:i/>
                <w:color w:val="0000FF"/>
                <w:sz w:val="18"/>
              </w:rPr>
              <w:t>echnical</w:t>
            </w:r>
            <w:proofErr w:type="spellEnd"/>
            <w:r w:rsidR="005A2B87" w:rsidRPr="00F976BE">
              <w:rPr>
                <w:rFonts w:ascii="Marianne" w:hAnsi="Marianne" w:cs="Calibri"/>
                <w:i/>
                <w:color w:val="0000FF"/>
                <w:sz w:val="18"/>
              </w:rPr>
              <w:t xml:space="preserve"> </w:t>
            </w:r>
            <w:proofErr w:type="spellStart"/>
            <w:r w:rsidR="005A2B87" w:rsidRPr="00F976BE">
              <w:rPr>
                <w:rFonts w:ascii="Marianne" w:hAnsi="Marianne" w:cs="Calibri"/>
                <w:i/>
                <w:color w:val="0000FF"/>
                <w:sz w:val="18"/>
              </w:rPr>
              <w:t>experimentation</w:t>
            </w:r>
            <w:proofErr w:type="spellEnd"/>
            <w:r w:rsidR="005A2B87" w:rsidRPr="00F976BE">
              <w:rPr>
                <w:rFonts w:ascii="Marianne" w:hAnsi="Marianne" w:cs="Calibri"/>
                <w:i/>
                <w:color w:val="0000FF"/>
                <w:sz w:val="18"/>
              </w:rPr>
              <w:t xml:space="preserve"> </w:t>
            </w:r>
            <w:proofErr w:type="spellStart"/>
            <w:r w:rsidR="005A2B87" w:rsidRPr="00F976BE">
              <w:rPr>
                <w:rFonts w:ascii="Marianne" w:hAnsi="Marianne" w:cs="Calibri"/>
                <w:i/>
                <w:color w:val="0000FF"/>
                <w:sz w:val="18"/>
              </w:rPr>
              <w:t>flights</w:t>
            </w:r>
            <w:proofErr w:type="spellEnd"/>
          </w:p>
        </w:tc>
      </w:tr>
      <w:tr w:rsidR="003A6931" w:rsidRPr="00F976BE" w14:paraId="2C095CCF" w14:textId="77777777" w:rsidTr="00F87629">
        <w:trPr>
          <w:trHeight w:val="234"/>
        </w:trPr>
        <w:tc>
          <w:tcPr>
            <w:tcW w:w="2555" w:type="dxa"/>
            <w:gridSpan w:val="2"/>
            <w:tcBorders>
              <w:top w:val="single" w:sz="4" w:space="0" w:color="auto"/>
              <w:left w:val="single" w:sz="4" w:space="0" w:color="auto"/>
            </w:tcBorders>
            <w:shd w:val="clear" w:color="auto" w:fill="auto"/>
          </w:tcPr>
          <w:p w14:paraId="5367B500" w14:textId="7E223E20" w:rsidR="003A6931" w:rsidRPr="00F976BE" w:rsidRDefault="003A6931" w:rsidP="003A6931">
            <w:pPr>
              <w:spacing w:before="120" w:after="120"/>
              <w:rPr>
                <w:rFonts w:ascii="Marianne" w:hAnsi="Marianne" w:cs="Arial"/>
                <w:b/>
              </w:rPr>
            </w:pPr>
            <w:r w:rsidRPr="00F976BE">
              <w:rPr>
                <w:rFonts w:ascii="Marianne" w:hAnsi="Marianne" w:cs="Arial"/>
                <w:b/>
              </w:rPr>
              <w:lastRenderedPageBreak/>
              <w:t xml:space="preserve">4.3 Description des non-conformités aux bases de certification </w:t>
            </w:r>
            <w:r w:rsidRPr="00F976BE">
              <w:rPr>
                <w:rFonts w:ascii="Marianne" w:hAnsi="Marianne" w:cs="Arial"/>
                <w:i/>
                <w:color w:val="0000FF"/>
                <w:sz w:val="16"/>
                <w:szCs w:val="16"/>
              </w:rPr>
              <w:t xml:space="preserve">Description of the non-compliance </w:t>
            </w:r>
            <w:proofErr w:type="spellStart"/>
            <w:r w:rsidRPr="00F976BE">
              <w:rPr>
                <w:rFonts w:ascii="Marianne" w:hAnsi="Marianne" w:cs="Arial"/>
                <w:i/>
                <w:color w:val="0000FF"/>
                <w:sz w:val="16"/>
                <w:szCs w:val="16"/>
              </w:rPr>
              <w:t>with</w:t>
            </w:r>
            <w:proofErr w:type="spellEnd"/>
            <w:r w:rsidRPr="00F976BE">
              <w:rPr>
                <w:rFonts w:ascii="Marianne" w:hAnsi="Marianne" w:cs="Arial"/>
                <w:i/>
                <w:color w:val="0000FF"/>
                <w:sz w:val="16"/>
                <w:szCs w:val="16"/>
              </w:rPr>
              <w:t xml:space="preserve"> the applicable </w:t>
            </w:r>
            <w:proofErr w:type="spellStart"/>
            <w:r w:rsidRPr="00F976BE">
              <w:rPr>
                <w:rFonts w:ascii="Marianne" w:hAnsi="Marianne" w:cs="Arial"/>
                <w:i/>
                <w:color w:val="0000FF"/>
                <w:sz w:val="16"/>
                <w:szCs w:val="16"/>
              </w:rPr>
              <w:t>airworthiness</w:t>
            </w:r>
            <w:proofErr w:type="spellEnd"/>
            <w:r w:rsidRPr="00F976BE">
              <w:rPr>
                <w:rFonts w:ascii="Marianne" w:hAnsi="Marianne" w:cs="Arial"/>
                <w:i/>
                <w:color w:val="0000FF"/>
                <w:sz w:val="16"/>
                <w:szCs w:val="16"/>
              </w:rPr>
              <w:t xml:space="preserve"> </w:t>
            </w:r>
            <w:proofErr w:type="spellStart"/>
            <w:r w:rsidRPr="00F976BE">
              <w:rPr>
                <w:rFonts w:ascii="Marianne" w:hAnsi="Marianne" w:cs="Arial"/>
                <w:i/>
                <w:color w:val="0000FF"/>
                <w:sz w:val="16"/>
                <w:szCs w:val="16"/>
              </w:rPr>
              <w:t>requirements</w:t>
            </w:r>
            <w:proofErr w:type="spellEnd"/>
          </w:p>
        </w:tc>
        <w:tc>
          <w:tcPr>
            <w:tcW w:w="7935" w:type="dxa"/>
            <w:gridSpan w:val="8"/>
            <w:vAlign w:val="center"/>
          </w:tcPr>
          <w:p w14:paraId="2F2B5284" w14:textId="6391D443" w:rsidR="003A6931" w:rsidRPr="00F976BE" w:rsidRDefault="003A6931" w:rsidP="00373EF0">
            <w:pPr>
              <w:spacing w:before="60" w:after="60"/>
              <w:rPr>
                <w:rFonts w:ascii="Marianne" w:hAnsi="Marianne" w:cs="Arial"/>
                <w:sz w:val="18"/>
                <w:szCs w:val="18"/>
              </w:rPr>
            </w:pPr>
          </w:p>
        </w:tc>
      </w:tr>
      <w:tr w:rsidR="00757D64" w:rsidRPr="00F976BE" w14:paraId="4356C6DF" w14:textId="77777777" w:rsidTr="00D9526A">
        <w:tblPrEx>
          <w:tblLook w:val="0000" w:firstRow="0" w:lastRow="0" w:firstColumn="0" w:lastColumn="0" w:noHBand="0" w:noVBand="0"/>
        </w:tblPrEx>
        <w:trPr>
          <w:trHeight w:val="215"/>
        </w:trPr>
        <w:tc>
          <w:tcPr>
            <w:tcW w:w="10490" w:type="dxa"/>
            <w:gridSpan w:val="10"/>
            <w:shd w:val="clear" w:color="auto" w:fill="FFFFFF"/>
          </w:tcPr>
          <w:p w14:paraId="4B241C19" w14:textId="605C5E6A" w:rsidR="00757D64" w:rsidRPr="00F976BE" w:rsidRDefault="003A6931" w:rsidP="003A6931">
            <w:pPr>
              <w:pStyle w:val="Paragraphedeliste"/>
              <w:numPr>
                <w:ilvl w:val="0"/>
                <w:numId w:val="4"/>
              </w:numPr>
              <w:spacing w:before="120" w:after="120"/>
              <w:ind w:left="596"/>
              <w:rPr>
                <w:rFonts w:ascii="Segoe UI Symbol" w:eastAsia="MS Gothic" w:hAnsi="Segoe UI Symbol" w:cs="Segoe UI Symbol"/>
                <w:lang w:val="fr-FR"/>
              </w:rPr>
            </w:pPr>
            <w:r w:rsidRPr="00F976BE">
              <w:rPr>
                <w:rFonts w:ascii="Marianne" w:hAnsi="Marianne"/>
                <w:b/>
                <w:lang w:val="fr-FR"/>
              </w:rPr>
              <w:t>Remarques / détails supplémentaires sur l‘activité</w:t>
            </w:r>
            <w:r w:rsidRPr="00F976BE">
              <w:rPr>
                <w:rFonts w:ascii="Marianne" w:hAnsi="Marianne"/>
                <w:i/>
                <w:color w:val="0070C0"/>
                <w:lang w:val="fr-FR"/>
              </w:rPr>
              <w:t xml:space="preserve"> </w:t>
            </w:r>
            <w:proofErr w:type="spellStart"/>
            <w:r w:rsidRPr="00F976BE">
              <w:rPr>
                <w:rFonts w:ascii="Marianne" w:eastAsia="Arial" w:hAnsi="Marianne" w:cs="Arial"/>
                <w:bCs/>
                <w:i/>
                <w:color w:val="0000FF"/>
                <w:spacing w:val="1"/>
                <w:sz w:val="22"/>
                <w:szCs w:val="22"/>
                <w:lang w:val="fr-FR" w:eastAsia="fr-FR"/>
              </w:rPr>
              <w:t>Remarks</w:t>
            </w:r>
            <w:proofErr w:type="spellEnd"/>
            <w:r w:rsidRPr="00F976BE">
              <w:rPr>
                <w:rFonts w:ascii="Marianne" w:eastAsia="Arial" w:hAnsi="Marianne" w:cs="Arial"/>
                <w:bCs/>
                <w:i/>
                <w:color w:val="0000FF"/>
                <w:spacing w:val="1"/>
                <w:sz w:val="22"/>
                <w:szCs w:val="22"/>
                <w:lang w:val="fr-FR" w:eastAsia="fr-FR"/>
              </w:rPr>
              <w:t xml:space="preserve"> / </w:t>
            </w:r>
            <w:proofErr w:type="spellStart"/>
            <w:r w:rsidRPr="00F976BE">
              <w:rPr>
                <w:rFonts w:ascii="Marianne" w:eastAsia="Arial" w:hAnsi="Marianne" w:cs="Arial"/>
                <w:bCs/>
                <w:i/>
                <w:color w:val="0000FF"/>
                <w:spacing w:val="1"/>
                <w:sz w:val="22"/>
                <w:szCs w:val="22"/>
                <w:lang w:val="fr-FR" w:eastAsia="fr-FR"/>
              </w:rPr>
              <w:t>further</w:t>
            </w:r>
            <w:proofErr w:type="spellEnd"/>
            <w:r w:rsidRPr="00F976BE">
              <w:rPr>
                <w:rFonts w:ascii="Marianne" w:eastAsia="Arial" w:hAnsi="Marianne" w:cs="Arial"/>
                <w:bCs/>
                <w:i/>
                <w:color w:val="0000FF"/>
                <w:spacing w:val="1"/>
                <w:sz w:val="22"/>
                <w:szCs w:val="22"/>
                <w:lang w:val="fr-FR" w:eastAsia="fr-FR"/>
              </w:rPr>
              <w:t xml:space="preserve"> </w:t>
            </w:r>
            <w:proofErr w:type="spellStart"/>
            <w:r w:rsidRPr="00F976BE">
              <w:rPr>
                <w:rFonts w:ascii="Marianne" w:eastAsia="Arial" w:hAnsi="Marianne" w:cs="Arial"/>
                <w:bCs/>
                <w:i/>
                <w:color w:val="0000FF"/>
                <w:spacing w:val="1"/>
                <w:sz w:val="22"/>
                <w:szCs w:val="22"/>
                <w:lang w:val="fr-FR" w:eastAsia="fr-FR"/>
              </w:rPr>
              <w:t>details</w:t>
            </w:r>
            <w:proofErr w:type="spellEnd"/>
            <w:r w:rsidRPr="00F976BE">
              <w:rPr>
                <w:rFonts w:ascii="Marianne" w:eastAsia="Arial" w:hAnsi="Marianne" w:cs="Arial"/>
                <w:bCs/>
                <w:i/>
                <w:color w:val="0000FF"/>
                <w:spacing w:val="1"/>
                <w:sz w:val="22"/>
                <w:szCs w:val="22"/>
                <w:lang w:val="fr-FR" w:eastAsia="fr-FR"/>
              </w:rPr>
              <w:t xml:space="preserve"> on </w:t>
            </w:r>
            <w:proofErr w:type="spellStart"/>
            <w:r w:rsidRPr="00F976BE">
              <w:rPr>
                <w:rFonts w:ascii="Marianne" w:eastAsia="Arial" w:hAnsi="Marianne" w:cs="Arial"/>
                <w:bCs/>
                <w:i/>
                <w:color w:val="0000FF"/>
                <w:spacing w:val="1"/>
                <w:sz w:val="22"/>
                <w:szCs w:val="22"/>
                <w:lang w:val="fr-FR" w:eastAsia="fr-FR"/>
              </w:rPr>
              <w:t>activity</w:t>
            </w:r>
            <w:proofErr w:type="spellEnd"/>
          </w:p>
        </w:tc>
      </w:tr>
      <w:tr w:rsidR="003A6931" w:rsidRPr="00F976BE" w14:paraId="29671EBE" w14:textId="77777777" w:rsidTr="00D9526A">
        <w:tblPrEx>
          <w:tblLook w:val="0000" w:firstRow="0" w:lastRow="0" w:firstColumn="0" w:lastColumn="0" w:noHBand="0" w:noVBand="0"/>
        </w:tblPrEx>
        <w:trPr>
          <w:trHeight w:val="215"/>
        </w:trPr>
        <w:tc>
          <w:tcPr>
            <w:tcW w:w="10490" w:type="dxa"/>
            <w:gridSpan w:val="10"/>
            <w:shd w:val="clear" w:color="auto" w:fill="FFFFFF"/>
          </w:tcPr>
          <w:p w14:paraId="30A606FE" w14:textId="77777777" w:rsidR="003A6931" w:rsidRPr="00F976BE" w:rsidRDefault="003A6931" w:rsidP="003A6931">
            <w:pPr>
              <w:spacing w:before="120" w:after="120"/>
              <w:rPr>
                <w:rFonts w:ascii="Marianne" w:hAnsi="Marianne"/>
              </w:rPr>
            </w:pPr>
          </w:p>
          <w:p w14:paraId="0306B624" w14:textId="77777777" w:rsidR="001D61E0" w:rsidRPr="00F976BE" w:rsidRDefault="001D61E0" w:rsidP="003A6931">
            <w:pPr>
              <w:spacing w:before="120" w:after="120"/>
              <w:rPr>
                <w:rFonts w:ascii="Marianne" w:hAnsi="Marianne"/>
              </w:rPr>
            </w:pPr>
          </w:p>
          <w:p w14:paraId="5AAAC876" w14:textId="77777777" w:rsidR="001D61E0" w:rsidRPr="00F976BE" w:rsidRDefault="001D61E0" w:rsidP="003A6931">
            <w:pPr>
              <w:spacing w:before="120" w:after="120"/>
              <w:rPr>
                <w:rFonts w:ascii="Marianne" w:hAnsi="Marianne"/>
              </w:rPr>
            </w:pPr>
          </w:p>
          <w:p w14:paraId="740CC825" w14:textId="6636AD7F" w:rsidR="001D61E0" w:rsidRPr="00F976BE" w:rsidRDefault="001D61E0" w:rsidP="003A6931">
            <w:pPr>
              <w:spacing w:before="120" w:after="120"/>
              <w:rPr>
                <w:rFonts w:ascii="Marianne" w:hAnsi="Marianne"/>
              </w:rPr>
            </w:pPr>
          </w:p>
        </w:tc>
      </w:tr>
      <w:tr w:rsidR="008345E2" w:rsidRPr="000679D7" w14:paraId="0F377959" w14:textId="77777777" w:rsidTr="005C25DA">
        <w:trPr>
          <w:trHeight w:val="668"/>
        </w:trPr>
        <w:tc>
          <w:tcPr>
            <w:tcW w:w="10490" w:type="dxa"/>
            <w:gridSpan w:val="10"/>
            <w:tcBorders>
              <w:top w:val="single" w:sz="4" w:space="0" w:color="auto"/>
              <w:left w:val="single" w:sz="4" w:space="0" w:color="auto"/>
              <w:bottom w:val="single" w:sz="4" w:space="0" w:color="auto"/>
              <w:right w:val="single" w:sz="4" w:space="0" w:color="auto"/>
            </w:tcBorders>
            <w:shd w:val="clear" w:color="auto" w:fill="auto"/>
          </w:tcPr>
          <w:p w14:paraId="66C207F0" w14:textId="77777777" w:rsidR="008345E2" w:rsidRPr="00F976BE" w:rsidRDefault="008345E2" w:rsidP="008345E2">
            <w:pPr>
              <w:pStyle w:val="Paragraphedeliste"/>
              <w:numPr>
                <w:ilvl w:val="0"/>
                <w:numId w:val="4"/>
              </w:numPr>
              <w:spacing w:before="120" w:after="120"/>
              <w:ind w:left="596"/>
              <w:rPr>
                <w:rFonts w:ascii="Marianne" w:eastAsia="Arial" w:hAnsi="Marianne" w:cs="Arial"/>
                <w:b/>
                <w:bCs/>
                <w:position w:val="-1"/>
                <w:sz w:val="22"/>
                <w:szCs w:val="22"/>
                <w:lang w:val="fr-FR"/>
              </w:rPr>
            </w:pPr>
            <w:r w:rsidRPr="00F976BE">
              <w:rPr>
                <w:rFonts w:ascii="Marianne" w:hAnsi="Marianne"/>
                <w:b/>
                <w:lang w:val="fr-FR"/>
              </w:rPr>
              <w:t>D</w:t>
            </w:r>
            <w:r w:rsidRPr="00F976BE">
              <w:rPr>
                <w:rFonts w:ascii="Marianne" w:hAnsi="Marianne"/>
                <w:b/>
                <w:spacing w:val="-1"/>
                <w:lang w:val="fr-FR"/>
              </w:rPr>
              <w:t>é</w:t>
            </w:r>
            <w:r w:rsidRPr="00F976BE">
              <w:rPr>
                <w:rFonts w:ascii="Marianne" w:hAnsi="Marianne"/>
                <w:b/>
                <w:spacing w:val="1"/>
                <w:lang w:val="fr-FR"/>
              </w:rPr>
              <w:t>c</w:t>
            </w:r>
            <w:r w:rsidRPr="00F976BE">
              <w:rPr>
                <w:rFonts w:ascii="Marianne" w:hAnsi="Marianne"/>
                <w:b/>
                <w:lang w:val="fr-FR"/>
              </w:rPr>
              <w:t>l</w:t>
            </w:r>
            <w:r w:rsidRPr="00F976BE">
              <w:rPr>
                <w:rFonts w:ascii="Marianne" w:hAnsi="Marianne"/>
                <w:b/>
                <w:spacing w:val="1"/>
                <w:lang w:val="fr-FR"/>
              </w:rPr>
              <w:t>a</w:t>
            </w:r>
            <w:r w:rsidRPr="00F976BE">
              <w:rPr>
                <w:rFonts w:ascii="Marianne" w:hAnsi="Marianne"/>
                <w:b/>
                <w:spacing w:val="-2"/>
                <w:lang w:val="fr-FR"/>
              </w:rPr>
              <w:t>r</w:t>
            </w:r>
            <w:r w:rsidRPr="00F976BE">
              <w:rPr>
                <w:rFonts w:ascii="Marianne" w:hAnsi="Marianne"/>
                <w:b/>
                <w:spacing w:val="1"/>
                <w:lang w:val="fr-FR"/>
              </w:rPr>
              <w:t>a</w:t>
            </w:r>
            <w:r w:rsidRPr="00F976BE">
              <w:rPr>
                <w:rFonts w:ascii="Marianne" w:hAnsi="Marianne"/>
                <w:b/>
                <w:spacing w:val="-1"/>
                <w:lang w:val="fr-FR"/>
              </w:rPr>
              <w:t>t</w:t>
            </w:r>
            <w:r w:rsidRPr="00F976BE">
              <w:rPr>
                <w:rFonts w:ascii="Marianne" w:hAnsi="Marianne"/>
                <w:b/>
                <w:lang w:val="fr-FR"/>
              </w:rPr>
              <w:t>ion</w:t>
            </w:r>
            <w:r w:rsidRPr="00F976BE">
              <w:rPr>
                <w:rFonts w:ascii="Marianne" w:eastAsia="Arial" w:hAnsi="Marianne" w:cs="Arial"/>
                <w:b/>
                <w:bCs/>
                <w:sz w:val="22"/>
                <w:szCs w:val="22"/>
                <w:lang w:val="fr-FR"/>
              </w:rPr>
              <w:t xml:space="preserve"> de</w:t>
            </w:r>
            <w:r w:rsidRPr="00F976BE">
              <w:rPr>
                <w:rFonts w:ascii="Marianne" w:eastAsia="Arial" w:hAnsi="Marianne" w:cs="Arial"/>
                <w:b/>
                <w:bCs/>
                <w:spacing w:val="1"/>
                <w:sz w:val="22"/>
                <w:szCs w:val="22"/>
                <w:lang w:val="fr-FR"/>
              </w:rPr>
              <w:t xml:space="preserve"> </w:t>
            </w:r>
            <w:r w:rsidRPr="00F976BE">
              <w:rPr>
                <w:rFonts w:ascii="Marianne" w:eastAsia="Arial" w:hAnsi="Marianne" w:cs="Arial"/>
                <w:b/>
                <w:bCs/>
                <w:sz w:val="22"/>
                <w:szCs w:val="22"/>
                <w:lang w:val="fr-FR"/>
              </w:rPr>
              <w:t>C</w:t>
            </w:r>
            <w:r w:rsidRPr="00F976BE">
              <w:rPr>
                <w:rFonts w:ascii="Marianne" w:eastAsia="Arial" w:hAnsi="Marianne" w:cs="Arial"/>
                <w:b/>
                <w:bCs/>
                <w:spacing w:val="-1"/>
                <w:sz w:val="22"/>
                <w:szCs w:val="22"/>
                <w:lang w:val="fr-FR"/>
              </w:rPr>
              <w:t>a</w:t>
            </w:r>
            <w:r w:rsidRPr="00F976BE">
              <w:rPr>
                <w:rFonts w:ascii="Marianne" w:eastAsia="Arial" w:hAnsi="Marianne" w:cs="Arial"/>
                <w:b/>
                <w:bCs/>
                <w:sz w:val="22"/>
                <w:szCs w:val="22"/>
                <w:lang w:val="fr-FR"/>
              </w:rPr>
              <w:t>ndid</w:t>
            </w:r>
            <w:r w:rsidRPr="00F976BE">
              <w:rPr>
                <w:rFonts w:ascii="Marianne" w:eastAsia="Arial" w:hAnsi="Marianne" w:cs="Arial"/>
                <w:b/>
                <w:bCs/>
                <w:spacing w:val="1"/>
                <w:sz w:val="22"/>
                <w:szCs w:val="22"/>
                <w:lang w:val="fr-FR"/>
              </w:rPr>
              <w:t>a</w:t>
            </w:r>
            <w:r w:rsidRPr="00F976BE">
              <w:rPr>
                <w:rFonts w:ascii="Marianne" w:eastAsia="Arial" w:hAnsi="Marianne" w:cs="Arial"/>
                <w:b/>
                <w:bCs/>
                <w:spacing w:val="-1"/>
                <w:sz w:val="22"/>
                <w:szCs w:val="22"/>
                <w:lang w:val="fr-FR"/>
              </w:rPr>
              <w:t>t</w:t>
            </w:r>
            <w:r w:rsidRPr="00F976BE">
              <w:rPr>
                <w:rFonts w:ascii="Marianne" w:eastAsia="Arial" w:hAnsi="Marianne" w:cs="Arial"/>
                <w:b/>
                <w:bCs/>
                <w:sz w:val="22"/>
                <w:szCs w:val="22"/>
                <w:lang w:val="fr-FR"/>
              </w:rPr>
              <w:t xml:space="preserve">ure </w:t>
            </w:r>
            <w:proofErr w:type="spellStart"/>
            <w:r w:rsidRPr="00F976BE">
              <w:rPr>
                <w:rFonts w:ascii="Marianne" w:eastAsia="Arial" w:hAnsi="Marianne" w:cs="Arial"/>
                <w:bCs/>
                <w:i/>
                <w:color w:val="0000FF"/>
                <w:position w:val="-1"/>
                <w:sz w:val="22"/>
                <w:szCs w:val="22"/>
                <w:lang w:val="fr-FR"/>
              </w:rPr>
              <w:t>Applicant’s</w:t>
            </w:r>
            <w:proofErr w:type="spellEnd"/>
            <w:r w:rsidRPr="00F976BE">
              <w:rPr>
                <w:rFonts w:ascii="Marianne" w:eastAsia="Arial" w:hAnsi="Marianne" w:cs="Arial"/>
                <w:bCs/>
                <w:i/>
                <w:color w:val="0000FF"/>
                <w:position w:val="-1"/>
                <w:sz w:val="22"/>
                <w:szCs w:val="22"/>
                <w:lang w:val="fr-FR"/>
              </w:rPr>
              <w:t xml:space="preserve"> </w:t>
            </w:r>
            <w:proofErr w:type="spellStart"/>
            <w:r w:rsidRPr="00F976BE">
              <w:rPr>
                <w:rFonts w:ascii="Marianne" w:eastAsia="Arial" w:hAnsi="Marianne" w:cs="Arial"/>
                <w:bCs/>
                <w:i/>
                <w:color w:val="0000FF"/>
                <w:position w:val="-1"/>
                <w:sz w:val="22"/>
                <w:szCs w:val="22"/>
                <w:lang w:val="fr-FR"/>
              </w:rPr>
              <w:t>declaration</w:t>
            </w:r>
            <w:proofErr w:type="spellEnd"/>
            <w:r w:rsidRPr="00F976BE">
              <w:rPr>
                <w:rFonts w:ascii="Marianne" w:eastAsia="Arial" w:hAnsi="Marianne" w:cs="Arial"/>
                <w:bCs/>
                <w:i/>
                <w:color w:val="0000FF"/>
                <w:position w:val="-1"/>
                <w:sz w:val="22"/>
                <w:szCs w:val="22"/>
                <w:lang w:val="fr-FR"/>
              </w:rPr>
              <w:t xml:space="preserve"> </w:t>
            </w:r>
          </w:p>
          <w:p w14:paraId="3CB76445" w14:textId="77777777" w:rsidR="008345E2" w:rsidRPr="00F976BE" w:rsidRDefault="008345E2" w:rsidP="005C25DA">
            <w:pPr>
              <w:ind w:left="64" w:right="-20"/>
              <w:rPr>
                <w:rFonts w:ascii="Marianne" w:eastAsia="Arial" w:hAnsi="Marianne" w:cs="Arial"/>
              </w:rPr>
            </w:pPr>
            <w:r w:rsidRPr="00F976BE">
              <w:rPr>
                <w:rFonts w:ascii="Marianne" w:eastAsia="Arial" w:hAnsi="Marianne" w:cs="Arial"/>
                <w:spacing w:val="1"/>
              </w:rPr>
              <w:t>J</w:t>
            </w:r>
            <w:r w:rsidRPr="00F976BE">
              <w:rPr>
                <w:rFonts w:ascii="Marianne" w:eastAsia="Arial" w:hAnsi="Marianne" w:cs="Arial"/>
              </w:rPr>
              <w:t>e</w:t>
            </w:r>
            <w:r w:rsidRPr="00F976BE">
              <w:rPr>
                <w:rFonts w:ascii="Marianne" w:eastAsia="Arial" w:hAnsi="Marianne" w:cs="Arial"/>
                <w:spacing w:val="-3"/>
              </w:rPr>
              <w:t xml:space="preserve"> </w:t>
            </w:r>
            <w:r w:rsidRPr="00F976BE">
              <w:rPr>
                <w:rFonts w:ascii="Marianne" w:eastAsia="Arial" w:hAnsi="Marianne" w:cs="Arial"/>
                <w:spacing w:val="1"/>
              </w:rPr>
              <w:t>c</w:t>
            </w:r>
            <w:r w:rsidRPr="00F976BE">
              <w:rPr>
                <w:rFonts w:ascii="Marianne" w:eastAsia="Arial" w:hAnsi="Marianne" w:cs="Arial"/>
              </w:rPr>
              <w:t>e</w:t>
            </w:r>
            <w:r w:rsidRPr="00F976BE">
              <w:rPr>
                <w:rFonts w:ascii="Marianne" w:eastAsia="Arial" w:hAnsi="Marianne" w:cs="Arial"/>
                <w:spacing w:val="1"/>
              </w:rPr>
              <w:t>r</w:t>
            </w:r>
            <w:r w:rsidRPr="00F976BE">
              <w:rPr>
                <w:rFonts w:ascii="Marianne" w:eastAsia="Arial" w:hAnsi="Marianne" w:cs="Arial"/>
              </w:rPr>
              <w:t>t</w:t>
            </w:r>
            <w:r w:rsidRPr="00F976BE">
              <w:rPr>
                <w:rFonts w:ascii="Marianne" w:eastAsia="Arial" w:hAnsi="Marianne" w:cs="Arial"/>
                <w:spacing w:val="-1"/>
              </w:rPr>
              <w:t>i</w:t>
            </w:r>
            <w:r w:rsidRPr="00F976BE">
              <w:rPr>
                <w:rFonts w:ascii="Marianne" w:eastAsia="Arial" w:hAnsi="Marianne" w:cs="Arial"/>
                <w:spacing w:val="2"/>
              </w:rPr>
              <w:t>f</w:t>
            </w:r>
            <w:r w:rsidRPr="00F976BE">
              <w:rPr>
                <w:rFonts w:ascii="Marianne" w:eastAsia="Arial" w:hAnsi="Marianne" w:cs="Arial"/>
                <w:spacing w:val="-1"/>
              </w:rPr>
              <w:t>i</w:t>
            </w:r>
            <w:r w:rsidRPr="00F976BE">
              <w:rPr>
                <w:rFonts w:ascii="Marianne" w:eastAsia="Arial" w:hAnsi="Marianne" w:cs="Arial"/>
              </w:rPr>
              <w:t>e</w:t>
            </w:r>
            <w:r w:rsidRPr="00F976BE">
              <w:rPr>
                <w:rFonts w:ascii="Marianne" w:eastAsia="Arial" w:hAnsi="Marianne" w:cs="Arial"/>
                <w:spacing w:val="-7"/>
              </w:rPr>
              <w:t xml:space="preserve"> </w:t>
            </w:r>
            <w:r w:rsidRPr="00F976BE">
              <w:rPr>
                <w:rFonts w:ascii="Marianne" w:eastAsia="Arial" w:hAnsi="Marianne" w:cs="Arial"/>
              </w:rPr>
              <w:t>q</w:t>
            </w:r>
            <w:r w:rsidRPr="00F976BE">
              <w:rPr>
                <w:rFonts w:ascii="Marianne" w:eastAsia="Arial" w:hAnsi="Marianne" w:cs="Arial"/>
                <w:spacing w:val="2"/>
              </w:rPr>
              <w:t>u</w:t>
            </w:r>
            <w:r w:rsidRPr="00F976BE">
              <w:rPr>
                <w:rFonts w:ascii="Marianne" w:eastAsia="Arial" w:hAnsi="Marianne" w:cs="Arial"/>
              </w:rPr>
              <w:t>e</w:t>
            </w:r>
            <w:r w:rsidRPr="00F976BE">
              <w:rPr>
                <w:rFonts w:ascii="Marianne" w:eastAsia="Arial" w:hAnsi="Marianne" w:cs="Arial"/>
                <w:spacing w:val="-4"/>
              </w:rPr>
              <w:t xml:space="preserve"> </w:t>
            </w:r>
            <w:r w:rsidRPr="00F976BE">
              <w:rPr>
                <w:rFonts w:ascii="Marianne" w:eastAsia="Arial" w:hAnsi="Marianne" w:cs="Arial"/>
              </w:rPr>
              <w:t>t</w:t>
            </w:r>
            <w:r w:rsidRPr="00F976BE">
              <w:rPr>
                <w:rFonts w:ascii="Marianne" w:eastAsia="Arial" w:hAnsi="Marianne" w:cs="Arial"/>
                <w:spacing w:val="2"/>
              </w:rPr>
              <w:t>o</w:t>
            </w:r>
            <w:r w:rsidRPr="00F976BE">
              <w:rPr>
                <w:rFonts w:ascii="Marianne" w:eastAsia="Arial" w:hAnsi="Marianne" w:cs="Arial"/>
              </w:rPr>
              <w:t>utes</w:t>
            </w:r>
            <w:r w:rsidRPr="00F976BE">
              <w:rPr>
                <w:rFonts w:ascii="Marianne" w:eastAsia="Arial" w:hAnsi="Marianne" w:cs="Arial"/>
                <w:spacing w:val="-2"/>
              </w:rPr>
              <w:t xml:space="preserve"> </w:t>
            </w:r>
            <w:r w:rsidRPr="00F976BE">
              <w:rPr>
                <w:rFonts w:ascii="Marianne" w:eastAsia="Arial" w:hAnsi="Marianne" w:cs="Arial"/>
                <w:spacing w:val="-1"/>
              </w:rPr>
              <w:t>l</w:t>
            </w:r>
            <w:r w:rsidRPr="00F976BE">
              <w:rPr>
                <w:rFonts w:ascii="Marianne" w:eastAsia="Arial" w:hAnsi="Marianne" w:cs="Arial"/>
              </w:rPr>
              <w:t>es</w:t>
            </w:r>
            <w:r w:rsidRPr="00F976BE">
              <w:rPr>
                <w:rFonts w:ascii="Marianne" w:eastAsia="Arial" w:hAnsi="Marianne" w:cs="Arial"/>
                <w:spacing w:val="-2"/>
              </w:rPr>
              <w:t xml:space="preserve"> </w:t>
            </w:r>
            <w:r w:rsidRPr="00F976BE">
              <w:rPr>
                <w:rFonts w:ascii="Marianne" w:eastAsia="Arial" w:hAnsi="Marianne" w:cs="Arial"/>
                <w:spacing w:val="1"/>
              </w:rPr>
              <w:t>i</w:t>
            </w:r>
            <w:r w:rsidRPr="00F976BE">
              <w:rPr>
                <w:rFonts w:ascii="Marianne" w:eastAsia="Arial" w:hAnsi="Marianne" w:cs="Arial"/>
              </w:rPr>
              <w:t>n</w:t>
            </w:r>
            <w:r w:rsidRPr="00F976BE">
              <w:rPr>
                <w:rFonts w:ascii="Marianne" w:eastAsia="Arial" w:hAnsi="Marianne" w:cs="Arial"/>
                <w:spacing w:val="2"/>
              </w:rPr>
              <w:t>f</w:t>
            </w:r>
            <w:r w:rsidRPr="00F976BE">
              <w:rPr>
                <w:rFonts w:ascii="Marianne" w:eastAsia="Arial" w:hAnsi="Marianne" w:cs="Arial"/>
              </w:rPr>
              <w:t>o</w:t>
            </w:r>
            <w:r w:rsidRPr="00F976BE">
              <w:rPr>
                <w:rFonts w:ascii="Marianne" w:eastAsia="Arial" w:hAnsi="Marianne" w:cs="Arial"/>
                <w:spacing w:val="1"/>
              </w:rPr>
              <w:t>r</w:t>
            </w:r>
            <w:r w:rsidRPr="00F976BE">
              <w:rPr>
                <w:rFonts w:ascii="Marianne" w:eastAsia="Arial" w:hAnsi="Marianne" w:cs="Arial"/>
                <w:spacing w:val="4"/>
              </w:rPr>
              <w:t>m</w:t>
            </w:r>
            <w:r w:rsidRPr="00F976BE">
              <w:rPr>
                <w:rFonts w:ascii="Marianne" w:eastAsia="Arial" w:hAnsi="Marianne" w:cs="Arial"/>
              </w:rPr>
              <w:t>at</w:t>
            </w:r>
            <w:r w:rsidRPr="00F976BE">
              <w:rPr>
                <w:rFonts w:ascii="Marianne" w:eastAsia="Arial" w:hAnsi="Marianne" w:cs="Arial"/>
                <w:spacing w:val="-1"/>
              </w:rPr>
              <w:t>i</w:t>
            </w:r>
            <w:r w:rsidRPr="00F976BE">
              <w:rPr>
                <w:rFonts w:ascii="Marianne" w:eastAsia="Arial" w:hAnsi="Marianne" w:cs="Arial"/>
              </w:rPr>
              <w:t>ons</w:t>
            </w:r>
            <w:r w:rsidRPr="00F976BE">
              <w:rPr>
                <w:rFonts w:ascii="Marianne" w:eastAsia="Arial" w:hAnsi="Marianne" w:cs="Arial"/>
                <w:spacing w:val="-10"/>
              </w:rPr>
              <w:t xml:space="preserve"> </w:t>
            </w:r>
            <w:r w:rsidRPr="00F976BE">
              <w:rPr>
                <w:rFonts w:ascii="Marianne" w:eastAsia="Arial" w:hAnsi="Marianne" w:cs="Arial"/>
                <w:spacing w:val="1"/>
              </w:rPr>
              <w:t>c</w:t>
            </w:r>
            <w:r w:rsidRPr="00F976BE">
              <w:rPr>
                <w:rFonts w:ascii="Marianne" w:eastAsia="Arial" w:hAnsi="Marianne" w:cs="Arial"/>
              </w:rPr>
              <w:t>onte</w:t>
            </w:r>
            <w:r w:rsidRPr="00F976BE">
              <w:rPr>
                <w:rFonts w:ascii="Marianne" w:eastAsia="Arial" w:hAnsi="Marianne" w:cs="Arial"/>
                <w:spacing w:val="2"/>
              </w:rPr>
              <w:t>n</w:t>
            </w:r>
            <w:r w:rsidRPr="00F976BE">
              <w:rPr>
                <w:rFonts w:ascii="Marianne" w:eastAsia="Arial" w:hAnsi="Marianne" w:cs="Arial"/>
              </w:rPr>
              <w:t>ues</w:t>
            </w:r>
            <w:r w:rsidRPr="00F976BE">
              <w:rPr>
                <w:rFonts w:ascii="Marianne" w:eastAsia="Arial" w:hAnsi="Marianne" w:cs="Arial"/>
                <w:spacing w:val="-8"/>
              </w:rPr>
              <w:t xml:space="preserve"> </w:t>
            </w:r>
            <w:r w:rsidRPr="00F976BE">
              <w:rPr>
                <w:rFonts w:ascii="Marianne" w:eastAsia="Arial" w:hAnsi="Marianne" w:cs="Arial"/>
                <w:spacing w:val="2"/>
              </w:rPr>
              <w:t>d</w:t>
            </w:r>
            <w:r w:rsidRPr="00F976BE">
              <w:rPr>
                <w:rFonts w:ascii="Marianne" w:eastAsia="Arial" w:hAnsi="Marianne" w:cs="Arial"/>
              </w:rPr>
              <w:t>ans</w:t>
            </w:r>
            <w:r w:rsidRPr="00F976BE">
              <w:rPr>
                <w:rFonts w:ascii="Marianne" w:eastAsia="Arial" w:hAnsi="Marianne" w:cs="Arial"/>
                <w:spacing w:val="-1"/>
              </w:rPr>
              <w:t xml:space="preserve"> </w:t>
            </w:r>
            <w:r w:rsidRPr="00F976BE">
              <w:rPr>
                <w:rFonts w:ascii="Marianne" w:eastAsia="Arial" w:hAnsi="Marianne" w:cs="Arial"/>
                <w:spacing w:val="1"/>
              </w:rPr>
              <w:t>c</w:t>
            </w:r>
            <w:r w:rsidRPr="00F976BE">
              <w:rPr>
                <w:rFonts w:ascii="Marianne" w:eastAsia="Arial" w:hAnsi="Marianne" w:cs="Arial"/>
              </w:rPr>
              <w:t>e</w:t>
            </w:r>
            <w:r w:rsidRPr="00F976BE">
              <w:rPr>
                <w:rFonts w:ascii="Marianne" w:eastAsia="Arial" w:hAnsi="Marianne" w:cs="Arial"/>
                <w:spacing w:val="-3"/>
              </w:rPr>
              <w:t xml:space="preserve"> </w:t>
            </w:r>
            <w:r w:rsidRPr="00F976BE">
              <w:rPr>
                <w:rFonts w:ascii="Marianne" w:eastAsia="Arial" w:hAnsi="Marianne" w:cs="Arial"/>
              </w:rPr>
              <w:t>do</w:t>
            </w:r>
            <w:r w:rsidRPr="00F976BE">
              <w:rPr>
                <w:rFonts w:ascii="Marianne" w:eastAsia="Arial" w:hAnsi="Marianne" w:cs="Arial"/>
                <w:spacing w:val="1"/>
              </w:rPr>
              <w:t>c</w:t>
            </w:r>
            <w:r w:rsidRPr="00F976BE">
              <w:rPr>
                <w:rFonts w:ascii="Marianne" w:eastAsia="Arial" w:hAnsi="Marianne" w:cs="Arial"/>
              </w:rPr>
              <w:t>u</w:t>
            </w:r>
            <w:r w:rsidRPr="00F976BE">
              <w:rPr>
                <w:rFonts w:ascii="Marianne" w:eastAsia="Arial" w:hAnsi="Marianne" w:cs="Arial"/>
                <w:spacing w:val="4"/>
              </w:rPr>
              <w:t>m</w:t>
            </w:r>
            <w:r w:rsidRPr="00F976BE">
              <w:rPr>
                <w:rFonts w:ascii="Marianne" w:eastAsia="Arial" w:hAnsi="Marianne" w:cs="Arial"/>
              </w:rPr>
              <w:t>ent</w:t>
            </w:r>
            <w:r w:rsidRPr="00F976BE">
              <w:rPr>
                <w:rFonts w:ascii="Marianne" w:eastAsia="Arial" w:hAnsi="Marianne" w:cs="Arial"/>
                <w:spacing w:val="-10"/>
              </w:rPr>
              <w:t xml:space="preserve"> </w:t>
            </w:r>
            <w:r w:rsidRPr="00F976BE">
              <w:rPr>
                <w:rFonts w:ascii="Marianne" w:eastAsia="Arial" w:hAnsi="Marianne" w:cs="Arial"/>
                <w:spacing w:val="1"/>
              </w:rPr>
              <w:t>s</w:t>
            </w:r>
            <w:r w:rsidRPr="00F976BE">
              <w:rPr>
                <w:rFonts w:ascii="Marianne" w:eastAsia="Arial" w:hAnsi="Marianne" w:cs="Arial"/>
              </w:rPr>
              <w:t>ont</w:t>
            </w:r>
            <w:r w:rsidRPr="00F976BE">
              <w:rPr>
                <w:rFonts w:ascii="Marianne" w:eastAsia="Arial" w:hAnsi="Marianne" w:cs="Arial"/>
                <w:spacing w:val="-5"/>
              </w:rPr>
              <w:t xml:space="preserve"> </w:t>
            </w:r>
            <w:r w:rsidRPr="00F976BE">
              <w:rPr>
                <w:rFonts w:ascii="Marianne" w:eastAsia="Arial" w:hAnsi="Marianne" w:cs="Arial"/>
                <w:spacing w:val="1"/>
              </w:rPr>
              <w:t>c</w:t>
            </w:r>
            <w:r w:rsidRPr="00F976BE">
              <w:rPr>
                <w:rFonts w:ascii="Marianne" w:eastAsia="Arial" w:hAnsi="Marianne" w:cs="Arial"/>
              </w:rPr>
              <w:t>o</w:t>
            </w:r>
            <w:r w:rsidRPr="00F976BE">
              <w:rPr>
                <w:rFonts w:ascii="Marianne" w:eastAsia="Arial" w:hAnsi="Marianne" w:cs="Arial"/>
                <w:spacing w:val="1"/>
              </w:rPr>
              <w:t>rr</w:t>
            </w:r>
            <w:r w:rsidRPr="00F976BE">
              <w:rPr>
                <w:rFonts w:ascii="Marianne" w:eastAsia="Arial" w:hAnsi="Marianne" w:cs="Arial"/>
              </w:rPr>
              <w:t>e</w:t>
            </w:r>
            <w:r w:rsidRPr="00F976BE">
              <w:rPr>
                <w:rFonts w:ascii="Marianne" w:eastAsia="Arial" w:hAnsi="Marianne" w:cs="Arial"/>
                <w:spacing w:val="1"/>
              </w:rPr>
              <w:t>c</w:t>
            </w:r>
            <w:r w:rsidRPr="00F976BE">
              <w:rPr>
                <w:rFonts w:ascii="Marianne" w:eastAsia="Arial" w:hAnsi="Marianne" w:cs="Arial"/>
              </w:rPr>
              <w:t>t</w:t>
            </w:r>
            <w:r w:rsidRPr="00F976BE">
              <w:rPr>
                <w:rFonts w:ascii="Marianne" w:eastAsia="Arial" w:hAnsi="Marianne" w:cs="Arial"/>
                <w:spacing w:val="2"/>
              </w:rPr>
              <w:t>e</w:t>
            </w:r>
            <w:r w:rsidRPr="00F976BE">
              <w:rPr>
                <w:rFonts w:ascii="Marianne" w:eastAsia="Arial" w:hAnsi="Marianne" w:cs="Arial"/>
              </w:rPr>
              <w:t>s</w:t>
            </w:r>
            <w:r w:rsidRPr="00F976BE">
              <w:rPr>
                <w:rFonts w:ascii="Marianne" w:eastAsia="Arial" w:hAnsi="Marianne" w:cs="Arial"/>
                <w:spacing w:val="-7"/>
              </w:rPr>
              <w:t xml:space="preserve"> </w:t>
            </w:r>
            <w:r w:rsidRPr="00F976BE">
              <w:rPr>
                <w:rFonts w:ascii="Marianne" w:eastAsia="Arial" w:hAnsi="Marianne" w:cs="Arial"/>
              </w:rPr>
              <w:t>et</w:t>
            </w:r>
            <w:r w:rsidRPr="00F976BE">
              <w:rPr>
                <w:rFonts w:ascii="Marianne" w:eastAsia="Arial" w:hAnsi="Marianne" w:cs="Arial"/>
                <w:spacing w:val="-3"/>
              </w:rPr>
              <w:t xml:space="preserve"> </w:t>
            </w:r>
            <w:r w:rsidRPr="00F976BE">
              <w:rPr>
                <w:rFonts w:ascii="Marianne" w:eastAsia="Arial" w:hAnsi="Marianne" w:cs="Arial"/>
                <w:spacing w:val="1"/>
              </w:rPr>
              <w:t>c</w:t>
            </w:r>
            <w:r w:rsidRPr="00F976BE">
              <w:rPr>
                <w:rFonts w:ascii="Marianne" w:eastAsia="Arial" w:hAnsi="Marianne" w:cs="Arial"/>
              </w:rPr>
              <w:t>o</w:t>
            </w:r>
            <w:r w:rsidRPr="00F976BE">
              <w:rPr>
                <w:rFonts w:ascii="Marianne" w:eastAsia="Arial" w:hAnsi="Marianne" w:cs="Arial"/>
                <w:spacing w:val="4"/>
              </w:rPr>
              <w:t>m</w:t>
            </w:r>
            <w:r w:rsidRPr="00F976BE">
              <w:rPr>
                <w:rFonts w:ascii="Marianne" w:eastAsia="Arial" w:hAnsi="Marianne" w:cs="Arial"/>
              </w:rPr>
              <w:t>p</w:t>
            </w:r>
            <w:r w:rsidRPr="00F976BE">
              <w:rPr>
                <w:rFonts w:ascii="Marianne" w:eastAsia="Arial" w:hAnsi="Marianne" w:cs="Arial"/>
                <w:spacing w:val="-1"/>
              </w:rPr>
              <w:t>l</w:t>
            </w:r>
            <w:r w:rsidRPr="00F976BE">
              <w:rPr>
                <w:rFonts w:ascii="Marianne" w:eastAsia="Arial" w:hAnsi="Marianne" w:cs="Arial"/>
              </w:rPr>
              <w:t>ète</w:t>
            </w:r>
            <w:r w:rsidRPr="00F976BE">
              <w:rPr>
                <w:rFonts w:ascii="Marianne" w:eastAsia="Arial" w:hAnsi="Marianne" w:cs="Arial"/>
                <w:spacing w:val="1"/>
              </w:rPr>
              <w:t>s</w:t>
            </w:r>
            <w:r w:rsidRPr="00F976BE">
              <w:rPr>
                <w:rFonts w:ascii="Marianne" w:eastAsia="Arial" w:hAnsi="Marianne" w:cs="Arial"/>
              </w:rPr>
              <w:t>.</w:t>
            </w:r>
          </w:p>
          <w:p w14:paraId="628E7BFD" w14:textId="77777777" w:rsidR="008345E2" w:rsidRPr="00AE092F" w:rsidRDefault="008345E2" w:rsidP="005C25DA">
            <w:pPr>
              <w:spacing w:after="40" w:line="181" w:lineRule="exact"/>
              <w:ind w:left="102" w:right="-20"/>
              <w:rPr>
                <w:rFonts w:ascii="Marianne" w:eastAsia="Arial" w:hAnsi="Marianne" w:cs="Arial"/>
                <w:sz w:val="22"/>
                <w:szCs w:val="22"/>
                <w:lang w:val="en-US"/>
              </w:rPr>
            </w:pPr>
            <w:r w:rsidRPr="00AE092F">
              <w:rPr>
                <w:rFonts w:ascii="Marianne" w:eastAsia="Arial" w:hAnsi="Marianne" w:cs="Arial"/>
                <w:bCs/>
                <w:i/>
                <w:color w:val="0000FF"/>
                <w:position w:val="-1"/>
                <w:sz w:val="16"/>
                <w:lang w:val="en-US"/>
              </w:rPr>
              <w:t>I confirm that the information contained herein is correct and complete.</w:t>
            </w:r>
          </w:p>
        </w:tc>
      </w:tr>
      <w:tr w:rsidR="003A6931" w:rsidRPr="00F976BE" w14:paraId="2EA98F9B" w14:textId="77777777" w:rsidTr="00373EF0">
        <w:trPr>
          <w:trHeight w:val="1819"/>
        </w:trPr>
        <w:tc>
          <w:tcPr>
            <w:tcW w:w="2475" w:type="dxa"/>
            <w:tcBorders>
              <w:top w:val="single" w:sz="4" w:space="0" w:color="auto"/>
              <w:bottom w:val="single" w:sz="4" w:space="0" w:color="auto"/>
            </w:tcBorders>
          </w:tcPr>
          <w:p w14:paraId="25B96004" w14:textId="77777777" w:rsidR="003A6931" w:rsidRPr="00F976BE" w:rsidRDefault="003A6931" w:rsidP="00373EF0">
            <w:pPr>
              <w:widowControl w:val="0"/>
              <w:jc w:val="center"/>
              <w:rPr>
                <w:rFonts w:ascii="Marianne" w:eastAsia="Arial" w:hAnsi="Marianne" w:cs="Arial"/>
                <w:sz w:val="22"/>
                <w:szCs w:val="22"/>
                <w:lang w:eastAsia="en-US"/>
              </w:rPr>
            </w:pPr>
            <w:r w:rsidRPr="00F976BE">
              <w:rPr>
                <w:rFonts w:ascii="Marianne" w:eastAsia="Arial" w:hAnsi="Marianne" w:cs="Arial"/>
                <w:spacing w:val="-1"/>
                <w:sz w:val="22"/>
                <w:szCs w:val="22"/>
                <w:lang w:eastAsia="en-US"/>
              </w:rPr>
              <w:t>D</w:t>
            </w:r>
            <w:r w:rsidRPr="00F976BE">
              <w:rPr>
                <w:rFonts w:ascii="Marianne" w:eastAsia="Arial" w:hAnsi="Marianne" w:cs="Arial"/>
                <w:sz w:val="22"/>
                <w:szCs w:val="22"/>
                <w:lang w:eastAsia="en-US"/>
              </w:rPr>
              <w:t>a</w:t>
            </w:r>
            <w:r w:rsidRPr="00F976BE">
              <w:rPr>
                <w:rFonts w:ascii="Marianne" w:eastAsia="Arial" w:hAnsi="Marianne" w:cs="Arial"/>
                <w:spacing w:val="1"/>
                <w:sz w:val="22"/>
                <w:szCs w:val="22"/>
                <w:lang w:eastAsia="en-US"/>
              </w:rPr>
              <w:t>t</w:t>
            </w:r>
            <w:r w:rsidRPr="00F976BE">
              <w:rPr>
                <w:rFonts w:ascii="Marianne" w:eastAsia="Arial" w:hAnsi="Marianne" w:cs="Arial"/>
                <w:sz w:val="22"/>
                <w:szCs w:val="22"/>
                <w:lang w:eastAsia="en-US"/>
              </w:rPr>
              <w:t>e</w:t>
            </w:r>
          </w:p>
          <w:p w14:paraId="53A54042" w14:textId="77777777" w:rsidR="003A6931" w:rsidRPr="00F976BE" w:rsidRDefault="003A6931" w:rsidP="00BD06E6">
            <w:pPr>
              <w:widowControl w:val="0"/>
              <w:spacing w:line="241" w:lineRule="auto"/>
              <w:ind w:right="101"/>
              <w:jc w:val="center"/>
              <w:rPr>
                <w:rFonts w:ascii="Marianne" w:hAnsi="Marianne" w:cs="Arial"/>
                <w:i/>
                <w:color w:val="0000FF"/>
                <w:sz w:val="16"/>
              </w:rPr>
            </w:pPr>
            <w:r w:rsidRPr="00F976BE">
              <w:rPr>
                <w:rFonts w:ascii="Marianne" w:hAnsi="Marianne" w:cs="Arial"/>
                <w:i/>
                <w:color w:val="0000FF"/>
                <w:sz w:val="16"/>
              </w:rPr>
              <w:t>Date</w:t>
            </w:r>
          </w:p>
          <w:p w14:paraId="059F16C5" w14:textId="77777777" w:rsidR="003A6931" w:rsidRPr="00F976BE" w:rsidRDefault="003A6931" w:rsidP="00373EF0">
            <w:pPr>
              <w:widowControl w:val="0"/>
              <w:spacing w:line="241" w:lineRule="auto"/>
              <w:ind w:right="342"/>
              <w:jc w:val="center"/>
              <w:rPr>
                <w:rFonts w:ascii="Marianne" w:hAnsi="Marianne" w:cs="Arial"/>
                <w:i/>
                <w:color w:val="0000FF"/>
                <w:sz w:val="16"/>
              </w:rPr>
            </w:pPr>
          </w:p>
          <w:p w14:paraId="43394188" w14:textId="193BD1DB" w:rsidR="003A6931" w:rsidRPr="00F976BE" w:rsidRDefault="003A6931" w:rsidP="00373EF0">
            <w:pPr>
              <w:widowControl w:val="0"/>
              <w:spacing w:line="241" w:lineRule="auto"/>
              <w:ind w:right="342"/>
              <w:jc w:val="center"/>
              <w:rPr>
                <w:rFonts w:ascii="Marianne" w:eastAsia="Arial" w:hAnsi="Marianne" w:cs="Arial"/>
                <w:sz w:val="22"/>
                <w:szCs w:val="22"/>
                <w:lang w:eastAsia="en-US"/>
              </w:rPr>
            </w:pPr>
          </w:p>
          <w:sdt>
            <w:sdtPr>
              <w:rPr>
                <w:rFonts w:ascii="Marianne" w:eastAsia="Arial" w:hAnsi="Marianne" w:cs="Arial"/>
                <w:spacing w:val="-1"/>
                <w:sz w:val="22"/>
                <w:szCs w:val="22"/>
                <w:lang w:eastAsia="en-US"/>
              </w:rPr>
              <w:alias w:val="Date"/>
              <w:tag w:val="Date"/>
              <w:id w:val="-1840923330"/>
              <w:placeholder>
                <w:docPart w:val="6EE27A118C0B4250AF3131417B478EF3"/>
              </w:placeholder>
              <w:showingPlcHdr/>
              <w:date>
                <w:dateFormat w:val="dd/MM/yyyy"/>
                <w:lid w:val="fr-FR"/>
                <w:storeMappedDataAs w:val="dateTime"/>
                <w:calendar w:val="gregorian"/>
              </w:date>
            </w:sdtPr>
            <w:sdtEndPr/>
            <w:sdtContent>
              <w:p w14:paraId="0693E091" w14:textId="77777777" w:rsidR="003A6931" w:rsidRPr="00F976BE" w:rsidRDefault="003A6931" w:rsidP="00373EF0">
                <w:pPr>
                  <w:widowControl w:val="0"/>
                  <w:spacing w:before="10" w:line="280" w:lineRule="exact"/>
                  <w:jc w:val="center"/>
                  <w:rPr>
                    <w:rFonts w:ascii="Marianne" w:hAnsi="Marianne" w:cs="Arial"/>
                  </w:rPr>
                </w:pPr>
                <w:r w:rsidRPr="00F976BE">
                  <w:rPr>
                    <w:rStyle w:val="Textedelespacerserv"/>
                    <w:rFonts w:ascii="Marianne" w:hAnsi="Marianne" w:cs="Arial"/>
                  </w:rPr>
                  <w:t>Cliquez ici pour entrer une date.</w:t>
                </w:r>
              </w:p>
            </w:sdtContent>
          </w:sdt>
        </w:tc>
        <w:tc>
          <w:tcPr>
            <w:tcW w:w="4356" w:type="dxa"/>
            <w:gridSpan w:val="6"/>
            <w:tcBorders>
              <w:top w:val="single" w:sz="4" w:space="0" w:color="auto"/>
              <w:bottom w:val="single" w:sz="4" w:space="0" w:color="auto"/>
            </w:tcBorders>
          </w:tcPr>
          <w:p w14:paraId="721ACC33" w14:textId="77777777" w:rsidR="003A6931" w:rsidRPr="00F976BE" w:rsidRDefault="003A6931" w:rsidP="00BD06E6">
            <w:pPr>
              <w:widowControl w:val="0"/>
              <w:spacing w:line="241" w:lineRule="auto"/>
              <w:ind w:right="61"/>
              <w:jc w:val="center"/>
              <w:rPr>
                <w:rFonts w:ascii="Marianne" w:eastAsia="Arial" w:hAnsi="Marianne" w:cs="Arial"/>
                <w:sz w:val="22"/>
                <w:szCs w:val="22"/>
                <w:lang w:eastAsia="en-US"/>
              </w:rPr>
            </w:pPr>
            <w:r w:rsidRPr="00F976BE">
              <w:rPr>
                <w:rFonts w:ascii="Marianne" w:eastAsia="Arial" w:hAnsi="Marianne" w:cs="Arial"/>
                <w:spacing w:val="-1"/>
                <w:sz w:val="22"/>
                <w:szCs w:val="22"/>
                <w:lang w:eastAsia="en-US"/>
              </w:rPr>
              <w:t>N</w:t>
            </w:r>
            <w:r w:rsidRPr="00F976BE">
              <w:rPr>
                <w:rFonts w:ascii="Marianne" w:eastAsia="Arial" w:hAnsi="Marianne" w:cs="Arial"/>
                <w:sz w:val="22"/>
                <w:szCs w:val="22"/>
                <w:lang w:eastAsia="en-US"/>
              </w:rPr>
              <w:t>om</w:t>
            </w:r>
            <w:r w:rsidRPr="00F976BE">
              <w:rPr>
                <w:rFonts w:ascii="Marianne" w:eastAsia="Arial" w:hAnsi="Marianne" w:cs="Arial"/>
                <w:spacing w:val="2"/>
                <w:sz w:val="22"/>
                <w:szCs w:val="22"/>
                <w:lang w:eastAsia="en-US"/>
              </w:rPr>
              <w:t xml:space="preserve"> </w:t>
            </w:r>
            <w:r w:rsidRPr="00F976BE">
              <w:rPr>
                <w:rFonts w:ascii="Marianne" w:eastAsia="Arial" w:hAnsi="Marianne" w:cs="Arial"/>
                <w:sz w:val="22"/>
                <w:szCs w:val="22"/>
                <w:lang w:eastAsia="en-US"/>
              </w:rPr>
              <w:t>du</w:t>
            </w:r>
            <w:r w:rsidRPr="00F976BE">
              <w:rPr>
                <w:rFonts w:ascii="Marianne" w:eastAsia="Arial" w:hAnsi="Marianne" w:cs="Arial"/>
                <w:spacing w:val="-2"/>
                <w:sz w:val="22"/>
                <w:szCs w:val="22"/>
                <w:lang w:eastAsia="en-US"/>
              </w:rPr>
              <w:t xml:space="preserve"> </w:t>
            </w:r>
            <w:r w:rsidRPr="00F976BE">
              <w:rPr>
                <w:rFonts w:ascii="Marianne" w:eastAsia="Arial" w:hAnsi="Marianne" w:cs="Arial"/>
                <w:sz w:val="22"/>
                <w:szCs w:val="22"/>
                <w:lang w:eastAsia="en-US"/>
              </w:rPr>
              <w:t>d</w:t>
            </w:r>
            <w:r w:rsidRPr="00F976BE">
              <w:rPr>
                <w:rFonts w:ascii="Marianne" w:eastAsia="Arial" w:hAnsi="Marianne" w:cs="Arial"/>
                <w:spacing w:val="-1"/>
                <w:sz w:val="22"/>
                <w:szCs w:val="22"/>
                <w:lang w:eastAsia="en-US"/>
              </w:rPr>
              <w:t>i</w:t>
            </w:r>
            <w:r w:rsidRPr="00F976BE">
              <w:rPr>
                <w:rFonts w:ascii="Marianne" w:eastAsia="Arial" w:hAnsi="Marianne" w:cs="Arial"/>
                <w:spacing w:val="1"/>
                <w:sz w:val="22"/>
                <w:szCs w:val="22"/>
                <w:lang w:eastAsia="en-US"/>
              </w:rPr>
              <w:t>r</w:t>
            </w:r>
            <w:r w:rsidRPr="00F976BE">
              <w:rPr>
                <w:rFonts w:ascii="Marianne" w:eastAsia="Arial" w:hAnsi="Marianne" w:cs="Arial"/>
                <w:spacing w:val="-1"/>
                <w:sz w:val="22"/>
                <w:szCs w:val="22"/>
                <w:lang w:eastAsia="en-US"/>
              </w:rPr>
              <w:t>i</w:t>
            </w:r>
            <w:r w:rsidRPr="00F976BE">
              <w:rPr>
                <w:rFonts w:ascii="Marianne" w:eastAsia="Arial" w:hAnsi="Marianne" w:cs="Arial"/>
                <w:spacing w:val="2"/>
                <w:sz w:val="22"/>
                <w:szCs w:val="22"/>
                <w:lang w:eastAsia="en-US"/>
              </w:rPr>
              <w:t>g</w:t>
            </w:r>
            <w:r w:rsidRPr="00F976BE">
              <w:rPr>
                <w:rFonts w:ascii="Marianne" w:eastAsia="Arial" w:hAnsi="Marianne" w:cs="Arial"/>
                <w:sz w:val="22"/>
                <w:szCs w:val="22"/>
                <w:lang w:eastAsia="en-US"/>
              </w:rPr>
              <w:t>ea</w:t>
            </w:r>
            <w:r w:rsidRPr="00F976BE">
              <w:rPr>
                <w:rFonts w:ascii="Marianne" w:eastAsia="Arial" w:hAnsi="Marianne" w:cs="Arial"/>
                <w:spacing w:val="-3"/>
                <w:sz w:val="22"/>
                <w:szCs w:val="22"/>
                <w:lang w:eastAsia="en-US"/>
              </w:rPr>
              <w:t>n</w:t>
            </w:r>
            <w:r w:rsidRPr="00F976BE">
              <w:rPr>
                <w:rFonts w:ascii="Marianne" w:eastAsia="Arial" w:hAnsi="Marianne" w:cs="Arial"/>
                <w:sz w:val="22"/>
                <w:szCs w:val="22"/>
                <w:lang w:eastAsia="en-US"/>
              </w:rPr>
              <w:t xml:space="preserve">t </w:t>
            </w:r>
            <w:r w:rsidRPr="00F976BE">
              <w:rPr>
                <w:rFonts w:ascii="Marianne" w:eastAsia="Arial" w:hAnsi="Marianne" w:cs="Arial"/>
                <w:spacing w:val="1"/>
                <w:sz w:val="22"/>
                <w:szCs w:val="22"/>
                <w:lang w:eastAsia="en-US"/>
              </w:rPr>
              <w:t>r</w:t>
            </w:r>
            <w:r w:rsidRPr="00F976BE">
              <w:rPr>
                <w:rFonts w:ascii="Marianne" w:eastAsia="Arial" w:hAnsi="Marianne" w:cs="Arial"/>
                <w:sz w:val="22"/>
                <w:szCs w:val="22"/>
                <w:lang w:eastAsia="en-US"/>
              </w:rPr>
              <w:t>espo</w:t>
            </w:r>
            <w:r w:rsidRPr="00F976BE">
              <w:rPr>
                <w:rFonts w:ascii="Marianne" w:eastAsia="Arial" w:hAnsi="Marianne" w:cs="Arial"/>
                <w:spacing w:val="-3"/>
                <w:sz w:val="22"/>
                <w:szCs w:val="22"/>
                <w:lang w:eastAsia="en-US"/>
              </w:rPr>
              <w:t>n</w:t>
            </w:r>
            <w:r w:rsidRPr="00F976BE">
              <w:rPr>
                <w:rFonts w:ascii="Marianne" w:eastAsia="Arial" w:hAnsi="Marianne" w:cs="Arial"/>
                <w:sz w:val="22"/>
                <w:szCs w:val="22"/>
                <w:lang w:eastAsia="en-US"/>
              </w:rPr>
              <w:t>sab</w:t>
            </w:r>
            <w:r w:rsidRPr="00F976BE">
              <w:rPr>
                <w:rFonts w:ascii="Marianne" w:eastAsia="Arial" w:hAnsi="Marianne" w:cs="Arial"/>
                <w:spacing w:val="-1"/>
                <w:sz w:val="22"/>
                <w:szCs w:val="22"/>
                <w:lang w:eastAsia="en-US"/>
              </w:rPr>
              <w:t>l</w:t>
            </w:r>
            <w:r w:rsidRPr="00F976BE">
              <w:rPr>
                <w:rFonts w:ascii="Marianne" w:eastAsia="Arial" w:hAnsi="Marianne" w:cs="Arial"/>
                <w:sz w:val="22"/>
                <w:szCs w:val="22"/>
                <w:lang w:eastAsia="en-US"/>
              </w:rPr>
              <w:t>e</w:t>
            </w:r>
            <w:r w:rsidRPr="00F976BE">
              <w:rPr>
                <w:rFonts w:ascii="Marianne" w:eastAsia="Arial" w:hAnsi="Marianne" w:cs="Arial"/>
                <w:spacing w:val="2"/>
                <w:sz w:val="22"/>
                <w:szCs w:val="22"/>
                <w:lang w:eastAsia="en-US"/>
              </w:rPr>
              <w:t xml:space="preserve"> </w:t>
            </w:r>
            <w:r w:rsidRPr="00F976BE">
              <w:rPr>
                <w:rFonts w:ascii="Marianne" w:eastAsia="Arial" w:hAnsi="Marianne" w:cs="Arial"/>
                <w:sz w:val="22"/>
                <w:szCs w:val="22"/>
                <w:lang w:eastAsia="en-US"/>
              </w:rPr>
              <w:t>ou</w:t>
            </w:r>
            <w:r w:rsidRPr="00F976BE">
              <w:rPr>
                <w:rFonts w:ascii="Marianne" w:eastAsia="Arial" w:hAnsi="Marianne" w:cs="Arial"/>
                <w:spacing w:val="1"/>
                <w:sz w:val="22"/>
                <w:szCs w:val="22"/>
                <w:lang w:eastAsia="en-US"/>
              </w:rPr>
              <w:t xml:space="preserve"> </w:t>
            </w:r>
            <w:r w:rsidRPr="00F976BE">
              <w:rPr>
                <w:rFonts w:ascii="Marianne" w:eastAsia="Arial" w:hAnsi="Marianne" w:cs="Arial"/>
                <w:sz w:val="22"/>
                <w:szCs w:val="22"/>
                <w:lang w:eastAsia="en-US"/>
              </w:rPr>
              <w:t xml:space="preserve">du </w:t>
            </w:r>
            <w:r w:rsidRPr="00F976BE">
              <w:rPr>
                <w:rFonts w:ascii="Marianne" w:eastAsia="Arial" w:hAnsi="Marianne" w:cs="Arial"/>
                <w:spacing w:val="1"/>
                <w:sz w:val="22"/>
                <w:szCs w:val="22"/>
                <w:lang w:eastAsia="en-US"/>
              </w:rPr>
              <w:t>r</w:t>
            </w:r>
            <w:r w:rsidRPr="00F976BE">
              <w:rPr>
                <w:rFonts w:ascii="Marianne" w:eastAsia="Arial" w:hAnsi="Marianne" w:cs="Arial"/>
                <w:sz w:val="22"/>
                <w:szCs w:val="22"/>
                <w:lang w:eastAsia="en-US"/>
              </w:rPr>
              <w:t>ep</w:t>
            </w:r>
            <w:r w:rsidRPr="00F976BE">
              <w:rPr>
                <w:rFonts w:ascii="Marianne" w:eastAsia="Arial" w:hAnsi="Marianne" w:cs="Arial"/>
                <w:spacing w:val="1"/>
                <w:sz w:val="22"/>
                <w:szCs w:val="22"/>
                <w:lang w:eastAsia="en-US"/>
              </w:rPr>
              <w:t>r</w:t>
            </w:r>
            <w:r w:rsidRPr="00F976BE">
              <w:rPr>
                <w:rFonts w:ascii="Marianne" w:eastAsia="Arial" w:hAnsi="Marianne" w:cs="Arial"/>
                <w:sz w:val="22"/>
                <w:szCs w:val="22"/>
                <w:lang w:eastAsia="en-US"/>
              </w:rPr>
              <w:t>ése</w:t>
            </w:r>
            <w:r w:rsidRPr="00F976BE">
              <w:rPr>
                <w:rFonts w:ascii="Marianne" w:eastAsia="Arial" w:hAnsi="Marianne" w:cs="Arial"/>
                <w:spacing w:val="-3"/>
                <w:sz w:val="22"/>
                <w:szCs w:val="22"/>
                <w:lang w:eastAsia="en-US"/>
              </w:rPr>
              <w:t>n</w:t>
            </w:r>
            <w:r w:rsidRPr="00F976BE">
              <w:rPr>
                <w:rFonts w:ascii="Marianne" w:eastAsia="Arial" w:hAnsi="Marianne" w:cs="Arial"/>
                <w:spacing w:val="1"/>
                <w:sz w:val="22"/>
                <w:szCs w:val="22"/>
                <w:lang w:eastAsia="en-US"/>
              </w:rPr>
              <w:t>t</w:t>
            </w:r>
            <w:r w:rsidRPr="00F976BE">
              <w:rPr>
                <w:rFonts w:ascii="Marianne" w:eastAsia="Arial" w:hAnsi="Marianne" w:cs="Arial"/>
                <w:sz w:val="22"/>
                <w:szCs w:val="22"/>
                <w:lang w:eastAsia="en-US"/>
              </w:rPr>
              <w:t>ant au</w:t>
            </w:r>
            <w:r w:rsidRPr="00F976BE">
              <w:rPr>
                <w:rFonts w:ascii="Marianne" w:eastAsia="Arial" w:hAnsi="Marianne" w:cs="Arial"/>
                <w:spacing w:val="1"/>
                <w:sz w:val="22"/>
                <w:szCs w:val="22"/>
                <w:lang w:eastAsia="en-US"/>
              </w:rPr>
              <w:t>t</w:t>
            </w:r>
            <w:r w:rsidRPr="00F976BE">
              <w:rPr>
                <w:rFonts w:ascii="Marianne" w:eastAsia="Arial" w:hAnsi="Marianne" w:cs="Arial"/>
                <w:spacing w:val="-3"/>
                <w:sz w:val="22"/>
                <w:szCs w:val="22"/>
                <w:lang w:eastAsia="en-US"/>
              </w:rPr>
              <w:t>o</w:t>
            </w:r>
            <w:r w:rsidRPr="00F976BE">
              <w:rPr>
                <w:rFonts w:ascii="Marianne" w:eastAsia="Arial" w:hAnsi="Marianne" w:cs="Arial"/>
                <w:spacing w:val="1"/>
                <w:sz w:val="22"/>
                <w:szCs w:val="22"/>
                <w:lang w:eastAsia="en-US"/>
              </w:rPr>
              <w:t>r</w:t>
            </w:r>
            <w:r w:rsidRPr="00F976BE">
              <w:rPr>
                <w:rFonts w:ascii="Marianne" w:eastAsia="Arial" w:hAnsi="Marianne" w:cs="Arial"/>
                <w:spacing w:val="-1"/>
                <w:sz w:val="22"/>
                <w:szCs w:val="22"/>
                <w:lang w:eastAsia="en-US"/>
              </w:rPr>
              <w:t>i</w:t>
            </w:r>
            <w:r w:rsidRPr="00F976BE">
              <w:rPr>
                <w:rFonts w:ascii="Marianne" w:eastAsia="Arial" w:hAnsi="Marianne" w:cs="Arial"/>
                <w:sz w:val="22"/>
                <w:szCs w:val="22"/>
                <w:lang w:eastAsia="en-US"/>
              </w:rPr>
              <w:t>sé</w:t>
            </w:r>
          </w:p>
          <w:p w14:paraId="0918C335" w14:textId="77777777" w:rsidR="003A6931" w:rsidRPr="00AE092F" w:rsidRDefault="003A6931" w:rsidP="00BD06E6">
            <w:pPr>
              <w:widowControl w:val="0"/>
              <w:spacing w:line="241" w:lineRule="auto"/>
              <w:ind w:right="61"/>
              <w:jc w:val="center"/>
              <w:rPr>
                <w:rFonts w:ascii="Marianne" w:eastAsia="Arial" w:hAnsi="Marianne" w:cs="Arial"/>
                <w:szCs w:val="22"/>
                <w:lang w:val="en-US" w:eastAsia="en-US"/>
              </w:rPr>
            </w:pPr>
            <w:r w:rsidRPr="00AE092F">
              <w:rPr>
                <w:rFonts w:ascii="Marianne" w:hAnsi="Marianne" w:cs="Arial"/>
                <w:i/>
                <w:color w:val="0000FF"/>
                <w:sz w:val="16"/>
                <w:lang w:val="en-US"/>
              </w:rPr>
              <w:t xml:space="preserve">Name of Accountable Manager or </w:t>
            </w:r>
            <w:proofErr w:type="spellStart"/>
            <w:r w:rsidRPr="00AE092F">
              <w:rPr>
                <w:rFonts w:ascii="Marianne" w:hAnsi="Marianne" w:cs="Arial"/>
                <w:i/>
                <w:color w:val="0000FF"/>
                <w:sz w:val="16"/>
                <w:lang w:val="en-US"/>
              </w:rPr>
              <w:t>Authorised</w:t>
            </w:r>
            <w:proofErr w:type="spellEnd"/>
            <w:r w:rsidRPr="00AE092F">
              <w:rPr>
                <w:rFonts w:ascii="Marianne" w:hAnsi="Marianne" w:cs="Arial"/>
                <w:i/>
                <w:color w:val="0000FF"/>
                <w:sz w:val="16"/>
                <w:lang w:val="en-US"/>
              </w:rPr>
              <w:t xml:space="preserve"> Representative</w:t>
            </w:r>
          </w:p>
          <w:p w14:paraId="16057357" w14:textId="77777777" w:rsidR="003A6931" w:rsidRPr="00AE092F" w:rsidRDefault="003A6931" w:rsidP="00373EF0">
            <w:pPr>
              <w:widowControl w:val="0"/>
              <w:spacing w:before="14" w:line="220" w:lineRule="exact"/>
              <w:rPr>
                <w:rFonts w:ascii="Marianne" w:eastAsia="Calibri" w:hAnsi="Marianne"/>
                <w:sz w:val="22"/>
                <w:szCs w:val="22"/>
                <w:lang w:val="en-US" w:eastAsia="en-US"/>
              </w:rPr>
            </w:pPr>
          </w:p>
          <w:sdt>
            <w:sdtPr>
              <w:rPr>
                <w:rFonts w:ascii="Marianne" w:eastAsia="Arial" w:hAnsi="Marianne" w:cs="Arial"/>
                <w:spacing w:val="-1"/>
                <w:sz w:val="22"/>
                <w:szCs w:val="22"/>
                <w:lang w:eastAsia="en-US"/>
              </w:rPr>
              <w:alias w:val="Name of Chief Executive or Authorised Representative"/>
              <w:tag w:val="Name of Chief Executive or Authorised Representative"/>
              <w:id w:val="1776976249"/>
              <w:placeholder>
                <w:docPart w:val="5F83E5848D8E41C189C1A9E1281538FD"/>
              </w:placeholder>
              <w:showingPlcHdr/>
            </w:sdtPr>
            <w:sdtEndPr/>
            <w:sdtContent>
              <w:p w14:paraId="6A269516" w14:textId="77777777" w:rsidR="003A6931" w:rsidRPr="00F976BE" w:rsidRDefault="003A6931" w:rsidP="00373EF0">
                <w:pPr>
                  <w:spacing w:before="120" w:after="120"/>
                  <w:jc w:val="center"/>
                  <w:rPr>
                    <w:rFonts w:ascii="Marianne" w:hAnsi="Marianne" w:cs="Arial"/>
                  </w:rPr>
                </w:pPr>
                <w:r w:rsidRPr="00F976BE">
                  <w:rPr>
                    <w:rStyle w:val="Textedelespacerserv"/>
                    <w:rFonts w:ascii="Marianne" w:hAnsi="Marianne" w:cs="Arial"/>
                  </w:rPr>
                  <w:t>Cliquez ici pour taper du texte.</w:t>
                </w:r>
              </w:p>
            </w:sdtContent>
          </w:sdt>
        </w:tc>
        <w:tc>
          <w:tcPr>
            <w:tcW w:w="3659" w:type="dxa"/>
            <w:gridSpan w:val="3"/>
            <w:tcBorders>
              <w:top w:val="single" w:sz="4" w:space="0" w:color="auto"/>
              <w:bottom w:val="single" w:sz="4" w:space="0" w:color="auto"/>
            </w:tcBorders>
          </w:tcPr>
          <w:p w14:paraId="65326DF1" w14:textId="77777777" w:rsidR="003A6931" w:rsidRPr="00F976BE" w:rsidRDefault="003A6931" w:rsidP="00373EF0">
            <w:pPr>
              <w:widowControl w:val="0"/>
              <w:tabs>
                <w:tab w:val="left" w:pos="3281"/>
              </w:tabs>
              <w:jc w:val="center"/>
              <w:rPr>
                <w:rFonts w:ascii="Marianne" w:eastAsia="Arial" w:hAnsi="Marianne" w:cs="Arial"/>
                <w:sz w:val="22"/>
                <w:szCs w:val="22"/>
                <w:lang w:eastAsia="en-US"/>
              </w:rPr>
            </w:pPr>
            <w:r w:rsidRPr="00F976BE">
              <w:rPr>
                <w:rFonts w:ascii="Marianne" w:eastAsia="Arial" w:hAnsi="Marianne" w:cs="Arial"/>
                <w:spacing w:val="-1"/>
                <w:sz w:val="22"/>
                <w:szCs w:val="22"/>
                <w:lang w:eastAsia="en-US"/>
              </w:rPr>
              <w:t>Si</w:t>
            </w:r>
            <w:r w:rsidRPr="00F976BE">
              <w:rPr>
                <w:rFonts w:ascii="Marianne" w:eastAsia="Arial" w:hAnsi="Marianne" w:cs="Arial"/>
                <w:spacing w:val="2"/>
                <w:sz w:val="22"/>
                <w:szCs w:val="22"/>
                <w:lang w:eastAsia="en-US"/>
              </w:rPr>
              <w:t>g</w:t>
            </w:r>
            <w:r w:rsidRPr="00F976BE">
              <w:rPr>
                <w:rFonts w:ascii="Marianne" w:eastAsia="Arial" w:hAnsi="Marianne" w:cs="Arial"/>
                <w:sz w:val="22"/>
                <w:szCs w:val="22"/>
                <w:lang w:eastAsia="en-US"/>
              </w:rPr>
              <w:t>na</w:t>
            </w:r>
            <w:r w:rsidRPr="00F976BE">
              <w:rPr>
                <w:rFonts w:ascii="Marianne" w:eastAsia="Arial" w:hAnsi="Marianne" w:cs="Arial"/>
                <w:spacing w:val="1"/>
                <w:sz w:val="22"/>
                <w:szCs w:val="22"/>
                <w:lang w:eastAsia="en-US"/>
              </w:rPr>
              <w:t>t</w:t>
            </w:r>
            <w:r w:rsidRPr="00F976BE">
              <w:rPr>
                <w:rFonts w:ascii="Marianne" w:eastAsia="Arial" w:hAnsi="Marianne" w:cs="Arial"/>
                <w:spacing w:val="-3"/>
                <w:sz w:val="22"/>
                <w:szCs w:val="22"/>
                <w:lang w:eastAsia="en-US"/>
              </w:rPr>
              <w:t>u</w:t>
            </w:r>
            <w:r w:rsidRPr="00F976BE">
              <w:rPr>
                <w:rFonts w:ascii="Marianne" w:eastAsia="Arial" w:hAnsi="Marianne" w:cs="Arial"/>
                <w:spacing w:val="1"/>
                <w:sz w:val="22"/>
                <w:szCs w:val="22"/>
                <w:lang w:eastAsia="en-US"/>
              </w:rPr>
              <w:t>r</w:t>
            </w:r>
            <w:r w:rsidRPr="00F976BE">
              <w:rPr>
                <w:rFonts w:ascii="Marianne" w:eastAsia="Arial" w:hAnsi="Marianne" w:cs="Arial"/>
                <w:sz w:val="22"/>
                <w:szCs w:val="22"/>
                <w:lang w:eastAsia="en-US"/>
              </w:rPr>
              <w:t>e</w:t>
            </w:r>
          </w:p>
          <w:p w14:paraId="5AB0A78B" w14:textId="77777777" w:rsidR="003A6931" w:rsidRPr="00F976BE" w:rsidRDefault="003A6931" w:rsidP="00BD06E6">
            <w:pPr>
              <w:widowControl w:val="0"/>
              <w:spacing w:line="241" w:lineRule="auto"/>
              <w:jc w:val="center"/>
              <w:rPr>
                <w:rFonts w:ascii="Marianne" w:hAnsi="Marianne" w:cs="Arial"/>
                <w:i/>
                <w:color w:val="0000FF"/>
                <w:sz w:val="16"/>
              </w:rPr>
            </w:pPr>
            <w:r w:rsidRPr="00F976BE">
              <w:rPr>
                <w:rFonts w:ascii="Marianne" w:hAnsi="Marianne" w:cs="Arial"/>
                <w:i/>
                <w:color w:val="0000FF"/>
                <w:sz w:val="16"/>
              </w:rPr>
              <w:t>Signature</w:t>
            </w:r>
          </w:p>
          <w:p w14:paraId="4618560A" w14:textId="77777777" w:rsidR="003A6931" w:rsidRPr="00F976BE" w:rsidRDefault="003A6931" w:rsidP="00373EF0">
            <w:pPr>
              <w:widowControl w:val="0"/>
              <w:spacing w:line="200" w:lineRule="exact"/>
              <w:rPr>
                <w:rFonts w:ascii="Marianne" w:hAnsi="Marianne" w:cs="Arial"/>
              </w:rPr>
            </w:pPr>
          </w:p>
        </w:tc>
      </w:tr>
      <w:tr w:rsidR="00E91C63" w:rsidRPr="000679D7" w14:paraId="3FE11E4D" w14:textId="66A66B6B" w:rsidTr="00E91C63">
        <w:trPr>
          <w:trHeight w:val="3162"/>
        </w:trPr>
        <w:tc>
          <w:tcPr>
            <w:tcW w:w="6780" w:type="dxa"/>
            <w:gridSpan w:val="5"/>
            <w:tcBorders>
              <w:top w:val="single" w:sz="4" w:space="0" w:color="auto"/>
              <w:bottom w:val="single" w:sz="4" w:space="0" w:color="auto"/>
            </w:tcBorders>
          </w:tcPr>
          <w:p w14:paraId="30920BA5" w14:textId="77777777" w:rsidR="00E91C63" w:rsidRPr="00F976BE" w:rsidRDefault="00E91C63" w:rsidP="00E91C63">
            <w:pPr>
              <w:widowControl w:val="0"/>
              <w:spacing w:before="240"/>
              <w:ind w:right="-23"/>
              <w:rPr>
                <w:rFonts w:ascii="Marianne" w:eastAsia="Arial" w:hAnsi="Marianne" w:cs="Arial"/>
                <w:sz w:val="22"/>
                <w:szCs w:val="22"/>
                <w:lang w:eastAsia="en-US"/>
              </w:rPr>
            </w:pPr>
            <w:r w:rsidRPr="00F976BE">
              <w:rPr>
                <w:rFonts w:ascii="Marianne" w:eastAsia="Arial" w:hAnsi="Marianne" w:cs="Arial"/>
                <w:spacing w:val="-1"/>
                <w:sz w:val="22"/>
                <w:szCs w:val="22"/>
                <w:lang w:eastAsia="en-US"/>
              </w:rPr>
              <w:t>C</w:t>
            </w:r>
            <w:r w:rsidRPr="00F976BE">
              <w:rPr>
                <w:rFonts w:ascii="Marianne" w:eastAsia="Arial" w:hAnsi="Marianne" w:cs="Arial"/>
                <w:sz w:val="22"/>
                <w:szCs w:val="22"/>
                <w:lang w:eastAsia="en-US"/>
              </w:rPr>
              <w:t>e</w:t>
            </w:r>
            <w:r w:rsidRPr="00F976BE">
              <w:rPr>
                <w:rFonts w:ascii="Marianne" w:eastAsia="Arial" w:hAnsi="Marianne" w:cs="Arial"/>
                <w:spacing w:val="1"/>
                <w:sz w:val="22"/>
                <w:szCs w:val="22"/>
                <w:lang w:eastAsia="en-US"/>
              </w:rPr>
              <w:t>tt</w:t>
            </w:r>
            <w:r w:rsidRPr="00F976BE">
              <w:rPr>
                <w:rFonts w:ascii="Marianne" w:eastAsia="Arial" w:hAnsi="Marianne" w:cs="Arial"/>
                <w:sz w:val="22"/>
                <w:szCs w:val="22"/>
                <w:lang w:eastAsia="en-US"/>
              </w:rPr>
              <w:t>e</w:t>
            </w:r>
            <w:r w:rsidRPr="00F976BE">
              <w:rPr>
                <w:rFonts w:ascii="Marianne" w:eastAsia="Arial" w:hAnsi="Marianne" w:cs="Arial"/>
                <w:spacing w:val="1"/>
                <w:sz w:val="22"/>
                <w:szCs w:val="22"/>
                <w:lang w:eastAsia="en-US"/>
              </w:rPr>
              <w:t xml:space="preserve"> </w:t>
            </w:r>
            <w:r w:rsidRPr="00F976BE">
              <w:rPr>
                <w:rFonts w:ascii="Marianne" w:eastAsia="Arial" w:hAnsi="Marianne" w:cs="Arial"/>
                <w:sz w:val="22"/>
                <w:szCs w:val="22"/>
                <w:lang w:eastAsia="en-US"/>
              </w:rPr>
              <w:t>d</w:t>
            </w:r>
            <w:r w:rsidRPr="00F976BE">
              <w:rPr>
                <w:rFonts w:ascii="Marianne" w:eastAsia="Arial" w:hAnsi="Marianne" w:cs="Arial"/>
                <w:spacing w:val="-3"/>
                <w:sz w:val="22"/>
                <w:szCs w:val="22"/>
                <w:lang w:eastAsia="en-US"/>
              </w:rPr>
              <w:t>e</w:t>
            </w:r>
            <w:r w:rsidRPr="00F976BE">
              <w:rPr>
                <w:rFonts w:ascii="Marianne" w:eastAsia="Arial" w:hAnsi="Marianne" w:cs="Arial"/>
                <w:spacing w:val="1"/>
                <w:sz w:val="22"/>
                <w:szCs w:val="22"/>
                <w:lang w:eastAsia="en-US"/>
              </w:rPr>
              <w:t>m</w:t>
            </w:r>
            <w:r w:rsidRPr="00F976BE">
              <w:rPr>
                <w:rFonts w:ascii="Marianne" w:eastAsia="Arial" w:hAnsi="Marianne" w:cs="Arial"/>
                <w:sz w:val="22"/>
                <w:szCs w:val="22"/>
                <w:lang w:eastAsia="en-US"/>
              </w:rPr>
              <w:t>ande</w:t>
            </w:r>
            <w:r w:rsidRPr="00F976BE">
              <w:rPr>
                <w:rFonts w:ascii="Marianne" w:eastAsia="Arial" w:hAnsi="Marianne" w:cs="Arial"/>
                <w:spacing w:val="-2"/>
                <w:sz w:val="22"/>
                <w:szCs w:val="22"/>
                <w:lang w:eastAsia="en-US"/>
              </w:rPr>
              <w:t xml:space="preserve"> </w:t>
            </w:r>
            <w:r w:rsidRPr="00F976BE">
              <w:rPr>
                <w:rFonts w:ascii="Marianne" w:eastAsia="Arial" w:hAnsi="Marianne" w:cs="Arial"/>
                <w:sz w:val="22"/>
                <w:szCs w:val="22"/>
                <w:lang w:eastAsia="en-US"/>
              </w:rPr>
              <w:t>d</w:t>
            </w:r>
            <w:r w:rsidRPr="00F976BE">
              <w:rPr>
                <w:rFonts w:ascii="Marianne" w:eastAsia="Arial" w:hAnsi="Marianne" w:cs="Arial"/>
                <w:spacing w:val="-3"/>
                <w:sz w:val="22"/>
                <w:szCs w:val="22"/>
                <w:lang w:eastAsia="en-US"/>
              </w:rPr>
              <w:t>o</w:t>
            </w:r>
            <w:r w:rsidRPr="00F976BE">
              <w:rPr>
                <w:rFonts w:ascii="Marianne" w:eastAsia="Arial" w:hAnsi="Marianne" w:cs="Arial"/>
                <w:spacing w:val="-1"/>
                <w:sz w:val="22"/>
                <w:szCs w:val="22"/>
                <w:lang w:eastAsia="en-US"/>
              </w:rPr>
              <w:t>i</w:t>
            </w:r>
            <w:r w:rsidRPr="00F976BE">
              <w:rPr>
                <w:rFonts w:ascii="Marianne" w:eastAsia="Arial" w:hAnsi="Marianne" w:cs="Arial"/>
                <w:sz w:val="22"/>
                <w:szCs w:val="22"/>
                <w:lang w:eastAsia="en-US"/>
              </w:rPr>
              <w:t>t</w:t>
            </w:r>
            <w:r w:rsidRPr="00F976BE">
              <w:rPr>
                <w:rFonts w:ascii="Marianne" w:eastAsia="Arial" w:hAnsi="Marianne" w:cs="Arial"/>
                <w:spacing w:val="2"/>
                <w:sz w:val="22"/>
                <w:szCs w:val="22"/>
                <w:lang w:eastAsia="en-US"/>
              </w:rPr>
              <w:t xml:space="preserve"> </w:t>
            </w:r>
            <w:r w:rsidRPr="00F976BE">
              <w:rPr>
                <w:rFonts w:ascii="Marianne" w:eastAsia="Arial" w:hAnsi="Marianne" w:cs="Arial"/>
                <w:sz w:val="22"/>
                <w:szCs w:val="22"/>
                <w:lang w:eastAsia="en-US"/>
              </w:rPr>
              <w:t>ê</w:t>
            </w:r>
            <w:r w:rsidRPr="00F976BE">
              <w:rPr>
                <w:rFonts w:ascii="Marianne" w:eastAsia="Arial" w:hAnsi="Marianne" w:cs="Arial"/>
                <w:spacing w:val="1"/>
                <w:sz w:val="22"/>
                <w:szCs w:val="22"/>
                <w:lang w:eastAsia="en-US"/>
              </w:rPr>
              <w:t>tr</w:t>
            </w:r>
            <w:r w:rsidRPr="00F976BE">
              <w:rPr>
                <w:rFonts w:ascii="Marianne" w:eastAsia="Arial" w:hAnsi="Marianne" w:cs="Arial"/>
                <w:sz w:val="22"/>
                <w:szCs w:val="22"/>
                <w:lang w:eastAsia="en-US"/>
              </w:rPr>
              <w:t>e</w:t>
            </w:r>
            <w:r w:rsidRPr="00F976BE">
              <w:rPr>
                <w:rFonts w:ascii="Marianne" w:eastAsia="Arial" w:hAnsi="Marianne" w:cs="Arial"/>
                <w:spacing w:val="1"/>
                <w:sz w:val="22"/>
                <w:szCs w:val="22"/>
                <w:lang w:eastAsia="en-US"/>
              </w:rPr>
              <w:t xml:space="preserve"> </w:t>
            </w:r>
            <w:r w:rsidRPr="00F976BE">
              <w:rPr>
                <w:rFonts w:ascii="Marianne" w:eastAsia="Arial" w:hAnsi="Marianne" w:cs="Arial"/>
                <w:sz w:val="22"/>
                <w:szCs w:val="22"/>
                <w:lang w:eastAsia="en-US"/>
              </w:rPr>
              <w:t>en</w:t>
            </w:r>
            <w:r w:rsidRPr="00F976BE">
              <w:rPr>
                <w:rFonts w:ascii="Marianne" w:eastAsia="Arial" w:hAnsi="Marianne" w:cs="Arial"/>
                <w:spacing w:val="-2"/>
                <w:sz w:val="22"/>
                <w:szCs w:val="22"/>
                <w:lang w:eastAsia="en-US"/>
              </w:rPr>
              <w:t>v</w:t>
            </w:r>
            <w:r w:rsidRPr="00F976BE">
              <w:rPr>
                <w:rFonts w:ascii="Marianne" w:eastAsia="Arial" w:hAnsi="Marianne" w:cs="Arial"/>
                <w:sz w:val="22"/>
                <w:szCs w:val="22"/>
                <w:lang w:eastAsia="en-US"/>
              </w:rPr>
              <w:t>o</w:t>
            </w:r>
            <w:r w:rsidRPr="00F976BE">
              <w:rPr>
                <w:rFonts w:ascii="Marianne" w:eastAsia="Arial" w:hAnsi="Marianne" w:cs="Arial"/>
                <w:spacing w:val="-2"/>
                <w:sz w:val="22"/>
                <w:szCs w:val="22"/>
                <w:lang w:eastAsia="en-US"/>
              </w:rPr>
              <w:t>y</w:t>
            </w:r>
            <w:r w:rsidRPr="00F976BE">
              <w:rPr>
                <w:rFonts w:ascii="Marianne" w:eastAsia="Arial" w:hAnsi="Marianne" w:cs="Arial"/>
                <w:sz w:val="22"/>
                <w:szCs w:val="22"/>
                <w:lang w:eastAsia="en-US"/>
              </w:rPr>
              <w:t>ée</w:t>
            </w:r>
            <w:r w:rsidRPr="00F976BE">
              <w:rPr>
                <w:rFonts w:ascii="Marianne" w:eastAsia="Arial" w:hAnsi="Marianne" w:cs="Arial"/>
                <w:spacing w:val="1"/>
                <w:sz w:val="22"/>
                <w:szCs w:val="22"/>
                <w:lang w:eastAsia="en-US"/>
              </w:rPr>
              <w:t xml:space="preserve"> </w:t>
            </w:r>
            <w:r w:rsidRPr="00F976BE">
              <w:rPr>
                <w:rFonts w:ascii="Marianne" w:eastAsia="Arial" w:hAnsi="Marianne" w:cs="Arial"/>
                <w:sz w:val="22"/>
                <w:szCs w:val="22"/>
                <w:lang w:eastAsia="en-US"/>
              </w:rPr>
              <w:t xml:space="preserve">par </w:t>
            </w:r>
            <w:r w:rsidRPr="00F976BE">
              <w:rPr>
                <w:rFonts w:ascii="Marianne" w:eastAsia="Arial" w:hAnsi="Marianne" w:cs="Arial"/>
                <w:spacing w:val="1"/>
                <w:sz w:val="22"/>
                <w:szCs w:val="22"/>
                <w:lang w:eastAsia="en-US"/>
              </w:rPr>
              <w:t>t</w:t>
            </w:r>
            <w:r w:rsidRPr="00F976BE">
              <w:rPr>
                <w:rFonts w:ascii="Marianne" w:eastAsia="Arial" w:hAnsi="Marianne" w:cs="Arial"/>
                <w:sz w:val="22"/>
                <w:szCs w:val="22"/>
                <w:lang w:eastAsia="en-US"/>
              </w:rPr>
              <w:t>é</w:t>
            </w:r>
            <w:r w:rsidRPr="00F976BE">
              <w:rPr>
                <w:rFonts w:ascii="Marianne" w:eastAsia="Arial" w:hAnsi="Marianne" w:cs="Arial"/>
                <w:spacing w:val="-1"/>
                <w:sz w:val="22"/>
                <w:szCs w:val="22"/>
                <w:lang w:eastAsia="en-US"/>
              </w:rPr>
              <w:t>l</w:t>
            </w:r>
            <w:r w:rsidRPr="00F976BE">
              <w:rPr>
                <w:rFonts w:ascii="Marianne" w:eastAsia="Arial" w:hAnsi="Marianne" w:cs="Arial"/>
                <w:sz w:val="22"/>
                <w:szCs w:val="22"/>
                <w:lang w:eastAsia="en-US"/>
              </w:rPr>
              <w:t>écop</w:t>
            </w:r>
            <w:r w:rsidRPr="00F976BE">
              <w:rPr>
                <w:rFonts w:ascii="Marianne" w:eastAsia="Arial" w:hAnsi="Marianne" w:cs="Arial"/>
                <w:spacing w:val="-1"/>
                <w:sz w:val="22"/>
                <w:szCs w:val="22"/>
                <w:lang w:eastAsia="en-US"/>
              </w:rPr>
              <w:t>i</w:t>
            </w:r>
            <w:r w:rsidRPr="00F976BE">
              <w:rPr>
                <w:rFonts w:ascii="Marianne" w:eastAsia="Arial" w:hAnsi="Marianne" w:cs="Arial"/>
                <w:sz w:val="22"/>
                <w:szCs w:val="22"/>
                <w:lang w:eastAsia="en-US"/>
              </w:rPr>
              <w:t>e, par courriel ou par courrier postal</w:t>
            </w:r>
            <w:r w:rsidRPr="00F976BE">
              <w:rPr>
                <w:rFonts w:ascii="Marianne" w:eastAsia="Arial" w:hAnsi="Marianne" w:cs="Arial"/>
                <w:spacing w:val="1"/>
                <w:sz w:val="22"/>
                <w:szCs w:val="22"/>
                <w:lang w:eastAsia="en-US"/>
              </w:rPr>
              <w:t xml:space="preserve"> </w:t>
            </w:r>
            <w:r w:rsidRPr="00F976BE">
              <w:rPr>
                <w:rFonts w:ascii="Marianne" w:eastAsia="Arial" w:hAnsi="Marianne" w:cs="Arial"/>
                <w:sz w:val="22"/>
                <w:szCs w:val="22"/>
                <w:lang w:eastAsia="en-US"/>
              </w:rPr>
              <w:t>à</w:t>
            </w:r>
            <w:r w:rsidRPr="00F976BE">
              <w:rPr>
                <w:rFonts w:ascii="Marianne" w:eastAsia="Arial" w:hAnsi="Marianne" w:cs="Arial"/>
                <w:spacing w:val="-2"/>
                <w:sz w:val="22"/>
                <w:szCs w:val="22"/>
                <w:lang w:eastAsia="en-US"/>
              </w:rPr>
              <w:t xml:space="preserve"> </w:t>
            </w:r>
            <w:r w:rsidRPr="00F976BE">
              <w:rPr>
                <w:rFonts w:ascii="Marianne" w:eastAsia="Arial" w:hAnsi="Marianne" w:cs="Arial"/>
                <w:sz w:val="22"/>
                <w:szCs w:val="22"/>
                <w:lang w:eastAsia="en-US"/>
              </w:rPr>
              <w:t>:</w:t>
            </w:r>
          </w:p>
          <w:p w14:paraId="6DD5995F" w14:textId="77777777" w:rsidR="00E91C63" w:rsidRPr="00AE092F" w:rsidRDefault="00E91C63" w:rsidP="00373EF0">
            <w:pPr>
              <w:widowControl w:val="0"/>
              <w:spacing w:line="241" w:lineRule="auto"/>
              <w:ind w:right="342"/>
              <w:rPr>
                <w:rFonts w:ascii="Marianne" w:hAnsi="Marianne" w:cs="Arial"/>
                <w:i/>
                <w:color w:val="0000FF"/>
                <w:sz w:val="16"/>
                <w:lang w:val="en-US"/>
              </w:rPr>
            </w:pPr>
            <w:r w:rsidRPr="00AE092F">
              <w:rPr>
                <w:rFonts w:ascii="Marianne" w:hAnsi="Marianne" w:cs="Arial"/>
                <w:i/>
                <w:color w:val="0000FF"/>
                <w:sz w:val="16"/>
                <w:lang w:val="en-US"/>
              </w:rPr>
              <w:t>This request must be sent by fax, by e-mail or by post in</w:t>
            </w:r>
          </w:p>
          <w:p w14:paraId="3669C8F3" w14:textId="77777777" w:rsidR="00E91C63" w:rsidRPr="00AE092F" w:rsidRDefault="00E91C63" w:rsidP="00373EF0">
            <w:pPr>
              <w:widowControl w:val="0"/>
              <w:spacing w:before="6" w:line="110" w:lineRule="exact"/>
              <w:rPr>
                <w:rFonts w:ascii="Marianne" w:eastAsia="Calibri" w:hAnsi="Marianne"/>
                <w:sz w:val="11"/>
                <w:szCs w:val="11"/>
                <w:lang w:val="en-US" w:eastAsia="en-US"/>
              </w:rPr>
            </w:pPr>
          </w:p>
          <w:p w14:paraId="134EDA70" w14:textId="77777777" w:rsidR="00E91C63" w:rsidRPr="00F976BE" w:rsidRDefault="00E91C63" w:rsidP="00BD06E6">
            <w:pPr>
              <w:widowControl w:val="0"/>
              <w:ind w:right="-20" w:firstLine="33"/>
              <w:jc w:val="center"/>
              <w:rPr>
                <w:rFonts w:ascii="Marianne" w:eastAsia="Arial" w:hAnsi="Marianne" w:cs="Arial"/>
                <w:b/>
                <w:bCs/>
                <w:lang w:eastAsia="en-US"/>
              </w:rPr>
            </w:pPr>
            <w:r w:rsidRPr="00F976BE">
              <w:rPr>
                <w:rFonts w:ascii="Marianne" w:eastAsia="Arial" w:hAnsi="Marianne" w:cs="Arial"/>
                <w:b/>
                <w:bCs/>
                <w:lang w:eastAsia="en-US"/>
              </w:rPr>
              <w:t>Dir</w:t>
            </w:r>
            <w:r w:rsidRPr="00F976BE">
              <w:rPr>
                <w:rFonts w:ascii="Marianne" w:eastAsia="Arial" w:hAnsi="Marianne" w:cs="Arial"/>
                <w:b/>
                <w:bCs/>
                <w:spacing w:val="1"/>
                <w:lang w:eastAsia="en-US"/>
              </w:rPr>
              <w:t>ec</w:t>
            </w:r>
            <w:r w:rsidRPr="00F976BE">
              <w:rPr>
                <w:rFonts w:ascii="Marianne" w:eastAsia="Arial" w:hAnsi="Marianne" w:cs="Arial"/>
                <w:b/>
                <w:bCs/>
                <w:spacing w:val="-1"/>
                <w:lang w:eastAsia="en-US"/>
              </w:rPr>
              <w:t>t</w:t>
            </w:r>
            <w:r w:rsidRPr="00F976BE">
              <w:rPr>
                <w:rFonts w:ascii="Marianne" w:eastAsia="Arial" w:hAnsi="Marianne" w:cs="Arial"/>
                <w:b/>
                <w:bCs/>
                <w:lang w:eastAsia="en-US"/>
              </w:rPr>
              <w:t>ion G</w:t>
            </w:r>
            <w:r w:rsidRPr="00F976BE">
              <w:rPr>
                <w:rFonts w:ascii="Marianne" w:eastAsia="Arial" w:hAnsi="Marianne" w:cs="Arial"/>
                <w:b/>
                <w:bCs/>
                <w:spacing w:val="1"/>
                <w:lang w:eastAsia="en-US"/>
              </w:rPr>
              <w:t>é</w:t>
            </w:r>
            <w:r w:rsidRPr="00F976BE">
              <w:rPr>
                <w:rFonts w:ascii="Marianne" w:eastAsia="Arial" w:hAnsi="Marianne" w:cs="Arial"/>
                <w:b/>
                <w:bCs/>
                <w:spacing w:val="-3"/>
                <w:lang w:eastAsia="en-US"/>
              </w:rPr>
              <w:t>n</w:t>
            </w:r>
            <w:r w:rsidRPr="00F976BE">
              <w:rPr>
                <w:rFonts w:ascii="Marianne" w:eastAsia="Arial" w:hAnsi="Marianne" w:cs="Arial"/>
                <w:b/>
                <w:bCs/>
                <w:spacing w:val="1"/>
                <w:lang w:eastAsia="en-US"/>
              </w:rPr>
              <w:t>é</w:t>
            </w:r>
            <w:r w:rsidRPr="00F976BE">
              <w:rPr>
                <w:rFonts w:ascii="Marianne" w:eastAsia="Arial" w:hAnsi="Marianne" w:cs="Arial"/>
                <w:b/>
                <w:bCs/>
                <w:lang w:eastAsia="en-US"/>
              </w:rPr>
              <w:t>r</w:t>
            </w:r>
            <w:r w:rsidRPr="00F976BE">
              <w:rPr>
                <w:rFonts w:ascii="Marianne" w:eastAsia="Arial" w:hAnsi="Marianne" w:cs="Arial"/>
                <w:b/>
                <w:bCs/>
                <w:spacing w:val="1"/>
                <w:lang w:eastAsia="en-US"/>
              </w:rPr>
              <w:t>a</w:t>
            </w:r>
            <w:r w:rsidRPr="00F976BE">
              <w:rPr>
                <w:rFonts w:ascii="Marianne" w:eastAsia="Arial" w:hAnsi="Marianne" w:cs="Arial"/>
                <w:b/>
                <w:bCs/>
                <w:spacing w:val="-2"/>
                <w:lang w:eastAsia="en-US"/>
              </w:rPr>
              <w:t>l</w:t>
            </w:r>
            <w:r w:rsidRPr="00F976BE">
              <w:rPr>
                <w:rFonts w:ascii="Marianne" w:eastAsia="Arial" w:hAnsi="Marianne" w:cs="Arial"/>
                <w:b/>
                <w:bCs/>
                <w:lang w:eastAsia="en-US"/>
              </w:rPr>
              <w:t>e</w:t>
            </w:r>
            <w:r w:rsidRPr="00F976BE">
              <w:rPr>
                <w:rFonts w:ascii="Marianne" w:eastAsia="Arial" w:hAnsi="Marianne" w:cs="Arial"/>
                <w:b/>
                <w:bCs/>
                <w:spacing w:val="1"/>
                <w:lang w:eastAsia="en-US"/>
              </w:rPr>
              <w:t xml:space="preserve"> </w:t>
            </w:r>
            <w:r w:rsidRPr="00F976BE">
              <w:rPr>
                <w:rFonts w:ascii="Marianne" w:eastAsia="Arial" w:hAnsi="Marianne" w:cs="Arial"/>
                <w:b/>
                <w:bCs/>
                <w:spacing w:val="-3"/>
                <w:lang w:eastAsia="en-US"/>
              </w:rPr>
              <w:t>p</w:t>
            </w:r>
            <w:r w:rsidRPr="00F976BE">
              <w:rPr>
                <w:rFonts w:ascii="Marianne" w:eastAsia="Arial" w:hAnsi="Marianne" w:cs="Arial"/>
                <w:b/>
                <w:bCs/>
                <w:lang w:eastAsia="en-US"/>
              </w:rPr>
              <w:t>our</w:t>
            </w:r>
            <w:r w:rsidRPr="00F976BE">
              <w:rPr>
                <w:rFonts w:ascii="Marianne" w:eastAsia="Arial" w:hAnsi="Marianne" w:cs="Arial"/>
                <w:b/>
                <w:bCs/>
                <w:spacing w:val="1"/>
                <w:lang w:eastAsia="en-US"/>
              </w:rPr>
              <w:t xml:space="preserve"> </w:t>
            </w:r>
            <w:r w:rsidRPr="00F976BE">
              <w:rPr>
                <w:rFonts w:ascii="Marianne" w:eastAsia="Arial" w:hAnsi="Marianne" w:cs="Arial"/>
                <w:b/>
                <w:bCs/>
                <w:lang w:eastAsia="en-US"/>
              </w:rPr>
              <w:t>l</w:t>
            </w:r>
            <w:r w:rsidRPr="00F976BE">
              <w:rPr>
                <w:rFonts w:ascii="Marianne" w:eastAsia="Arial" w:hAnsi="Marianne" w:cs="Arial"/>
                <w:b/>
                <w:bCs/>
                <w:spacing w:val="3"/>
                <w:lang w:eastAsia="en-US"/>
              </w:rPr>
              <w:t>’</w:t>
            </w:r>
            <w:r w:rsidRPr="00F976BE">
              <w:rPr>
                <w:rFonts w:ascii="Marianne" w:eastAsia="Arial" w:hAnsi="Marianne" w:cs="Arial"/>
                <w:b/>
                <w:bCs/>
                <w:spacing w:val="-5"/>
                <w:lang w:eastAsia="en-US"/>
              </w:rPr>
              <w:t>A</w:t>
            </w:r>
            <w:r w:rsidRPr="00F976BE">
              <w:rPr>
                <w:rFonts w:ascii="Marianne" w:eastAsia="Arial" w:hAnsi="Marianne" w:cs="Arial"/>
                <w:b/>
                <w:bCs/>
                <w:lang w:eastAsia="en-US"/>
              </w:rPr>
              <w:t>rm</w:t>
            </w:r>
            <w:r w:rsidRPr="00F976BE">
              <w:rPr>
                <w:rFonts w:ascii="Marianne" w:eastAsia="Arial" w:hAnsi="Marianne" w:cs="Arial"/>
                <w:b/>
                <w:bCs/>
                <w:spacing w:val="1"/>
                <w:lang w:eastAsia="en-US"/>
              </w:rPr>
              <w:t>e</w:t>
            </w:r>
            <w:r w:rsidRPr="00F976BE">
              <w:rPr>
                <w:rFonts w:ascii="Marianne" w:eastAsia="Arial" w:hAnsi="Marianne" w:cs="Arial"/>
                <w:b/>
                <w:bCs/>
                <w:lang w:eastAsia="en-US"/>
              </w:rPr>
              <w:t>m</w:t>
            </w:r>
            <w:r w:rsidRPr="00F976BE">
              <w:rPr>
                <w:rFonts w:ascii="Marianne" w:eastAsia="Arial" w:hAnsi="Marianne" w:cs="Arial"/>
                <w:b/>
                <w:bCs/>
                <w:spacing w:val="1"/>
                <w:lang w:eastAsia="en-US"/>
              </w:rPr>
              <w:t>e</w:t>
            </w:r>
            <w:r w:rsidRPr="00F976BE">
              <w:rPr>
                <w:rFonts w:ascii="Marianne" w:eastAsia="Arial" w:hAnsi="Marianne" w:cs="Arial"/>
                <w:b/>
                <w:bCs/>
                <w:lang w:eastAsia="en-US"/>
              </w:rPr>
              <w:t>nt</w:t>
            </w:r>
          </w:p>
          <w:p w14:paraId="531EAB17" w14:textId="77777777" w:rsidR="00E91C63" w:rsidRPr="00F976BE" w:rsidRDefault="00E91C63" w:rsidP="00BD06E6">
            <w:pPr>
              <w:widowControl w:val="0"/>
              <w:ind w:right="-20"/>
              <w:jc w:val="center"/>
              <w:rPr>
                <w:rFonts w:ascii="Marianne" w:eastAsia="Arial" w:hAnsi="Marianne" w:cs="Arial"/>
                <w:lang w:eastAsia="en-US"/>
              </w:rPr>
            </w:pPr>
            <w:r w:rsidRPr="00F976BE">
              <w:rPr>
                <w:rFonts w:ascii="Marianne" w:eastAsia="Arial" w:hAnsi="Marianne" w:cs="Arial"/>
                <w:lang w:eastAsia="en-US"/>
              </w:rPr>
              <w:t>Responsable Pôle architectures techniques des systèmes aéronautiques</w:t>
            </w:r>
          </w:p>
          <w:p w14:paraId="5A96783B" w14:textId="77777777" w:rsidR="00E91C63" w:rsidRPr="00F976BE" w:rsidRDefault="00E91C63" w:rsidP="00BD06E6">
            <w:pPr>
              <w:widowControl w:val="0"/>
              <w:ind w:right="-20"/>
              <w:jc w:val="center"/>
              <w:rPr>
                <w:rFonts w:ascii="Marianne" w:eastAsia="Arial" w:hAnsi="Marianne" w:cs="Arial"/>
                <w:lang w:eastAsia="en-US"/>
              </w:rPr>
            </w:pPr>
            <w:r w:rsidRPr="00F976BE">
              <w:rPr>
                <w:rFonts w:ascii="Marianne" w:eastAsia="Arial" w:hAnsi="Marianne" w:cs="Arial"/>
                <w:lang w:eastAsia="en-US"/>
              </w:rPr>
              <w:t>Bâtiment Perret PC037</w:t>
            </w:r>
          </w:p>
          <w:p w14:paraId="598F5855" w14:textId="77777777" w:rsidR="00E91C63" w:rsidRPr="00F976BE" w:rsidRDefault="00E91C63" w:rsidP="00BD06E6">
            <w:pPr>
              <w:widowControl w:val="0"/>
              <w:spacing w:before="18" w:line="220" w:lineRule="exact"/>
              <w:jc w:val="center"/>
              <w:rPr>
                <w:rFonts w:ascii="Marianne" w:eastAsia="Calibri" w:hAnsi="Marianne"/>
                <w:sz w:val="22"/>
                <w:szCs w:val="22"/>
                <w:lang w:eastAsia="en-US"/>
              </w:rPr>
            </w:pPr>
          </w:p>
          <w:p w14:paraId="6B3C9A1B" w14:textId="77777777" w:rsidR="00E91C63" w:rsidRPr="00F976BE" w:rsidRDefault="00E91C63" w:rsidP="00BD06E6">
            <w:pPr>
              <w:tabs>
                <w:tab w:val="left" w:pos="2160"/>
              </w:tabs>
              <w:ind w:firstLine="46"/>
              <w:jc w:val="center"/>
              <w:rPr>
                <w:rFonts w:ascii="Marianne" w:hAnsi="Marianne" w:cs="Arial"/>
              </w:rPr>
            </w:pPr>
            <w:r w:rsidRPr="00F976BE">
              <w:rPr>
                <w:rFonts w:ascii="Marianne" w:hAnsi="Marianne" w:cs="Arial"/>
              </w:rPr>
              <w:t xml:space="preserve">60, Boulevard du général Martial </w:t>
            </w:r>
            <w:proofErr w:type="spellStart"/>
            <w:r w:rsidRPr="00F976BE">
              <w:rPr>
                <w:rFonts w:ascii="Marianne" w:hAnsi="Marianne" w:cs="Arial"/>
              </w:rPr>
              <w:t>Valin</w:t>
            </w:r>
            <w:proofErr w:type="spellEnd"/>
          </w:p>
          <w:p w14:paraId="0EF0E6DD" w14:textId="77777777" w:rsidR="00E91C63" w:rsidRPr="00F976BE" w:rsidRDefault="00E91C63" w:rsidP="00BD06E6">
            <w:pPr>
              <w:tabs>
                <w:tab w:val="left" w:pos="2160"/>
              </w:tabs>
              <w:ind w:firstLine="46"/>
              <w:jc w:val="center"/>
              <w:rPr>
                <w:rFonts w:ascii="Marianne" w:hAnsi="Marianne" w:cs="Arial"/>
              </w:rPr>
            </w:pPr>
            <w:r w:rsidRPr="00F976BE">
              <w:rPr>
                <w:rFonts w:ascii="Marianne" w:hAnsi="Marianne" w:cs="Arial"/>
              </w:rPr>
              <w:t>CS 21623</w:t>
            </w:r>
          </w:p>
          <w:p w14:paraId="4AD552DF" w14:textId="5E970AB0" w:rsidR="00E91C63" w:rsidRPr="00F976BE" w:rsidRDefault="00E91C63" w:rsidP="00BD06E6">
            <w:pPr>
              <w:widowControl w:val="0"/>
              <w:ind w:right="-20"/>
              <w:jc w:val="center"/>
              <w:rPr>
                <w:rFonts w:ascii="Marianne" w:eastAsia="Arial" w:hAnsi="Marianne" w:cs="Arial"/>
                <w:lang w:eastAsia="en-US"/>
              </w:rPr>
            </w:pPr>
            <w:r w:rsidRPr="00F976BE">
              <w:rPr>
                <w:rFonts w:ascii="Marianne" w:hAnsi="Marianne" w:cs="Arial"/>
              </w:rPr>
              <w:t>75</w:t>
            </w:r>
            <w:r w:rsidRPr="00F976BE">
              <w:rPr>
                <w:rFonts w:ascii="Calibri" w:hAnsi="Calibri" w:cs="Calibri"/>
              </w:rPr>
              <w:t> </w:t>
            </w:r>
            <w:r w:rsidRPr="00F976BE">
              <w:rPr>
                <w:rFonts w:ascii="Marianne" w:hAnsi="Marianne" w:cs="Arial"/>
              </w:rPr>
              <w:t>509 Paris cedex 15</w:t>
            </w:r>
          </w:p>
          <w:p w14:paraId="74D923C1" w14:textId="77777777" w:rsidR="00E91C63" w:rsidRPr="00F976BE" w:rsidRDefault="00E91C63" w:rsidP="00BD06E6">
            <w:pPr>
              <w:widowControl w:val="0"/>
              <w:spacing w:before="10" w:line="130" w:lineRule="exact"/>
              <w:jc w:val="center"/>
              <w:rPr>
                <w:rFonts w:ascii="Marianne" w:eastAsia="Calibri" w:hAnsi="Marianne"/>
                <w:sz w:val="13"/>
                <w:szCs w:val="13"/>
                <w:lang w:eastAsia="en-US"/>
              </w:rPr>
            </w:pPr>
          </w:p>
          <w:p w14:paraId="493D8EC9" w14:textId="77777777" w:rsidR="00E91C63" w:rsidRPr="00F976BE" w:rsidRDefault="00E91C63" w:rsidP="00BD06E6">
            <w:pPr>
              <w:widowControl w:val="0"/>
              <w:ind w:right="-20"/>
              <w:jc w:val="center"/>
              <w:rPr>
                <w:rFonts w:ascii="Marianne" w:eastAsia="Arial" w:hAnsi="Marianne" w:cs="Arial"/>
                <w:lang w:eastAsia="en-US"/>
              </w:rPr>
            </w:pPr>
            <w:r w:rsidRPr="00F976BE">
              <w:rPr>
                <w:rFonts w:ascii="Marianne" w:eastAsia="Arial" w:hAnsi="Marianne" w:cs="Arial"/>
                <w:spacing w:val="2"/>
                <w:lang w:eastAsia="en-US"/>
              </w:rPr>
              <w:t>T</w:t>
            </w:r>
            <w:r w:rsidRPr="00F976BE">
              <w:rPr>
                <w:rFonts w:ascii="Marianne" w:eastAsia="Arial" w:hAnsi="Marianne" w:cs="Arial"/>
                <w:lang w:eastAsia="en-US"/>
              </w:rPr>
              <w:t>é</w:t>
            </w:r>
            <w:r w:rsidRPr="00F976BE">
              <w:rPr>
                <w:rFonts w:ascii="Marianne" w:eastAsia="Arial" w:hAnsi="Marianne" w:cs="Arial"/>
                <w:spacing w:val="-1"/>
                <w:lang w:eastAsia="en-US"/>
              </w:rPr>
              <w:t>l</w:t>
            </w:r>
            <w:r w:rsidRPr="00F976BE">
              <w:rPr>
                <w:rFonts w:ascii="Marianne" w:eastAsia="Arial" w:hAnsi="Marianne" w:cs="Arial"/>
                <w:lang w:eastAsia="en-US"/>
              </w:rPr>
              <w:t>écop</w:t>
            </w:r>
            <w:r w:rsidRPr="00F976BE">
              <w:rPr>
                <w:rFonts w:ascii="Marianne" w:eastAsia="Arial" w:hAnsi="Marianne" w:cs="Arial"/>
                <w:spacing w:val="-1"/>
                <w:lang w:eastAsia="en-US"/>
              </w:rPr>
              <w:t>i</w:t>
            </w:r>
            <w:r w:rsidRPr="00F976BE">
              <w:rPr>
                <w:rFonts w:ascii="Marianne" w:eastAsia="Arial" w:hAnsi="Marianne" w:cs="Arial"/>
                <w:lang w:eastAsia="en-US"/>
              </w:rPr>
              <w:t>e</w:t>
            </w:r>
            <w:r w:rsidRPr="00F976BE">
              <w:rPr>
                <w:rFonts w:ascii="Marianne" w:eastAsia="Arial" w:hAnsi="Marianne" w:cs="Arial"/>
                <w:spacing w:val="-2"/>
                <w:lang w:eastAsia="en-US"/>
              </w:rPr>
              <w:t xml:space="preserve"> </w:t>
            </w:r>
            <w:r w:rsidRPr="00F976BE">
              <w:rPr>
                <w:rFonts w:ascii="Marianne" w:eastAsia="Arial" w:hAnsi="Marianne" w:cs="Arial"/>
                <w:lang w:eastAsia="en-US"/>
              </w:rPr>
              <w:t xml:space="preserve">: </w:t>
            </w:r>
            <w:r w:rsidRPr="00F976BE">
              <w:rPr>
                <w:rFonts w:ascii="Marianne" w:eastAsia="Arial" w:hAnsi="Marianne" w:cs="Arial"/>
                <w:spacing w:val="1"/>
                <w:lang w:eastAsia="en-US"/>
              </w:rPr>
              <w:t>33</w:t>
            </w:r>
            <w:r w:rsidRPr="00F976BE">
              <w:rPr>
                <w:rFonts w:ascii="Marianne" w:eastAsia="Arial" w:hAnsi="Marianne" w:cs="Arial"/>
                <w:lang w:eastAsia="en-US"/>
              </w:rPr>
              <w:t xml:space="preserve"> </w:t>
            </w:r>
            <w:r w:rsidRPr="00F976BE">
              <w:rPr>
                <w:rFonts w:ascii="Marianne" w:eastAsia="Arial" w:hAnsi="Marianne" w:cs="Arial"/>
                <w:spacing w:val="1"/>
                <w:lang w:eastAsia="en-US"/>
              </w:rPr>
              <w:t>(</w:t>
            </w:r>
            <w:r w:rsidRPr="00F976BE">
              <w:rPr>
                <w:rFonts w:ascii="Marianne" w:eastAsia="Arial" w:hAnsi="Marianne" w:cs="Arial"/>
                <w:spacing w:val="-3"/>
                <w:lang w:eastAsia="en-US"/>
              </w:rPr>
              <w:t>0</w:t>
            </w:r>
            <w:r w:rsidRPr="00F976BE">
              <w:rPr>
                <w:rFonts w:ascii="Marianne" w:eastAsia="Arial" w:hAnsi="Marianne" w:cs="Arial"/>
                <w:spacing w:val="1"/>
                <w:lang w:eastAsia="en-US"/>
              </w:rPr>
              <w:t>)</w:t>
            </w:r>
            <w:r w:rsidRPr="00F976BE">
              <w:rPr>
                <w:rFonts w:ascii="Marianne" w:eastAsia="Arial" w:hAnsi="Marianne" w:cs="Arial"/>
                <w:lang w:eastAsia="en-US"/>
              </w:rPr>
              <w:t>9 88 68 77 90</w:t>
            </w:r>
          </w:p>
          <w:p w14:paraId="599B8F9B" w14:textId="77777777" w:rsidR="00E91C63" w:rsidRPr="00F976BE" w:rsidRDefault="00E91C63" w:rsidP="00BD06E6">
            <w:pPr>
              <w:widowControl w:val="0"/>
              <w:tabs>
                <w:tab w:val="left" w:pos="2160"/>
              </w:tabs>
              <w:spacing w:after="200" w:line="276" w:lineRule="auto"/>
              <w:jc w:val="center"/>
              <w:rPr>
                <w:rFonts w:ascii="Marianne" w:eastAsia="Calibri" w:hAnsi="Marianne" w:cs="Arial"/>
                <w:lang w:eastAsia="en-US"/>
              </w:rPr>
            </w:pPr>
            <w:r w:rsidRPr="00F976BE">
              <w:rPr>
                <w:rFonts w:ascii="Marianne" w:eastAsia="Calibri" w:hAnsi="Marianne" w:cs="Arial"/>
                <w:lang w:eastAsia="en-US"/>
              </w:rPr>
              <w:t xml:space="preserve">E-mail: </w:t>
            </w:r>
            <w:r w:rsidRPr="00F976BE">
              <w:rPr>
                <w:rFonts w:ascii="Marianne" w:eastAsia="Calibri" w:hAnsi="Marianne" w:cs="Arial"/>
                <w:color w:val="0000FF"/>
                <w:u w:val="single"/>
                <w:lang w:eastAsia="en-US"/>
              </w:rPr>
              <w:t>dga-dt-navigabilite.contact-demarche.fct@intradef.gouv.fr</w:t>
            </w:r>
          </w:p>
        </w:tc>
        <w:tc>
          <w:tcPr>
            <w:tcW w:w="3710" w:type="dxa"/>
            <w:gridSpan w:val="5"/>
            <w:tcBorders>
              <w:top w:val="single" w:sz="4" w:space="0" w:color="auto"/>
              <w:bottom w:val="single" w:sz="4" w:space="0" w:color="auto"/>
            </w:tcBorders>
          </w:tcPr>
          <w:p w14:paraId="75328E62" w14:textId="77777777" w:rsidR="00E91C63" w:rsidRPr="00F976BE" w:rsidRDefault="00E91C63" w:rsidP="00E91C63">
            <w:pPr>
              <w:spacing w:before="240"/>
              <w:jc w:val="center"/>
              <w:rPr>
                <w:rFonts w:ascii="Marianne" w:hAnsi="Marianne" w:cs="Arial"/>
                <w:b/>
                <w:sz w:val="22"/>
                <w:szCs w:val="22"/>
                <w:lang w:eastAsia="de-DE"/>
              </w:rPr>
            </w:pPr>
            <w:r w:rsidRPr="00F976BE">
              <w:rPr>
                <w:rFonts w:ascii="Marianne" w:hAnsi="Marianne" w:cs="Arial"/>
                <w:b/>
                <w:sz w:val="22"/>
                <w:szCs w:val="22"/>
                <w:lang w:eastAsia="de-DE"/>
              </w:rPr>
              <w:t>Instructions</w:t>
            </w:r>
          </w:p>
          <w:p w14:paraId="2F8D3B9D" w14:textId="77777777" w:rsidR="00E91C63" w:rsidRPr="00F976BE" w:rsidRDefault="00E91C63" w:rsidP="00E91C63">
            <w:pPr>
              <w:jc w:val="center"/>
              <w:rPr>
                <w:rFonts w:ascii="Marianne" w:eastAsia="Arial" w:hAnsi="Marianne" w:cs="Arial"/>
                <w:i/>
                <w:color w:val="0000FF"/>
                <w:spacing w:val="1"/>
              </w:rPr>
            </w:pPr>
            <w:proofErr w:type="spellStart"/>
            <w:r w:rsidRPr="00F976BE">
              <w:rPr>
                <w:rFonts w:ascii="Marianne" w:eastAsia="Arial" w:hAnsi="Marianne" w:cs="Arial"/>
                <w:i/>
                <w:color w:val="0000FF"/>
                <w:spacing w:val="1"/>
              </w:rPr>
              <w:t>Completion</w:t>
            </w:r>
            <w:proofErr w:type="spellEnd"/>
            <w:r w:rsidRPr="00F976BE">
              <w:rPr>
                <w:rFonts w:ascii="Marianne" w:eastAsia="Arial" w:hAnsi="Marianne" w:cs="Arial"/>
                <w:i/>
                <w:color w:val="0000FF"/>
                <w:spacing w:val="1"/>
              </w:rPr>
              <w:t xml:space="preserve"> instructions</w:t>
            </w:r>
          </w:p>
          <w:p w14:paraId="5834D32B" w14:textId="77777777" w:rsidR="00E91C63" w:rsidRPr="00F976BE" w:rsidRDefault="00E91C63" w:rsidP="00E91C63">
            <w:pPr>
              <w:jc w:val="center"/>
              <w:rPr>
                <w:rFonts w:ascii="Marianne" w:eastAsia="Arial" w:hAnsi="Marianne" w:cs="Arial"/>
                <w:spacing w:val="1"/>
              </w:rPr>
            </w:pPr>
          </w:p>
          <w:bookmarkStart w:id="0" w:name="_MON_1687093746"/>
          <w:bookmarkEnd w:id="0"/>
          <w:p w14:paraId="7D96105A" w14:textId="6AE15A07" w:rsidR="00E91C63" w:rsidRPr="00F976BE" w:rsidRDefault="0035007E" w:rsidP="00E91C63">
            <w:pPr>
              <w:jc w:val="center"/>
              <w:rPr>
                <w:rFonts w:ascii="Marianne" w:eastAsia="Arial" w:hAnsi="Marianne" w:cs="Arial"/>
                <w:spacing w:val="-1"/>
              </w:rPr>
            </w:pPr>
            <w:r w:rsidRPr="00F976BE">
              <w:rPr>
                <w:rFonts w:ascii="Marianne" w:eastAsia="Arial" w:hAnsi="Marianne" w:cs="Arial"/>
                <w:spacing w:val="-1"/>
              </w:rPr>
              <w:object w:dxaOrig="1440" w:dyaOrig="932" w14:anchorId="66AA7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15pt" o:ole="">
                  <v:imagedata r:id="rId11" o:title=""/>
                </v:shape>
                <o:OLEObject Type="Embed" ProgID="Word.Document.12" ShapeID="_x0000_i1025" DrawAspect="Icon" ObjectID="_1793172011" r:id="rId12">
                  <o:FieldCodes>\s</o:FieldCodes>
                </o:OLEObject>
              </w:object>
            </w:r>
          </w:p>
          <w:p w14:paraId="00FE56F1" w14:textId="77777777" w:rsidR="00E91C63" w:rsidRPr="00F976BE" w:rsidRDefault="00E91C63" w:rsidP="00E91C63">
            <w:pPr>
              <w:rPr>
                <w:rFonts w:ascii="Marianne" w:eastAsia="Arial" w:hAnsi="Marianne" w:cs="Arial"/>
                <w:spacing w:val="-1"/>
              </w:rPr>
            </w:pPr>
            <w:r w:rsidRPr="00F976BE">
              <w:rPr>
                <w:rFonts w:ascii="Marianne" w:eastAsia="Arial" w:hAnsi="Marianne" w:cs="Arial"/>
                <w:spacing w:val="-1"/>
              </w:rPr>
              <w:t>Double cliquer sur l’icône pour accéder aux instructions pour renseigner le formulaire.</w:t>
            </w:r>
          </w:p>
          <w:p w14:paraId="1973C2E9" w14:textId="385A13F9" w:rsidR="00E91C63" w:rsidRPr="00AE092F" w:rsidRDefault="00E91C63" w:rsidP="00E91C63">
            <w:pPr>
              <w:widowControl w:val="0"/>
              <w:tabs>
                <w:tab w:val="left" w:pos="2160"/>
              </w:tabs>
              <w:spacing w:after="200" w:line="276" w:lineRule="auto"/>
              <w:jc w:val="center"/>
              <w:rPr>
                <w:rFonts w:ascii="Marianne" w:eastAsia="Calibri" w:hAnsi="Marianne" w:cs="Arial"/>
                <w:lang w:val="en-US" w:eastAsia="en-US"/>
              </w:rPr>
            </w:pPr>
            <w:r w:rsidRPr="00AE092F">
              <w:rPr>
                <w:rFonts w:ascii="Marianne" w:eastAsia="Arial" w:hAnsi="Marianne" w:cs="Arial"/>
                <w:i/>
                <w:color w:val="0000FF"/>
                <w:spacing w:val="1"/>
                <w:sz w:val="18"/>
                <w:szCs w:val="18"/>
                <w:lang w:val="en-US"/>
              </w:rPr>
              <w:t>please double-click on the icon to access the completion instructions</w:t>
            </w:r>
          </w:p>
        </w:tc>
      </w:tr>
      <w:tr w:rsidR="00BD06E6" w:rsidRPr="000679D7" w14:paraId="56FAE1C2" w14:textId="77777777" w:rsidTr="00373EF0">
        <w:trPr>
          <w:trHeight w:val="3162"/>
        </w:trPr>
        <w:tc>
          <w:tcPr>
            <w:tcW w:w="10490" w:type="dxa"/>
            <w:gridSpan w:val="10"/>
            <w:tcBorders>
              <w:top w:val="single" w:sz="4" w:space="0" w:color="auto"/>
              <w:bottom w:val="single" w:sz="4" w:space="0" w:color="auto"/>
            </w:tcBorders>
          </w:tcPr>
          <w:p w14:paraId="2A4959C9" w14:textId="77777777" w:rsidR="00BD06E6" w:rsidRPr="00F976BE" w:rsidRDefault="00BD06E6" w:rsidP="00BD06E6">
            <w:pPr>
              <w:widowControl w:val="0"/>
              <w:ind w:right="-20"/>
              <w:rPr>
                <w:rFonts w:ascii="Marianne" w:eastAsia="Arial" w:hAnsi="Marianne" w:cs="Arial"/>
                <w:color w:val="808080"/>
                <w:spacing w:val="-1"/>
                <w:sz w:val="16"/>
                <w:szCs w:val="16"/>
                <w:lang w:eastAsia="en-US"/>
              </w:rPr>
            </w:pPr>
            <w:r w:rsidRPr="00F976BE">
              <w:rPr>
                <w:rFonts w:ascii="Marianne" w:eastAsia="Arial" w:hAnsi="Marianne" w:cs="Arial"/>
                <w:color w:val="808080"/>
                <w:spacing w:val="-1"/>
                <w:sz w:val="16"/>
                <w:szCs w:val="16"/>
                <w:lang w:eastAsia="en-US"/>
              </w:rPr>
              <w:lastRenderedPageBreak/>
              <w:t>Les données personnelles sont collectées au titre de l'exercice de l'autorité technique de navigabilité des aéronefs militaires et d'Etat, telle que définie dans les décrets n°2013-366 et n°2013-367.</w:t>
            </w:r>
          </w:p>
          <w:p w14:paraId="5B064790" w14:textId="77777777" w:rsidR="00BD06E6" w:rsidRPr="00F976BE" w:rsidRDefault="00BD06E6" w:rsidP="00BD06E6">
            <w:pPr>
              <w:widowControl w:val="0"/>
              <w:ind w:right="-20"/>
              <w:rPr>
                <w:rFonts w:ascii="Marianne" w:eastAsia="Arial" w:hAnsi="Marianne" w:cs="Arial"/>
                <w:color w:val="808080"/>
                <w:spacing w:val="-1"/>
                <w:sz w:val="16"/>
                <w:szCs w:val="16"/>
                <w:lang w:eastAsia="en-US"/>
              </w:rPr>
            </w:pPr>
            <w:r w:rsidRPr="00F976BE">
              <w:rPr>
                <w:rFonts w:ascii="Marianne" w:eastAsia="Arial" w:hAnsi="Marianne" w:cs="Arial"/>
                <w:color w:val="808080"/>
                <w:spacing w:val="-1"/>
                <w:sz w:val="16"/>
                <w:szCs w:val="16"/>
                <w:lang w:eastAsia="en-US"/>
              </w:rPr>
              <w:t>Ces données concernent les personnes avec lesquelles l'autorité technique communique dans ses activités avec l'organisme.</w:t>
            </w:r>
          </w:p>
          <w:p w14:paraId="1AF44D76" w14:textId="77777777" w:rsidR="00BD06E6" w:rsidRPr="00F976BE" w:rsidRDefault="00BD06E6" w:rsidP="00BD06E6">
            <w:pPr>
              <w:widowControl w:val="0"/>
              <w:ind w:right="-20"/>
              <w:rPr>
                <w:rFonts w:ascii="Marianne" w:eastAsia="Arial" w:hAnsi="Marianne" w:cs="Arial"/>
                <w:color w:val="808080"/>
                <w:spacing w:val="-1"/>
                <w:sz w:val="16"/>
                <w:szCs w:val="16"/>
                <w:lang w:eastAsia="en-US"/>
              </w:rPr>
            </w:pPr>
            <w:r w:rsidRPr="00F976BE">
              <w:rPr>
                <w:rFonts w:ascii="Marianne" w:eastAsia="Arial" w:hAnsi="Marianne" w:cs="Arial"/>
                <w:color w:val="808080"/>
                <w:spacing w:val="-1"/>
                <w:sz w:val="16"/>
                <w:szCs w:val="16"/>
                <w:lang w:eastAsia="en-US"/>
              </w:rPr>
              <w:t>L’instruction de ce formulaire de demande par l’autorité technique nécessite l’utilisation de ces données (nom, prénom et coordonnées professionnelles du point de contact). Le responsable du traitement de ces données est le Directeur Technique de la Direction Générale de l’Armement.</w:t>
            </w:r>
          </w:p>
          <w:p w14:paraId="294C5BCB" w14:textId="77777777" w:rsidR="00BD06E6" w:rsidRPr="00F976BE" w:rsidRDefault="00BD06E6" w:rsidP="00BD06E6">
            <w:pPr>
              <w:widowControl w:val="0"/>
              <w:ind w:right="-20"/>
              <w:rPr>
                <w:rFonts w:ascii="Marianne" w:eastAsia="Arial" w:hAnsi="Marianne" w:cs="Arial"/>
                <w:color w:val="808080"/>
                <w:spacing w:val="-1"/>
                <w:sz w:val="16"/>
                <w:szCs w:val="16"/>
                <w:lang w:eastAsia="en-US"/>
              </w:rPr>
            </w:pPr>
            <w:r w:rsidRPr="00F976BE">
              <w:rPr>
                <w:rFonts w:ascii="Marianne" w:eastAsia="Arial" w:hAnsi="Marianne" w:cs="Arial"/>
                <w:color w:val="808080"/>
                <w:spacing w:val="-1"/>
                <w:sz w:val="16"/>
                <w:szCs w:val="16"/>
                <w:lang w:eastAsia="en-US"/>
              </w:rPr>
              <w:t>Les données personnelles collectées ne sont accessibles qu'au seul service de la DGA en charge d'instruire les dossiers d'organismes de conception ou de production, ainsi qu'aux éventuels prestataires dûment mandatés pour instruire ces dossiers.</w:t>
            </w:r>
          </w:p>
          <w:p w14:paraId="716A4FDD" w14:textId="77777777" w:rsidR="00BD06E6" w:rsidRPr="00F976BE" w:rsidRDefault="00BD06E6" w:rsidP="00BD06E6">
            <w:pPr>
              <w:widowControl w:val="0"/>
              <w:ind w:right="-20"/>
              <w:rPr>
                <w:rFonts w:ascii="Marianne" w:eastAsia="Arial" w:hAnsi="Marianne" w:cs="Arial"/>
                <w:color w:val="808080"/>
                <w:spacing w:val="-1"/>
                <w:sz w:val="16"/>
                <w:szCs w:val="16"/>
                <w:lang w:eastAsia="en-US"/>
              </w:rPr>
            </w:pPr>
            <w:r w:rsidRPr="00F976BE">
              <w:rPr>
                <w:rFonts w:ascii="Marianne" w:eastAsia="Arial" w:hAnsi="Marianne" w:cs="Arial"/>
                <w:color w:val="808080"/>
                <w:spacing w:val="-1"/>
                <w:sz w:val="16"/>
                <w:szCs w:val="16"/>
                <w:lang w:eastAsia="en-US"/>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14:paraId="1686B850" w14:textId="77777777" w:rsidR="00BD06E6" w:rsidRPr="00F976BE" w:rsidRDefault="00BD06E6" w:rsidP="00BD06E6">
            <w:pPr>
              <w:widowControl w:val="0"/>
              <w:ind w:right="-20"/>
              <w:rPr>
                <w:rFonts w:ascii="Marianne" w:eastAsia="Arial" w:hAnsi="Marianne" w:cs="Arial"/>
                <w:spacing w:val="-1"/>
                <w:sz w:val="16"/>
                <w:szCs w:val="16"/>
                <w:lang w:eastAsia="en-US"/>
              </w:rPr>
            </w:pPr>
            <w:r w:rsidRPr="00F976BE">
              <w:rPr>
                <w:rFonts w:ascii="Marianne" w:eastAsia="Arial" w:hAnsi="Marianne" w:cs="Arial"/>
                <w:color w:val="808080"/>
                <w:spacing w:val="-1"/>
                <w:sz w:val="16"/>
                <w:szCs w:val="16"/>
                <w:lang w:eastAsia="en-US"/>
              </w:rPr>
              <w:t>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w:t>
            </w:r>
            <w:r w:rsidRPr="00F976BE">
              <w:rPr>
                <w:rFonts w:ascii="Calibri" w:eastAsia="Arial" w:hAnsi="Calibri" w:cs="Calibri"/>
                <w:color w:val="808080"/>
                <w:spacing w:val="-1"/>
                <w:sz w:val="16"/>
                <w:szCs w:val="16"/>
                <w:lang w:eastAsia="en-US"/>
              </w:rPr>
              <w:t> </w:t>
            </w:r>
            <w:r w:rsidRPr="00F976BE">
              <w:rPr>
                <w:rFonts w:ascii="Marianne" w:eastAsia="Arial" w:hAnsi="Marianne" w:cs="Arial"/>
                <w:color w:val="808080"/>
                <w:spacing w:val="-1"/>
                <w:sz w:val="16"/>
                <w:szCs w:val="16"/>
                <w:lang w:eastAsia="en-US"/>
              </w:rPr>
              <w:t xml:space="preserve">: </w:t>
            </w:r>
            <w:hyperlink r:id="rId13" w:history="1">
              <w:r w:rsidRPr="00F976BE">
                <w:rPr>
                  <w:rStyle w:val="Lienhypertexte"/>
                  <w:rFonts w:ascii="Marianne" w:eastAsia="Arial" w:hAnsi="Marianne" w:cs="Arial"/>
                  <w:spacing w:val="-1"/>
                  <w:sz w:val="16"/>
                  <w:szCs w:val="16"/>
                  <w:lang w:eastAsia="en-US"/>
                </w:rPr>
                <w:t>dga.rgpd.fct@intradef.gouv.fr</w:t>
              </w:r>
            </w:hyperlink>
          </w:p>
          <w:p w14:paraId="4959A59C" w14:textId="77777777" w:rsidR="00BD06E6" w:rsidRPr="00F976BE" w:rsidRDefault="00BD06E6" w:rsidP="00BD06E6">
            <w:pPr>
              <w:widowControl w:val="0"/>
              <w:ind w:right="-20"/>
              <w:rPr>
                <w:rFonts w:ascii="Marianne" w:eastAsia="Arial" w:hAnsi="Marianne" w:cs="Arial"/>
                <w:bCs/>
                <w:i/>
                <w:color w:val="1F4E79"/>
                <w:spacing w:val="-1"/>
                <w:sz w:val="16"/>
                <w:szCs w:val="16"/>
                <w:lang w:eastAsia="en-US"/>
              </w:rPr>
            </w:pPr>
          </w:p>
          <w:p w14:paraId="0F3335A1" w14:textId="77777777" w:rsidR="00BD06E6" w:rsidRPr="00AE092F" w:rsidRDefault="00BD06E6" w:rsidP="00BD06E6">
            <w:pPr>
              <w:widowControl w:val="0"/>
              <w:ind w:right="-20"/>
              <w:rPr>
                <w:rFonts w:ascii="Marianne" w:eastAsia="Arial" w:hAnsi="Marianne" w:cs="Arial"/>
                <w:bCs/>
                <w:i/>
                <w:color w:val="1F4E79"/>
                <w:spacing w:val="-1"/>
                <w:sz w:val="16"/>
                <w:szCs w:val="16"/>
                <w:lang w:val="en-US" w:eastAsia="en-US"/>
              </w:rPr>
            </w:pPr>
            <w:r w:rsidRPr="00AE092F">
              <w:rPr>
                <w:rFonts w:ascii="Marianne" w:eastAsia="Arial" w:hAnsi="Marianne" w:cs="Arial"/>
                <w:bCs/>
                <w:i/>
                <w:color w:val="1F4E79"/>
                <w:spacing w:val="-1"/>
                <w:sz w:val="16"/>
                <w:szCs w:val="16"/>
                <w:lang w:val="en-US" w:eastAsia="en-US"/>
              </w:rPr>
              <w:t>Personal data shall be collected in respect of the exercise of the Technical Airworthiness Authority for military and state aircraft, as defined in Decrees No. 2013-366 and No. 2013-367.</w:t>
            </w:r>
          </w:p>
          <w:p w14:paraId="3A9D20CE" w14:textId="77777777" w:rsidR="00BD06E6" w:rsidRPr="00AE092F" w:rsidRDefault="00BD06E6" w:rsidP="00BD06E6">
            <w:pPr>
              <w:widowControl w:val="0"/>
              <w:ind w:right="-20"/>
              <w:rPr>
                <w:rFonts w:ascii="Marianne" w:eastAsia="Arial" w:hAnsi="Marianne" w:cs="Arial"/>
                <w:bCs/>
                <w:i/>
                <w:color w:val="1F4E79"/>
                <w:spacing w:val="-1"/>
                <w:sz w:val="16"/>
                <w:szCs w:val="16"/>
                <w:lang w:val="en-US" w:eastAsia="en-US"/>
              </w:rPr>
            </w:pPr>
            <w:r w:rsidRPr="00AE092F">
              <w:rPr>
                <w:rFonts w:ascii="Marianne" w:eastAsia="Arial" w:hAnsi="Marianne" w:cs="Arial"/>
                <w:bCs/>
                <w:i/>
                <w:color w:val="1F4E79"/>
                <w:spacing w:val="-1"/>
                <w:sz w:val="16"/>
                <w:szCs w:val="16"/>
                <w:lang w:val="en-US" w:eastAsia="en-US"/>
              </w:rPr>
              <w:t>These data relate to the persons with whom the technical authority communicates in its activities with the organization.</w:t>
            </w:r>
          </w:p>
          <w:p w14:paraId="390044F8" w14:textId="77777777" w:rsidR="00BD06E6" w:rsidRPr="00AE092F" w:rsidRDefault="00BD06E6" w:rsidP="00BD06E6">
            <w:pPr>
              <w:widowControl w:val="0"/>
              <w:ind w:right="-20"/>
              <w:rPr>
                <w:rFonts w:ascii="Marianne" w:eastAsia="Arial" w:hAnsi="Marianne" w:cs="Arial"/>
                <w:bCs/>
                <w:i/>
                <w:color w:val="1F4E79"/>
                <w:spacing w:val="-1"/>
                <w:sz w:val="16"/>
                <w:szCs w:val="16"/>
                <w:lang w:val="en-US" w:eastAsia="en-US"/>
              </w:rPr>
            </w:pPr>
            <w:r w:rsidRPr="00AE092F">
              <w:rPr>
                <w:rFonts w:ascii="Marianne" w:eastAsia="Arial" w:hAnsi="Marianne" w:cs="Arial"/>
                <w:bCs/>
                <w:i/>
                <w:color w:val="1F4E79"/>
                <w:spacing w:val="-1"/>
                <w:sz w:val="16"/>
                <w:szCs w:val="16"/>
                <w:lang w:val="en-US" w:eastAsia="en-US"/>
              </w:rPr>
              <w:t>The instruction of this application form by DGA technical authority requires the use this data (name, first name and professional contact information of the contact point).</w:t>
            </w:r>
            <w:r w:rsidRPr="00AE092F">
              <w:rPr>
                <w:rFonts w:ascii="Marianne" w:eastAsia="Arial" w:hAnsi="Marianne" w:cs="Arial"/>
                <w:color w:val="1F4E79"/>
                <w:spacing w:val="-1"/>
                <w:sz w:val="16"/>
                <w:szCs w:val="16"/>
                <w:lang w:val="en-US" w:eastAsia="en-US"/>
              </w:rPr>
              <w:t xml:space="preserve"> </w:t>
            </w:r>
            <w:r w:rsidRPr="00AE092F">
              <w:rPr>
                <w:rFonts w:ascii="Marianne" w:eastAsia="Arial" w:hAnsi="Marianne" w:cs="Arial"/>
                <w:bCs/>
                <w:i/>
                <w:color w:val="1F4E79"/>
                <w:spacing w:val="-1"/>
                <w:sz w:val="16"/>
                <w:szCs w:val="16"/>
                <w:lang w:val="en-US" w:eastAsia="en-US"/>
              </w:rPr>
              <w:t xml:space="preserve">The person responsible for processing this data is the Technical Director of the Direction </w:t>
            </w:r>
            <w:proofErr w:type="spellStart"/>
            <w:r w:rsidRPr="00AE092F">
              <w:rPr>
                <w:rFonts w:ascii="Marianne" w:eastAsia="Arial" w:hAnsi="Marianne" w:cs="Arial"/>
                <w:bCs/>
                <w:i/>
                <w:color w:val="1F4E79"/>
                <w:spacing w:val="-1"/>
                <w:sz w:val="16"/>
                <w:szCs w:val="16"/>
                <w:lang w:val="en-US" w:eastAsia="en-US"/>
              </w:rPr>
              <w:t>générale</w:t>
            </w:r>
            <w:proofErr w:type="spellEnd"/>
            <w:r w:rsidRPr="00AE092F">
              <w:rPr>
                <w:rFonts w:ascii="Marianne" w:eastAsia="Arial" w:hAnsi="Marianne" w:cs="Arial"/>
                <w:bCs/>
                <w:i/>
                <w:color w:val="1F4E79"/>
                <w:spacing w:val="-1"/>
                <w:sz w:val="16"/>
                <w:szCs w:val="16"/>
                <w:lang w:val="en-US" w:eastAsia="en-US"/>
              </w:rPr>
              <w:t xml:space="preserve"> de </w:t>
            </w:r>
            <w:proofErr w:type="spellStart"/>
            <w:r w:rsidRPr="00AE092F">
              <w:rPr>
                <w:rFonts w:ascii="Marianne" w:eastAsia="Arial" w:hAnsi="Marianne" w:cs="Arial"/>
                <w:bCs/>
                <w:i/>
                <w:color w:val="1F4E79"/>
                <w:spacing w:val="-1"/>
                <w:sz w:val="16"/>
                <w:szCs w:val="16"/>
                <w:lang w:val="en-US" w:eastAsia="en-US"/>
              </w:rPr>
              <w:t>l’armement</w:t>
            </w:r>
            <w:proofErr w:type="spellEnd"/>
            <w:r w:rsidRPr="00AE092F">
              <w:rPr>
                <w:rFonts w:ascii="Marianne" w:eastAsia="Arial" w:hAnsi="Marianne" w:cs="Arial"/>
                <w:bCs/>
                <w:i/>
                <w:color w:val="1F4E79"/>
                <w:spacing w:val="-1"/>
                <w:sz w:val="16"/>
                <w:szCs w:val="16"/>
                <w:lang w:val="en-US" w:eastAsia="en-US"/>
              </w:rPr>
              <w:t>.</w:t>
            </w:r>
          </w:p>
          <w:p w14:paraId="5A62B888" w14:textId="77777777" w:rsidR="00BD06E6" w:rsidRPr="00AE092F" w:rsidRDefault="00BD06E6" w:rsidP="00BD06E6">
            <w:pPr>
              <w:widowControl w:val="0"/>
              <w:ind w:right="-20"/>
              <w:rPr>
                <w:rFonts w:ascii="Marianne" w:eastAsia="Arial" w:hAnsi="Marianne" w:cs="Arial"/>
                <w:bCs/>
                <w:i/>
                <w:color w:val="1F4E79"/>
                <w:spacing w:val="-1"/>
                <w:sz w:val="16"/>
                <w:szCs w:val="16"/>
                <w:lang w:val="en-US" w:eastAsia="en-US"/>
              </w:rPr>
            </w:pPr>
            <w:r w:rsidRPr="00AE092F">
              <w:rPr>
                <w:rFonts w:ascii="Marianne" w:eastAsia="Arial" w:hAnsi="Marianne" w:cs="Arial"/>
                <w:bCs/>
                <w:i/>
                <w:color w:val="1F4E79"/>
                <w:spacing w:val="-1"/>
                <w:sz w:val="16"/>
                <w:szCs w:val="16"/>
                <w:lang w:val="en-US" w:eastAsia="en-US"/>
              </w:rPr>
              <w:t xml:space="preserve">The personal data collected shall be accessible only to the department of the DGA in charge of examining the files of the design or production bodies, as well as to any service providers duly </w:t>
            </w:r>
            <w:proofErr w:type="spellStart"/>
            <w:r w:rsidRPr="00AE092F">
              <w:rPr>
                <w:rFonts w:ascii="Marianne" w:eastAsia="Arial" w:hAnsi="Marianne" w:cs="Arial"/>
                <w:bCs/>
                <w:i/>
                <w:color w:val="1F4E79"/>
                <w:spacing w:val="-1"/>
                <w:sz w:val="16"/>
                <w:szCs w:val="16"/>
                <w:lang w:val="en-US" w:eastAsia="en-US"/>
              </w:rPr>
              <w:t>authorised</w:t>
            </w:r>
            <w:proofErr w:type="spellEnd"/>
            <w:r w:rsidRPr="00AE092F">
              <w:rPr>
                <w:rFonts w:ascii="Marianne" w:eastAsia="Arial" w:hAnsi="Marianne" w:cs="Arial"/>
                <w:bCs/>
                <w:i/>
                <w:color w:val="1F4E79"/>
                <w:spacing w:val="-1"/>
                <w:sz w:val="16"/>
                <w:szCs w:val="16"/>
                <w:lang w:val="en-US" w:eastAsia="en-US"/>
              </w:rPr>
              <w:t xml:space="preserve"> to examine these files.</w:t>
            </w:r>
          </w:p>
          <w:p w14:paraId="184E1C77" w14:textId="77777777" w:rsidR="00BD06E6" w:rsidRPr="00AE092F" w:rsidRDefault="00BD06E6" w:rsidP="00BD06E6">
            <w:pPr>
              <w:widowControl w:val="0"/>
              <w:ind w:right="-20"/>
              <w:rPr>
                <w:rFonts w:ascii="Marianne" w:eastAsia="Arial" w:hAnsi="Marianne" w:cs="Arial"/>
                <w:bCs/>
                <w:i/>
                <w:color w:val="1F4E79"/>
                <w:spacing w:val="-1"/>
                <w:sz w:val="16"/>
                <w:szCs w:val="16"/>
                <w:lang w:val="en-US" w:eastAsia="en-US"/>
              </w:rPr>
            </w:pPr>
            <w:r w:rsidRPr="00AE092F">
              <w:rPr>
                <w:rFonts w:ascii="Marianne" w:eastAsia="Arial" w:hAnsi="Marianne" w:cs="Arial"/>
                <w:bCs/>
                <w:i/>
                <w:color w:val="1F4E79"/>
                <w:spacing w:val="-1"/>
                <w:sz w:val="16"/>
                <w:szCs w:val="16"/>
                <w:lang w:val="en-US" w:eastAsia="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14:paraId="07A6B9A8" w14:textId="77777777" w:rsidR="00BD06E6" w:rsidRPr="00AE092F" w:rsidRDefault="00BD06E6" w:rsidP="00BD06E6">
            <w:pPr>
              <w:widowControl w:val="0"/>
              <w:ind w:right="-20"/>
              <w:rPr>
                <w:rFonts w:ascii="Marianne" w:eastAsia="Arial" w:hAnsi="Marianne" w:cs="Arial"/>
                <w:bCs/>
                <w:i/>
                <w:spacing w:val="-1"/>
                <w:sz w:val="16"/>
                <w:szCs w:val="16"/>
                <w:lang w:val="en-US" w:eastAsia="en-US"/>
              </w:rPr>
            </w:pPr>
            <w:r w:rsidRPr="00AE092F">
              <w:rPr>
                <w:rFonts w:ascii="Marianne" w:eastAsia="Arial" w:hAnsi="Marianne" w:cs="Arial"/>
                <w:bCs/>
                <w:i/>
                <w:color w:val="1F4E79"/>
                <w:spacing w:val="-1"/>
                <w:sz w:val="16"/>
                <w:szCs w:val="16"/>
                <w:lang w:val="en-US" w:eastAsia="en-US"/>
              </w:rPr>
              <w:t>In accordance with the law "</w:t>
            </w:r>
            <w:proofErr w:type="spellStart"/>
            <w:r w:rsidRPr="00AE092F">
              <w:rPr>
                <w:rFonts w:ascii="Marianne" w:eastAsia="Arial" w:hAnsi="Marianne" w:cs="Arial"/>
                <w:bCs/>
                <w:i/>
                <w:color w:val="1F4E79"/>
                <w:spacing w:val="-1"/>
                <w:sz w:val="16"/>
                <w:szCs w:val="16"/>
                <w:lang w:val="en-US" w:eastAsia="en-US"/>
              </w:rPr>
              <w:t>Informatique</w:t>
            </w:r>
            <w:proofErr w:type="spellEnd"/>
            <w:r w:rsidRPr="00AE092F">
              <w:rPr>
                <w:rFonts w:ascii="Marianne" w:eastAsia="Arial" w:hAnsi="Marianne" w:cs="Arial"/>
                <w:bCs/>
                <w:i/>
                <w:color w:val="1F4E79"/>
                <w:spacing w:val="-1"/>
                <w:sz w:val="16"/>
                <w:szCs w:val="16"/>
                <w:lang w:val="en-US" w:eastAsia="en-US"/>
              </w:rPr>
              <w:t xml:space="preserve"> et </w:t>
            </w:r>
            <w:proofErr w:type="spellStart"/>
            <w:r w:rsidRPr="00AE092F">
              <w:rPr>
                <w:rFonts w:ascii="Marianne" w:eastAsia="Arial" w:hAnsi="Marianne" w:cs="Arial"/>
                <w:bCs/>
                <w:i/>
                <w:color w:val="1F4E79"/>
                <w:spacing w:val="-1"/>
                <w:sz w:val="16"/>
                <w:szCs w:val="16"/>
                <w:lang w:val="en-US" w:eastAsia="en-US"/>
              </w:rPr>
              <w:t>Libertés</w:t>
            </w:r>
            <w:proofErr w:type="spellEnd"/>
            <w:r w:rsidRPr="00AE092F">
              <w:rPr>
                <w:rFonts w:ascii="Marianne" w:eastAsia="Arial" w:hAnsi="Marianne" w:cs="Arial"/>
                <w:bCs/>
                <w:i/>
                <w:color w:val="1F4E79"/>
                <w:spacing w:val="-1"/>
                <w:sz w:val="16"/>
                <w:szCs w:val="16"/>
                <w:lang w:val="en-US" w:eastAsia="en-US"/>
              </w:rPr>
              <w:t>" of 6 January 1978 as amended and the General Data Protection Regulation (GDPR) in force since 25 May 2018, you have the right to access and correct your data that you can exercise by contacting the DGA GDPR correspondent at</w:t>
            </w:r>
            <w:r w:rsidRPr="00AE092F">
              <w:rPr>
                <w:rFonts w:ascii="Marianne" w:eastAsia="Arial" w:hAnsi="Marianne" w:cs="Arial"/>
                <w:bCs/>
                <w:i/>
                <w:spacing w:val="-1"/>
                <w:sz w:val="16"/>
                <w:szCs w:val="16"/>
                <w:lang w:val="en-US" w:eastAsia="en-US"/>
              </w:rPr>
              <w:t xml:space="preserve"> </w:t>
            </w:r>
            <w:hyperlink r:id="rId14" w:history="1">
              <w:r w:rsidRPr="00AE092F">
                <w:rPr>
                  <w:rStyle w:val="Lienhypertexte"/>
                  <w:rFonts w:ascii="Marianne" w:eastAsia="Arial" w:hAnsi="Marianne" w:cs="Arial"/>
                  <w:bCs/>
                  <w:i/>
                  <w:spacing w:val="-1"/>
                  <w:sz w:val="16"/>
                  <w:szCs w:val="16"/>
                  <w:lang w:val="en-US" w:eastAsia="en-US"/>
                </w:rPr>
                <w:t>dga.rgpd.fct@intradef.gouv.fr</w:t>
              </w:r>
            </w:hyperlink>
            <w:r w:rsidRPr="00AE092F">
              <w:rPr>
                <w:rFonts w:ascii="Marianne" w:eastAsia="Arial" w:hAnsi="Marianne" w:cs="Arial"/>
                <w:bCs/>
                <w:i/>
                <w:spacing w:val="-1"/>
                <w:sz w:val="16"/>
                <w:szCs w:val="16"/>
                <w:lang w:val="en-US" w:eastAsia="en-US"/>
              </w:rPr>
              <w:t xml:space="preserve"> </w:t>
            </w:r>
          </w:p>
          <w:p w14:paraId="3D754593" w14:textId="77777777" w:rsidR="00BD06E6" w:rsidRPr="00AE092F" w:rsidRDefault="00BD06E6" w:rsidP="00373EF0">
            <w:pPr>
              <w:widowControl w:val="0"/>
              <w:ind w:right="-20"/>
              <w:rPr>
                <w:rFonts w:ascii="Marianne" w:eastAsia="Arial" w:hAnsi="Marianne" w:cs="Arial"/>
                <w:spacing w:val="-1"/>
                <w:sz w:val="22"/>
                <w:szCs w:val="22"/>
                <w:lang w:val="en-US" w:eastAsia="en-US"/>
              </w:rPr>
            </w:pPr>
          </w:p>
        </w:tc>
      </w:tr>
    </w:tbl>
    <w:p w14:paraId="4F50ABD1" w14:textId="77777777" w:rsidR="001A2DB9" w:rsidRPr="00AE092F" w:rsidRDefault="001A2DB9" w:rsidP="002B2503">
      <w:pPr>
        <w:rPr>
          <w:lang w:val="en-US"/>
        </w:rPr>
        <w:sectPr w:rsidR="001A2DB9" w:rsidRPr="00AE092F" w:rsidSect="000679D7">
          <w:headerReference w:type="even" r:id="rId15"/>
          <w:headerReference w:type="default" r:id="rId16"/>
          <w:footerReference w:type="even" r:id="rId17"/>
          <w:footerReference w:type="default" r:id="rId18"/>
          <w:headerReference w:type="first" r:id="rId19"/>
          <w:footerReference w:type="first" r:id="rId20"/>
          <w:pgSz w:w="11906" w:h="16838" w:code="9"/>
          <w:pgMar w:top="964" w:right="140" w:bottom="1276" w:left="567" w:header="284" w:footer="311" w:gutter="0"/>
          <w:cols w:space="720"/>
          <w:docGrid w:linePitch="272"/>
        </w:sectPr>
      </w:pPr>
    </w:p>
    <w:p w14:paraId="68FE8573" w14:textId="77777777" w:rsidR="00EF17F3" w:rsidRPr="00AE092F" w:rsidRDefault="00EF17F3">
      <w:pPr>
        <w:rPr>
          <w:lang w:val="en-US"/>
        </w:rPr>
      </w:pPr>
      <w:r w:rsidRPr="00AE092F">
        <w:rPr>
          <w:lang w:val="en-US"/>
        </w:rPr>
        <w:br w:type="page"/>
      </w:r>
    </w:p>
    <w:p w14:paraId="24CDAD35" w14:textId="14254ECD" w:rsidR="00EF17F3" w:rsidRPr="00F976BE" w:rsidRDefault="00EF17F3" w:rsidP="00EF17F3">
      <w:pPr>
        <w:jc w:val="center"/>
        <w:rPr>
          <w:rFonts w:ascii="Marianne" w:hAnsi="Marianne" w:cs="Arial"/>
          <w:b/>
          <w:sz w:val="36"/>
          <w:szCs w:val="32"/>
        </w:rPr>
      </w:pPr>
      <w:r w:rsidRPr="00F976BE">
        <w:rPr>
          <w:rFonts w:ascii="Marianne" w:hAnsi="Marianne" w:cs="Arial"/>
          <w:b/>
          <w:sz w:val="36"/>
          <w:szCs w:val="32"/>
        </w:rPr>
        <w:lastRenderedPageBreak/>
        <w:t xml:space="preserve">ANNEXE 1 – </w:t>
      </w:r>
      <w:proofErr w:type="spellStart"/>
      <w:r w:rsidRPr="00F976BE">
        <w:rPr>
          <w:rFonts w:ascii="Marianne" w:hAnsi="Marianne" w:cs="Arial"/>
          <w:b/>
          <w:sz w:val="36"/>
          <w:szCs w:val="32"/>
        </w:rPr>
        <w:t>Form</w:t>
      </w:r>
      <w:proofErr w:type="spellEnd"/>
      <w:r w:rsidRPr="00F976BE">
        <w:rPr>
          <w:rFonts w:ascii="Marianne" w:hAnsi="Marianne" w:cs="Arial"/>
          <w:b/>
          <w:sz w:val="36"/>
          <w:szCs w:val="32"/>
        </w:rPr>
        <w:t xml:space="preserve"> 18</w:t>
      </w:r>
    </w:p>
    <w:p w14:paraId="764CB8E1" w14:textId="586724A8" w:rsidR="00EF17F3" w:rsidRPr="00F976BE" w:rsidRDefault="00EF17F3" w:rsidP="00EF17F3">
      <w:pPr>
        <w:jc w:val="center"/>
        <w:rPr>
          <w:rFonts w:ascii="Marianne" w:hAnsi="Marianne" w:cs="Arial"/>
          <w:b/>
          <w:sz w:val="36"/>
          <w:szCs w:val="32"/>
        </w:rPr>
      </w:pPr>
      <w:proofErr w:type="spellStart"/>
      <w:r w:rsidRPr="00F976BE">
        <w:rPr>
          <w:rFonts w:ascii="Marianne" w:eastAsia="Arial" w:hAnsi="Marianne" w:cs="Arial"/>
          <w:bCs/>
          <w:i/>
          <w:color w:val="0000FF"/>
          <w:spacing w:val="1"/>
          <w:sz w:val="32"/>
          <w:szCs w:val="22"/>
        </w:rPr>
        <w:t>Annex</w:t>
      </w:r>
      <w:proofErr w:type="spellEnd"/>
      <w:r w:rsidRPr="00F976BE">
        <w:rPr>
          <w:rFonts w:ascii="Marianne" w:eastAsia="Arial" w:hAnsi="Marianne" w:cs="Arial"/>
          <w:bCs/>
          <w:i/>
          <w:color w:val="0000FF"/>
          <w:spacing w:val="1"/>
          <w:sz w:val="32"/>
          <w:szCs w:val="22"/>
        </w:rPr>
        <w:t xml:space="preserve"> 1</w:t>
      </w:r>
    </w:p>
    <w:p w14:paraId="40FFB109" w14:textId="16ED3317" w:rsidR="001A2DB9" w:rsidRPr="00F976BE" w:rsidRDefault="001A2DB9">
      <w:pPr>
        <w:rPr>
          <w:rFonts w:ascii="Marianne" w:hAnsi="Marianne" w:cs="Arial"/>
          <w:b/>
          <w:sz w:val="28"/>
          <w:szCs w:val="32"/>
        </w:rPr>
      </w:pPr>
      <w:r w:rsidRPr="00F976BE">
        <w:rPr>
          <w:rFonts w:ascii="Marianne" w:hAnsi="Marianne" w:cs="Arial"/>
          <w:b/>
          <w:sz w:val="28"/>
          <w:szCs w:val="32"/>
        </w:rPr>
        <w:br w:type="page"/>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4"/>
        <w:gridCol w:w="21"/>
        <w:gridCol w:w="2264"/>
        <w:gridCol w:w="2207"/>
        <w:gridCol w:w="3544"/>
      </w:tblGrid>
      <w:tr w:rsidR="001A2DB9" w:rsidRPr="00F976BE" w14:paraId="3BB16281" w14:textId="77777777" w:rsidTr="00EC4CC5">
        <w:trPr>
          <w:cantSplit/>
          <w:trHeight w:val="165"/>
          <w:tblHeader/>
        </w:trPr>
        <w:tc>
          <w:tcPr>
            <w:tcW w:w="10490"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7C721286" w14:textId="77777777" w:rsidR="001A2DB9" w:rsidRPr="00F976BE" w:rsidRDefault="001A2DB9" w:rsidP="008D4663">
            <w:pPr>
              <w:jc w:val="center"/>
              <w:rPr>
                <w:rFonts w:ascii="Marianne" w:hAnsi="Marianne" w:cs="Arial"/>
                <w:b/>
                <w:sz w:val="28"/>
                <w:szCs w:val="32"/>
              </w:rPr>
            </w:pPr>
            <w:r w:rsidRPr="00F976BE">
              <w:rPr>
                <w:rFonts w:ascii="Marianne" w:hAnsi="Marianne" w:cs="Arial"/>
                <w:b/>
                <w:sz w:val="28"/>
                <w:szCs w:val="32"/>
              </w:rPr>
              <w:lastRenderedPageBreak/>
              <w:t>Conditions de Vol</w:t>
            </w:r>
          </w:p>
          <w:p w14:paraId="3F3DAA0C" w14:textId="77777777" w:rsidR="001A2DB9" w:rsidRPr="00F976BE" w:rsidRDefault="001A2DB9" w:rsidP="008D4663">
            <w:pPr>
              <w:spacing w:before="60" w:after="60"/>
              <w:jc w:val="center"/>
              <w:rPr>
                <w:rFonts w:ascii="Marianne" w:hAnsi="Marianne" w:cs="Arial"/>
              </w:rPr>
            </w:pPr>
            <w:r w:rsidRPr="00F976BE">
              <w:rPr>
                <w:rFonts w:ascii="Marianne" w:hAnsi="Marianne"/>
                <w:i/>
                <w:color w:val="0000FF"/>
                <w:sz w:val="24"/>
                <w:szCs w:val="32"/>
              </w:rPr>
              <w:t>Flight Conditions</w:t>
            </w:r>
          </w:p>
        </w:tc>
      </w:tr>
      <w:tr w:rsidR="001A2DB9" w:rsidRPr="00F976BE" w14:paraId="306D0355" w14:textId="77777777" w:rsidTr="00E47358">
        <w:trPr>
          <w:cantSplit/>
          <w:trHeight w:val="165"/>
        </w:trPr>
        <w:tc>
          <w:tcPr>
            <w:tcW w:w="4739" w:type="dxa"/>
            <w:gridSpan w:val="3"/>
            <w:tcBorders>
              <w:top w:val="single" w:sz="4" w:space="0" w:color="auto"/>
              <w:left w:val="single" w:sz="4" w:space="0" w:color="000000"/>
              <w:bottom w:val="single" w:sz="4" w:space="0" w:color="000000"/>
              <w:right w:val="single" w:sz="4" w:space="0" w:color="auto"/>
            </w:tcBorders>
            <w:vAlign w:val="center"/>
          </w:tcPr>
          <w:p w14:paraId="1F1CC808" w14:textId="77777777" w:rsidR="001A2DB9" w:rsidRPr="00F976BE" w:rsidRDefault="001A2DB9" w:rsidP="001A2DB9">
            <w:pPr>
              <w:pStyle w:val="Paragraphedeliste"/>
              <w:numPr>
                <w:ilvl w:val="0"/>
                <w:numId w:val="28"/>
              </w:numPr>
              <w:spacing w:before="60" w:after="60"/>
              <w:rPr>
                <w:rFonts w:ascii="Marianne" w:hAnsi="Marianne" w:cs="Arial"/>
                <w:b/>
                <w:lang w:val="fr-FR"/>
              </w:rPr>
            </w:pPr>
            <w:r w:rsidRPr="00F976BE">
              <w:rPr>
                <w:rFonts w:ascii="Marianne" w:hAnsi="Marianne" w:cs="Arial"/>
                <w:b/>
                <w:lang w:val="fr-FR"/>
              </w:rPr>
              <w:t xml:space="preserve">Demandeur </w:t>
            </w:r>
            <w:proofErr w:type="spellStart"/>
            <w:r w:rsidRPr="00F976BE">
              <w:rPr>
                <w:rFonts w:ascii="Marianne" w:eastAsia="Arial" w:hAnsi="Marianne" w:cs="Arial"/>
                <w:bCs/>
                <w:i/>
                <w:color w:val="0000FF"/>
                <w:spacing w:val="1"/>
                <w:sz w:val="22"/>
                <w:szCs w:val="22"/>
                <w:lang w:val="fr-FR" w:eastAsia="fr-FR"/>
              </w:rPr>
              <w:t>Applicant</w:t>
            </w:r>
            <w:proofErr w:type="spellEnd"/>
            <w:r w:rsidRPr="00F976BE">
              <w:rPr>
                <w:rFonts w:ascii="Marianne" w:eastAsia="Arial" w:hAnsi="Marianne" w:cs="Arial"/>
                <w:bCs/>
                <w:i/>
                <w:color w:val="0000FF"/>
                <w:spacing w:val="1"/>
                <w:sz w:val="22"/>
                <w:szCs w:val="22"/>
                <w:lang w:val="fr-FR" w:eastAsia="fr-FR"/>
              </w:rPr>
              <w:br/>
            </w:r>
          </w:p>
          <w:p w14:paraId="2E32943A" w14:textId="77777777" w:rsidR="001A2DB9" w:rsidRPr="00F976BE" w:rsidRDefault="001A2DB9" w:rsidP="008D4663">
            <w:pPr>
              <w:spacing w:before="60" w:after="60"/>
              <w:ind w:left="29"/>
              <w:rPr>
                <w:rFonts w:ascii="Marianne" w:hAnsi="Marianne" w:cs="Arial"/>
                <w:b/>
              </w:rPr>
            </w:pPr>
          </w:p>
        </w:tc>
        <w:tc>
          <w:tcPr>
            <w:tcW w:w="5751" w:type="dxa"/>
            <w:gridSpan w:val="2"/>
            <w:tcBorders>
              <w:top w:val="single" w:sz="4" w:space="0" w:color="auto"/>
              <w:left w:val="single" w:sz="4" w:space="0" w:color="auto"/>
              <w:bottom w:val="single" w:sz="4" w:space="0" w:color="000000"/>
              <w:right w:val="single" w:sz="4" w:space="0" w:color="000000"/>
            </w:tcBorders>
            <w:vAlign w:val="center"/>
          </w:tcPr>
          <w:p w14:paraId="656D4D2F" w14:textId="5F7F2267" w:rsidR="001A2DB9" w:rsidRPr="00F976BE" w:rsidRDefault="001A2DB9" w:rsidP="008D4663">
            <w:pPr>
              <w:pStyle w:val="Paragraphedeliste"/>
              <w:numPr>
                <w:ilvl w:val="0"/>
                <w:numId w:val="4"/>
              </w:numPr>
              <w:spacing w:before="60" w:after="60"/>
              <w:ind w:left="596"/>
              <w:rPr>
                <w:rFonts w:ascii="Marianne" w:hAnsi="Marianne" w:cs="Arial"/>
                <w:b/>
                <w:lang w:val="fr-FR"/>
              </w:rPr>
            </w:pPr>
            <w:r w:rsidRPr="00F976BE">
              <w:rPr>
                <w:rFonts w:ascii="Marianne" w:hAnsi="Marianne" w:cs="Arial"/>
                <w:b/>
                <w:lang w:val="fr-FR"/>
              </w:rPr>
              <w:t>Référence du demandeur</w:t>
            </w:r>
            <w:r w:rsidRPr="00F976BE">
              <w:rPr>
                <w:rFonts w:ascii="Marianne" w:hAnsi="Marianne" w:cs="Arial"/>
                <w:b/>
                <w:lang w:val="fr-FR"/>
              </w:rPr>
              <w:br/>
            </w:r>
            <w:proofErr w:type="spellStart"/>
            <w:r w:rsidRPr="00F976BE">
              <w:rPr>
                <w:rFonts w:ascii="Marianne" w:eastAsia="Arial" w:hAnsi="Marianne" w:cs="Arial"/>
                <w:bCs/>
                <w:i/>
                <w:color w:val="0000FF"/>
                <w:spacing w:val="1"/>
                <w:sz w:val="22"/>
                <w:szCs w:val="22"/>
                <w:lang w:val="fr-FR" w:eastAsia="fr-FR"/>
              </w:rPr>
              <w:t>Applicant’s</w:t>
            </w:r>
            <w:proofErr w:type="spellEnd"/>
            <w:r w:rsidRPr="00F976BE">
              <w:rPr>
                <w:rFonts w:ascii="Marianne" w:eastAsia="Arial" w:hAnsi="Marianne" w:cs="Arial"/>
                <w:bCs/>
                <w:i/>
                <w:color w:val="0000FF"/>
                <w:spacing w:val="1"/>
                <w:sz w:val="22"/>
                <w:szCs w:val="22"/>
                <w:lang w:val="fr-FR" w:eastAsia="fr-FR"/>
              </w:rPr>
              <w:t xml:space="preserve"> Reference</w:t>
            </w:r>
          </w:p>
          <w:p w14:paraId="2D36F54B" w14:textId="77777777" w:rsidR="001A2DB9" w:rsidRPr="00F976BE" w:rsidRDefault="001A2DB9" w:rsidP="008D4663">
            <w:pPr>
              <w:spacing w:before="60" w:after="60"/>
              <w:ind w:left="29"/>
              <w:rPr>
                <w:rFonts w:ascii="Marianne" w:hAnsi="Marianne" w:cs="Arial"/>
                <w:b/>
              </w:rPr>
            </w:pPr>
          </w:p>
        </w:tc>
      </w:tr>
      <w:tr w:rsidR="001A2DB9" w:rsidRPr="00F976BE" w14:paraId="6E5BE428" w14:textId="77777777" w:rsidTr="00E47358">
        <w:trPr>
          <w:cantSplit/>
          <w:trHeight w:val="165"/>
        </w:trPr>
        <w:tc>
          <w:tcPr>
            <w:tcW w:w="4739" w:type="dxa"/>
            <w:gridSpan w:val="3"/>
            <w:tcBorders>
              <w:top w:val="single" w:sz="4" w:space="0" w:color="000000"/>
              <w:left w:val="single" w:sz="4" w:space="0" w:color="000000"/>
              <w:bottom w:val="single" w:sz="4" w:space="0" w:color="000000"/>
              <w:right w:val="single" w:sz="4" w:space="0" w:color="auto"/>
            </w:tcBorders>
            <w:vAlign w:val="center"/>
          </w:tcPr>
          <w:p w14:paraId="6125997C" w14:textId="08E1D672" w:rsidR="001A2DB9" w:rsidRPr="00F976BE" w:rsidRDefault="001A2DB9" w:rsidP="008D4663">
            <w:pPr>
              <w:pStyle w:val="Paragraphedeliste"/>
              <w:numPr>
                <w:ilvl w:val="0"/>
                <w:numId w:val="4"/>
              </w:numPr>
              <w:spacing w:before="60" w:after="60"/>
              <w:ind w:left="596"/>
              <w:rPr>
                <w:rFonts w:ascii="Marianne" w:hAnsi="Marianne" w:cs="Arial"/>
                <w:b/>
                <w:lang w:val="fr-FR"/>
              </w:rPr>
            </w:pPr>
            <w:r w:rsidRPr="00F976BE">
              <w:rPr>
                <w:rFonts w:ascii="Marianne" w:hAnsi="Marianne" w:cs="Arial"/>
                <w:b/>
                <w:lang w:val="fr-FR"/>
              </w:rPr>
              <w:t>Constructeur / type</w:t>
            </w:r>
            <w:r w:rsidRPr="00F976BE">
              <w:rPr>
                <w:rFonts w:ascii="Marianne" w:hAnsi="Marianne" w:cs="Arial"/>
                <w:b/>
                <w:lang w:val="fr-FR"/>
              </w:rPr>
              <w:br/>
            </w:r>
            <w:r w:rsidRPr="00F976BE">
              <w:rPr>
                <w:rFonts w:ascii="Marianne" w:eastAsia="Arial" w:hAnsi="Marianne" w:cs="Arial"/>
                <w:bCs/>
                <w:i/>
                <w:color w:val="0000FF"/>
                <w:spacing w:val="1"/>
                <w:sz w:val="22"/>
                <w:szCs w:val="22"/>
                <w:lang w:val="fr-FR" w:eastAsia="fr-FR"/>
              </w:rPr>
              <w:t>Manufacturer / Type</w:t>
            </w:r>
          </w:p>
          <w:p w14:paraId="7A7E206E" w14:textId="77777777" w:rsidR="001A2DB9" w:rsidRPr="00F976BE" w:rsidRDefault="001A2DB9" w:rsidP="008D4663">
            <w:pPr>
              <w:spacing w:before="60" w:after="60"/>
              <w:rPr>
                <w:rFonts w:ascii="Marianne" w:hAnsi="Marianne" w:cs="Arial"/>
                <w:b/>
              </w:rPr>
            </w:pPr>
          </w:p>
        </w:tc>
        <w:tc>
          <w:tcPr>
            <w:tcW w:w="5751" w:type="dxa"/>
            <w:gridSpan w:val="2"/>
            <w:tcBorders>
              <w:top w:val="single" w:sz="4" w:space="0" w:color="000000"/>
              <w:left w:val="single" w:sz="4" w:space="0" w:color="auto"/>
              <w:bottom w:val="single" w:sz="4" w:space="0" w:color="000000"/>
              <w:right w:val="single" w:sz="4" w:space="0" w:color="000000"/>
            </w:tcBorders>
            <w:vAlign w:val="center"/>
          </w:tcPr>
          <w:p w14:paraId="53AF1BDD" w14:textId="77777777" w:rsidR="001A2DB9" w:rsidRPr="00F976BE" w:rsidRDefault="001A2DB9" w:rsidP="008D4663">
            <w:pPr>
              <w:pStyle w:val="Paragraphedeliste"/>
              <w:numPr>
                <w:ilvl w:val="0"/>
                <w:numId w:val="4"/>
              </w:numPr>
              <w:spacing w:before="60" w:after="60"/>
              <w:ind w:left="596"/>
              <w:rPr>
                <w:rFonts w:ascii="Marianne" w:hAnsi="Marianne" w:cs="Arial"/>
                <w:b/>
                <w:lang w:val="fr-FR"/>
              </w:rPr>
            </w:pPr>
            <w:r w:rsidRPr="00F976BE">
              <w:rPr>
                <w:rFonts w:ascii="Marianne" w:hAnsi="Marianne" w:cs="Arial"/>
                <w:b/>
                <w:lang w:val="fr-FR"/>
              </w:rPr>
              <w:t xml:space="preserve">Numéro de série </w:t>
            </w:r>
            <w:r w:rsidRPr="00F976BE">
              <w:rPr>
                <w:rFonts w:ascii="Marianne" w:eastAsia="Arial" w:hAnsi="Marianne" w:cs="Arial"/>
                <w:bCs/>
                <w:i/>
                <w:color w:val="0000FF"/>
                <w:spacing w:val="1"/>
                <w:sz w:val="22"/>
                <w:szCs w:val="22"/>
                <w:lang w:val="fr-FR" w:eastAsia="fr-FR"/>
              </w:rPr>
              <w:t xml:space="preserve">Serial </w:t>
            </w:r>
            <w:proofErr w:type="spellStart"/>
            <w:r w:rsidRPr="00F976BE">
              <w:rPr>
                <w:rFonts w:ascii="Marianne" w:eastAsia="Arial" w:hAnsi="Marianne" w:cs="Arial"/>
                <w:bCs/>
                <w:i/>
                <w:color w:val="0000FF"/>
                <w:spacing w:val="1"/>
                <w:sz w:val="22"/>
                <w:szCs w:val="22"/>
                <w:lang w:val="fr-FR" w:eastAsia="fr-FR"/>
              </w:rPr>
              <w:t>number</w:t>
            </w:r>
            <w:proofErr w:type="spellEnd"/>
          </w:p>
          <w:p w14:paraId="7FCCC985" w14:textId="77777777" w:rsidR="001A2DB9" w:rsidRPr="00F976BE" w:rsidRDefault="001A2DB9" w:rsidP="008D4663">
            <w:pPr>
              <w:spacing w:before="60" w:after="60"/>
              <w:rPr>
                <w:rFonts w:ascii="Marianne" w:hAnsi="Marianne" w:cs="Arial"/>
                <w:b/>
              </w:rPr>
            </w:pPr>
          </w:p>
        </w:tc>
      </w:tr>
      <w:tr w:rsidR="001A2DB9" w:rsidRPr="00F976BE" w14:paraId="59ADE587" w14:textId="77777777" w:rsidTr="00E47358">
        <w:trPr>
          <w:cantSplit/>
          <w:trHeight w:val="165"/>
        </w:trPr>
        <w:tc>
          <w:tcPr>
            <w:tcW w:w="10490" w:type="dxa"/>
            <w:gridSpan w:val="5"/>
          </w:tcPr>
          <w:p w14:paraId="564CC1A6" w14:textId="77777777" w:rsidR="001A2DB9" w:rsidRPr="00F976BE" w:rsidRDefault="001A2DB9" w:rsidP="008D4663">
            <w:pPr>
              <w:pStyle w:val="Paragraphedeliste"/>
              <w:numPr>
                <w:ilvl w:val="0"/>
                <w:numId w:val="4"/>
              </w:numPr>
              <w:spacing w:before="60" w:after="60"/>
              <w:ind w:left="596"/>
              <w:rPr>
                <w:rFonts w:ascii="Marianne" w:hAnsi="Marianne" w:cs="Arial"/>
                <w:b/>
                <w:sz w:val="20"/>
                <w:szCs w:val="20"/>
                <w:lang w:val="fr-FR"/>
              </w:rPr>
            </w:pPr>
            <w:r w:rsidRPr="00F976BE">
              <w:rPr>
                <w:rFonts w:ascii="Marianne" w:hAnsi="Marianne" w:cs="Arial"/>
                <w:b/>
                <w:lang w:val="fr-FR"/>
              </w:rPr>
              <w:t xml:space="preserve">Objet des vols </w:t>
            </w:r>
            <w:r w:rsidRPr="00F976BE">
              <w:rPr>
                <w:rFonts w:ascii="Marianne" w:eastAsia="Arial" w:hAnsi="Marianne" w:cs="Arial"/>
                <w:bCs/>
                <w:i/>
                <w:color w:val="0000FF"/>
                <w:spacing w:val="1"/>
                <w:sz w:val="22"/>
                <w:szCs w:val="22"/>
                <w:lang w:val="fr-FR" w:eastAsia="fr-FR"/>
              </w:rPr>
              <w:t xml:space="preserve">Flight </w:t>
            </w:r>
            <w:proofErr w:type="spellStart"/>
            <w:r w:rsidRPr="00F976BE">
              <w:rPr>
                <w:rFonts w:ascii="Marianne" w:eastAsia="Arial" w:hAnsi="Marianne" w:cs="Arial"/>
                <w:bCs/>
                <w:i/>
                <w:color w:val="0000FF"/>
                <w:spacing w:val="1"/>
                <w:sz w:val="22"/>
                <w:szCs w:val="22"/>
                <w:lang w:val="fr-FR" w:eastAsia="fr-FR"/>
              </w:rPr>
              <w:t>purposes</w:t>
            </w:r>
            <w:proofErr w:type="spellEnd"/>
          </w:p>
        </w:tc>
      </w:tr>
      <w:tr w:rsidR="001A2DB9" w:rsidRPr="00F976BE" w14:paraId="24F8D680" w14:textId="77777777" w:rsidTr="00E47358">
        <w:trPr>
          <w:cantSplit/>
          <w:trHeight w:val="165"/>
        </w:trPr>
        <w:tc>
          <w:tcPr>
            <w:tcW w:w="10490" w:type="dxa"/>
            <w:gridSpan w:val="5"/>
          </w:tcPr>
          <w:p w14:paraId="7F4B5F47" w14:textId="77777777" w:rsidR="001A2DB9" w:rsidRPr="00F976BE" w:rsidRDefault="001A2DB9" w:rsidP="008D4663">
            <w:pPr>
              <w:tabs>
                <w:tab w:val="left" w:pos="968"/>
                <w:tab w:val="left" w:pos="1823"/>
                <w:tab w:val="left" w:pos="2678"/>
                <w:tab w:val="left" w:pos="3533"/>
                <w:tab w:val="left" w:pos="4388"/>
                <w:tab w:val="left" w:pos="5243"/>
                <w:tab w:val="left" w:pos="6098"/>
                <w:tab w:val="left" w:pos="6953"/>
                <w:tab w:val="left" w:pos="7809"/>
                <w:tab w:val="left" w:pos="8665"/>
                <w:tab w:val="left" w:pos="9521"/>
              </w:tabs>
              <w:spacing w:before="60" w:after="60"/>
              <w:ind w:left="113"/>
              <w:rPr>
                <w:rFonts w:ascii="Marianne" w:hAnsi="Marianne" w:cs="Arial"/>
                <w:b/>
              </w:rPr>
            </w:pPr>
          </w:p>
          <w:tbl>
            <w:tblPr>
              <w:tblStyle w:val="Grilledutableau"/>
              <w:tblW w:w="6262" w:type="dxa"/>
              <w:jc w:val="center"/>
              <w:tblLayout w:type="fixed"/>
              <w:tblLook w:val="04A0" w:firstRow="1" w:lastRow="0" w:firstColumn="1" w:lastColumn="0" w:noHBand="0" w:noVBand="1"/>
            </w:tblPr>
            <w:tblGrid>
              <w:gridCol w:w="592"/>
              <w:gridCol w:w="567"/>
              <w:gridCol w:w="567"/>
              <w:gridCol w:w="567"/>
              <w:gridCol w:w="567"/>
              <w:gridCol w:w="567"/>
              <w:gridCol w:w="567"/>
              <w:gridCol w:w="567"/>
              <w:gridCol w:w="567"/>
              <w:gridCol w:w="567"/>
              <w:gridCol w:w="567"/>
            </w:tblGrid>
            <w:tr w:rsidR="001648A8" w:rsidRPr="00F976BE" w14:paraId="01E8CF6F" w14:textId="77777777" w:rsidTr="00EC4CC5">
              <w:trPr>
                <w:jc w:val="center"/>
              </w:trPr>
              <w:tc>
                <w:tcPr>
                  <w:tcW w:w="592" w:type="dxa"/>
                </w:tcPr>
                <w:p w14:paraId="099334F0" w14:textId="77777777" w:rsidR="001648A8" w:rsidRPr="00F976BE" w:rsidRDefault="001648A8" w:rsidP="008D4663">
                  <w:pPr>
                    <w:spacing w:before="60" w:after="60"/>
                    <w:jc w:val="center"/>
                    <w:rPr>
                      <w:rFonts w:ascii="Marianne" w:hAnsi="Marianne" w:cs="Arial"/>
                      <w:b/>
                    </w:rPr>
                  </w:pPr>
                  <w:r w:rsidRPr="00F976BE">
                    <w:rPr>
                      <w:rFonts w:ascii="Marianne" w:hAnsi="Marianne" w:cs="Arial"/>
                      <w:b/>
                    </w:rPr>
                    <w:t>1</w:t>
                  </w:r>
                </w:p>
              </w:tc>
              <w:tc>
                <w:tcPr>
                  <w:tcW w:w="567" w:type="dxa"/>
                </w:tcPr>
                <w:p w14:paraId="6F627E54" w14:textId="77777777" w:rsidR="001648A8" w:rsidRPr="00F976BE" w:rsidRDefault="001648A8" w:rsidP="008D4663">
                  <w:pPr>
                    <w:spacing w:before="60" w:after="60"/>
                    <w:jc w:val="center"/>
                    <w:rPr>
                      <w:rFonts w:ascii="Marianne" w:hAnsi="Marianne" w:cs="Arial"/>
                      <w:b/>
                    </w:rPr>
                  </w:pPr>
                  <w:r w:rsidRPr="00F976BE">
                    <w:rPr>
                      <w:rFonts w:ascii="Marianne" w:hAnsi="Marianne" w:cs="Arial"/>
                      <w:b/>
                    </w:rPr>
                    <w:t>2</w:t>
                  </w:r>
                </w:p>
              </w:tc>
              <w:tc>
                <w:tcPr>
                  <w:tcW w:w="567" w:type="dxa"/>
                </w:tcPr>
                <w:p w14:paraId="30953DA0" w14:textId="77777777" w:rsidR="001648A8" w:rsidRPr="00F976BE" w:rsidRDefault="001648A8" w:rsidP="008D4663">
                  <w:pPr>
                    <w:spacing w:before="60" w:after="60"/>
                    <w:jc w:val="center"/>
                    <w:rPr>
                      <w:rFonts w:ascii="Marianne" w:hAnsi="Marianne" w:cs="Arial"/>
                      <w:b/>
                    </w:rPr>
                  </w:pPr>
                  <w:r w:rsidRPr="00F976BE">
                    <w:rPr>
                      <w:rFonts w:ascii="Marianne" w:hAnsi="Marianne" w:cs="Arial"/>
                      <w:b/>
                    </w:rPr>
                    <w:t>3</w:t>
                  </w:r>
                </w:p>
              </w:tc>
              <w:tc>
                <w:tcPr>
                  <w:tcW w:w="567" w:type="dxa"/>
                </w:tcPr>
                <w:p w14:paraId="6869E62F" w14:textId="77777777" w:rsidR="001648A8" w:rsidRPr="00F976BE" w:rsidRDefault="001648A8" w:rsidP="008D4663">
                  <w:pPr>
                    <w:spacing w:before="60" w:after="60"/>
                    <w:jc w:val="center"/>
                    <w:rPr>
                      <w:rFonts w:ascii="Marianne" w:hAnsi="Marianne" w:cs="Arial"/>
                      <w:b/>
                    </w:rPr>
                  </w:pPr>
                  <w:r w:rsidRPr="00F976BE">
                    <w:rPr>
                      <w:rFonts w:ascii="Marianne" w:hAnsi="Marianne" w:cs="Arial"/>
                      <w:b/>
                    </w:rPr>
                    <w:t>4</w:t>
                  </w:r>
                </w:p>
              </w:tc>
              <w:tc>
                <w:tcPr>
                  <w:tcW w:w="567" w:type="dxa"/>
                </w:tcPr>
                <w:p w14:paraId="41B088B8" w14:textId="77777777" w:rsidR="001648A8" w:rsidRPr="00F976BE" w:rsidRDefault="001648A8" w:rsidP="008D4663">
                  <w:pPr>
                    <w:spacing w:before="60" w:after="60"/>
                    <w:jc w:val="center"/>
                    <w:rPr>
                      <w:rFonts w:ascii="Marianne" w:hAnsi="Marianne" w:cs="Arial"/>
                      <w:b/>
                    </w:rPr>
                  </w:pPr>
                  <w:r w:rsidRPr="00F976BE">
                    <w:rPr>
                      <w:rFonts w:ascii="Marianne" w:hAnsi="Marianne" w:cs="Arial"/>
                      <w:b/>
                    </w:rPr>
                    <w:t>5</w:t>
                  </w:r>
                </w:p>
              </w:tc>
              <w:tc>
                <w:tcPr>
                  <w:tcW w:w="567" w:type="dxa"/>
                </w:tcPr>
                <w:p w14:paraId="2C79C70C" w14:textId="77777777" w:rsidR="001648A8" w:rsidRPr="00F976BE" w:rsidRDefault="001648A8" w:rsidP="008D4663">
                  <w:pPr>
                    <w:spacing w:before="60" w:after="60"/>
                    <w:jc w:val="center"/>
                    <w:rPr>
                      <w:rFonts w:ascii="Marianne" w:hAnsi="Marianne" w:cs="Arial"/>
                      <w:b/>
                    </w:rPr>
                  </w:pPr>
                  <w:r w:rsidRPr="00F976BE">
                    <w:rPr>
                      <w:rFonts w:ascii="Marianne" w:hAnsi="Marianne" w:cs="Arial"/>
                      <w:b/>
                    </w:rPr>
                    <w:t>6</w:t>
                  </w:r>
                </w:p>
              </w:tc>
              <w:tc>
                <w:tcPr>
                  <w:tcW w:w="567" w:type="dxa"/>
                </w:tcPr>
                <w:p w14:paraId="56D5E6C8" w14:textId="77777777" w:rsidR="001648A8" w:rsidRPr="00F976BE" w:rsidRDefault="001648A8" w:rsidP="008D4663">
                  <w:pPr>
                    <w:spacing w:before="60" w:after="60"/>
                    <w:jc w:val="center"/>
                    <w:rPr>
                      <w:rFonts w:ascii="Marianne" w:hAnsi="Marianne" w:cs="Arial"/>
                      <w:b/>
                    </w:rPr>
                  </w:pPr>
                  <w:r w:rsidRPr="00F976BE">
                    <w:rPr>
                      <w:rFonts w:ascii="Marianne" w:hAnsi="Marianne" w:cs="Arial"/>
                      <w:b/>
                    </w:rPr>
                    <w:t>7</w:t>
                  </w:r>
                </w:p>
              </w:tc>
              <w:tc>
                <w:tcPr>
                  <w:tcW w:w="567" w:type="dxa"/>
                </w:tcPr>
                <w:p w14:paraId="6703752C" w14:textId="77777777" w:rsidR="001648A8" w:rsidRPr="00F976BE" w:rsidRDefault="001648A8" w:rsidP="008D4663">
                  <w:pPr>
                    <w:spacing w:before="60" w:after="60"/>
                    <w:jc w:val="center"/>
                    <w:rPr>
                      <w:rFonts w:ascii="Marianne" w:hAnsi="Marianne" w:cs="Arial"/>
                      <w:b/>
                    </w:rPr>
                  </w:pPr>
                  <w:r w:rsidRPr="00F976BE">
                    <w:rPr>
                      <w:rFonts w:ascii="Marianne" w:hAnsi="Marianne" w:cs="Arial"/>
                      <w:b/>
                    </w:rPr>
                    <w:t>8</w:t>
                  </w:r>
                </w:p>
              </w:tc>
              <w:tc>
                <w:tcPr>
                  <w:tcW w:w="567" w:type="dxa"/>
                </w:tcPr>
                <w:p w14:paraId="0AB3161E" w14:textId="77777777" w:rsidR="001648A8" w:rsidRPr="00F976BE" w:rsidRDefault="001648A8" w:rsidP="008D4663">
                  <w:pPr>
                    <w:spacing w:before="60" w:after="60"/>
                    <w:jc w:val="center"/>
                    <w:rPr>
                      <w:rFonts w:ascii="Marianne" w:hAnsi="Marianne" w:cs="Arial"/>
                      <w:b/>
                    </w:rPr>
                  </w:pPr>
                  <w:r w:rsidRPr="00F976BE">
                    <w:rPr>
                      <w:rFonts w:ascii="Marianne" w:hAnsi="Marianne" w:cs="Arial"/>
                      <w:b/>
                    </w:rPr>
                    <w:t>9</w:t>
                  </w:r>
                </w:p>
              </w:tc>
              <w:tc>
                <w:tcPr>
                  <w:tcW w:w="567" w:type="dxa"/>
                </w:tcPr>
                <w:p w14:paraId="13643D6A" w14:textId="77777777" w:rsidR="001648A8" w:rsidRPr="00F976BE" w:rsidRDefault="001648A8" w:rsidP="008D4663">
                  <w:pPr>
                    <w:spacing w:before="60" w:after="60"/>
                    <w:jc w:val="center"/>
                    <w:rPr>
                      <w:rFonts w:ascii="Marianne" w:hAnsi="Marianne" w:cs="Arial"/>
                      <w:b/>
                    </w:rPr>
                  </w:pPr>
                  <w:r w:rsidRPr="00F976BE">
                    <w:rPr>
                      <w:rFonts w:ascii="Marianne" w:hAnsi="Marianne" w:cs="Arial"/>
                      <w:b/>
                    </w:rPr>
                    <w:t>10</w:t>
                  </w:r>
                </w:p>
              </w:tc>
              <w:tc>
                <w:tcPr>
                  <w:tcW w:w="567" w:type="dxa"/>
                </w:tcPr>
                <w:p w14:paraId="0794CE0C" w14:textId="77777777" w:rsidR="001648A8" w:rsidRPr="00F976BE" w:rsidRDefault="001648A8" w:rsidP="008D4663">
                  <w:pPr>
                    <w:spacing w:before="60" w:after="60"/>
                    <w:jc w:val="center"/>
                    <w:rPr>
                      <w:rFonts w:ascii="Marianne" w:hAnsi="Marianne" w:cs="Arial"/>
                      <w:b/>
                    </w:rPr>
                  </w:pPr>
                  <w:r w:rsidRPr="00F976BE">
                    <w:rPr>
                      <w:rFonts w:ascii="Marianne" w:hAnsi="Marianne" w:cs="Arial"/>
                      <w:b/>
                    </w:rPr>
                    <w:t>11</w:t>
                  </w:r>
                </w:p>
              </w:tc>
            </w:tr>
            <w:tr w:rsidR="001648A8" w:rsidRPr="00F976BE" w14:paraId="772AE257" w14:textId="77777777" w:rsidTr="00EC4CC5">
              <w:trPr>
                <w:jc w:val="center"/>
              </w:trPr>
              <w:tc>
                <w:tcPr>
                  <w:tcW w:w="592" w:type="dxa"/>
                </w:tcPr>
                <w:p w14:paraId="5B6A7757" w14:textId="2D69D6D9" w:rsidR="001648A8" w:rsidRPr="00F976BE" w:rsidRDefault="001648A8" w:rsidP="008D4663">
                  <w:pPr>
                    <w:spacing w:before="60" w:after="60"/>
                    <w:jc w:val="center"/>
                    <w:rPr>
                      <w:rFonts w:ascii="Marianne" w:hAnsi="Marianne" w:cs="Arial"/>
                      <w:b/>
                    </w:rPr>
                  </w:pPr>
                  <w:r w:rsidRPr="00F976BE">
                    <w:rPr>
                      <w:rFonts w:ascii="Segoe UI Symbol" w:eastAsia="MS Gothic" w:hAnsi="Segoe UI Symbol" w:cs="Segoe UI Symbol"/>
                      <w:b/>
                    </w:rPr>
                    <w:t>☐</w:t>
                  </w:r>
                </w:p>
              </w:tc>
              <w:tc>
                <w:tcPr>
                  <w:tcW w:w="567" w:type="dxa"/>
                </w:tcPr>
                <w:p w14:paraId="1E713048" w14:textId="27D2D084" w:rsidR="001648A8" w:rsidRPr="00F976BE" w:rsidRDefault="001648A8" w:rsidP="008D4663">
                  <w:pPr>
                    <w:spacing w:before="60" w:after="60"/>
                    <w:jc w:val="center"/>
                    <w:rPr>
                      <w:rFonts w:ascii="Marianne" w:hAnsi="Marianne" w:cs="Arial"/>
                      <w:b/>
                    </w:rPr>
                  </w:pPr>
                  <w:r w:rsidRPr="00F976BE">
                    <w:rPr>
                      <w:rFonts w:ascii="Segoe UI Symbol" w:eastAsia="MS Gothic" w:hAnsi="Segoe UI Symbol" w:cs="Segoe UI Symbol"/>
                      <w:b/>
                    </w:rPr>
                    <w:t>☐</w:t>
                  </w:r>
                </w:p>
              </w:tc>
              <w:tc>
                <w:tcPr>
                  <w:tcW w:w="567" w:type="dxa"/>
                </w:tcPr>
                <w:p w14:paraId="7756054E" w14:textId="650CB569" w:rsidR="001648A8" w:rsidRPr="00F976BE" w:rsidRDefault="001648A8" w:rsidP="008D4663">
                  <w:pPr>
                    <w:spacing w:before="60" w:after="60"/>
                    <w:jc w:val="center"/>
                    <w:rPr>
                      <w:rFonts w:ascii="Marianne" w:hAnsi="Marianne" w:cs="Arial"/>
                      <w:b/>
                    </w:rPr>
                  </w:pPr>
                  <w:r w:rsidRPr="00F976BE">
                    <w:rPr>
                      <w:rFonts w:ascii="Segoe UI Symbol" w:eastAsia="MS Gothic" w:hAnsi="Segoe UI Symbol" w:cs="Segoe UI Symbol"/>
                      <w:b/>
                    </w:rPr>
                    <w:t>☐</w:t>
                  </w:r>
                </w:p>
              </w:tc>
              <w:tc>
                <w:tcPr>
                  <w:tcW w:w="567" w:type="dxa"/>
                </w:tcPr>
                <w:p w14:paraId="3A1688A8" w14:textId="76FD2B54" w:rsidR="001648A8" w:rsidRPr="00F976BE" w:rsidRDefault="001648A8" w:rsidP="008D4663">
                  <w:pPr>
                    <w:spacing w:before="60" w:after="60"/>
                    <w:jc w:val="center"/>
                    <w:rPr>
                      <w:rFonts w:ascii="Marianne" w:hAnsi="Marianne" w:cs="Arial"/>
                      <w:b/>
                    </w:rPr>
                  </w:pPr>
                  <w:r>
                    <w:rPr>
                      <w:rFonts w:ascii="MS Gothic" w:eastAsia="MS Gothic" w:hAnsi="MS Gothic" w:cs="Arial" w:hint="eastAsia"/>
                      <w:b/>
                    </w:rPr>
                    <w:t>☐</w:t>
                  </w:r>
                </w:p>
              </w:tc>
              <w:tc>
                <w:tcPr>
                  <w:tcW w:w="567" w:type="dxa"/>
                </w:tcPr>
                <w:p w14:paraId="0D8570AC" w14:textId="26FEEB0B" w:rsidR="001648A8" w:rsidRPr="00F976BE" w:rsidRDefault="001648A8" w:rsidP="008D4663">
                  <w:pPr>
                    <w:spacing w:before="60" w:after="60"/>
                    <w:jc w:val="center"/>
                    <w:rPr>
                      <w:rFonts w:ascii="Marianne" w:hAnsi="Marianne" w:cs="Arial"/>
                      <w:b/>
                    </w:rPr>
                  </w:pPr>
                  <w:r w:rsidRPr="00F976BE">
                    <w:rPr>
                      <w:rFonts w:ascii="Segoe UI Symbol" w:eastAsia="MS Gothic" w:hAnsi="Segoe UI Symbol" w:cs="Segoe UI Symbol"/>
                      <w:b/>
                    </w:rPr>
                    <w:t>☐</w:t>
                  </w:r>
                </w:p>
              </w:tc>
              <w:tc>
                <w:tcPr>
                  <w:tcW w:w="567" w:type="dxa"/>
                </w:tcPr>
                <w:p w14:paraId="53402F94" w14:textId="39785160" w:rsidR="001648A8" w:rsidRPr="00F976BE" w:rsidRDefault="001648A8" w:rsidP="008D4663">
                  <w:pPr>
                    <w:spacing w:before="60" w:after="60"/>
                    <w:jc w:val="center"/>
                    <w:rPr>
                      <w:rFonts w:ascii="Marianne" w:hAnsi="Marianne" w:cs="Arial"/>
                      <w:b/>
                    </w:rPr>
                  </w:pPr>
                  <w:r w:rsidRPr="00F976BE">
                    <w:rPr>
                      <w:rFonts w:ascii="Segoe UI Symbol" w:eastAsia="MS Gothic" w:hAnsi="Segoe UI Symbol" w:cs="Segoe UI Symbol"/>
                      <w:b/>
                    </w:rPr>
                    <w:t>☐</w:t>
                  </w:r>
                </w:p>
              </w:tc>
              <w:tc>
                <w:tcPr>
                  <w:tcW w:w="567" w:type="dxa"/>
                </w:tcPr>
                <w:p w14:paraId="606E2A57" w14:textId="6244F720" w:rsidR="001648A8" w:rsidRPr="00F976BE" w:rsidRDefault="001648A8" w:rsidP="008D4663">
                  <w:pPr>
                    <w:spacing w:before="60" w:after="60"/>
                    <w:jc w:val="center"/>
                    <w:rPr>
                      <w:rFonts w:ascii="Marianne" w:hAnsi="Marianne" w:cs="Arial"/>
                      <w:b/>
                    </w:rPr>
                  </w:pPr>
                  <w:r w:rsidRPr="00F976BE">
                    <w:rPr>
                      <w:rFonts w:ascii="Segoe UI Symbol" w:eastAsia="MS Gothic" w:hAnsi="Segoe UI Symbol" w:cs="Segoe UI Symbol"/>
                      <w:b/>
                    </w:rPr>
                    <w:t>☐</w:t>
                  </w:r>
                </w:p>
              </w:tc>
              <w:tc>
                <w:tcPr>
                  <w:tcW w:w="567" w:type="dxa"/>
                </w:tcPr>
                <w:p w14:paraId="7D5B22D2" w14:textId="6A83A708" w:rsidR="001648A8" w:rsidRPr="00F976BE" w:rsidRDefault="001648A8" w:rsidP="008D4663">
                  <w:pPr>
                    <w:spacing w:before="60" w:after="60"/>
                    <w:jc w:val="center"/>
                    <w:rPr>
                      <w:rFonts w:ascii="Marianne" w:hAnsi="Marianne" w:cs="Arial"/>
                      <w:b/>
                    </w:rPr>
                  </w:pPr>
                  <w:r w:rsidRPr="00F976BE">
                    <w:rPr>
                      <w:rFonts w:ascii="Segoe UI Symbol" w:eastAsia="MS Gothic" w:hAnsi="Segoe UI Symbol" w:cs="Segoe UI Symbol"/>
                      <w:b/>
                    </w:rPr>
                    <w:t>☐</w:t>
                  </w:r>
                </w:p>
              </w:tc>
              <w:tc>
                <w:tcPr>
                  <w:tcW w:w="567" w:type="dxa"/>
                </w:tcPr>
                <w:p w14:paraId="2C53BC9D" w14:textId="7241C5B8" w:rsidR="001648A8" w:rsidRPr="00F976BE" w:rsidRDefault="001648A8" w:rsidP="008D4663">
                  <w:pPr>
                    <w:spacing w:before="60" w:after="60"/>
                    <w:jc w:val="center"/>
                    <w:rPr>
                      <w:rFonts w:ascii="Marianne" w:hAnsi="Marianne" w:cs="Arial"/>
                      <w:b/>
                    </w:rPr>
                  </w:pPr>
                  <w:r w:rsidRPr="00F976BE">
                    <w:rPr>
                      <w:rFonts w:ascii="Segoe UI Symbol" w:eastAsia="MS Gothic" w:hAnsi="Segoe UI Symbol" w:cs="Segoe UI Symbol"/>
                      <w:b/>
                    </w:rPr>
                    <w:t>☐</w:t>
                  </w:r>
                </w:p>
              </w:tc>
              <w:tc>
                <w:tcPr>
                  <w:tcW w:w="567" w:type="dxa"/>
                </w:tcPr>
                <w:p w14:paraId="2377A349" w14:textId="3C1D646B" w:rsidR="001648A8" w:rsidRPr="00F976BE" w:rsidRDefault="001648A8" w:rsidP="008D4663">
                  <w:pPr>
                    <w:spacing w:before="60" w:after="60"/>
                    <w:jc w:val="center"/>
                    <w:rPr>
                      <w:rFonts w:ascii="Marianne" w:hAnsi="Marianne" w:cs="Arial"/>
                      <w:b/>
                    </w:rPr>
                  </w:pPr>
                  <w:r w:rsidRPr="00F976BE">
                    <w:rPr>
                      <w:rFonts w:ascii="Segoe UI Symbol" w:eastAsia="MS Gothic" w:hAnsi="Segoe UI Symbol" w:cs="Segoe UI Symbol"/>
                      <w:b/>
                    </w:rPr>
                    <w:t>☐</w:t>
                  </w:r>
                </w:p>
              </w:tc>
              <w:tc>
                <w:tcPr>
                  <w:tcW w:w="567" w:type="dxa"/>
                </w:tcPr>
                <w:p w14:paraId="3FBFEF9A" w14:textId="3D36F707" w:rsidR="001648A8" w:rsidRPr="00F976BE" w:rsidRDefault="001648A8" w:rsidP="008D4663">
                  <w:pPr>
                    <w:spacing w:before="60" w:after="60"/>
                    <w:jc w:val="center"/>
                    <w:rPr>
                      <w:rFonts w:ascii="Marianne" w:hAnsi="Marianne" w:cs="Arial"/>
                      <w:b/>
                    </w:rPr>
                  </w:pPr>
                  <w:r w:rsidRPr="00F976BE">
                    <w:rPr>
                      <w:rFonts w:ascii="Segoe UI Symbol" w:eastAsia="MS Gothic" w:hAnsi="Segoe UI Symbol" w:cs="Segoe UI Symbol"/>
                      <w:b/>
                    </w:rPr>
                    <w:t>☐</w:t>
                  </w:r>
                </w:p>
              </w:tc>
            </w:tr>
          </w:tbl>
          <w:p w14:paraId="433A0C5B" w14:textId="77777777" w:rsidR="001A2DB9" w:rsidRPr="00F976BE" w:rsidRDefault="000D3D11" w:rsidP="008D4663">
            <w:pPr>
              <w:tabs>
                <w:tab w:val="left" w:pos="968"/>
                <w:tab w:val="left" w:pos="1823"/>
                <w:tab w:val="left" w:pos="2678"/>
                <w:tab w:val="left" w:pos="3533"/>
                <w:tab w:val="left" w:pos="4388"/>
                <w:tab w:val="left" w:pos="5243"/>
                <w:tab w:val="left" w:pos="6098"/>
                <w:tab w:val="left" w:pos="6953"/>
                <w:tab w:val="left" w:pos="7809"/>
                <w:tab w:val="left" w:pos="8665"/>
                <w:tab w:val="left" w:pos="9521"/>
              </w:tabs>
              <w:spacing w:before="60" w:after="60"/>
              <w:ind w:left="113"/>
              <w:rPr>
                <w:rFonts w:ascii="Marianne" w:hAnsi="Marianne" w:cs="Arial"/>
                <w:b/>
              </w:rPr>
            </w:pPr>
            <w:sdt>
              <w:sdtPr>
                <w:rPr>
                  <w:rStyle w:val="Marquedecommentaire"/>
                  <w:rFonts w:ascii="Marianne" w:hAnsi="Marianne"/>
                </w:rPr>
                <w:alias w:val="Objet des vols"/>
                <w:tag w:val="Objet des vols"/>
                <w:id w:val="-1992939660"/>
                <w:placeholder>
                  <w:docPart w:val="91C0EEC4C48446ECA709996F63C93914"/>
                </w:placeholder>
                <w:showingPlcHdr/>
                <w:comboBox>
                  <w:listItem w:value="Choisissez un élément."/>
                  <w:listItem w:displayText="1- Lorsque l'établissement d'un certificat de navigabilité d'un aéronef neuf, modifié ou acquis d'occasion est retardé" w:value="1- Lorsque l'établissement d'un certificat de navigabilité d'un aéronef neuf, modifié ou acquis d'occasion est retardé"/>
                  <w:listItem w:displayText="2- Pour permettre des vols de mise au point, de réception et de livraison d'aéronefs de série, ou neufs, conformes à la définition certifiée ou approuvée" w:value="2- Pour permettre des vols de mise au point, de réception et de livraison d'aéronefs de série, ou neufs, conformes à la définition certifiée ou approuvée"/>
                  <w:listItem w:displayText="3- Pour permettre des vols de développement" w:value="3- Pour permettre des vols de développement"/>
                  <w:listItem w:displayText="4- Pour permettre des vols de démonstration de la conformité à des règlements ou des codes de navigabilité" w:value="4- Pour permettre des vols de démonstration de la conformité à des règlements ou des codes de navigabilité"/>
                  <w:listItem w:displayText="5- Pour permettre des vols de formation des équipages au sein des organisations de conception ou de production" w:value="5- Pour permettre des vols de formation des équipages au sein des organisations de conception ou de production"/>
                  <w:listItem w:displayText="6- Pour permettre des vols d'essai d'un nouvel aeronef en production" w:value="6- Pour permettre des vols d'essai d'un nouvel aeronef en production"/>
                  <w:listItem w:displayText="7- Pour permettre des vols de convoyage d'aéronefs en cours de production entre plusieurs unités de production, d'aéronefs destinés à l'exportation avant le transfert de propriété, d'aéronefs en cours d'importation" w:value="7- Pour permettre des vols de convoyage d'aéronefs en cours de production entre plusieurs unités de production, d'aéronefs destinés à l'exportation avant le transfert de propriété, d'aéronefs en cours d'importation"/>
                  <w:listItem w:displayText="8- Pour permettre des vols de convoyage et démonstration lors d'une manifestation aérienne pour des aéronefs n'ayant pas de certificat de navigabilité" w:value="8- Pour permettre des vols de convoyage et démonstration lors d'une manifestation aérienne pour des aéronefs n'ayant pas de certificat de navigabilité"/>
                  <w:listItem w:displayText="9- Pour permettre des vols d'évaluation des capacités de l'aéronef" w:value="9- Pour permettre des vols d'évaluation des capacités de l'aéronef"/>
                  <w:listItem w:displayText="10- Pour permettre des vols de formation des équipages sur aéronef appartenant à un industriel" w:value="10- Pour permettre des vols de formation des équipages sur aéronef appartenant à un industriel"/>
                  <w:listItem w:displayText="11- Pour permettre des vols d'expérimentation technique" w:value="11- Pour permettre des vols d'expérimentation technique"/>
                </w:comboBox>
              </w:sdtPr>
              <w:sdtEndPr>
                <w:rPr>
                  <w:rStyle w:val="Marquedecommentaire"/>
                </w:rPr>
              </w:sdtEndPr>
              <w:sdtContent>
                <w:r w:rsidR="001A2DB9" w:rsidRPr="00F976BE">
                  <w:rPr>
                    <w:rStyle w:val="Textedelespacerserv"/>
                    <w:rFonts w:ascii="Marianne" w:hAnsi="Marianne"/>
                  </w:rPr>
                  <w:t>Sélectionner le libellé de l’objet des vols.</w:t>
                </w:r>
              </w:sdtContent>
            </w:sdt>
          </w:p>
        </w:tc>
      </w:tr>
      <w:tr w:rsidR="001A2DB9" w:rsidRPr="00F976BE" w14:paraId="1E256AF6" w14:textId="77777777" w:rsidTr="00E47358">
        <w:tblPrEx>
          <w:tblLook w:val="0000" w:firstRow="0" w:lastRow="0" w:firstColumn="0" w:lastColumn="0" w:noHBand="0" w:noVBand="0"/>
        </w:tblPrEx>
        <w:trPr>
          <w:trHeight w:val="215"/>
        </w:trPr>
        <w:tc>
          <w:tcPr>
            <w:tcW w:w="10490" w:type="dxa"/>
            <w:gridSpan w:val="5"/>
            <w:shd w:val="clear" w:color="auto" w:fill="FFFFFF"/>
          </w:tcPr>
          <w:p w14:paraId="7949C55D" w14:textId="3E7717B7" w:rsidR="001A2DB9" w:rsidRPr="00F976BE" w:rsidRDefault="001A2DB9" w:rsidP="00FB649B">
            <w:pPr>
              <w:pStyle w:val="Paragraphedeliste"/>
              <w:numPr>
                <w:ilvl w:val="0"/>
                <w:numId w:val="4"/>
              </w:numPr>
              <w:spacing w:before="120" w:after="120"/>
              <w:ind w:left="596"/>
              <w:rPr>
                <w:rFonts w:ascii="Marianne" w:hAnsi="Marianne"/>
                <w:sz w:val="20"/>
                <w:szCs w:val="20"/>
                <w:lang w:val="fr-FR"/>
              </w:rPr>
            </w:pPr>
            <w:r w:rsidRPr="00F976BE">
              <w:rPr>
                <w:rFonts w:ascii="Marianne" w:hAnsi="Marianne"/>
                <w:b/>
                <w:lang w:val="fr-FR"/>
              </w:rPr>
              <w:t xml:space="preserve">Configuration </w:t>
            </w:r>
            <w:r w:rsidR="00FB649B">
              <w:rPr>
                <w:rFonts w:ascii="Marianne" w:hAnsi="Marianne"/>
                <w:b/>
                <w:lang w:val="fr-FR"/>
              </w:rPr>
              <w:t>aéronef</w:t>
            </w:r>
            <w:r w:rsidRPr="00F976BE">
              <w:rPr>
                <w:rFonts w:ascii="Marianne" w:hAnsi="Marianne"/>
                <w:i/>
                <w:color w:val="0070C0"/>
                <w:lang w:val="fr-FR"/>
              </w:rPr>
              <w:t xml:space="preserve"> </w:t>
            </w:r>
            <w:r w:rsidRPr="00F976BE">
              <w:rPr>
                <w:rFonts w:ascii="Marianne" w:eastAsia="Arial" w:hAnsi="Marianne" w:cs="Arial"/>
                <w:bCs/>
                <w:i/>
                <w:color w:val="0000FF"/>
                <w:spacing w:val="1"/>
                <w:sz w:val="22"/>
                <w:szCs w:val="22"/>
                <w:lang w:val="fr-FR" w:eastAsia="fr-FR"/>
              </w:rPr>
              <w:t>Aircraft configuration</w:t>
            </w:r>
          </w:p>
        </w:tc>
      </w:tr>
      <w:tr w:rsidR="001A2DB9" w:rsidRPr="00F976BE" w14:paraId="1AF42C1B" w14:textId="77777777" w:rsidTr="00E47358">
        <w:tblPrEx>
          <w:tblLook w:val="0000" w:firstRow="0" w:lastRow="0" w:firstColumn="0" w:lastColumn="0" w:noHBand="0" w:noVBand="0"/>
        </w:tblPrEx>
        <w:trPr>
          <w:trHeight w:val="215"/>
        </w:trPr>
        <w:tc>
          <w:tcPr>
            <w:tcW w:w="10490" w:type="dxa"/>
            <w:gridSpan w:val="5"/>
            <w:shd w:val="clear" w:color="auto" w:fill="auto"/>
          </w:tcPr>
          <w:p w14:paraId="1C8521AE" w14:textId="77777777" w:rsidR="001A2DB9" w:rsidRPr="00F976BE" w:rsidRDefault="001A2DB9" w:rsidP="008D4663">
            <w:pPr>
              <w:spacing w:before="120" w:after="120"/>
              <w:rPr>
                <w:rFonts w:ascii="Marianne" w:hAnsi="Marianne"/>
              </w:rPr>
            </w:pPr>
            <w:r w:rsidRPr="00F976BE">
              <w:rPr>
                <w:rFonts w:ascii="Marianne" w:hAnsi="Marianne"/>
              </w:rPr>
              <w:t>L’aéronef ci-dessus pour lequel une autorisation de vol est demandée est défini dans…</w:t>
            </w:r>
          </w:p>
          <w:p w14:paraId="108D61F8" w14:textId="04CA559A" w:rsidR="001A2DB9" w:rsidRPr="00F976BE" w:rsidRDefault="001A2DB9" w:rsidP="008D4663">
            <w:pPr>
              <w:spacing w:before="120" w:after="120"/>
              <w:rPr>
                <w:rFonts w:ascii="Marianne" w:hAnsi="Marianne"/>
              </w:rPr>
            </w:pPr>
          </w:p>
        </w:tc>
      </w:tr>
      <w:tr w:rsidR="001A2DB9" w:rsidRPr="00F976BE" w14:paraId="3065FDEC" w14:textId="77777777" w:rsidTr="00E47358">
        <w:tblPrEx>
          <w:tblLook w:val="0000" w:firstRow="0" w:lastRow="0" w:firstColumn="0" w:lastColumn="0" w:noHBand="0" w:noVBand="0"/>
        </w:tblPrEx>
        <w:trPr>
          <w:trHeight w:val="215"/>
        </w:trPr>
        <w:tc>
          <w:tcPr>
            <w:tcW w:w="10490" w:type="dxa"/>
            <w:gridSpan w:val="5"/>
            <w:shd w:val="clear" w:color="auto" w:fill="FFFFFF"/>
          </w:tcPr>
          <w:p w14:paraId="244CC673" w14:textId="77777777" w:rsidR="001A2DB9" w:rsidRPr="00F976BE" w:rsidRDefault="001A2DB9" w:rsidP="008D4663">
            <w:pPr>
              <w:pStyle w:val="Paragraphedeliste"/>
              <w:numPr>
                <w:ilvl w:val="0"/>
                <w:numId w:val="4"/>
              </w:numPr>
              <w:spacing w:before="120" w:after="120"/>
              <w:ind w:left="596"/>
              <w:rPr>
                <w:rFonts w:ascii="Marianne" w:hAnsi="Marianne"/>
                <w:b/>
                <w:lang w:val="fr-FR"/>
              </w:rPr>
            </w:pPr>
            <w:r w:rsidRPr="00F976BE">
              <w:rPr>
                <w:rFonts w:ascii="Marianne" w:hAnsi="Marianne"/>
                <w:b/>
                <w:lang w:val="fr-FR"/>
              </w:rPr>
              <w:t xml:space="preserve">Justifications </w:t>
            </w:r>
            <w:proofErr w:type="spellStart"/>
            <w:r w:rsidRPr="00F976BE">
              <w:rPr>
                <w:rFonts w:ascii="Marianne" w:eastAsia="Arial" w:hAnsi="Marianne" w:cs="Arial"/>
                <w:bCs/>
                <w:i/>
                <w:color w:val="0000FF"/>
                <w:spacing w:val="1"/>
                <w:sz w:val="22"/>
                <w:szCs w:val="22"/>
                <w:lang w:val="fr-FR" w:eastAsia="fr-FR"/>
              </w:rPr>
              <w:t>Substantiations</w:t>
            </w:r>
            <w:proofErr w:type="spellEnd"/>
          </w:p>
        </w:tc>
      </w:tr>
      <w:tr w:rsidR="001A2DB9" w:rsidRPr="00F976BE" w14:paraId="4A11E4A5" w14:textId="77777777" w:rsidTr="00E47358">
        <w:tblPrEx>
          <w:tblLook w:val="0000" w:firstRow="0" w:lastRow="0" w:firstColumn="0" w:lastColumn="0" w:noHBand="0" w:noVBand="0"/>
        </w:tblPrEx>
        <w:trPr>
          <w:trHeight w:val="215"/>
        </w:trPr>
        <w:tc>
          <w:tcPr>
            <w:tcW w:w="10490" w:type="dxa"/>
            <w:gridSpan w:val="5"/>
            <w:shd w:val="clear" w:color="auto" w:fill="FFFFFF"/>
          </w:tcPr>
          <w:p w14:paraId="7D872F3D" w14:textId="77777777" w:rsidR="001A2DB9" w:rsidRPr="00F976BE" w:rsidRDefault="001A2DB9" w:rsidP="008D4663">
            <w:pPr>
              <w:spacing w:before="120" w:after="120"/>
              <w:rPr>
                <w:rFonts w:ascii="Marianne" w:hAnsi="Marianne"/>
                <w:b/>
              </w:rPr>
            </w:pPr>
          </w:p>
          <w:p w14:paraId="6390EE46" w14:textId="3BB72EB2" w:rsidR="009F0B02" w:rsidRPr="00F976BE" w:rsidRDefault="009F0B02" w:rsidP="008D4663">
            <w:pPr>
              <w:spacing w:before="120" w:after="120"/>
              <w:rPr>
                <w:rFonts w:ascii="Marianne" w:hAnsi="Marianne"/>
                <w:b/>
              </w:rPr>
            </w:pPr>
          </w:p>
        </w:tc>
      </w:tr>
      <w:tr w:rsidR="001A2DB9" w:rsidRPr="00F976BE" w14:paraId="07A6B6F1" w14:textId="77777777" w:rsidTr="00E47358">
        <w:tblPrEx>
          <w:tblLook w:val="0000" w:firstRow="0" w:lastRow="0" w:firstColumn="0" w:lastColumn="0" w:noHBand="0" w:noVBand="0"/>
        </w:tblPrEx>
        <w:trPr>
          <w:trHeight w:val="215"/>
        </w:trPr>
        <w:tc>
          <w:tcPr>
            <w:tcW w:w="10490" w:type="dxa"/>
            <w:gridSpan w:val="5"/>
            <w:shd w:val="clear" w:color="auto" w:fill="FFFFFF"/>
          </w:tcPr>
          <w:p w14:paraId="2B7D7964" w14:textId="0B5626F9" w:rsidR="001A2DB9" w:rsidRPr="00F976BE" w:rsidRDefault="001A2DB9" w:rsidP="009038F1">
            <w:pPr>
              <w:pStyle w:val="Paragraphedeliste"/>
              <w:numPr>
                <w:ilvl w:val="0"/>
                <w:numId w:val="4"/>
              </w:numPr>
              <w:spacing w:before="120" w:after="120"/>
              <w:ind w:left="596"/>
              <w:rPr>
                <w:rFonts w:ascii="Marianne" w:hAnsi="Marianne"/>
                <w:lang w:val="fr-FR"/>
              </w:rPr>
            </w:pPr>
            <w:r w:rsidRPr="00F976BE">
              <w:rPr>
                <w:rFonts w:ascii="Marianne" w:hAnsi="Marianne"/>
                <w:b/>
                <w:lang w:val="fr-FR"/>
              </w:rPr>
              <w:t xml:space="preserve">Conditions et limitations </w:t>
            </w:r>
            <w:r w:rsidR="009038F1" w:rsidRPr="00F976BE">
              <w:rPr>
                <w:rFonts w:ascii="Marianne" w:eastAsia="Arial" w:hAnsi="Marianne" w:cs="Arial"/>
                <w:bCs/>
                <w:i/>
                <w:color w:val="0000FF"/>
                <w:spacing w:val="1"/>
                <w:sz w:val="22"/>
                <w:szCs w:val="22"/>
                <w:lang w:val="fr-FR" w:eastAsia="fr-FR"/>
              </w:rPr>
              <w:t>C</w:t>
            </w:r>
            <w:r w:rsidRPr="00F976BE">
              <w:rPr>
                <w:rFonts w:ascii="Marianne" w:eastAsia="Arial" w:hAnsi="Marianne" w:cs="Arial"/>
                <w:bCs/>
                <w:i/>
                <w:color w:val="0000FF"/>
                <w:spacing w:val="1"/>
                <w:sz w:val="22"/>
                <w:szCs w:val="22"/>
                <w:lang w:val="fr-FR" w:eastAsia="fr-FR"/>
              </w:rPr>
              <w:t>onditions and limitations/Restrictions</w:t>
            </w:r>
          </w:p>
        </w:tc>
      </w:tr>
      <w:tr w:rsidR="001A2DB9" w:rsidRPr="00F976BE" w14:paraId="15805A26" w14:textId="77777777" w:rsidTr="00E47358">
        <w:tblPrEx>
          <w:tblLook w:val="0000" w:firstRow="0" w:lastRow="0" w:firstColumn="0" w:lastColumn="0" w:noHBand="0" w:noVBand="0"/>
        </w:tblPrEx>
        <w:trPr>
          <w:trHeight w:val="1701"/>
        </w:trPr>
        <w:tc>
          <w:tcPr>
            <w:tcW w:w="10490" w:type="dxa"/>
            <w:gridSpan w:val="5"/>
            <w:shd w:val="clear" w:color="auto" w:fill="FFFFFF"/>
          </w:tcPr>
          <w:p w14:paraId="7E4EBA29" w14:textId="0B8ACF66" w:rsidR="009F0B02" w:rsidRPr="00F976BE" w:rsidRDefault="009F0B02" w:rsidP="009F0B02">
            <w:pPr>
              <w:spacing w:before="60" w:after="60"/>
              <w:rPr>
                <w:rFonts w:ascii="Marianne" w:hAnsi="Marianne"/>
              </w:rPr>
            </w:pPr>
            <w:r w:rsidRPr="00F976BE">
              <w:rPr>
                <w:rFonts w:ascii="Marianne" w:hAnsi="Marianne"/>
              </w:rPr>
              <w:t>L'aéronef ci-dessus doit être utilisé avec les conditions ou restrictions suivantes</w:t>
            </w:r>
            <w:r w:rsidRPr="00F976BE">
              <w:rPr>
                <w:rFonts w:ascii="Calibri" w:hAnsi="Calibri" w:cs="Calibri"/>
              </w:rPr>
              <w:t> </w:t>
            </w:r>
            <w:r w:rsidRPr="00F976BE">
              <w:rPr>
                <w:rFonts w:ascii="Marianne" w:hAnsi="Marianne"/>
              </w:rPr>
              <w:t>:</w:t>
            </w:r>
          </w:p>
          <w:p w14:paraId="2D48A09F" w14:textId="2AD13CA6" w:rsidR="009F0B02" w:rsidRPr="00F976BE" w:rsidRDefault="009F0B02" w:rsidP="009F0B02">
            <w:pPr>
              <w:pStyle w:val="Paragraphedeliste"/>
              <w:numPr>
                <w:ilvl w:val="0"/>
                <w:numId w:val="29"/>
              </w:numPr>
              <w:spacing w:before="60" w:after="60"/>
              <w:rPr>
                <w:rFonts w:ascii="Marianne" w:hAnsi="Marianne"/>
                <w:lang w:val="fr-FR"/>
              </w:rPr>
            </w:pPr>
            <w:r w:rsidRPr="00F976BE">
              <w:rPr>
                <w:rFonts w:ascii="Marianne" w:hAnsi="Marianne"/>
                <w:lang w:val="fr-FR"/>
              </w:rPr>
              <w:t>…</w:t>
            </w:r>
          </w:p>
          <w:p w14:paraId="38107942" w14:textId="2206FFD5" w:rsidR="009F0B02" w:rsidRPr="00F976BE" w:rsidRDefault="009F0B02" w:rsidP="009F0B02">
            <w:pPr>
              <w:pStyle w:val="Paragraphedeliste"/>
              <w:numPr>
                <w:ilvl w:val="0"/>
                <w:numId w:val="29"/>
              </w:numPr>
              <w:spacing w:before="60" w:after="60"/>
              <w:rPr>
                <w:rFonts w:ascii="Marianne" w:hAnsi="Marianne"/>
                <w:lang w:val="fr-FR"/>
              </w:rPr>
            </w:pPr>
            <w:r w:rsidRPr="00F976BE">
              <w:rPr>
                <w:rFonts w:ascii="Marianne" w:hAnsi="Marianne"/>
                <w:lang w:val="fr-FR"/>
              </w:rPr>
              <w:t>…</w:t>
            </w:r>
          </w:p>
          <w:p w14:paraId="27B9FC20" w14:textId="77777777" w:rsidR="009F0B02" w:rsidRPr="00F976BE" w:rsidRDefault="009F0B02" w:rsidP="009F0B02">
            <w:pPr>
              <w:spacing w:before="60" w:after="60"/>
              <w:rPr>
                <w:rFonts w:ascii="Marianne" w:hAnsi="Marianne"/>
              </w:rPr>
            </w:pPr>
            <w:r w:rsidRPr="00F976BE">
              <w:rPr>
                <w:rFonts w:ascii="Marianne" w:hAnsi="Marianne"/>
              </w:rPr>
              <w:t>L’approbation des conditions de vol reste valable tant que</w:t>
            </w:r>
            <w:r w:rsidRPr="00F976BE">
              <w:rPr>
                <w:rFonts w:ascii="Calibri" w:hAnsi="Calibri" w:cs="Calibri"/>
              </w:rPr>
              <w:t> </w:t>
            </w:r>
            <w:r w:rsidRPr="00F976BE">
              <w:rPr>
                <w:rFonts w:ascii="Marianne" w:hAnsi="Marianne"/>
              </w:rPr>
              <w:t>:</w:t>
            </w:r>
          </w:p>
          <w:p w14:paraId="6067BFFB" w14:textId="77777777" w:rsidR="009F0B02" w:rsidRPr="00F976BE" w:rsidRDefault="009F0B02" w:rsidP="009F0B02">
            <w:pPr>
              <w:pStyle w:val="Paragraphedeliste"/>
              <w:numPr>
                <w:ilvl w:val="0"/>
                <w:numId w:val="29"/>
              </w:numPr>
              <w:spacing w:before="60" w:after="60"/>
              <w:rPr>
                <w:rFonts w:ascii="Marianne" w:hAnsi="Marianne"/>
                <w:sz w:val="20"/>
                <w:lang w:val="fr-FR"/>
              </w:rPr>
            </w:pPr>
            <w:proofErr w:type="gramStart"/>
            <w:r w:rsidRPr="00F976BE">
              <w:rPr>
                <w:rFonts w:ascii="Marianne" w:hAnsi="Marianne"/>
                <w:sz w:val="20"/>
                <w:lang w:val="fr-FR"/>
              </w:rPr>
              <w:t>la</w:t>
            </w:r>
            <w:proofErr w:type="gramEnd"/>
            <w:r w:rsidRPr="00F976BE">
              <w:rPr>
                <w:rFonts w:ascii="Marianne" w:hAnsi="Marianne"/>
                <w:sz w:val="20"/>
                <w:lang w:val="fr-FR"/>
              </w:rPr>
              <w:t xml:space="preserve"> configuration déclarée ci-dessous est applicable,</w:t>
            </w:r>
          </w:p>
          <w:p w14:paraId="43340A3E" w14:textId="77777777" w:rsidR="009F0B02" w:rsidRPr="00F976BE" w:rsidRDefault="009F0B02" w:rsidP="009F0B02">
            <w:pPr>
              <w:pStyle w:val="Paragraphedeliste"/>
              <w:numPr>
                <w:ilvl w:val="0"/>
                <w:numId w:val="29"/>
              </w:numPr>
              <w:spacing w:before="60" w:after="60"/>
              <w:rPr>
                <w:rFonts w:ascii="Marianne" w:hAnsi="Marianne"/>
                <w:sz w:val="20"/>
                <w:lang w:val="fr-FR"/>
              </w:rPr>
            </w:pPr>
            <w:proofErr w:type="gramStart"/>
            <w:r w:rsidRPr="00F976BE">
              <w:rPr>
                <w:rFonts w:ascii="Marianne" w:hAnsi="Marianne"/>
                <w:sz w:val="20"/>
                <w:lang w:val="fr-FR"/>
              </w:rPr>
              <w:t>l'aéronef</w:t>
            </w:r>
            <w:proofErr w:type="gramEnd"/>
            <w:r w:rsidRPr="00F976BE">
              <w:rPr>
                <w:rFonts w:ascii="Marianne" w:hAnsi="Marianne"/>
                <w:sz w:val="20"/>
                <w:lang w:val="fr-FR"/>
              </w:rPr>
              <w:t xml:space="preserve"> est entretenu conformément aux instructions définies</w:t>
            </w:r>
          </w:p>
          <w:p w14:paraId="4B8188CF" w14:textId="2CBCA79D" w:rsidR="009F0B02" w:rsidRPr="00F976BE" w:rsidRDefault="009F0B02" w:rsidP="009F0B02">
            <w:pPr>
              <w:pStyle w:val="Paragraphedeliste"/>
              <w:numPr>
                <w:ilvl w:val="0"/>
                <w:numId w:val="29"/>
              </w:numPr>
              <w:spacing w:before="60" w:after="60"/>
              <w:rPr>
                <w:rFonts w:ascii="Marianne" w:hAnsi="Marianne"/>
                <w:sz w:val="20"/>
                <w:lang w:val="fr-FR"/>
              </w:rPr>
            </w:pPr>
            <w:proofErr w:type="gramStart"/>
            <w:r w:rsidRPr="00F976BE">
              <w:rPr>
                <w:rFonts w:ascii="Marianne" w:hAnsi="Marianne"/>
                <w:sz w:val="20"/>
                <w:lang w:val="fr-FR"/>
              </w:rPr>
              <w:t>la</w:t>
            </w:r>
            <w:proofErr w:type="gramEnd"/>
            <w:r w:rsidRPr="00F976BE">
              <w:rPr>
                <w:rFonts w:ascii="Marianne" w:hAnsi="Marianne"/>
                <w:sz w:val="20"/>
                <w:lang w:val="fr-FR"/>
              </w:rPr>
              <w:t xml:space="preserve"> conformité aux consignes de consignes de navigabilité est respecté.</w:t>
            </w:r>
          </w:p>
          <w:p w14:paraId="77F1F26A" w14:textId="191B876A" w:rsidR="001A2DB9" w:rsidRPr="00F976BE" w:rsidRDefault="001A2DB9" w:rsidP="003C0EF3">
            <w:pPr>
              <w:spacing w:before="60" w:after="60"/>
              <w:rPr>
                <w:rFonts w:ascii="Marianne" w:hAnsi="Marianne"/>
              </w:rPr>
            </w:pPr>
          </w:p>
          <w:p w14:paraId="17EDB689" w14:textId="77777777" w:rsidR="001A2DB9" w:rsidRPr="00F976BE" w:rsidRDefault="001A2DB9" w:rsidP="008D4663">
            <w:pPr>
              <w:pStyle w:val="Paragraphedeliste"/>
              <w:autoSpaceDE w:val="0"/>
              <w:autoSpaceDN w:val="0"/>
              <w:adjustRightInd w:val="0"/>
              <w:ind w:left="360"/>
              <w:rPr>
                <w:rFonts w:ascii="Marianne" w:hAnsi="Marianne"/>
                <w:sz w:val="20"/>
                <w:szCs w:val="20"/>
                <w:lang w:val="fr-FR"/>
              </w:rPr>
            </w:pPr>
          </w:p>
        </w:tc>
      </w:tr>
      <w:tr w:rsidR="001A2DB9" w:rsidRPr="00F976BE" w14:paraId="75CC1906" w14:textId="77777777" w:rsidTr="00E47358">
        <w:trPr>
          <w:trHeight w:val="250"/>
        </w:trPr>
        <w:tc>
          <w:tcPr>
            <w:tcW w:w="10490" w:type="dxa"/>
            <w:gridSpan w:val="5"/>
            <w:tcBorders>
              <w:top w:val="single" w:sz="4" w:space="0" w:color="auto"/>
            </w:tcBorders>
          </w:tcPr>
          <w:p w14:paraId="780F1601" w14:textId="77777777" w:rsidR="001A2DB9" w:rsidRPr="00F976BE" w:rsidRDefault="001A2DB9" w:rsidP="008D4663">
            <w:pPr>
              <w:pStyle w:val="Paragraphedeliste"/>
              <w:numPr>
                <w:ilvl w:val="0"/>
                <w:numId w:val="4"/>
              </w:numPr>
              <w:spacing w:before="120" w:after="120"/>
              <w:ind w:left="596"/>
              <w:rPr>
                <w:rFonts w:ascii="Marianne" w:eastAsia="Arial" w:hAnsi="Marianne" w:cs="Arial"/>
                <w:lang w:val="fr-FR" w:eastAsia="en-US"/>
              </w:rPr>
            </w:pPr>
            <w:r w:rsidRPr="00F976BE">
              <w:rPr>
                <w:rFonts w:ascii="Marianne" w:hAnsi="Marianne"/>
                <w:b/>
                <w:lang w:val="fr-FR"/>
              </w:rPr>
              <w:t>D</w:t>
            </w:r>
            <w:r w:rsidRPr="00F976BE">
              <w:rPr>
                <w:rFonts w:ascii="Marianne" w:hAnsi="Marianne"/>
                <w:b/>
                <w:spacing w:val="-1"/>
                <w:lang w:val="fr-FR"/>
              </w:rPr>
              <w:t>é</w:t>
            </w:r>
            <w:r w:rsidRPr="00F976BE">
              <w:rPr>
                <w:rFonts w:ascii="Marianne" w:hAnsi="Marianne"/>
                <w:b/>
                <w:spacing w:val="1"/>
                <w:lang w:val="fr-FR"/>
              </w:rPr>
              <w:t>c</w:t>
            </w:r>
            <w:r w:rsidRPr="00F976BE">
              <w:rPr>
                <w:rFonts w:ascii="Marianne" w:hAnsi="Marianne"/>
                <w:b/>
                <w:lang w:val="fr-FR"/>
              </w:rPr>
              <w:t>l</w:t>
            </w:r>
            <w:r w:rsidRPr="00F976BE">
              <w:rPr>
                <w:rFonts w:ascii="Marianne" w:hAnsi="Marianne"/>
                <w:b/>
                <w:spacing w:val="1"/>
                <w:lang w:val="fr-FR"/>
              </w:rPr>
              <w:t>a</w:t>
            </w:r>
            <w:r w:rsidRPr="00F976BE">
              <w:rPr>
                <w:rFonts w:ascii="Marianne" w:hAnsi="Marianne"/>
                <w:b/>
                <w:spacing w:val="-2"/>
                <w:lang w:val="fr-FR"/>
              </w:rPr>
              <w:t>r</w:t>
            </w:r>
            <w:r w:rsidRPr="00F976BE">
              <w:rPr>
                <w:rFonts w:ascii="Marianne" w:hAnsi="Marianne"/>
                <w:b/>
                <w:spacing w:val="1"/>
                <w:lang w:val="fr-FR"/>
              </w:rPr>
              <w:t>a</w:t>
            </w:r>
            <w:r w:rsidRPr="00F976BE">
              <w:rPr>
                <w:rFonts w:ascii="Marianne" w:hAnsi="Marianne"/>
                <w:b/>
                <w:spacing w:val="-1"/>
                <w:lang w:val="fr-FR"/>
              </w:rPr>
              <w:t>t</w:t>
            </w:r>
            <w:r w:rsidRPr="00F976BE">
              <w:rPr>
                <w:rFonts w:ascii="Marianne" w:hAnsi="Marianne"/>
                <w:b/>
                <w:lang w:val="fr-FR"/>
              </w:rPr>
              <w:t>ion</w:t>
            </w:r>
            <w:r w:rsidRPr="00F976BE">
              <w:rPr>
                <w:rFonts w:ascii="Marianne" w:eastAsia="Arial" w:hAnsi="Marianne" w:cs="Arial"/>
                <w:b/>
                <w:bCs/>
                <w:lang w:val="fr-FR" w:eastAsia="en-US"/>
              </w:rPr>
              <w:t xml:space="preserve"> </w:t>
            </w:r>
            <w:proofErr w:type="spellStart"/>
            <w:r w:rsidRPr="00F976BE">
              <w:rPr>
                <w:rFonts w:ascii="Marianne" w:eastAsia="Arial" w:hAnsi="Marianne" w:cs="Arial"/>
                <w:bCs/>
                <w:i/>
                <w:color w:val="0000FF"/>
                <w:spacing w:val="1"/>
                <w:sz w:val="22"/>
                <w:szCs w:val="22"/>
                <w:lang w:val="fr-FR" w:eastAsia="fr-FR"/>
              </w:rPr>
              <w:t>Statement</w:t>
            </w:r>
            <w:proofErr w:type="spellEnd"/>
          </w:p>
        </w:tc>
      </w:tr>
      <w:tr w:rsidR="001A2DB9" w:rsidRPr="000679D7" w14:paraId="7E2B3338" w14:textId="77777777" w:rsidTr="00E47358">
        <w:trPr>
          <w:trHeight w:val="613"/>
        </w:trPr>
        <w:tc>
          <w:tcPr>
            <w:tcW w:w="10490" w:type="dxa"/>
            <w:gridSpan w:val="5"/>
            <w:tcBorders>
              <w:top w:val="single" w:sz="4" w:space="0" w:color="auto"/>
              <w:bottom w:val="single" w:sz="4" w:space="0" w:color="auto"/>
            </w:tcBorders>
          </w:tcPr>
          <w:p w14:paraId="31E8F457" w14:textId="77777777" w:rsidR="001A2DB9" w:rsidRPr="00F976BE" w:rsidRDefault="001A2DB9" w:rsidP="008D4663">
            <w:pPr>
              <w:widowControl w:val="0"/>
              <w:ind w:right="-20"/>
              <w:rPr>
                <w:rFonts w:ascii="Marianne" w:eastAsia="Arial" w:hAnsi="Marianne" w:cstheme="minorHAnsi"/>
                <w:lang w:eastAsia="en-US"/>
              </w:rPr>
            </w:pPr>
            <w:r w:rsidRPr="00F976BE">
              <w:rPr>
                <w:rFonts w:ascii="Marianne" w:eastAsia="Arial" w:hAnsi="Marianne" w:cstheme="minorHAnsi"/>
                <w:spacing w:val="1"/>
                <w:lang w:eastAsia="en-US"/>
              </w:rPr>
              <w:t>L</w:t>
            </w:r>
            <w:r w:rsidRPr="00F976BE">
              <w:rPr>
                <w:rFonts w:ascii="Marianne" w:eastAsia="Arial" w:hAnsi="Marianne" w:cstheme="minorHAnsi"/>
                <w:lang w:eastAsia="en-US"/>
              </w:rPr>
              <w:t xml:space="preserve">es conditions de vol ont été définie et justifiées conformément au § FRA/EMAR </w:t>
            </w:r>
            <w:proofErr w:type="gramStart"/>
            <w:r w:rsidRPr="00F976BE">
              <w:rPr>
                <w:rFonts w:ascii="Marianne" w:eastAsia="Arial" w:hAnsi="Marianne" w:cstheme="minorHAnsi"/>
                <w:lang w:eastAsia="en-US"/>
              </w:rPr>
              <w:t>21.A.</w:t>
            </w:r>
            <w:proofErr w:type="gramEnd"/>
            <w:r w:rsidRPr="00F976BE">
              <w:rPr>
                <w:rFonts w:ascii="Marianne" w:eastAsia="Arial" w:hAnsi="Marianne" w:cstheme="minorHAnsi"/>
                <w:lang w:eastAsia="en-US"/>
              </w:rPr>
              <w:t>708.</w:t>
            </w:r>
          </w:p>
          <w:p w14:paraId="50F27C81" w14:textId="77777777" w:rsidR="001A2DB9" w:rsidRPr="00F976BE" w:rsidRDefault="001A2DB9" w:rsidP="008D4663">
            <w:pPr>
              <w:widowControl w:val="0"/>
              <w:ind w:right="-20"/>
              <w:rPr>
                <w:rFonts w:ascii="Marianne" w:eastAsia="Arial" w:hAnsi="Marianne" w:cstheme="minorHAnsi"/>
                <w:lang w:eastAsia="en-US"/>
              </w:rPr>
            </w:pPr>
            <w:r w:rsidRPr="00F976BE">
              <w:rPr>
                <w:rFonts w:ascii="Marianne" w:eastAsia="Arial" w:hAnsi="Marianne" w:cstheme="minorHAnsi"/>
                <w:lang w:eastAsia="en-US"/>
              </w:rPr>
              <w:t>L’(les) aéronef(s) identifié(s) en case 6 n’a(ont) pas de fonctionnalités et de caractéristiques qui le rendent dangereux pour l'exploitation prévue dans les conditions et restrictions identifiées.</w:t>
            </w:r>
          </w:p>
          <w:p w14:paraId="019F44F9" w14:textId="77777777" w:rsidR="001A2DB9" w:rsidRPr="00AE092F" w:rsidRDefault="001A2DB9" w:rsidP="008D4663">
            <w:pPr>
              <w:widowControl w:val="0"/>
              <w:ind w:right="-20"/>
              <w:rPr>
                <w:rFonts w:ascii="Marianne" w:hAnsi="Marianne" w:cs="Calibri"/>
                <w:i/>
                <w:color w:val="0000FF"/>
                <w:szCs w:val="16"/>
                <w:lang w:val="en-US"/>
              </w:rPr>
            </w:pPr>
            <w:r w:rsidRPr="00AE092F">
              <w:rPr>
                <w:rFonts w:ascii="Marianne" w:hAnsi="Marianne" w:cs="Calibri"/>
                <w:i/>
                <w:color w:val="0000FF"/>
                <w:szCs w:val="16"/>
                <w:lang w:val="en-US"/>
              </w:rPr>
              <w:t>The determination of the flight conditions has been made in accordance with FRA/EMAR 21A.708.</w:t>
            </w:r>
          </w:p>
          <w:p w14:paraId="5625AB58" w14:textId="77777777" w:rsidR="001A2DB9" w:rsidRPr="00AE092F" w:rsidRDefault="001A2DB9" w:rsidP="008D4663">
            <w:pPr>
              <w:widowControl w:val="0"/>
              <w:ind w:right="-20"/>
              <w:rPr>
                <w:rFonts w:ascii="Marianne" w:eastAsia="Arial" w:hAnsi="Marianne" w:cs="Calibri"/>
                <w:b/>
                <w:bCs/>
                <w:color w:val="0000FF"/>
                <w:sz w:val="16"/>
                <w:szCs w:val="16"/>
                <w:lang w:val="en-US" w:eastAsia="en-US"/>
              </w:rPr>
            </w:pPr>
            <w:r w:rsidRPr="00AE092F">
              <w:rPr>
                <w:rFonts w:ascii="Marianne" w:hAnsi="Marianne" w:cs="Calibri"/>
                <w:i/>
                <w:color w:val="0000FF"/>
                <w:szCs w:val="16"/>
                <w:lang w:val="en-US"/>
              </w:rPr>
              <w:t xml:space="preserve">The aircraft as defined in Block 6 above has no features and characteristics making it unsafe for the </w:t>
            </w:r>
            <w:r w:rsidRPr="00AE092F">
              <w:rPr>
                <w:rFonts w:ascii="Marianne" w:hAnsi="Marianne" w:cs="Calibri"/>
                <w:i/>
                <w:color w:val="0000FF"/>
                <w:szCs w:val="16"/>
                <w:lang w:val="en-US"/>
              </w:rPr>
              <w:lastRenderedPageBreak/>
              <w:t>intended operation under the identified conditions and restrictions.</w:t>
            </w:r>
          </w:p>
        </w:tc>
      </w:tr>
      <w:tr w:rsidR="001A2DB9" w:rsidRPr="00F976BE" w14:paraId="223CB592" w14:textId="77777777" w:rsidTr="00E47358">
        <w:tblPrEx>
          <w:tblLook w:val="0000" w:firstRow="0" w:lastRow="0" w:firstColumn="0" w:lastColumn="0" w:noHBand="0" w:noVBand="0"/>
        </w:tblPrEx>
        <w:trPr>
          <w:trHeight w:val="215"/>
        </w:trPr>
        <w:tc>
          <w:tcPr>
            <w:tcW w:w="10490" w:type="dxa"/>
            <w:gridSpan w:val="5"/>
            <w:shd w:val="clear" w:color="auto" w:fill="FFFFFF"/>
          </w:tcPr>
          <w:p w14:paraId="5A58F85C" w14:textId="77777777" w:rsidR="001A2DB9" w:rsidRPr="00F976BE" w:rsidRDefault="001A2DB9" w:rsidP="008D4663">
            <w:pPr>
              <w:pStyle w:val="Paragraphedeliste"/>
              <w:numPr>
                <w:ilvl w:val="0"/>
                <w:numId w:val="4"/>
              </w:numPr>
              <w:spacing w:before="120" w:after="120"/>
              <w:ind w:left="596"/>
              <w:rPr>
                <w:rFonts w:ascii="Marianne" w:hAnsi="Marianne"/>
                <w:b/>
                <w:lang w:val="fr-FR"/>
              </w:rPr>
            </w:pPr>
            <w:r w:rsidRPr="00F976BE">
              <w:rPr>
                <w:rFonts w:ascii="Marianne" w:hAnsi="Marianne"/>
                <w:b/>
                <w:spacing w:val="1"/>
                <w:lang w:val="fr-FR"/>
              </w:rPr>
              <w:lastRenderedPageBreak/>
              <w:t>Signature du postulant</w:t>
            </w:r>
            <w:r w:rsidRPr="00F976BE">
              <w:rPr>
                <w:rFonts w:ascii="Marianne" w:eastAsia="Arial" w:hAnsi="Marianne" w:cs="Arial"/>
                <w:lang w:val="fr-FR" w:eastAsia="en-US"/>
              </w:rPr>
              <w:t xml:space="preserve"> </w:t>
            </w:r>
            <w:proofErr w:type="spellStart"/>
            <w:r w:rsidRPr="00F976BE">
              <w:rPr>
                <w:rFonts w:ascii="Marianne" w:eastAsia="Arial" w:hAnsi="Marianne" w:cs="Arial"/>
                <w:bCs/>
                <w:i/>
                <w:color w:val="0000FF"/>
                <w:spacing w:val="1"/>
                <w:sz w:val="22"/>
                <w:szCs w:val="22"/>
                <w:lang w:val="fr-FR" w:eastAsia="fr-FR"/>
              </w:rPr>
              <w:t>Applicant</w:t>
            </w:r>
            <w:proofErr w:type="spellEnd"/>
            <w:r w:rsidRPr="00F976BE">
              <w:rPr>
                <w:rFonts w:ascii="Marianne" w:eastAsia="Arial" w:hAnsi="Marianne" w:cs="Arial"/>
                <w:bCs/>
                <w:i/>
                <w:color w:val="0000FF"/>
                <w:spacing w:val="1"/>
                <w:sz w:val="22"/>
                <w:szCs w:val="22"/>
                <w:lang w:val="fr-FR" w:eastAsia="fr-FR"/>
              </w:rPr>
              <w:t xml:space="preserve"> signature</w:t>
            </w:r>
          </w:p>
        </w:tc>
      </w:tr>
      <w:tr w:rsidR="001A2DB9" w:rsidRPr="00F976BE" w14:paraId="6A624516" w14:textId="77777777" w:rsidTr="00E47358">
        <w:trPr>
          <w:trHeight w:val="1819"/>
        </w:trPr>
        <w:tc>
          <w:tcPr>
            <w:tcW w:w="2475" w:type="dxa"/>
            <w:gridSpan w:val="2"/>
            <w:tcBorders>
              <w:top w:val="single" w:sz="4" w:space="0" w:color="auto"/>
              <w:bottom w:val="single" w:sz="4" w:space="0" w:color="auto"/>
            </w:tcBorders>
          </w:tcPr>
          <w:p w14:paraId="0E0E54D8" w14:textId="77777777" w:rsidR="001A2DB9" w:rsidRPr="00F976BE" w:rsidRDefault="001A2DB9" w:rsidP="008D4663">
            <w:pPr>
              <w:widowControl w:val="0"/>
              <w:jc w:val="center"/>
              <w:rPr>
                <w:rFonts w:ascii="Marianne" w:eastAsia="Arial" w:hAnsi="Marianne" w:cs="Arial"/>
                <w:sz w:val="22"/>
                <w:szCs w:val="22"/>
                <w:lang w:eastAsia="en-US"/>
              </w:rPr>
            </w:pPr>
            <w:r w:rsidRPr="00F976BE">
              <w:rPr>
                <w:rFonts w:ascii="Marianne" w:eastAsia="Arial" w:hAnsi="Marianne" w:cs="Arial"/>
                <w:spacing w:val="-1"/>
                <w:sz w:val="22"/>
                <w:szCs w:val="22"/>
                <w:lang w:eastAsia="en-US"/>
              </w:rPr>
              <w:t>D</w:t>
            </w:r>
            <w:r w:rsidRPr="00F976BE">
              <w:rPr>
                <w:rFonts w:ascii="Marianne" w:eastAsia="Arial" w:hAnsi="Marianne" w:cs="Arial"/>
                <w:sz w:val="22"/>
                <w:szCs w:val="22"/>
                <w:lang w:eastAsia="en-US"/>
              </w:rPr>
              <w:t>a</w:t>
            </w:r>
            <w:r w:rsidRPr="00F976BE">
              <w:rPr>
                <w:rFonts w:ascii="Marianne" w:eastAsia="Arial" w:hAnsi="Marianne" w:cs="Arial"/>
                <w:spacing w:val="1"/>
                <w:sz w:val="22"/>
                <w:szCs w:val="22"/>
                <w:lang w:eastAsia="en-US"/>
              </w:rPr>
              <w:t>t</w:t>
            </w:r>
            <w:r w:rsidRPr="00F976BE">
              <w:rPr>
                <w:rFonts w:ascii="Marianne" w:eastAsia="Arial" w:hAnsi="Marianne" w:cs="Arial"/>
                <w:sz w:val="22"/>
                <w:szCs w:val="22"/>
                <w:lang w:eastAsia="en-US"/>
              </w:rPr>
              <w:t>e</w:t>
            </w:r>
          </w:p>
          <w:p w14:paraId="56D99BCA" w14:textId="77777777" w:rsidR="001A2DB9" w:rsidRPr="00F976BE" w:rsidRDefault="001A2DB9" w:rsidP="008D4663">
            <w:pPr>
              <w:widowControl w:val="0"/>
              <w:spacing w:line="241" w:lineRule="auto"/>
              <w:ind w:right="101"/>
              <w:jc w:val="center"/>
              <w:rPr>
                <w:rFonts w:ascii="Marianne" w:hAnsi="Marianne" w:cs="Arial"/>
                <w:i/>
                <w:color w:val="0000FF"/>
                <w:sz w:val="16"/>
              </w:rPr>
            </w:pPr>
            <w:r w:rsidRPr="00F976BE">
              <w:rPr>
                <w:rFonts w:ascii="Marianne" w:hAnsi="Marianne" w:cs="Arial"/>
                <w:i/>
                <w:color w:val="0000FF"/>
                <w:sz w:val="16"/>
              </w:rPr>
              <w:t>Date</w:t>
            </w:r>
          </w:p>
          <w:p w14:paraId="753A6C7F" w14:textId="77777777" w:rsidR="001A2DB9" w:rsidRPr="00F976BE" w:rsidRDefault="001A2DB9" w:rsidP="008D4663">
            <w:pPr>
              <w:widowControl w:val="0"/>
              <w:spacing w:line="241" w:lineRule="auto"/>
              <w:ind w:right="342"/>
              <w:jc w:val="center"/>
              <w:rPr>
                <w:rFonts w:ascii="Marianne" w:hAnsi="Marianne" w:cs="Arial"/>
                <w:i/>
                <w:color w:val="0000FF"/>
                <w:sz w:val="16"/>
              </w:rPr>
            </w:pPr>
          </w:p>
          <w:p w14:paraId="5D61355A" w14:textId="77777777" w:rsidR="001A2DB9" w:rsidRPr="00F976BE" w:rsidRDefault="001A2DB9" w:rsidP="008D4663">
            <w:pPr>
              <w:widowControl w:val="0"/>
              <w:spacing w:line="241" w:lineRule="auto"/>
              <w:ind w:right="342"/>
              <w:jc w:val="center"/>
              <w:rPr>
                <w:rFonts w:ascii="Marianne" w:eastAsia="Arial" w:hAnsi="Marianne" w:cs="Arial"/>
                <w:sz w:val="22"/>
                <w:szCs w:val="22"/>
                <w:lang w:eastAsia="en-US"/>
              </w:rPr>
            </w:pPr>
          </w:p>
          <w:sdt>
            <w:sdtPr>
              <w:rPr>
                <w:rFonts w:ascii="Marianne" w:eastAsia="Arial" w:hAnsi="Marianne" w:cs="Arial"/>
                <w:spacing w:val="-1"/>
                <w:sz w:val="22"/>
                <w:szCs w:val="22"/>
                <w:lang w:eastAsia="en-US"/>
              </w:rPr>
              <w:alias w:val="Date"/>
              <w:tag w:val="Date"/>
              <w:id w:val="-353190746"/>
              <w:placeholder>
                <w:docPart w:val="BE00D08DCF7049BC8C2D6623C6A9A279"/>
              </w:placeholder>
              <w:showingPlcHdr/>
              <w:date>
                <w:dateFormat w:val="dd/MM/yyyy"/>
                <w:lid w:val="fr-FR"/>
                <w:storeMappedDataAs w:val="dateTime"/>
                <w:calendar w:val="gregorian"/>
              </w:date>
            </w:sdtPr>
            <w:sdtEndPr/>
            <w:sdtContent>
              <w:p w14:paraId="7548A937" w14:textId="77777777" w:rsidR="001A2DB9" w:rsidRPr="00F976BE" w:rsidRDefault="001A2DB9" w:rsidP="008D4663">
                <w:pPr>
                  <w:widowControl w:val="0"/>
                  <w:spacing w:before="10" w:line="280" w:lineRule="exact"/>
                  <w:jc w:val="center"/>
                  <w:rPr>
                    <w:rFonts w:ascii="Marianne" w:hAnsi="Marianne" w:cs="Arial"/>
                  </w:rPr>
                </w:pPr>
                <w:r w:rsidRPr="00F976BE">
                  <w:rPr>
                    <w:rStyle w:val="Textedelespacerserv"/>
                    <w:rFonts w:ascii="Marianne" w:hAnsi="Marianne" w:cs="Arial"/>
                  </w:rPr>
                  <w:t>Cliquez ici pour entrer une date.</w:t>
                </w:r>
              </w:p>
            </w:sdtContent>
          </w:sdt>
        </w:tc>
        <w:tc>
          <w:tcPr>
            <w:tcW w:w="4471" w:type="dxa"/>
            <w:gridSpan w:val="2"/>
            <w:tcBorders>
              <w:top w:val="single" w:sz="4" w:space="0" w:color="auto"/>
              <w:bottom w:val="single" w:sz="4" w:space="0" w:color="auto"/>
            </w:tcBorders>
          </w:tcPr>
          <w:p w14:paraId="7F9095EB" w14:textId="77777777" w:rsidR="001A2DB9" w:rsidRPr="00F976BE" w:rsidRDefault="001A2DB9" w:rsidP="008D4663">
            <w:pPr>
              <w:widowControl w:val="0"/>
              <w:spacing w:line="241" w:lineRule="auto"/>
              <w:ind w:right="61"/>
              <w:jc w:val="center"/>
              <w:rPr>
                <w:rFonts w:ascii="Marianne" w:eastAsia="Arial" w:hAnsi="Marianne" w:cs="Arial"/>
                <w:sz w:val="22"/>
                <w:szCs w:val="22"/>
                <w:lang w:eastAsia="en-US"/>
              </w:rPr>
            </w:pPr>
            <w:r w:rsidRPr="00F976BE">
              <w:rPr>
                <w:rFonts w:ascii="Marianne" w:eastAsia="Arial" w:hAnsi="Marianne" w:cs="Arial"/>
                <w:spacing w:val="-1"/>
                <w:sz w:val="22"/>
                <w:szCs w:val="22"/>
                <w:lang w:eastAsia="en-US"/>
              </w:rPr>
              <w:t>N</w:t>
            </w:r>
            <w:r w:rsidRPr="00F976BE">
              <w:rPr>
                <w:rFonts w:ascii="Marianne" w:eastAsia="Arial" w:hAnsi="Marianne" w:cs="Arial"/>
                <w:sz w:val="22"/>
                <w:szCs w:val="22"/>
                <w:lang w:eastAsia="en-US"/>
              </w:rPr>
              <w:t>om</w:t>
            </w:r>
            <w:r w:rsidRPr="00F976BE">
              <w:rPr>
                <w:rFonts w:ascii="Marianne" w:eastAsia="Arial" w:hAnsi="Marianne" w:cs="Arial"/>
                <w:spacing w:val="2"/>
                <w:sz w:val="22"/>
                <w:szCs w:val="22"/>
                <w:lang w:eastAsia="en-US"/>
              </w:rPr>
              <w:t xml:space="preserve"> </w:t>
            </w:r>
            <w:r w:rsidRPr="00F976BE">
              <w:rPr>
                <w:rFonts w:ascii="Marianne" w:eastAsia="Arial" w:hAnsi="Marianne" w:cs="Arial"/>
                <w:sz w:val="22"/>
                <w:szCs w:val="22"/>
                <w:lang w:eastAsia="en-US"/>
              </w:rPr>
              <w:t>du</w:t>
            </w:r>
            <w:r w:rsidRPr="00F976BE">
              <w:rPr>
                <w:rFonts w:ascii="Marianne" w:eastAsia="Arial" w:hAnsi="Marianne" w:cs="Arial"/>
                <w:spacing w:val="-2"/>
                <w:sz w:val="22"/>
                <w:szCs w:val="22"/>
                <w:lang w:eastAsia="en-US"/>
              </w:rPr>
              <w:t xml:space="preserve"> </w:t>
            </w:r>
            <w:r w:rsidRPr="00F976BE">
              <w:rPr>
                <w:rFonts w:ascii="Marianne" w:eastAsia="Arial" w:hAnsi="Marianne" w:cs="Arial"/>
                <w:sz w:val="22"/>
                <w:szCs w:val="22"/>
                <w:lang w:eastAsia="en-US"/>
              </w:rPr>
              <w:t>d</w:t>
            </w:r>
            <w:r w:rsidRPr="00F976BE">
              <w:rPr>
                <w:rFonts w:ascii="Marianne" w:eastAsia="Arial" w:hAnsi="Marianne" w:cs="Arial"/>
                <w:spacing w:val="-1"/>
                <w:sz w:val="22"/>
                <w:szCs w:val="22"/>
                <w:lang w:eastAsia="en-US"/>
              </w:rPr>
              <w:t>i</w:t>
            </w:r>
            <w:r w:rsidRPr="00F976BE">
              <w:rPr>
                <w:rFonts w:ascii="Marianne" w:eastAsia="Arial" w:hAnsi="Marianne" w:cs="Arial"/>
                <w:spacing w:val="1"/>
                <w:sz w:val="22"/>
                <w:szCs w:val="22"/>
                <w:lang w:eastAsia="en-US"/>
              </w:rPr>
              <w:t>r</w:t>
            </w:r>
            <w:r w:rsidRPr="00F976BE">
              <w:rPr>
                <w:rFonts w:ascii="Marianne" w:eastAsia="Arial" w:hAnsi="Marianne" w:cs="Arial"/>
                <w:spacing w:val="-1"/>
                <w:sz w:val="22"/>
                <w:szCs w:val="22"/>
                <w:lang w:eastAsia="en-US"/>
              </w:rPr>
              <w:t>i</w:t>
            </w:r>
            <w:r w:rsidRPr="00F976BE">
              <w:rPr>
                <w:rFonts w:ascii="Marianne" w:eastAsia="Arial" w:hAnsi="Marianne" w:cs="Arial"/>
                <w:spacing w:val="2"/>
                <w:sz w:val="22"/>
                <w:szCs w:val="22"/>
                <w:lang w:eastAsia="en-US"/>
              </w:rPr>
              <w:t>g</w:t>
            </w:r>
            <w:r w:rsidRPr="00F976BE">
              <w:rPr>
                <w:rFonts w:ascii="Marianne" w:eastAsia="Arial" w:hAnsi="Marianne" w:cs="Arial"/>
                <w:sz w:val="22"/>
                <w:szCs w:val="22"/>
                <w:lang w:eastAsia="en-US"/>
              </w:rPr>
              <w:t>ea</w:t>
            </w:r>
            <w:r w:rsidRPr="00F976BE">
              <w:rPr>
                <w:rFonts w:ascii="Marianne" w:eastAsia="Arial" w:hAnsi="Marianne" w:cs="Arial"/>
                <w:spacing w:val="-3"/>
                <w:sz w:val="22"/>
                <w:szCs w:val="22"/>
                <w:lang w:eastAsia="en-US"/>
              </w:rPr>
              <w:t>n</w:t>
            </w:r>
            <w:r w:rsidRPr="00F976BE">
              <w:rPr>
                <w:rFonts w:ascii="Marianne" w:eastAsia="Arial" w:hAnsi="Marianne" w:cs="Arial"/>
                <w:sz w:val="22"/>
                <w:szCs w:val="22"/>
                <w:lang w:eastAsia="en-US"/>
              </w:rPr>
              <w:t xml:space="preserve">t </w:t>
            </w:r>
            <w:r w:rsidRPr="00F976BE">
              <w:rPr>
                <w:rFonts w:ascii="Marianne" w:eastAsia="Arial" w:hAnsi="Marianne" w:cs="Arial"/>
                <w:spacing w:val="1"/>
                <w:sz w:val="22"/>
                <w:szCs w:val="22"/>
                <w:lang w:eastAsia="en-US"/>
              </w:rPr>
              <w:t>r</w:t>
            </w:r>
            <w:r w:rsidRPr="00F976BE">
              <w:rPr>
                <w:rFonts w:ascii="Marianne" w:eastAsia="Arial" w:hAnsi="Marianne" w:cs="Arial"/>
                <w:sz w:val="22"/>
                <w:szCs w:val="22"/>
                <w:lang w:eastAsia="en-US"/>
              </w:rPr>
              <w:t>espo</w:t>
            </w:r>
            <w:r w:rsidRPr="00F976BE">
              <w:rPr>
                <w:rFonts w:ascii="Marianne" w:eastAsia="Arial" w:hAnsi="Marianne" w:cs="Arial"/>
                <w:spacing w:val="-3"/>
                <w:sz w:val="22"/>
                <w:szCs w:val="22"/>
                <w:lang w:eastAsia="en-US"/>
              </w:rPr>
              <w:t>n</w:t>
            </w:r>
            <w:r w:rsidRPr="00F976BE">
              <w:rPr>
                <w:rFonts w:ascii="Marianne" w:eastAsia="Arial" w:hAnsi="Marianne" w:cs="Arial"/>
                <w:sz w:val="22"/>
                <w:szCs w:val="22"/>
                <w:lang w:eastAsia="en-US"/>
              </w:rPr>
              <w:t>sab</w:t>
            </w:r>
            <w:r w:rsidRPr="00F976BE">
              <w:rPr>
                <w:rFonts w:ascii="Marianne" w:eastAsia="Arial" w:hAnsi="Marianne" w:cs="Arial"/>
                <w:spacing w:val="-1"/>
                <w:sz w:val="22"/>
                <w:szCs w:val="22"/>
                <w:lang w:eastAsia="en-US"/>
              </w:rPr>
              <w:t>l</w:t>
            </w:r>
            <w:r w:rsidRPr="00F976BE">
              <w:rPr>
                <w:rFonts w:ascii="Marianne" w:eastAsia="Arial" w:hAnsi="Marianne" w:cs="Arial"/>
                <w:sz w:val="22"/>
                <w:szCs w:val="22"/>
                <w:lang w:eastAsia="en-US"/>
              </w:rPr>
              <w:t>e</w:t>
            </w:r>
            <w:r w:rsidRPr="00F976BE">
              <w:rPr>
                <w:rFonts w:ascii="Marianne" w:eastAsia="Arial" w:hAnsi="Marianne" w:cs="Arial"/>
                <w:spacing w:val="2"/>
                <w:sz w:val="22"/>
                <w:szCs w:val="22"/>
                <w:lang w:eastAsia="en-US"/>
              </w:rPr>
              <w:t xml:space="preserve"> </w:t>
            </w:r>
            <w:r w:rsidRPr="00F976BE">
              <w:rPr>
                <w:rFonts w:ascii="Marianne" w:eastAsia="Arial" w:hAnsi="Marianne" w:cs="Arial"/>
                <w:sz w:val="22"/>
                <w:szCs w:val="22"/>
                <w:lang w:eastAsia="en-US"/>
              </w:rPr>
              <w:t>ou</w:t>
            </w:r>
            <w:r w:rsidRPr="00F976BE">
              <w:rPr>
                <w:rFonts w:ascii="Marianne" w:eastAsia="Arial" w:hAnsi="Marianne" w:cs="Arial"/>
                <w:spacing w:val="1"/>
                <w:sz w:val="22"/>
                <w:szCs w:val="22"/>
                <w:lang w:eastAsia="en-US"/>
              </w:rPr>
              <w:t xml:space="preserve"> </w:t>
            </w:r>
            <w:r w:rsidRPr="00F976BE">
              <w:rPr>
                <w:rFonts w:ascii="Marianne" w:eastAsia="Arial" w:hAnsi="Marianne" w:cs="Arial"/>
                <w:sz w:val="22"/>
                <w:szCs w:val="22"/>
                <w:lang w:eastAsia="en-US"/>
              </w:rPr>
              <w:t xml:space="preserve">du </w:t>
            </w:r>
            <w:r w:rsidRPr="00F976BE">
              <w:rPr>
                <w:rFonts w:ascii="Marianne" w:eastAsia="Arial" w:hAnsi="Marianne" w:cs="Arial"/>
                <w:spacing w:val="1"/>
                <w:sz w:val="22"/>
                <w:szCs w:val="22"/>
                <w:lang w:eastAsia="en-US"/>
              </w:rPr>
              <w:t>r</w:t>
            </w:r>
            <w:r w:rsidRPr="00F976BE">
              <w:rPr>
                <w:rFonts w:ascii="Marianne" w:eastAsia="Arial" w:hAnsi="Marianne" w:cs="Arial"/>
                <w:sz w:val="22"/>
                <w:szCs w:val="22"/>
                <w:lang w:eastAsia="en-US"/>
              </w:rPr>
              <w:t>ep</w:t>
            </w:r>
            <w:r w:rsidRPr="00F976BE">
              <w:rPr>
                <w:rFonts w:ascii="Marianne" w:eastAsia="Arial" w:hAnsi="Marianne" w:cs="Arial"/>
                <w:spacing w:val="1"/>
                <w:sz w:val="22"/>
                <w:szCs w:val="22"/>
                <w:lang w:eastAsia="en-US"/>
              </w:rPr>
              <w:t>r</w:t>
            </w:r>
            <w:r w:rsidRPr="00F976BE">
              <w:rPr>
                <w:rFonts w:ascii="Marianne" w:eastAsia="Arial" w:hAnsi="Marianne" w:cs="Arial"/>
                <w:sz w:val="22"/>
                <w:szCs w:val="22"/>
                <w:lang w:eastAsia="en-US"/>
              </w:rPr>
              <w:t>ése</w:t>
            </w:r>
            <w:r w:rsidRPr="00F976BE">
              <w:rPr>
                <w:rFonts w:ascii="Marianne" w:eastAsia="Arial" w:hAnsi="Marianne" w:cs="Arial"/>
                <w:spacing w:val="-3"/>
                <w:sz w:val="22"/>
                <w:szCs w:val="22"/>
                <w:lang w:eastAsia="en-US"/>
              </w:rPr>
              <w:t>n</w:t>
            </w:r>
            <w:r w:rsidRPr="00F976BE">
              <w:rPr>
                <w:rFonts w:ascii="Marianne" w:eastAsia="Arial" w:hAnsi="Marianne" w:cs="Arial"/>
                <w:spacing w:val="1"/>
                <w:sz w:val="22"/>
                <w:szCs w:val="22"/>
                <w:lang w:eastAsia="en-US"/>
              </w:rPr>
              <w:t>t</w:t>
            </w:r>
            <w:r w:rsidRPr="00F976BE">
              <w:rPr>
                <w:rFonts w:ascii="Marianne" w:eastAsia="Arial" w:hAnsi="Marianne" w:cs="Arial"/>
                <w:sz w:val="22"/>
                <w:szCs w:val="22"/>
                <w:lang w:eastAsia="en-US"/>
              </w:rPr>
              <w:t>ant au</w:t>
            </w:r>
            <w:r w:rsidRPr="00F976BE">
              <w:rPr>
                <w:rFonts w:ascii="Marianne" w:eastAsia="Arial" w:hAnsi="Marianne" w:cs="Arial"/>
                <w:spacing w:val="1"/>
                <w:sz w:val="22"/>
                <w:szCs w:val="22"/>
                <w:lang w:eastAsia="en-US"/>
              </w:rPr>
              <w:t>t</w:t>
            </w:r>
            <w:r w:rsidRPr="00F976BE">
              <w:rPr>
                <w:rFonts w:ascii="Marianne" w:eastAsia="Arial" w:hAnsi="Marianne" w:cs="Arial"/>
                <w:spacing w:val="-3"/>
                <w:sz w:val="22"/>
                <w:szCs w:val="22"/>
                <w:lang w:eastAsia="en-US"/>
              </w:rPr>
              <w:t>o</w:t>
            </w:r>
            <w:r w:rsidRPr="00F976BE">
              <w:rPr>
                <w:rFonts w:ascii="Marianne" w:eastAsia="Arial" w:hAnsi="Marianne" w:cs="Arial"/>
                <w:spacing w:val="1"/>
                <w:sz w:val="22"/>
                <w:szCs w:val="22"/>
                <w:lang w:eastAsia="en-US"/>
              </w:rPr>
              <w:t>r</w:t>
            </w:r>
            <w:r w:rsidRPr="00F976BE">
              <w:rPr>
                <w:rFonts w:ascii="Marianne" w:eastAsia="Arial" w:hAnsi="Marianne" w:cs="Arial"/>
                <w:spacing w:val="-1"/>
                <w:sz w:val="22"/>
                <w:szCs w:val="22"/>
                <w:lang w:eastAsia="en-US"/>
              </w:rPr>
              <w:t>i</w:t>
            </w:r>
            <w:r w:rsidRPr="00F976BE">
              <w:rPr>
                <w:rFonts w:ascii="Marianne" w:eastAsia="Arial" w:hAnsi="Marianne" w:cs="Arial"/>
                <w:sz w:val="22"/>
                <w:szCs w:val="22"/>
                <w:lang w:eastAsia="en-US"/>
              </w:rPr>
              <w:t>sé</w:t>
            </w:r>
          </w:p>
          <w:p w14:paraId="68D44AC9" w14:textId="77777777" w:rsidR="001A2DB9" w:rsidRPr="00AE092F" w:rsidRDefault="001A2DB9" w:rsidP="008D4663">
            <w:pPr>
              <w:widowControl w:val="0"/>
              <w:spacing w:line="241" w:lineRule="auto"/>
              <w:ind w:right="61"/>
              <w:jc w:val="center"/>
              <w:rPr>
                <w:rFonts w:ascii="Marianne" w:eastAsia="Arial" w:hAnsi="Marianne" w:cs="Arial"/>
                <w:szCs w:val="22"/>
                <w:lang w:val="en-US" w:eastAsia="en-US"/>
              </w:rPr>
            </w:pPr>
            <w:r w:rsidRPr="00AE092F">
              <w:rPr>
                <w:rFonts w:ascii="Marianne" w:hAnsi="Marianne" w:cs="Arial"/>
                <w:i/>
                <w:color w:val="0000FF"/>
                <w:sz w:val="16"/>
                <w:lang w:val="en-US"/>
              </w:rPr>
              <w:t xml:space="preserve">Name of Accountable Manager or </w:t>
            </w:r>
            <w:proofErr w:type="spellStart"/>
            <w:r w:rsidRPr="00AE092F">
              <w:rPr>
                <w:rFonts w:ascii="Marianne" w:hAnsi="Marianne" w:cs="Arial"/>
                <w:i/>
                <w:color w:val="0000FF"/>
                <w:sz w:val="16"/>
                <w:lang w:val="en-US"/>
              </w:rPr>
              <w:t>Authorised</w:t>
            </w:r>
            <w:proofErr w:type="spellEnd"/>
            <w:r w:rsidRPr="00AE092F">
              <w:rPr>
                <w:rFonts w:ascii="Marianne" w:hAnsi="Marianne" w:cs="Arial"/>
                <w:i/>
                <w:color w:val="0000FF"/>
                <w:sz w:val="16"/>
                <w:lang w:val="en-US"/>
              </w:rPr>
              <w:t xml:space="preserve"> Representative</w:t>
            </w:r>
          </w:p>
          <w:p w14:paraId="3345E8F2" w14:textId="77777777" w:rsidR="001A2DB9" w:rsidRPr="00AE092F" w:rsidRDefault="001A2DB9" w:rsidP="008D4663">
            <w:pPr>
              <w:widowControl w:val="0"/>
              <w:spacing w:before="14" w:line="220" w:lineRule="exact"/>
              <w:rPr>
                <w:rFonts w:ascii="Marianne" w:eastAsia="Calibri" w:hAnsi="Marianne"/>
                <w:sz w:val="22"/>
                <w:szCs w:val="22"/>
                <w:lang w:val="en-US" w:eastAsia="en-US"/>
              </w:rPr>
            </w:pPr>
          </w:p>
          <w:sdt>
            <w:sdtPr>
              <w:rPr>
                <w:rFonts w:ascii="Marianne" w:eastAsia="Arial" w:hAnsi="Marianne" w:cs="Arial"/>
                <w:spacing w:val="-1"/>
                <w:sz w:val="22"/>
                <w:szCs w:val="22"/>
                <w:lang w:eastAsia="en-US"/>
              </w:rPr>
              <w:alias w:val="Name of Chief Executive or Authorised Representative"/>
              <w:tag w:val="Name of Chief Executive or Authorised Representative"/>
              <w:id w:val="-1548757625"/>
              <w:placeholder>
                <w:docPart w:val="18CF89ACDDF043ECB6E8E127337E10FE"/>
              </w:placeholder>
              <w:showingPlcHdr/>
            </w:sdtPr>
            <w:sdtEndPr/>
            <w:sdtContent>
              <w:p w14:paraId="1C066348" w14:textId="77777777" w:rsidR="001A2DB9" w:rsidRPr="00F976BE" w:rsidRDefault="001A2DB9" w:rsidP="008D4663">
                <w:pPr>
                  <w:spacing w:before="120" w:after="120"/>
                  <w:jc w:val="center"/>
                  <w:rPr>
                    <w:rFonts w:ascii="Marianne" w:hAnsi="Marianne" w:cs="Arial"/>
                  </w:rPr>
                </w:pPr>
                <w:r w:rsidRPr="00F976BE">
                  <w:rPr>
                    <w:rStyle w:val="Textedelespacerserv"/>
                    <w:rFonts w:ascii="Marianne" w:hAnsi="Marianne" w:cs="Arial"/>
                  </w:rPr>
                  <w:t>Cliquez ici pour taper du texte.</w:t>
                </w:r>
              </w:p>
            </w:sdtContent>
          </w:sdt>
        </w:tc>
        <w:tc>
          <w:tcPr>
            <w:tcW w:w="3544" w:type="dxa"/>
            <w:tcBorders>
              <w:top w:val="single" w:sz="4" w:space="0" w:color="auto"/>
              <w:bottom w:val="single" w:sz="4" w:space="0" w:color="auto"/>
            </w:tcBorders>
          </w:tcPr>
          <w:p w14:paraId="3C1B930E" w14:textId="77777777" w:rsidR="001A2DB9" w:rsidRPr="00F976BE" w:rsidRDefault="001A2DB9" w:rsidP="008D4663">
            <w:pPr>
              <w:widowControl w:val="0"/>
              <w:tabs>
                <w:tab w:val="left" w:pos="3281"/>
              </w:tabs>
              <w:jc w:val="center"/>
              <w:rPr>
                <w:rFonts w:ascii="Marianne" w:eastAsia="Arial" w:hAnsi="Marianne" w:cs="Arial"/>
                <w:sz w:val="22"/>
                <w:szCs w:val="22"/>
                <w:lang w:eastAsia="en-US"/>
              </w:rPr>
            </w:pPr>
            <w:r w:rsidRPr="00F976BE">
              <w:rPr>
                <w:rFonts w:ascii="Marianne" w:eastAsia="Arial" w:hAnsi="Marianne" w:cs="Arial"/>
                <w:spacing w:val="-1"/>
                <w:sz w:val="22"/>
                <w:szCs w:val="22"/>
                <w:lang w:eastAsia="en-US"/>
              </w:rPr>
              <w:t>Si</w:t>
            </w:r>
            <w:r w:rsidRPr="00F976BE">
              <w:rPr>
                <w:rFonts w:ascii="Marianne" w:eastAsia="Arial" w:hAnsi="Marianne" w:cs="Arial"/>
                <w:spacing w:val="2"/>
                <w:sz w:val="22"/>
                <w:szCs w:val="22"/>
                <w:lang w:eastAsia="en-US"/>
              </w:rPr>
              <w:t>g</w:t>
            </w:r>
            <w:r w:rsidRPr="00F976BE">
              <w:rPr>
                <w:rFonts w:ascii="Marianne" w:eastAsia="Arial" w:hAnsi="Marianne" w:cs="Arial"/>
                <w:sz w:val="22"/>
                <w:szCs w:val="22"/>
                <w:lang w:eastAsia="en-US"/>
              </w:rPr>
              <w:t>na</w:t>
            </w:r>
            <w:r w:rsidRPr="00F976BE">
              <w:rPr>
                <w:rFonts w:ascii="Marianne" w:eastAsia="Arial" w:hAnsi="Marianne" w:cs="Arial"/>
                <w:spacing w:val="1"/>
                <w:sz w:val="22"/>
                <w:szCs w:val="22"/>
                <w:lang w:eastAsia="en-US"/>
              </w:rPr>
              <w:t>t</w:t>
            </w:r>
            <w:r w:rsidRPr="00F976BE">
              <w:rPr>
                <w:rFonts w:ascii="Marianne" w:eastAsia="Arial" w:hAnsi="Marianne" w:cs="Arial"/>
                <w:spacing w:val="-3"/>
                <w:sz w:val="22"/>
                <w:szCs w:val="22"/>
                <w:lang w:eastAsia="en-US"/>
              </w:rPr>
              <w:t>u</w:t>
            </w:r>
            <w:r w:rsidRPr="00F976BE">
              <w:rPr>
                <w:rFonts w:ascii="Marianne" w:eastAsia="Arial" w:hAnsi="Marianne" w:cs="Arial"/>
                <w:spacing w:val="1"/>
                <w:sz w:val="22"/>
                <w:szCs w:val="22"/>
                <w:lang w:eastAsia="en-US"/>
              </w:rPr>
              <w:t>r</w:t>
            </w:r>
            <w:r w:rsidRPr="00F976BE">
              <w:rPr>
                <w:rFonts w:ascii="Marianne" w:eastAsia="Arial" w:hAnsi="Marianne" w:cs="Arial"/>
                <w:sz w:val="22"/>
                <w:szCs w:val="22"/>
                <w:lang w:eastAsia="en-US"/>
              </w:rPr>
              <w:t>e</w:t>
            </w:r>
          </w:p>
          <w:p w14:paraId="08E54805" w14:textId="77777777" w:rsidR="001A2DB9" w:rsidRPr="00F976BE" w:rsidRDefault="001A2DB9" w:rsidP="008D4663">
            <w:pPr>
              <w:widowControl w:val="0"/>
              <w:spacing w:line="241" w:lineRule="auto"/>
              <w:jc w:val="center"/>
              <w:rPr>
                <w:rFonts w:ascii="Marianne" w:hAnsi="Marianne" w:cs="Arial"/>
                <w:i/>
                <w:color w:val="0000FF"/>
                <w:sz w:val="16"/>
              </w:rPr>
            </w:pPr>
            <w:r w:rsidRPr="00F976BE">
              <w:rPr>
                <w:rFonts w:ascii="Marianne" w:hAnsi="Marianne" w:cs="Arial"/>
                <w:i/>
                <w:color w:val="0000FF"/>
                <w:sz w:val="16"/>
              </w:rPr>
              <w:t>Signature</w:t>
            </w:r>
          </w:p>
          <w:p w14:paraId="5F08A9AD" w14:textId="77777777" w:rsidR="001A2DB9" w:rsidRPr="00F976BE" w:rsidRDefault="001A2DB9" w:rsidP="008D4663">
            <w:pPr>
              <w:widowControl w:val="0"/>
              <w:spacing w:line="200" w:lineRule="exact"/>
              <w:rPr>
                <w:rFonts w:ascii="Marianne" w:hAnsi="Marianne" w:cs="Arial"/>
              </w:rPr>
            </w:pPr>
          </w:p>
        </w:tc>
      </w:tr>
      <w:tr w:rsidR="00E47358" w:rsidRPr="000679D7" w14:paraId="614FCF1B" w14:textId="77777777" w:rsidTr="00E47358">
        <w:trPr>
          <w:trHeight w:val="668"/>
        </w:trPr>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14:paraId="48EE945C" w14:textId="77777777" w:rsidR="00E47358" w:rsidRPr="00F976BE" w:rsidRDefault="00E47358" w:rsidP="008D4663">
            <w:pPr>
              <w:spacing w:before="120"/>
              <w:ind w:left="62" w:right="-23"/>
              <w:rPr>
                <w:rFonts w:ascii="Marianne" w:eastAsia="Arial" w:hAnsi="Marianne" w:cs="Arial"/>
              </w:rPr>
            </w:pPr>
            <w:r w:rsidRPr="00F976BE">
              <w:rPr>
                <w:rFonts w:ascii="Marianne" w:eastAsia="Arial" w:hAnsi="Marianne" w:cs="Arial"/>
                <w:spacing w:val="-1"/>
              </w:rPr>
              <w:t>C</w:t>
            </w:r>
            <w:r w:rsidRPr="00F976BE">
              <w:rPr>
                <w:rFonts w:ascii="Marianne" w:eastAsia="Arial" w:hAnsi="Marianne" w:cs="Arial"/>
              </w:rPr>
              <w:t>e</w:t>
            </w:r>
            <w:r w:rsidRPr="00F976BE">
              <w:rPr>
                <w:rFonts w:ascii="Marianne" w:eastAsia="Arial" w:hAnsi="Marianne" w:cs="Arial"/>
                <w:spacing w:val="1"/>
              </w:rPr>
              <w:t>tt</w:t>
            </w:r>
            <w:r w:rsidRPr="00F976BE">
              <w:rPr>
                <w:rFonts w:ascii="Marianne" w:eastAsia="Arial" w:hAnsi="Marianne" w:cs="Arial"/>
              </w:rPr>
              <w:t>e</w:t>
            </w:r>
            <w:r w:rsidRPr="00F976BE">
              <w:rPr>
                <w:rFonts w:ascii="Marianne" w:eastAsia="Arial" w:hAnsi="Marianne" w:cs="Arial"/>
                <w:spacing w:val="1"/>
              </w:rPr>
              <w:t xml:space="preserve"> </w:t>
            </w:r>
            <w:r w:rsidRPr="00F976BE">
              <w:rPr>
                <w:rFonts w:ascii="Marianne" w:eastAsia="Arial" w:hAnsi="Marianne" w:cs="Arial"/>
              </w:rPr>
              <w:t>d</w:t>
            </w:r>
            <w:r w:rsidRPr="00F976BE">
              <w:rPr>
                <w:rFonts w:ascii="Marianne" w:eastAsia="Arial" w:hAnsi="Marianne" w:cs="Arial"/>
                <w:spacing w:val="-3"/>
              </w:rPr>
              <w:t>e</w:t>
            </w:r>
            <w:r w:rsidRPr="00F976BE">
              <w:rPr>
                <w:rFonts w:ascii="Marianne" w:eastAsia="Arial" w:hAnsi="Marianne" w:cs="Arial"/>
                <w:spacing w:val="1"/>
              </w:rPr>
              <w:t>m</w:t>
            </w:r>
            <w:r w:rsidRPr="00F976BE">
              <w:rPr>
                <w:rFonts w:ascii="Marianne" w:eastAsia="Arial" w:hAnsi="Marianne" w:cs="Arial"/>
              </w:rPr>
              <w:t>ande</w:t>
            </w:r>
            <w:r w:rsidRPr="00F976BE">
              <w:rPr>
                <w:rFonts w:ascii="Marianne" w:eastAsia="Arial" w:hAnsi="Marianne" w:cs="Arial"/>
                <w:spacing w:val="-2"/>
              </w:rPr>
              <w:t xml:space="preserve"> </w:t>
            </w:r>
            <w:r w:rsidRPr="00F976BE">
              <w:rPr>
                <w:rFonts w:ascii="Marianne" w:eastAsia="Arial" w:hAnsi="Marianne" w:cs="Arial"/>
              </w:rPr>
              <w:t>d</w:t>
            </w:r>
            <w:r w:rsidRPr="00F976BE">
              <w:rPr>
                <w:rFonts w:ascii="Marianne" w:eastAsia="Arial" w:hAnsi="Marianne" w:cs="Arial"/>
                <w:spacing w:val="-3"/>
              </w:rPr>
              <w:t>o</w:t>
            </w:r>
            <w:r w:rsidRPr="00F976BE">
              <w:rPr>
                <w:rFonts w:ascii="Marianne" w:eastAsia="Arial" w:hAnsi="Marianne" w:cs="Arial"/>
                <w:spacing w:val="-1"/>
              </w:rPr>
              <w:t>i</w:t>
            </w:r>
            <w:r w:rsidRPr="00F976BE">
              <w:rPr>
                <w:rFonts w:ascii="Marianne" w:eastAsia="Arial" w:hAnsi="Marianne" w:cs="Arial"/>
              </w:rPr>
              <w:t>t</w:t>
            </w:r>
            <w:r w:rsidRPr="00F976BE">
              <w:rPr>
                <w:rFonts w:ascii="Marianne" w:eastAsia="Arial" w:hAnsi="Marianne" w:cs="Arial"/>
                <w:spacing w:val="2"/>
              </w:rPr>
              <w:t xml:space="preserve"> </w:t>
            </w:r>
            <w:r w:rsidRPr="00F976BE">
              <w:rPr>
                <w:rFonts w:ascii="Marianne" w:eastAsia="Arial" w:hAnsi="Marianne" w:cs="Arial"/>
              </w:rPr>
              <w:t>ê</w:t>
            </w:r>
            <w:r w:rsidRPr="00F976BE">
              <w:rPr>
                <w:rFonts w:ascii="Marianne" w:eastAsia="Arial" w:hAnsi="Marianne" w:cs="Arial"/>
                <w:spacing w:val="1"/>
              </w:rPr>
              <w:t>tr</w:t>
            </w:r>
            <w:r w:rsidRPr="00F976BE">
              <w:rPr>
                <w:rFonts w:ascii="Marianne" w:eastAsia="Arial" w:hAnsi="Marianne" w:cs="Arial"/>
              </w:rPr>
              <w:t>e</w:t>
            </w:r>
            <w:r w:rsidRPr="00F976BE">
              <w:rPr>
                <w:rFonts w:ascii="Marianne" w:eastAsia="Arial" w:hAnsi="Marianne" w:cs="Arial"/>
                <w:spacing w:val="1"/>
              </w:rPr>
              <w:t xml:space="preserve"> </w:t>
            </w:r>
            <w:r w:rsidRPr="00F976BE">
              <w:rPr>
                <w:rFonts w:ascii="Marianne" w:eastAsia="Arial" w:hAnsi="Marianne" w:cs="Arial"/>
              </w:rPr>
              <w:t>en</w:t>
            </w:r>
            <w:r w:rsidRPr="00F976BE">
              <w:rPr>
                <w:rFonts w:ascii="Marianne" w:eastAsia="Arial" w:hAnsi="Marianne" w:cs="Arial"/>
                <w:spacing w:val="-2"/>
              </w:rPr>
              <w:t>v</w:t>
            </w:r>
            <w:r w:rsidRPr="00F976BE">
              <w:rPr>
                <w:rFonts w:ascii="Marianne" w:eastAsia="Arial" w:hAnsi="Marianne" w:cs="Arial"/>
              </w:rPr>
              <w:t>o</w:t>
            </w:r>
            <w:r w:rsidRPr="00F976BE">
              <w:rPr>
                <w:rFonts w:ascii="Marianne" w:eastAsia="Arial" w:hAnsi="Marianne" w:cs="Arial"/>
                <w:spacing w:val="-2"/>
              </w:rPr>
              <w:t>y</w:t>
            </w:r>
            <w:r w:rsidRPr="00F976BE">
              <w:rPr>
                <w:rFonts w:ascii="Marianne" w:eastAsia="Arial" w:hAnsi="Marianne" w:cs="Arial"/>
              </w:rPr>
              <w:t>ée par courriel ou par courrier postal</w:t>
            </w:r>
            <w:r w:rsidRPr="00F976BE">
              <w:rPr>
                <w:rFonts w:ascii="Marianne" w:eastAsia="Arial" w:hAnsi="Marianne" w:cs="Arial"/>
                <w:spacing w:val="1"/>
              </w:rPr>
              <w:t xml:space="preserve"> </w:t>
            </w:r>
            <w:r w:rsidRPr="00F976BE">
              <w:rPr>
                <w:rFonts w:ascii="Marianne" w:eastAsia="Arial" w:hAnsi="Marianne" w:cs="Arial"/>
              </w:rPr>
              <w:t>à</w:t>
            </w:r>
            <w:r w:rsidRPr="00F976BE">
              <w:rPr>
                <w:rFonts w:ascii="Calibri" w:eastAsia="Arial" w:hAnsi="Calibri" w:cs="Calibri"/>
              </w:rPr>
              <w:t> </w:t>
            </w:r>
            <w:r w:rsidRPr="00F976BE">
              <w:rPr>
                <w:rFonts w:ascii="Marianne" w:eastAsia="Arial" w:hAnsi="Marianne" w:cs="Arial"/>
                <w:spacing w:val="-2"/>
              </w:rPr>
              <w:t>:</w:t>
            </w:r>
          </w:p>
          <w:p w14:paraId="03BE6578" w14:textId="77777777" w:rsidR="00E47358" w:rsidRPr="00AE092F" w:rsidRDefault="00E47358" w:rsidP="008D4663">
            <w:pPr>
              <w:ind w:left="64" w:right="-20"/>
              <w:rPr>
                <w:rFonts w:ascii="Marianne" w:eastAsia="Arial" w:hAnsi="Marianne" w:cs="Arial"/>
                <w:i/>
                <w:szCs w:val="18"/>
                <w:lang w:val="en-US"/>
              </w:rPr>
            </w:pPr>
            <w:r w:rsidRPr="00AE092F">
              <w:rPr>
                <w:rFonts w:ascii="Marianne" w:eastAsia="Arial" w:hAnsi="Marianne" w:cs="Arial"/>
                <w:i/>
                <w:color w:val="0000FF"/>
                <w:szCs w:val="18"/>
                <w:lang w:val="en-US"/>
              </w:rPr>
              <w:t>T</w:t>
            </w:r>
            <w:r w:rsidRPr="00AE092F">
              <w:rPr>
                <w:rFonts w:ascii="Marianne" w:eastAsia="Arial" w:hAnsi="Marianne" w:cs="Arial"/>
                <w:i/>
                <w:color w:val="0000FF"/>
                <w:spacing w:val="-1"/>
                <w:szCs w:val="18"/>
                <w:lang w:val="en-US"/>
              </w:rPr>
              <w:t>h</w:t>
            </w:r>
            <w:r w:rsidRPr="00AE092F">
              <w:rPr>
                <w:rFonts w:ascii="Marianne" w:eastAsia="Arial" w:hAnsi="Marianne" w:cs="Arial"/>
                <w:i/>
                <w:color w:val="0000FF"/>
                <w:szCs w:val="18"/>
                <w:lang w:val="en-US"/>
              </w:rPr>
              <w:t xml:space="preserve">is </w:t>
            </w:r>
            <w:r w:rsidRPr="00AE092F">
              <w:rPr>
                <w:rFonts w:ascii="Marianne" w:eastAsia="Arial" w:hAnsi="Marianne" w:cs="Arial"/>
                <w:i/>
                <w:color w:val="0000FF"/>
                <w:spacing w:val="1"/>
                <w:szCs w:val="18"/>
                <w:lang w:val="en-US"/>
              </w:rPr>
              <w:t>A</w:t>
            </w:r>
            <w:r w:rsidRPr="00AE092F">
              <w:rPr>
                <w:rFonts w:ascii="Marianne" w:eastAsia="Arial" w:hAnsi="Marianne" w:cs="Arial"/>
                <w:i/>
                <w:color w:val="0000FF"/>
                <w:spacing w:val="-1"/>
                <w:szCs w:val="18"/>
                <w:lang w:val="en-US"/>
              </w:rPr>
              <w:t>pp</w:t>
            </w:r>
            <w:r w:rsidRPr="00AE092F">
              <w:rPr>
                <w:rFonts w:ascii="Marianne" w:eastAsia="Arial" w:hAnsi="Marianne" w:cs="Arial"/>
                <w:i/>
                <w:color w:val="0000FF"/>
                <w:szCs w:val="18"/>
                <w:lang w:val="en-US"/>
              </w:rPr>
              <w:t>l</w:t>
            </w:r>
            <w:r w:rsidRPr="00AE092F">
              <w:rPr>
                <w:rFonts w:ascii="Marianne" w:eastAsia="Arial" w:hAnsi="Marianne" w:cs="Arial"/>
                <w:i/>
                <w:color w:val="0000FF"/>
                <w:spacing w:val="-2"/>
                <w:szCs w:val="18"/>
                <w:lang w:val="en-US"/>
              </w:rPr>
              <w:t>i</w:t>
            </w:r>
            <w:r w:rsidRPr="00AE092F">
              <w:rPr>
                <w:rFonts w:ascii="Marianne" w:eastAsia="Arial" w:hAnsi="Marianne" w:cs="Arial"/>
                <w:i/>
                <w:color w:val="0000FF"/>
                <w:spacing w:val="1"/>
                <w:szCs w:val="18"/>
                <w:lang w:val="en-US"/>
              </w:rPr>
              <w:t>c</w:t>
            </w:r>
            <w:r w:rsidRPr="00AE092F">
              <w:rPr>
                <w:rFonts w:ascii="Marianne" w:eastAsia="Arial" w:hAnsi="Marianne" w:cs="Arial"/>
                <w:i/>
                <w:color w:val="0000FF"/>
                <w:spacing w:val="-1"/>
                <w:szCs w:val="18"/>
                <w:lang w:val="en-US"/>
              </w:rPr>
              <w:t>at</w:t>
            </w:r>
            <w:r w:rsidRPr="00AE092F">
              <w:rPr>
                <w:rFonts w:ascii="Marianne" w:eastAsia="Arial" w:hAnsi="Marianne" w:cs="Arial"/>
                <w:i/>
                <w:color w:val="0000FF"/>
                <w:szCs w:val="18"/>
                <w:lang w:val="en-US"/>
              </w:rPr>
              <w:t>i</w:t>
            </w:r>
            <w:r w:rsidRPr="00AE092F">
              <w:rPr>
                <w:rFonts w:ascii="Marianne" w:eastAsia="Arial" w:hAnsi="Marianne" w:cs="Arial"/>
                <w:i/>
                <w:color w:val="0000FF"/>
                <w:spacing w:val="-1"/>
                <w:szCs w:val="18"/>
                <w:lang w:val="en-US"/>
              </w:rPr>
              <w:t>o</w:t>
            </w:r>
            <w:r w:rsidRPr="00AE092F">
              <w:rPr>
                <w:rFonts w:ascii="Marianne" w:eastAsia="Arial" w:hAnsi="Marianne" w:cs="Arial"/>
                <w:i/>
                <w:color w:val="0000FF"/>
                <w:szCs w:val="18"/>
                <w:lang w:val="en-US"/>
              </w:rPr>
              <w:t>n</w:t>
            </w:r>
            <w:r w:rsidRPr="00AE092F">
              <w:rPr>
                <w:rFonts w:ascii="Marianne" w:eastAsia="Arial" w:hAnsi="Marianne" w:cs="Arial"/>
                <w:i/>
                <w:color w:val="0000FF"/>
                <w:spacing w:val="1"/>
                <w:szCs w:val="18"/>
                <w:lang w:val="en-US"/>
              </w:rPr>
              <w:t xml:space="preserve"> s</w:t>
            </w:r>
            <w:r w:rsidRPr="00AE092F">
              <w:rPr>
                <w:rFonts w:ascii="Marianne" w:eastAsia="Arial" w:hAnsi="Marianne" w:cs="Arial"/>
                <w:i/>
                <w:color w:val="0000FF"/>
                <w:spacing w:val="-1"/>
                <w:szCs w:val="18"/>
                <w:lang w:val="en-US"/>
              </w:rPr>
              <w:t>hall b</w:t>
            </w:r>
            <w:r w:rsidRPr="00AE092F">
              <w:rPr>
                <w:rFonts w:ascii="Marianne" w:eastAsia="Arial" w:hAnsi="Marianne" w:cs="Arial"/>
                <w:i/>
                <w:color w:val="0000FF"/>
                <w:szCs w:val="18"/>
                <w:lang w:val="en-US"/>
              </w:rPr>
              <w:t>e</w:t>
            </w:r>
            <w:r w:rsidRPr="00AE092F">
              <w:rPr>
                <w:rFonts w:ascii="Marianne" w:eastAsia="Arial" w:hAnsi="Marianne" w:cs="Arial"/>
                <w:i/>
                <w:color w:val="0000FF"/>
                <w:spacing w:val="-2"/>
                <w:szCs w:val="18"/>
                <w:lang w:val="en-US"/>
              </w:rPr>
              <w:t xml:space="preserve"> </w:t>
            </w:r>
            <w:r w:rsidRPr="00AE092F">
              <w:rPr>
                <w:rFonts w:ascii="Marianne" w:eastAsia="Arial" w:hAnsi="Marianne" w:cs="Arial"/>
                <w:i/>
                <w:color w:val="0000FF"/>
                <w:spacing w:val="1"/>
                <w:szCs w:val="18"/>
                <w:lang w:val="en-US"/>
              </w:rPr>
              <w:t>s</w:t>
            </w:r>
            <w:r w:rsidRPr="00AE092F">
              <w:rPr>
                <w:rFonts w:ascii="Marianne" w:eastAsia="Arial" w:hAnsi="Marianne" w:cs="Arial"/>
                <w:i/>
                <w:color w:val="0000FF"/>
                <w:spacing w:val="-1"/>
                <w:szCs w:val="18"/>
                <w:lang w:val="en-US"/>
              </w:rPr>
              <w:t>en</w:t>
            </w:r>
            <w:r w:rsidRPr="00AE092F">
              <w:rPr>
                <w:rFonts w:ascii="Marianne" w:eastAsia="Arial" w:hAnsi="Marianne" w:cs="Arial"/>
                <w:i/>
                <w:color w:val="0000FF"/>
                <w:szCs w:val="18"/>
                <w:lang w:val="en-US"/>
              </w:rPr>
              <w:t>t by e-mail</w:t>
            </w:r>
            <w:r w:rsidRPr="00AE092F">
              <w:rPr>
                <w:rFonts w:ascii="Marianne" w:eastAsia="Arial" w:hAnsi="Marianne" w:cs="Arial"/>
                <w:i/>
                <w:color w:val="0000FF"/>
                <w:spacing w:val="-2"/>
                <w:szCs w:val="18"/>
                <w:lang w:val="en-US"/>
              </w:rPr>
              <w:t xml:space="preserve"> </w:t>
            </w:r>
            <w:r w:rsidRPr="00AE092F">
              <w:rPr>
                <w:rFonts w:ascii="Marianne" w:eastAsia="Arial" w:hAnsi="Marianne" w:cs="Arial"/>
                <w:i/>
                <w:color w:val="0000FF"/>
                <w:spacing w:val="-1"/>
                <w:szCs w:val="18"/>
                <w:lang w:val="en-US"/>
              </w:rPr>
              <w:t>o</w:t>
            </w:r>
            <w:r w:rsidRPr="00AE092F">
              <w:rPr>
                <w:rFonts w:ascii="Marianne" w:eastAsia="Arial" w:hAnsi="Marianne" w:cs="Arial"/>
                <w:i/>
                <w:color w:val="0000FF"/>
                <w:szCs w:val="18"/>
                <w:lang w:val="en-US"/>
              </w:rPr>
              <w:t xml:space="preserve">r </w:t>
            </w:r>
            <w:r w:rsidRPr="00AE092F">
              <w:rPr>
                <w:rFonts w:ascii="Marianne" w:eastAsia="Arial" w:hAnsi="Marianne" w:cs="Arial"/>
                <w:i/>
                <w:color w:val="0000FF"/>
                <w:spacing w:val="-1"/>
                <w:szCs w:val="18"/>
                <w:lang w:val="en-US"/>
              </w:rPr>
              <w:t>regu</w:t>
            </w:r>
            <w:r w:rsidRPr="00AE092F">
              <w:rPr>
                <w:rFonts w:ascii="Marianne" w:eastAsia="Arial" w:hAnsi="Marianne" w:cs="Arial"/>
                <w:i/>
                <w:color w:val="0000FF"/>
                <w:szCs w:val="18"/>
                <w:lang w:val="en-US"/>
              </w:rPr>
              <w:t>l</w:t>
            </w:r>
            <w:r w:rsidRPr="00AE092F">
              <w:rPr>
                <w:rFonts w:ascii="Marianne" w:eastAsia="Arial" w:hAnsi="Marianne" w:cs="Arial"/>
                <w:i/>
                <w:color w:val="0000FF"/>
                <w:spacing w:val="-1"/>
                <w:szCs w:val="18"/>
                <w:lang w:val="en-US"/>
              </w:rPr>
              <w:t>a</w:t>
            </w:r>
            <w:r w:rsidRPr="00AE092F">
              <w:rPr>
                <w:rFonts w:ascii="Marianne" w:eastAsia="Arial" w:hAnsi="Marianne" w:cs="Arial"/>
                <w:i/>
                <w:color w:val="0000FF"/>
                <w:szCs w:val="18"/>
                <w:lang w:val="en-US"/>
              </w:rPr>
              <w:t>r</w:t>
            </w:r>
            <w:r w:rsidRPr="00AE092F">
              <w:rPr>
                <w:rFonts w:ascii="Marianne" w:eastAsia="Arial" w:hAnsi="Marianne" w:cs="Arial"/>
                <w:i/>
                <w:color w:val="0000FF"/>
                <w:spacing w:val="-2"/>
                <w:szCs w:val="18"/>
                <w:lang w:val="en-US"/>
              </w:rPr>
              <w:t xml:space="preserve"> </w:t>
            </w:r>
            <w:r w:rsidRPr="00AE092F">
              <w:rPr>
                <w:rFonts w:ascii="Marianne" w:eastAsia="Arial" w:hAnsi="Marianne" w:cs="Arial"/>
                <w:i/>
                <w:color w:val="0000FF"/>
                <w:spacing w:val="3"/>
                <w:szCs w:val="18"/>
                <w:lang w:val="en-US"/>
              </w:rPr>
              <w:t>m</w:t>
            </w:r>
            <w:r w:rsidRPr="00AE092F">
              <w:rPr>
                <w:rFonts w:ascii="Marianne" w:eastAsia="Arial" w:hAnsi="Marianne" w:cs="Arial"/>
                <w:i/>
                <w:color w:val="0000FF"/>
                <w:spacing w:val="-1"/>
                <w:szCs w:val="18"/>
                <w:lang w:val="en-US"/>
              </w:rPr>
              <w:t>a</w:t>
            </w:r>
            <w:r w:rsidRPr="00AE092F">
              <w:rPr>
                <w:rFonts w:ascii="Marianne" w:eastAsia="Arial" w:hAnsi="Marianne" w:cs="Arial"/>
                <w:i/>
                <w:color w:val="0000FF"/>
                <w:szCs w:val="18"/>
                <w:lang w:val="en-US"/>
              </w:rPr>
              <w:t>il</w:t>
            </w:r>
            <w:r w:rsidRPr="00AE092F">
              <w:rPr>
                <w:rFonts w:ascii="Marianne" w:eastAsia="Arial" w:hAnsi="Marianne" w:cs="Arial"/>
                <w:i/>
                <w:color w:val="0000FF"/>
                <w:spacing w:val="-1"/>
                <w:szCs w:val="18"/>
                <w:lang w:val="en-US"/>
              </w:rPr>
              <w:t xml:space="preserve"> </w:t>
            </w:r>
            <w:r w:rsidRPr="00AE092F">
              <w:rPr>
                <w:rFonts w:ascii="Marianne" w:eastAsia="Arial" w:hAnsi="Marianne" w:cs="Arial"/>
                <w:i/>
                <w:color w:val="0000FF"/>
                <w:spacing w:val="1"/>
                <w:szCs w:val="18"/>
                <w:lang w:val="en-US"/>
              </w:rPr>
              <w:t>t</w:t>
            </w:r>
            <w:r w:rsidRPr="00AE092F">
              <w:rPr>
                <w:rFonts w:ascii="Marianne" w:eastAsia="Arial" w:hAnsi="Marianne" w:cs="Arial"/>
                <w:i/>
                <w:color w:val="0000FF"/>
                <w:spacing w:val="-1"/>
                <w:szCs w:val="18"/>
                <w:lang w:val="en-US"/>
              </w:rPr>
              <w:t>o:</w:t>
            </w:r>
          </w:p>
          <w:p w14:paraId="3A47611F" w14:textId="77777777" w:rsidR="00E47358" w:rsidRPr="00F976BE" w:rsidRDefault="00E47358" w:rsidP="008D4663">
            <w:pPr>
              <w:spacing w:before="240"/>
              <w:ind w:left="491" w:right="-23"/>
              <w:rPr>
                <w:rFonts w:ascii="Marianne" w:eastAsia="Arial" w:hAnsi="Marianne" w:cs="Arial"/>
                <w:b/>
                <w:bCs/>
                <w:sz w:val="24"/>
                <w:szCs w:val="24"/>
              </w:rPr>
            </w:pPr>
            <w:r w:rsidRPr="00F976BE">
              <w:rPr>
                <w:rFonts w:ascii="Marianne" w:eastAsia="Arial" w:hAnsi="Marianne" w:cs="Arial"/>
                <w:b/>
                <w:bCs/>
                <w:sz w:val="24"/>
                <w:szCs w:val="24"/>
              </w:rPr>
              <w:t>Dir</w:t>
            </w:r>
            <w:r w:rsidRPr="00F976BE">
              <w:rPr>
                <w:rFonts w:ascii="Marianne" w:eastAsia="Arial" w:hAnsi="Marianne" w:cs="Arial"/>
                <w:b/>
                <w:bCs/>
                <w:spacing w:val="1"/>
                <w:sz w:val="24"/>
                <w:szCs w:val="24"/>
              </w:rPr>
              <w:t>ec</w:t>
            </w:r>
            <w:r w:rsidRPr="00F976BE">
              <w:rPr>
                <w:rFonts w:ascii="Marianne" w:eastAsia="Arial" w:hAnsi="Marianne" w:cs="Arial"/>
                <w:b/>
                <w:bCs/>
                <w:spacing w:val="-1"/>
                <w:sz w:val="24"/>
                <w:szCs w:val="24"/>
              </w:rPr>
              <w:t>t</w:t>
            </w:r>
            <w:r w:rsidRPr="00F976BE">
              <w:rPr>
                <w:rFonts w:ascii="Marianne" w:eastAsia="Arial" w:hAnsi="Marianne" w:cs="Arial"/>
                <w:b/>
                <w:bCs/>
                <w:sz w:val="24"/>
                <w:szCs w:val="24"/>
              </w:rPr>
              <w:t>ion G</w:t>
            </w:r>
            <w:r w:rsidRPr="00F976BE">
              <w:rPr>
                <w:rFonts w:ascii="Marianne" w:eastAsia="Arial" w:hAnsi="Marianne" w:cs="Arial"/>
                <w:b/>
                <w:bCs/>
                <w:spacing w:val="1"/>
                <w:sz w:val="24"/>
                <w:szCs w:val="24"/>
              </w:rPr>
              <w:t>é</w:t>
            </w:r>
            <w:r w:rsidRPr="00F976BE">
              <w:rPr>
                <w:rFonts w:ascii="Marianne" w:eastAsia="Arial" w:hAnsi="Marianne" w:cs="Arial"/>
                <w:b/>
                <w:bCs/>
                <w:spacing w:val="-3"/>
                <w:sz w:val="24"/>
                <w:szCs w:val="24"/>
              </w:rPr>
              <w:t>n</w:t>
            </w:r>
            <w:r w:rsidRPr="00F976BE">
              <w:rPr>
                <w:rFonts w:ascii="Marianne" w:eastAsia="Arial" w:hAnsi="Marianne" w:cs="Arial"/>
                <w:b/>
                <w:bCs/>
                <w:spacing w:val="1"/>
                <w:sz w:val="24"/>
                <w:szCs w:val="24"/>
              </w:rPr>
              <w:t>é</w:t>
            </w:r>
            <w:r w:rsidRPr="00F976BE">
              <w:rPr>
                <w:rFonts w:ascii="Marianne" w:eastAsia="Arial" w:hAnsi="Marianne" w:cs="Arial"/>
                <w:b/>
                <w:bCs/>
                <w:sz w:val="24"/>
                <w:szCs w:val="24"/>
              </w:rPr>
              <w:t>r</w:t>
            </w:r>
            <w:r w:rsidRPr="00F976BE">
              <w:rPr>
                <w:rFonts w:ascii="Marianne" w:eastAsia="Arial" w:hAnsi="Marianne" w:cs="Arial"/>
                <w:b/>
                <w:bCs/>
                <w:spacing w:val="1"/>
                <w:sz w:val="24"/>
                <w:szCs w:val="24"/>
              </w:rPr>
              <w:t>a</w:t>
            </w:r>
            <w:r w:rsidRPr="00F976BE">
              <w:rPr>
                <w:rFonts w:ascii="Marianne" w:eastAsia="Arial" w:hAnsi="Marianne" w:cs="Arial"/>
                <w:b/>
                <w:bCs/>
                <w:spacing w:val="-2"/>
                <w:sz w:val="24"/>
                <w:szCs w:val="24"/>
              </w:rPr>
              <w:t>l</w:t>
            </w:r>
            <w:r w:rsidRPr="00F976BE">
              <w:rPr>
                <w:rFonts w:ascii="Marianne" w:eastAsia="Arial" w:hAnsi="Marianne" w:cs="Arial"/>
                <w:b/>
                <w:bCs/>
                <w:sz w:val="24"/>
                <w:szCs w:val="24"/>
              </w:rPr>
              <w:t>e</w:t>
            </w:r>
            <w:r w:rsidRPr="00F976BE">
              <w:rPr>
                <w:rFonts w:ascii="Marianne" w:eastAsia="Arial" w:hAnsi="Marianne" w:cs="Arial"/>
                <w:b/>
                <w:bCs/>
                <w:spacing w:val="1"/>
                <w:sz w:val="24"/>
                <w:szCs w:val="24"/>
              </w:rPr>
              <w:t xml:space="preserve"> </w:t>
            </w:r>
            <w:r w:rsidRPr="00F976BE">
              <w:rPr>
                <w:rFonts w:ascii="Marianne" w:eastAsia="Arial" w:hAnsi="Marianne" w:cs="Arial"/>
                <w:b/>
                <w:bCs/>
                <w:spacing w:val="-3"/>
                <w:sz w:val="24"/>
                <w:szCs w:val="24"/>
              </w:rPr>
              <w:t>de</w:t>
            </w:r>
            <w:r w:rsidRPr="00F976BE">
              <w:rPr>
                <w:rFonts w:ascii="Marianne" w:eastAsia="Arial" w:hAnsi="Marianne" w:cs="Arial"/>
                <w:b/>
                <w:bCs/>
                <w:spacing w:val="1"/>
                <w:sz w:val="24"/>
                <w:szCs w:val="24"/>
              </w:rPr>
              <w:t xml:space="preserve"> </w:t>
            </w:r>
            <w:r w:rsidRPr="00F976BE">
              <w:rPr>
                <w:rFonts w:ascii="Marianne" w:eastAsia="Arial" w:hAnsi="Marianne" w:cs="Arial"/>
                <w:b/>
                <w:bCs/>
                <w:sz w:val="24"/>
                <w:szCs w:val="24"/>
              </w:rPr>
              <w:t>l</w:t>
            </w:r>
            <w:r w:rsidRPr="00F976BE">
              <w:rPr>
                <w:rFonts w:ascii="Marianne" w:eastAsia="Arial" w:hAnsi="Marianne" w:cs="Arial"/>
                <w:b/>
                <w:bCs/>
                <w:spacing w:val="3"/>
                <w:sz w:val="24"/>
                <w:szCs w:val="24"/>
              </w:rPr>
              <w:t>’</w:t>
            </w:r>
            <w:r w:rsidRPr="00F976BE">
              <w:rPr>
                <w:rFonts w:ascii="Marianne" w:eastAsia="Arial" w:hAnsi="Marianne" w:cs="Arial"/>
                <w:b/>
                <w:bCs/>
                <w:spacing w:val="-5"/>
                <w:sz w:val="24"/>
                <w:szCs w:val="24"/>
              </w:rPr>
              <w:t>A</w:t>
            </w:r>
            <w:r w:rsidRPr="00F976BE">
              <w:rPr>
                <w:rFonts w:ascii="Marianne" w:eastAsia="Arial" w:hAnsi="Marianne" w:cs="Arial"/>
                <w:b/>
                <w:bCs/>
                <w:sz w:val="24"/>
                <w:szCs w:val="24"/>
              </w:rPr>
              <w:t>rm</w:t>
            </w:r>
            <w:r w:rsidRPr="00F976BE">
              <w:rPr>
                <w:rFonts w:ascii="Marianne" w:eastAsia="Arial" w:hAnsi="Marianne" w:cs="Arial"/>
                <w:b/>
                <w:bCs/>
                <w:spacing w:val="1"/>
                <w:sz w:val="24"/>
                <w:szCs w:val="24"/>
              </w:rPr>
              <w:t>e</w:t>
            </w:r>
            <w:r w:rsidRPr="00F976BE">
              <w:rPr>
                <w:rFonts w:ascii="Marianne" w:eastAsia="Arial" w:hAnsi="Marianne" w:cs="Arial"/>
                <w:b/>
                <w:bCs/>
                <w:sz w:val="24"/>
                <w:szCs w:val="24"/>
              </w:rPr>
              <w:t>m</w:t>
            </w:r>
            <w:r w:rsidRPr="00F976BE">
              <w:rPr>
                <w:rFonts w:ascii="Marianne" w:eastAsia="Arial" w:hAnsi="Marianne" w:cs="Arial"/>
                <w:b/>
                <w:bCs/>
                <w:spacing w:val="1"/>
                <w:sz w:val="24"/>
                <w:szCs w:val="24"/>
              </w:rPr>
              <w:t>e</w:t>
            </w:r>
            <w:r w:rsidRPr="00F976BE">
              <w:rPr>
                <w:rFonts w:ascii="Marianne" w:eastAsia="Arial" w:hAnsi="Marianne" w:cs="Arial"/>
                <w:b/>
                <w:bCs/>
                <w:sz w:val="24"/>
                <w:szCs w:val="24"/>
              </w:rPr>
              <w:t>nt</w:t>
            </w:r>
          </w:p>
          <w:p w14:paraId="5F65A266" w14:textId="77777777" w:rsidR="00E47358" w:rsidRPr="00F976BE" w:rsidRDefault="00E47358" w:rsidP="008D4663">
            <w:pPr>
              <w:ind w:left="491" w:right="-20"/>
              <w:rPr>
                <w:rFonts w:ascii="Marianne" w:eastAsia="Arial" w:hAnsi="Marianne" w:cs="Arial"/>
              </w:rPr>
            </w:pPr>
            <w:r w:rsidRPr="00F976BE">
              <w:rPr>
                <w:rFonts w:ascii="Marianne" w:eastAsia="Arial" w:hAnsi="Marianne" w:cs="Arial"/>
              </w:rPr>
              <w:t>Responsable Pôle architectures techniques des systèmes aéronautiques</w:t>
            </w:r>
          </w:p>
          <w:p w14:paraId="59140F7A" w14:textId="77777777" w:rsidR="00E47358" w:rsidRPr="00F976BE" w:rsidRDefault="00E47358" w:rsidP="008D4663">
            <w:pPr>
              <w:ind w:left="491" w:right="-20"/>
              <w:rPr>
                <w:rFonts w:ascii="Marianne" w:eastAsia="Arial" w:hAnsi="Marianne" w:cs="Arial"/>
              </w:rPr>
            </w:pPr>
            <w:r w:rsidRPr="00F976BE">
              <w:rPr>
                <w:rFonts w:ascii="Marianne" w:eastAsia="Arial" w:hAnsi="Marianne" w:cs="Arial"/>
              </w:rPr>
              <w:t>Bâtiment Perret PC037</w:t>
            </w:r>
          </w:p>
          <w:p w14:paraId="71A28ECA" w14:textId="77777777" w:rsidR="00E47358" w:rsidRPr="00F976BE" w:rsidRDefault="00E47358" w:rsidP="008D4663">
            <w:pPr>
              <w:spacing w:line="140" w:lineRule="exact"/>
              <w:ind w:left="491"/>
              <w:rPr>
                <w:rFonts w:ascii="Marianne" w:hAnsi="Marianne" w:cs="Arial"/>
                <w:sz w:val="10"/>
                <w:szCs w:val="10"/>
              </w:rPr>
            </w:pPr>
          </w:p>
          <w:p w14:paraId="044CC290" w14:textId="77777777" w:rsidR="00E47358" w:rsidRPr="00F976BE" w:rsidRDefault="00E47358" w:rsidP="008D4663">
            <w:pPr>
              <w:ind w:left="491" w:right="-20"/>
              <w:rPr>
                <w:rFonts w:ascii="Marianne" w:eastAsia="Arial" w:hAnsi="Marianne" w:cs="Arial"/>
              </w:rPr>
            </w:pPr>
            <w:r w:rsidRPr="00F976BE">
              <w:rPr>
                <w:rFonts w:ascii="Marianne" w:eastAsia="Arial" w:hAnsi="Marianne" w:cs="Arial"/>
              </w:rPr>
              <w:t xml:space="preserve">60, Boulevard du général Martial </w:t>
            </w:r>
            <w:proofErr w:type="spellStart"/>
            <w:r w:rsidRPr="00F976BE">
              <w:rPr>
                <w:rFonts w:ascii="Marianne" w:eastAsia="Arial" w:hAnsi="Marianne" w:cs="Arial"/>
              </w:rPr>
              <w:t>Valin</w:t>
            </w:r>
            <w:proofErr w:type="spellEnd"/>
          </w:p>
          <w:p w14:paraId="0FD0C670" w14:textId="77777777" w:rsidR="00E47358" w:rsidRPr="00F976BE" w:rsidRDefault="00E47358" w:rsidP="008D4663">
            <w:pPr>
              <w:ind w:left="491" w:right="-20"/>
              <w:rPr>
                <w:rFonts w:ascii="Marianne" w:eastAsia="Arial" w:hAnsi="Marianne" w:cs="Arial"/>
              </w:rPr>
            </w:pPr>
            <w:r w:rsidRPr="00F976BE">
              <w:rPr>
                <w:rFonts w:ascii="Marianne" w:eastAsia="Arial" w:hAnsi="Marianne" w:cs="Arial"/>
              </w:rPr>
              <w:t>CS 21623</w:t>
            </w:r>
          </w:p>
          <w:p w14:paraId="57596C09" w14:textId="77777777" w:rsidR="00E47358" w:rsidRPr="00F976BE" w:rsidRDefault="00E47358" w:rsidP="008D4663">
            <w:pPr>
              <w:ind w:left="491" w:right="-20"/>
              <w:rPr>
                <w:rFonts w:ascii="Marianne" w:eastAsia="Arial" w:hAnsi="Marianne" w:cs="Arial"/>
              </w:rPr>
            </w:pPr>
            <w:r w:rsidRPr="00F976BE">
              <w:rPr>
                <w:rFonts w:ascii="Marianne" w:eastAsia="Arial" w:hAnsi="Marianne" w:cs="Arial"/>
              </w:rPr>
              <w:t>75</w:t>
            </w:r>
            <w:r w:rsidRPr="00F976BE">
              <w:rPr>
                <w:rFonts w:ascii="Calibri" w:eastAsia="Arial" w:hAnsi="Calibri" w:cs="Calibri"/>
              </w:rPr>
              <w:t> </w:t>
            </w:r>
            <w:r w:rsidRPr="00F976BE">
              <w:rPr>
                <w:rFonts w:ascii="Marianne" w:eastAsia="Arial" w:hAnsi="Marianne" w:cs="Arial"/>
              </w:rPr>
              <w:t xml:space="preserve">509 Paris cedex 15 </w:t>
            </w:r>
          </w:p>
          <w:p w14:paraId="1C927BB3" w14:textId="77777777" w:rsidR="00E47358" w:rsidRPr="00F976BE" w:rsidRDefault="00E47358" w:rsidP="008D4663">
            <w:pPr>
              <w:ind w:left="491" w:right="-20"/>
              <w:rPr>
                <w:rFonts w:ascii="Marianne" w:eastAsia="Arial" w:hAnsi="Marianne" w:cs="Arial"/>
              </w:rPr>
            </w:pPr>
          </w:p>
          <w:p w14:paraId="3AA0411E" w14:textId="77777777" w:rsidR="00E47358" w:rsidRPr="00F976BE" w:rsidRDefault="00E47358" w:rsidP="008D4663">
            <w:pPr>
              <w:tabs>
                <w:tab w:val="left" w:pos="2160"/>
              </w:tabs>
              <w:ind w:left="491"/>
              <w:rPr>
                <w:rStyle w:val="Lienhypertexte"/>
                <w:rFonts w:ascii="Marianne" w:hAnsi="Marianne" w:cs="Arial"/>
              </w:rPr>
            </w:pPr>
            <w:r w:rsidRPr="00F976BE">
              <w:rPr>
                <w:rFonts w:ascii="Marianne" w:hAnsi="Marianne" w:cs="Arial"/>
              </w:rPr>
              <w:t xml:space="preserve">E-mail: </w:t>
            </w:r>
            <w:hyperlink r:id="rId21" w:history="1">
              <w:r w:rsidRPr="00F976BE">
                <w:rPr>
                  <w:rStyle w:val="Lienhypertexte"/>
                  <w:rFonts w:ascii="Marianne" w:hAnsi="Marianne" w:cs="Arial"/>
                </w:rPr>
                <w:t>dga-dt-navigabilite.contact-demarche.fct@intradef.gouv.fr</w:t>
              </w:r>
            </w:hyperlink>
          </w:p>
          <w:p w14:paraId="30EEF37E" w14:textId="77777777" w:rsidR="00E47358" w:rsidRPr="00F976BE" w:rsidRDefault="00E47358" w:rsidP="008D4663">
            <w:pPr>
              <w:rPr>
                <w:rFonts w:ascii="Marianne" w:eastAsia="Arial" w:hAnsi="Marianne" w:cs="Arial"/>
                <w:spacing w:val="-1"/>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9FFE936" w14:textId="77777777" w:rsidR="00E47358" w:rsidRPr="00F976BE" w:rsidRDefault="00E47358" w:rsidP="008D4663">
            <w:pPr>
              <w:spacing w:before="240"/>
              <w:jc w:val="center"/>
              <w:rPr>
                <w:rFonts w:ascii="Marianne" w:hAnsi="Marianne" w:cs="Arial"/>
                <w:b/>
                <w:sz w:val="22"/>
                <w:szCs w:val="22"/>
                <w:lang w:eastAsia="de-DE"/>
              </w:rPr>
            </w:pPr>
            <w:r w:rsidRPr="00F976BE">
              <w:rPr>
                <w:rFonts w:ascii="Marianne" w:hAnsi="Marianne" w:cs="Arial"/>
                <w:b/>
                <w:sz w:val="22"/>
                <w:szCs w:val="22"/>
                <w:lang w:eastAsia="de-DE"/>
              </w:rPr>
              <w:t>Instructions</w:t>
            </w:r>
          </w:p>
          <w:p w14:paraId="49A29E8C" w14:textId="77777777" w:rsidR="00E47358" w:rsidRPr="00F976BE" w:rsidRDefault="00E47358" w:rsidP="008D4663">
            <w:pPr>
              <w:jc w:val="center"/>
              <w:rPr>
                <w:rFonts w:ascii="Marianne" w:eastAsia="Arial" w:hAnsi="Marianne" w:cs="Arial"/>
                <w:i/>
                <w:color w:val="0000FF"/>
                <w:spacing w:val="1"/>
              </w:rPr>
            </w:pPr>
            <w:proofErr w:type="spellStart"/>
            <w:r w:rsidRPr="00F976BE">
              <w:rPr>
                <w:rFonts w:ascii="Marianne" w:eastAsia="Arial" w:hAnsi="Marianne" w:cs="Arial"/>
                <w:i/>
                <w:color w:val="0000FF"/>
                <w:spacing w:val="1"/>
              </w:rPr>
              <w:t>Completion</w:t>
            </w:r>
            <w:proofErr w:type="spellEnd"/>
            <w:r w:rsidRPr="00F976BE">
              <w:rPr>
                <w:rFonts w:ascii="Marianne" w:eastAsia="Arial" w:hAnsi="Marianne" w:cs="Arial"/>
                <w:i/>
                <w:color w:val="0000FF"/>
                <w:spacing w:val="1"/>
              </w:rPr>
              <w:t xml:space="preserve"> instructions</w:t>
            </w:r>
          </w:p>
          <w:bookmarkStart w:id="1" w:name="_MON_1692781680"/>
          <w:bookmarkEnd w:id="1"/>
          <w:p w14:paraId="7EA94A34" w14:textId="23F6BF35" w:rsidR="00E47358" w:rsidRPr="00F976BE" w:rsidRDefault="0077320F" w:rsidP="008D4663">
            <w:pPr>
              <w:jc w:val="center"/>
              <w:rPr>
                <w:rFonts w:ascii="Marianne" w:eastAsia="Arial" w:hAnsi="Marianne" w:cs="Arial"/>
                <w:spacing w:val="1"/>
              </w:rPr>
            </w:pPr>
            <w:r>
              <w:rPr>
                <w:rFonts w:ascii="Marianne" w:eastAsia="Arial" w:hAnsi="Marianne" w:cs="Arial"/>
                <w:spacing w:val="1"/>
              </w:rPr>
              <w:object w:dxaOrig="1534" w:dyaOrig="994" w14:anchorId="4C12245A">
                <v:shape id="_x0000_i1026" type="#_x0000_t75" style="width:76.7pt;height:49.3pt" o:ole="">
                  <v:imagedata r:id="rId22" o:title=""/>
                </v:shape>
                <o:OLEObject Type="Embed" ProgID="Word.Document.12" ShapeID="_x0000_i1026" DrawAspect="Icon" ObjectID="_1793172012" r:id="rId23">
                  <o:FieldCodes>\s</o:FieldCodes>
                </o:OLEObject>
              </w:object>
            </w:r>
          </w:p>
          <w:p w14:paraId="3F90BBEE" w14:textId="77777777" w:rsidR="00E47358" w:rsidRPr="00F976BE" w:rsidRDefault="00E47358" w:rsidP="008D4663">
            <w:pPr>
              <w:jc w:val="center"/>
              <w:rPr>
                <w:rFonts w:ascii="Marianne" w:eastAsia="Arial" w:hAnsi="Marianne" w:cs="Arial"/>
                <w:spacing w:val="-1"/>
              </w:rPr>
            </w:pPr>
          </w:p>
          <w:p w14:paraId="2E8669DC" w14:textId="77777777" w:rsidR="00E47358" w:rsidRPr="00F976BE" w:rsidRDefault="00E47358" w:rsidP="008D4663">
            <w:pPr>
              <w:rPr>
                <w:rFonts w:ascii="Marianne" w:eastAsia="Arial" w:hAnsi="Marianne" w:cs="Arial"/>
                <w:spacing w:val="-1"/>
              </w:rPr>
            </w:pPr>
            <w:r w:rsidRPr="00F976BE">
              <w:rPr>
                <w:rFonts w:ascii="Marianne" w:eastAsia="Arial" w:hAnsi="Marianne" w:cs="Arial"/>
                <w:spacing w:val="-1"/>
              </w:rPr>
              <w:t>Double cliquer sur l’icône pour accéder aux instructions pour renseigner le formulaire.</w:t>
            </w:r>
          </w:p>
          <w:p w14:paraId="7597F2F0" w14:textId="77777777" w:rsidR="00E47358" w:rsidRPr="00AE092F" w:rsidRDefault="00E47358" w:rsidP="008D4663">
            <w:pPr>
              <w:rPr>
                <w:rFonts w:ascii="Marianne" w:eastAsia="Arial" w:hAnsi="Marianne" w:cs="Arial"/>
                <w:spacing w:val="-1"/>
                <w:lang w:val="en-US"/>
              </w:rPr>
            </w:pPr>
            <w:r w:rsidRPr="00AE092F">
              <w:rPr>
                <w:rFonts w:ascii="Marianne" w:eastAsia="Arial" w:hAnsi="Marianne" w:cs="Arial"/>
                <w:i/>
                <w:color w:val="0000FF"/>
                <w:spacing w:val="1"/>
                <w:sz w:val="18"/>
                <w:szCs w:val="18"/>
                <w:lang w:val="en-US"/>
              </w:rPr>
              <w:t>please double-click on the icon to access the completion instructions</w:t>
            </w:r>
          </w:p>
        </w:tc>
      </w:tr>
      <w:tr w:rsidR="001A2DB9" w:rsidRPr="000679D7" w14:paraId="66B802FE" w14:textId="77777777" w:rsidTr="00E47358">
        <w:trPr>
          <w:trHeight w:val="613"/>
        </w:trPr>
        <w:tc>
          <w:tcPr>
            <w:tcW w:w="10490" w:type="dxa"/>
            <w:gridSpan w:val="5"/>
            <w:tcBorders>
              <w:top w:val="single" w:sz="4" w:space="0" w:color="auto"/>
              <w:left w:val="nil"/>
              <w:bottom w:val="single" w:sz="4" w:space="0" w:color="auto"/>
              <w:right w:val="nil"/>
            </w:tcBorders>
          </w:tcPr>
          <w:p w14:paraId="570144C4" w14:textId="77777777" w:rsidR="001A2DB9" w:rsidRPr="00AE092F" w:rsidRDefault="001A2DB9" w:rsidP="008D4663">
            <w:pPr>
              <w:widowControl w:val="0"/>
              <w:ind w:right="-20"/>
              <w:rPr>
                <w:rFonts w:ascii="Marianne" w:eastAsia="Arial" w:hAnsi="Marianne" w:cstheme="minorHAnsi"/>
                <w:spacing w:val="1"/>
                <w:lang w:val="en-US" w:eastAsia="en-US"/>
              </w:rPr>
            </w:pPr>
          </w:p>
        </w:tc>
      </w:tr>
      <w:tr w:rsidR="001A2DB9" w:rsidRPr="000679D7" w14:paraId="0F0AFB7A" w14:textId="77777777" w:rsidTr="00E47358">
        <w:trPr>
          <w:trHeight w:val="250"/>
        </w:trPr>
        <w:tc>
          <w:tcPr>
            <w:tcW w:w="10490" w:type="dxa"/>
            <w:gridSpan w:val="5"/>
            <w:tcBorders>
              <w:top w:val="single" w:sz="4" w:space="0" w:color="auto"/>
              <w:bottom w:val="single" w:sz="4" w:space="0" w:color="auto"/>
            </w:tcBorders>
            <w:shd w:val="clear" w:color="auto" w:fill="D9D9D9" w:themeFill="background1" w:themeFillShade="D9"/>
          </w:tcPr>
          <w:p w14:paraId="3C57CAC7" w14:textId="24E96CAB" w:rsidR="001A2DB9" w:rsidRPr="00AE092F" w:rsidRDefault="001A2DB9" w:rsidP="008D4663">
            <w:pPr>
              <w:pStyle w:val="Paragraphedeliste"/>
              <w:numPr>
                <w:ilvl w:val="0"/>
                <w:numId w:val="4"/>
              </w:numPr>
              <w:spacing w:before="120" w:after="120"/>
              <w:rPr>
                <w:rFonts w:ascii="Marianne" w:hAnsi="Marianne"/>
                <w:b/>
                <w:spacing w:val="-1"/>
                <w:lang w:val="en-US"/>
              </w:rPr>
            </w:pPr>
            <w:r w:rsidRPr="00F976BE">
              <w:rPr>
                <w:rFonts w:ascii="Marianne" w:hAnsi="Marianne"/>
                <w:b/>
                <w:spacing w:val="-1"/>
                <w:lang w:val="fr-FR"/>
              </w:rPr>
              <w:t xml:space="preserve">Approbation </w:t>
            </w:r>
            <w:proofErr w:type="spellStart"/>
            <w:r w:rsidRPr="00F976BE">
              <w:rPr>
                <w:rFonts w:ascii="Marianne" w:eastAsia="Arial" w:hAnsi="Marianne" w:cs="Arial"/>
                <w:bCs/>
                <w:i/>
                <w:color w:val="0000FF"/>
                <w:spacing w:val="1"/>
                <w:sz w:val="22"/>
                <w:szCs w:val="22"/>
                <w:lang w:val="fr-FR" w:eastAsia="fr-FR"/>
              </w:rPr>
              <w:t>Approval</w:t>
            </w:r>
            <w:proofErr w:type="spellEnd"/>
            <w:r w:rsidRPr="00F976BE">
              <w:rPr>
                <w:rFonts w:ascii="Marianne" w:eastAsia="Arial" w:hAnsi="Marianne" w:cs="Arial"/>
                <w:bCs/>
                <w:i/>
                <w:color w:val="0000FF"/>
                <w:spacing w:val="1"/>
                <w:sz w:val="22"/>
                <w:szCs w:val="22"/>
                <w:lang w:val="fr-FR" w:eastAsia="fr-FR"/>
              </w:rPr>
              <w:br/>
            </w:r>
            <w:r w:rsidRPr="00F976BE">
              <w:rPr>
                <w:rFonts w:ascii="Marianne" w:hAnsi="Marianne"/>
                <w:spacing w:val="-1"/>
                <w:sz w:val="16"/>
                <w:lang w:val="fr-FR"/>
              </w:rPr>
              <w:t xml:space="preserve">A renseigner par l’autorité. </w:t>
            </w:r>
            <w:r w:rsidRPr="00AE092F">
              <w:rPr>
                <w:rFonts w:ascii="Marianne" w:hAnsi="Marianne" w:cs="Calibri"/>
                <w:i/>
                <w:color w:val="0000FF"/>
                <w:sz w:val="16"/>
                <w:szCs w:val="16"/>
                <w:lang w:val="en-US" w:eastAsia="fr-FR"/>
              </w:rPr>
              <w:t>To be filled in only by the authority</w:t>
            </w:r>
            <w:r w:rsidR="00B26079">
              <w:rPr>
                <w:rFonts w:ascii="Marianne" w:hAnsi="Marianne" w:cs="Calibri"/>
                <w:i/>
                <w:color w:val="0000FF"/>
                <w:sz w:val="16"/>
                <w:szCs w:val="16"/>
                <w:lang w:val="en-US" w:eastAsia="fr-FR"/>
              </w:rPr>
              <w:t>.</w:t>
            </w:r>
          </w:p>
        </w:tc>
      </w:tr>
      <w:tr w:rsidR="001A2DB9" w:rsidRPr="00F976BE" w14:paraId="4D3B0FC6" w14:textId="77777777" w:rsidTr="00E47358">
        <w:trPr>
          <w:trHeight w:val="250"/>
        </w:trPr>
        <w:tc>
          <w:tcPr>
            <w:tcW w:w="2454" w:type="dxa"/>
            <w:tcBorders>
              <w:top w:val="single" w:sz="4" w:space="0" w:color="auto"/>
              <w:bottom w:val="single" w:sz="4" w:space="0" w:color="auto"/>
            </w:tcBorders>
            <w:shd w:val="clear" w:color="auto" w:fill="D9D9D9" w:themeFill="background1" w:themeFillShade="D9"/>
          </w:tcPr>
          <w:p w14:paraId="335E403A" w14:textId="77777777" w:rsidR="001A2DB9" w:rsidRPr="00F976BE" w:rsidRDefault="001A2DB9" w:rsidP="008D4663">
            <w:pPr>
              <w:widowControl w:val="0"/>
              <w:spacing w:before="120"/>
              <w:ind w:right="-23"/>
              <w:rPr>
                <w:rFonts w:ascii="Marianne" w:eastAsia="Arial" w:hAnsi="Marianne" w:cs="Arial"/>
                <w:lang w:eastAsia="en-US"/>
              </w:rPr>
            </w:pPr>
            <w:r w:rsidRPr="00F976BE">
              <w:rPr>
                <w:rFonts w:ascii="Marianne" w:eastAsia="Arial" w:hAnsi="Marianne" w:cs="Arial"/>
                <w:lang w:eastAsia="en-US"/>
              </w:rPr>
              <w:t>Date</w:t>
            </w:r>
          </w:p>
        </w:tc>
        <w:tc>
          <w:tcPr>
            <w:tcW w:w="8036" w:type="dxa"/>
            <w:gridSpan w:val="4"/>
            <w:tcBorders>
              <w:top w:val="single" w:sz="4" w:space="0" w:color="auto"/>
              <w:bottom w:val="single" w:sz="4" w:space="0" w:color="auto"/>
            </w:tcBorders>
          </w:tcPr>
          <w:p w14:paraId="41D2C0CB" w14:textId="69CB9022" w:rsidR="001A2DB9" w:rsidRPr="00F976BE" w:rsidRDefault="001A2DB9" w:rsidP="008D4663">
            <w:pPr>
              <w:widowControl w:val="0"/>
              <w:spacing w:before="120"/>
              <w:ind w:right="-23"/>
              <w:rPr>
                <w:rFonts w:ascii="Marianne" w:eastAsia="Arial" w:hAnsi="Marianne" w:cs="Arial"/>
                <w:lang w:eastAsia="en-US"/>
              </w:rPr>
            </w:pPr>
          </w:p>
        </w:tc>
      </w:tr>
      <w:tr w:rsidR="001A2DB9" w:rsidRPr="00F976BE" w14:paraId="57DE232E" w14:textId="77777777" w:rsidTr="00E47358">
        <w:trPr>
          <w:trHeight w:val="250"/>
        </w:trPr>
        <w:tc>
          <w:tcPr>
            <w:tcW w:w="2454" w:type="dxa"/>
            <w:tcBorders>
              <w:top w:val="single" w:sz="4" w:space="0" w:color="auto"/>
              <w:bottom w:val="single" w:sz="4" w:space="0" w:color="auto"/>
            </w:tcBorders>
            <w:shd w:val="clear" w:color="auto" w:fill="D9D9D9" w:themeFill="background1" w:themeFillShade="D9"/>
          </w:tcPr>
          <w:p w14:paraId="6DD90B93" w14:textId="77777777" w:rsidR="001A2DB9" w:rsidRPr="00F976BE" w:rsidRDefault="001A2DB9" w:rsidP="008D4663">
            <w:pPr>
              <w:widowControl w:val="0"/>
              <w:spacing w:before="120"/>
              <w:ind w:right="-23"/>
              <w:rPr>
                <w:rFonts w:ascii="Marianne" w:eastAsia="Arial" w:hAnsi="Marianne" w:cs="Arial"/>
                <w:lang w:eastAsia="en-US"/>
              </w:rPr>
            </w:pPr>
            <w:r w:rsidRPr="00F976BE">
              <w:rPr>
                <w:rFonts w:ascii="Marianne" w:eastAsia="Arial" w:hAnsi="Marianne" w:cs="Arial"/>
                <w:lang w:eastAsia="en-US"/>
              </w:rPr>
              <w:t>N° Acte technique</w:t>
            </w:r>
          </w:p>
        </w:tc>
        <w:tc>
          <w:tcPr>
            <w:tcW w:w="8036" w:type="dxa"/>
            <w:gridSpan w:val="4"/>
            <w:tcBorders>
              <w:top w:val="single" w:sz="4" w:space="0" w:color="auto"/>
              <w:bottom w:val="single" w:sz="4" w:space="0" w:color="auto"/>
            </w:tcBorders>
          </w:tcPr>
          <w:p w14:paraId="3A9DEEC7" w14:textId="77777777" w:rsidR="001A2DB9" w:rsidRPr="00F976BE" w:rsidRDefault="001A2DB9" w:rsidP="008D4663">
            <w:pPr>
              <w:widowControl w:val="0"/>
              <w:spacing w:before="120"/>
              <w:ind w:right="-23"/>
              <w:rPr>
                <w:rFonts w:ascii="Marianne" w:eastAsia="Arial" w:hAnsi="Marianne" w:cs="Arial"/>
                <w:lang w:eastAsia="en-US"/>
              </w:rPr>
            </w:pPr>
          </w:p>
        </w:tc>
      </w:tr>
    </w:tbl>
    <w:p w14:paraId="026EA8EF" w14:textId="77777777" w:rsidR="00BD06E6" w:rsidRPr="00F976BE" w:rsidRDefault="00BD06E6" w:rsidP="002B2503"/>
    <w:sectPr w:rsidR="00BD06E6" w:rsidRPr="00F976BE" w:rsidSect="001A2DB9">
      <w:headerReference w:type="default" r:id="rId24"/>
      <w:type w:val="continuous"/>
      <w:pgSz w:w="11906" w:h="16838" w:code="9"/>
      <w:pgMar w:top="964" w:right="140" w:bottom="1276" w:left="567" w:header="284" w:footer="31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D9C94" w14:textId="77777777" w:rsidR="000D3D11" w:rsidRDefault="000D3D11">
      <w:r>
        <w:separator/>
      </w:r>
    </w:p>
    <w:p w14:paraId="46ACA9CA" w14:textId="77777777" w:rsidR="000D3D11" w:rsidRDefault="000D3D11"/>
    <w:p w14:paraId="68FA83EC" w14:textId="77777777" w:rsidR="000D3D11" w:rsidRDefault="000D3D11"/>
  </w:endnote>
  <w:endnote w:type="continuationSeparator" w:id="0">
    <w:p w14:paraId="4091CB11" w14:textId="77777777" w:rsidR="000D3D11" w:rsidRDefault="000D3D11">
      <w:r>
        <w:continuationSeparator/>
      </w:r>
    </w:p>
    <w:p w14:paraId="342817FA" w14:textId="77777777" w:rsidR="000D3D11" w:rsidRDefault="000D3D11"/>
    <w:p w14:paraId="012CB2A2" w14:textId="77777777" w:rsidR="000D3D11" w:rsidRDefault="000D3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F2AB6" w14:textId="77777777" w:rsidR="00167D64" w:rsidRDefault="00167D6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97B5" w14:textId="09C80623" w:rsidR="001D0B5A" w:rsidRPr="00D57B9E" w:rsidRDefault="001D0B5A" w:rsidP="001D0B5A">
    <w:pPr>
      <w:tabs>
        <w:tab w:val="left" w:pos="10065"/>
      </w:tabs>
      <w:rPr>
        <w:rFonts w:ascii="Marianne" w:hAnsi="Marianne"/>
        <w:sz w:val="16"/>
        <w:lang w:val="en-US"/>
      </w:rPr>
    </w:pPr>
    <w:proofErr w:type="spellStart"/>
    <w:r w:rsidRPr="00D57B9E">
      <w:rPr>
        <w:rFonts w:ascii="Marianne" w:hAnsi="Marianne"/>
        <w:sz w:val="16"/>
        <w:lang w:val="en-US"/>
      </w:rPr>
      <w:t>Formula</w:t>
    </w:r>
    <w:r w:rsidR="0001516D" w:rsidRPr="00D57B9E">
      <w:rPr>
        <w:rFonts w:ascii="Marianne" w:hAnsi="Marianne"/>
        <w:sz w:val="16"/>
        <w:lang w:val="en-US"/>
      </w:rPr>
      <w:t>ire</w:t>
    </w:r>
    <w:proofErr w:type="spellEnd"/>
    <w:r w:rsidR="0001516D" w:rsidRPr="00D57B9E">
      <w:rPr>
        <w:rFonts w:ascii="Marianne" w:hAnsi="Marianne"/>
        <w:sz w:val="16"/>
        <w:lang w:val="en-US"/>
      </w:rPr>
      <w:t xml:space="preserve"> S-CAT n° </w:t>
    </w:r>
    <w:r w:rsidR="003743C3">
      <w:rPr>
        <w:rFonts w:ascii="Marianne" w:hAnsi="Marianne"/>
        <w:sz w:val="16"/>
        <w:lang w:val="en-US"/>
      </w:rPr>
      <w:t>1</w:t>
    </w:r>
    <w:r w:rsidR="00B26079">
      <w:rPr>
        <w:rFonts w:ascii="Marianne" w:hAnsi="Marianne"/>
        <w:sz w:val="16"/>
        <w:lang w:val="en-US"/>
      </w:rPr>
      <w:t>10</w:t>
    </w:r>
    <w:r w:rsidR="00167D64">
      <w:rPr>
        <w:rFonts w:ascii="Marianne" w:hAnsi="Marianne"/>
        <w:sz w:val="16"/>
        <w:lang w:val="en-US"/>
      </w:rPr>
      <w:t>45</w:t>
    </w:r>
    <w:r w:rsidR="000679D7">
      <w:rPr>
        <w:rFonts w:ascii="Marianne" w:hAnsi="Marianne"/>
        <w:sz w:val="16"/>
        <w:lang w:val="en-US"/>
      </w:rPr>
      <w:t xml:space="preserve"> Ed02</w:t>
    </w:r>
    <w:r w:rsidR="0001516D" w:rsidRPr="00D57B9E">
      <w:rPr>
        <w:rFonts w:ascii="Marianne" w:hAnsi="Marianne"/>
        <w:sz w:val="16"/>
        <w:lang w:val="en-US"/>
      </w:rPr>
      <w:t xml:space="preserve"> / Form 37</w:t>
    </w:r>
    <w:r w:rsidRPr="00D57B9E">
      <w:rPr>
        <w:rFonts w:ascii="Marianne" w:hAnsi="Marianne"/>
        <w:sz w:val="16"/>
        <w:lang w:val="en-US"/>
      </w:rPr>
      <w:tab/>
    </w:r>
    <w:r w:rsidRPr="00D57B9E">
      <w:rPr>
        <w:rFonts w:ascii="Marianne" w:hAnsi="Marianne"/>
        <w:sz w:val="16"/>
      </w:rPr>
      <w:fldChar w:fldCharType="begin"/>
    </w:r>
    <w:r w:rsidRPr="00D57B9E">
      <w:rPr>
        <w:rFonts w:ascii="Marianne" w:hAnsi="Marianne"/>
        <w:sz w:val="16"/>
        <w:lang w:val="en-US"/>
      </w:rPr>
      <w:instrText xml:space="preserve"> PAGE  \* MERGEFORMAT </w:instrText>
    </w:r>
    <w:r w:rsidRPr="00D57B9E">
      <w:rPr>
        <w:rFonts w:ascii="Marianne" w:hAnsi="Marianne"/>
        <w:sz w:val="16"/>
      </w:rPr>
      <w:fldChar w:fldCharType="separate"/>
    </w:r>
    <w:r w:rsidR="000679D7">
      <w:rPr>
        <w:rFonts w:ascii="Marianne" w:hAnsi="Marianne"/>
        <w:noProof/>
        <w:sz w:val="16"/>
        <w:lang w:val="en-US"/>
      </w:rPr>
      <w:t>5</w:t>
    </w:r>
    <w:r w:rsidRPr="00D57B9E">
      <w:rPr>
        <w:rFonts w:ascii="Marianne" w:hAnsi="Marianne"/>
        <w:sz w:val="16"/>
      </w:rPr>
      <w:fldChar w:fldCharType="end"/>
    </w:r>
    <w:r w:rsidRPr="00D57B9E">
      <w:rPr>
        <w:rFonts w:ascii="Marianne" w:hAnsi="Marianne"/>
        <w:sz w:val="16"/>
        <w:lang w:val="en-US"/>
      </w:rPr>
      <w:t xml:space="preserve"> / </w:t>
    </w:r>
    <w:r w:rsidRPr="00D57B9E">
      <w:rPr>
        <w:rFonts w:ascii="Marianne" w:hAnsi="Marianne"/>
        <w:sz w:val="16"/>
      </w:rPr>
      <w:fldChar w:fldCharType="begin"/>
    </w:r>
    <w:r w:rsidRPr="00D57B9E">
      <w:rPr>
        <w:rFonts w:ascii="Marianne" w:hAnsi="Marianne"/>
        <w:sz w:val="16"/>
        <w:lang w:val="en-US"/>
      </w:rPr>
      <w:instrText xml:space="preserve"> NUMPAGES  \* MERGEFORMAT </w:instrText>
    </w:r>
    <w:r w:rsidRPr="00D57B9E">
      <w:rPr>
        <w:rFonts w:ascii="Marianne" w:hAnsi="Marianne"/>
        <w:sz w:val="16"/>
      </w:rPr>
      <w:fldChar w:fldCharType="separate"/>
    </w:r>
    <w:r w:rsidR="000679D7">
      <w:rPr>
        <w:rFonts w:ascii="Marianne" w:hAnsi="Marianne"/>
        <w:noProof/>
        <w:sz w:val="16"/>
        <w:lang w:val="en-US"/>
      </w:rPr>
      <w:t>7</w:t>
    </w:r>
    <w:r w:rsidRPr="00D57B9E">
      <w:rPr>
        <w:rFonts w:ascii="Marianne" w:hAnsi="Marianne"/>
        <w:noProof/>
        <w:sz w:val="16"/>
      </w:rPr>
      <w:fldChar w:fldCharType="end"/>
    </w:r>
  </w:p>
  <w:p w14:paraId="4C0F9342" w14:textId="4B8C3E00" w:rsidR="005B7029" w:rsidRPr="000679D7" w:rsidRDefault="000679D7" w:rsidP="001D0B5A">
    <w:pPr>
      <w:spacing w:line="224" w:lineRule="exact"/>
      <w:ind w:left="20" w:right="-50"/>
      <w:rPr>
        <w:rFonts w:ascii="Marianne" w:hAnsi="Marianne"/>
        <w:sz w:val="16"/>
      </w:rPr>
    </w:pPr>
    <w:r w:rsidRPr="000679D7">
      <w:rPr>
        <w:rFonts w:ascii="Marianne" w:hAnsi="Marianne"/>
        <w:sz w:val="16"/>
      </w:rPr>
      <w:t>© DGA 2024</w:t>
    </w:r>
    <w:r w:rsidR="001D0B5A" w:rsidRPr="000679D7">
      <w:rPr>
        <w:rFonts w:ascii="Marianne" w:hAnsi="Marianne"/>
        <w:sz w:val="16"/>
      </w:rPr>
      <w:t xml:space="preserve"> - Tous droits réservés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FC5D8" w14:textId="230F03DC" w:rsidR="000740F3" w:rsidRDefault="009120CD">
    <w:pPr>
      <w:pStyle w:val="Pieddepage"/>
      <w:spacing w:before="360" w:after="600"/>
    </w:pPr>
    <w:r>
      <w:rPr>
        <w:noProof/>
      </w:rPr>
      <mc:AlternateContent>
        <mc:Choice Requires="wps">
          <w:drawing>
            <wp:anchor distT="0" distB="0" distL="114300" distR="114300" simplePos="0" relativeHeight="251657216" behindDoc="1" locked="0" layoutInCell="1" allowOverlap="1" wp14:anchorId="3A628F91" wp14:editId="07324FB5">
              <wp:simplePos x="0" y="0"/>
              <wp:positionH relativeFrom="page">
                <wp:posOffset>214685</wp:posOffset>
              </wp:positionH>
              <wp:positionV relativeFrom="page">
                <wp:posOffset>10145864</wp:posOffset>
              </wp:positionV>
              <wp:extent cx="2743200" cy="353695"/>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63A3E" w14:textId="5EFE71D8" w:rsidR="006E1287" w:rsidRPr="00647AAF" w:rsidRDefault="006E1287" w:rsidP="006E1287">
                          <w:pPr>
                            <w:pStyle w:val="Pieddepage"/>
                            <w:rPr>
                              <w:rFonts w:ascii="Marianne" w:hAnsi="Marianne"/>
                              <w:lang w:val="en-US"/>
                            </w:rPr>
                          </w:pPr>
                          <w:proofErr w:type="spellStart"/>
                          <w:r w:rsidRPr="00647AAF">
                            <w:rPr>
                              <w:rFonts w:ascii="Marianne" w:hAnsi="Marianne"/>
                              <w:lang w:val="en-US"/>
                            </w:rPr>
                            <w:t>Formulaire</w:t>
                          </w:r>
                          <w:proofErr w:type="spellEnd"/>
                          <w:r w:rsidRPr="00647AAF">
                            <w:rPr>
                              <w:rFonts w:ascii="Marianne" w:hAnsi="Marianne"/>
                              <w:lang w:val="en-US"/>
                            </w:rPr>
                            <w:t xml:space="preserve"> S-CAT n° 110</w:t>
                          </w:r>
                          <w:r w:rsidR="00167D64">
                            <w:rPr>
                              <w:rFonts w:ascii="Marianne" w:hAnsi="Marianne"/>
                              <w:lang w:val="en-US"/>
                            </w:rPr>
                            <w:t>45</w:t>
                          </w:r>
                          <w:r w:rsidRPr="00647AAF">
                            <w:rPr>
                              <w:rFonts w:ascii="Marianne" w:hAnsi="Marianne"/>
                              <w:lang w:val="en-US"/>
                            </w:rPr>
                            <w:t xml:space="preserve"> Ed0</w:t>
                          </w:r>
                          <w:r w:rsidR="000679D7">
                            <w:rPr>
                              <w:rFonts w:ascii="Marianne" w:hAnsi="Marianne"/>
                              <w:lang w:val="en-US"/>
                            </w:rPr>
                            <w:t>2</w:t>
                          </w:r>
                          <w:r w:rsidRPr="00647AAF">
                            <w:rPr>
                              <w:rFonts w:ascii="Marianne" w:hAnsi="Marianne"/>
                              <w:lang w:val="en-US"/>
                            </w:rPr>
                            <w:t xml:space="preserve"> / Form 37</w:t>
                          </w:r>
                        </w:p>
                        <w:p w14:paraId="2E651FE3" w14:textId="2672A294" w:rsidR="006E1287" w:rsidRPr="00647AAF" w:rsidRDefault="006E1287" w:rsidP="006E1287">
                          <w:pPr>
                            <w:spacing w:line="224" w:lineRule="exact"/>
                            <w:ind w:left="20" w:right="-50"/>
                            <w:rPr>
                              <w:rFonts w:ascii="Marianne" w:eastAsia="Arial" w:hAnsi="Marianne"/>
                            </w:rPr>
                          </w:pPr>
                          <w:r w:rsidRPr="00647AAF">
                            <w:rPr>
                              <w:rFonts w:ascii="Marianne" w:hAnsi="Marianne"/>
                            </w:rPr>
                            <w:t>© DGA 20</w:t>
                          </w:r>
                          <w:r w:rsidR="00647AAF" w:rsidRPr="00647AAF">
                            <w:rPr>
                              <w:rFonts w:ascii="Marianne" w:hAnsi="Marianne"/>
                            </w:rPr>
                            <w:t>2</w:t>
                          </w:r>
                          <w:r w:rsidR="000679D7">
                            <w:rPr>
                              <w:rFonts w:ascii="Marianne" w:hAnsi="Marianne"/>
                            </w:rPr>
                            <w:t>4</w:t>
                          </w:r>
                          <w:r w:rsidRPr="00647AAF">
                            <w:rPr>
                              <w:rFonts w:ascii="Marianne" w:hAnsi="Marianne"/>
                            </w:rPr>
                            <w:t xml:space="preserve"> - Tous droits réservés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28F91" id="_x0000_t202" coordsize="21600,21600" o:spt="202" path="m,l,21600r21600,l21600,xe">
              <v:stroke joinstyle="miter"/>
              <v:path gradientshapeok="t" o:connecttype="rect"/>
            </v:shapetype>
            <v:shape id="Text Box 3" o:spid="_x0000_s1026" type="#_x0000_t202" style="position:absolute;margin-left:16.9pt;margin-top:798.9pt;width:3in;height:27.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4SrQIAAKk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" filled="f" stroked="f">
              <v:textbox inset="0,0,0,0">
                <w:txbxContent>
                  <w:p w14:paraId="0F363A3E" w14:textId="5EFE71D8" w:rsidR="006E1287" w:rsidRPr="00647AAF" w:rsidRDefault="006E1287" w:rsidP="006E1287">
                    <w:pPr>
                      <w:pStyle w:val="Pieddepage"/>
                      <w:rPr>
                        <w:rFonts w:ascii="Marianne" w:hAnsi="Marianne"/>
                        <w:lang w:val="en-US"/>
                      </w:rPr>
                    </w:pPr>
                    <w:proofErr w:type="spellStart"/>
                    <w:r w:rsidRPr="00647AAF">
                      <w:rPr>
                        <w:rFonts w:ascii="Marianne" w:hAnsi="Marianne"/>
                        <w:lang w:val="en-US"/>
                      </w:rPr>
                      <w:t>Formulaire</w:t>
                    </w:r>
                    <w:proofErr w:type="spellEnd"/>
                    <w:r w:rsidRPr="00647AAF">
                      <w:rPr>
                        <w:rFonts w:ascii="Marianne" w:hAnsi="Marianne"/>
                        <w:lang w:val="en-US"/>
                      </w:rPr>
                      <w:t xml:space="preserve"> S-CAT n° 110</w:t>
                    </w:r>
                    <w:r w:rsidR="00167D64">
                      <w:rPr>
                        <w:rFonts w:ascii="Marianne" w:hAnsi="Marianne"/>
                        <w:lang w:val="en-US"/>
                      </w:rPr>
                      <w:t>45</w:t>
                    </w:r>
                    <w:r w:rsidRPr="00647AAF">
                      <w:rPr>
                        <w:rFonts w:ascii="Marianne" w:hAnsi="Marianne"/>
                        <w:lang w:val="en-US"/>
                      </w:rPr>
                      <w:t xml:space="preserve"> Ed0</w:t>
                    </w:r>
                    <w:r w:rsidR="000679D7">
                      <w:rPr>
                        <w:rFonts w:ascii="Marianne" w:hAnsi="Marianne"/>
                        <w:lang w:val="en-US"/>
                      </w:rPr>
                      <w:t>2</w:t>
                    </w:r>
                    <w:r w:rsidRPr="00647AAF">
                      <w:rPr>
                        <w:rFonts w:ascii="Marianne" w:hAnsi="Marianne"/>
                        <w:lang w:val="en-US"/>
                      </w:rPr>
                      <w:t xml:space="preserve"> / Form 37</w:t>
                    </w:r>
                  </w:p>
                  <w:p w14:paraId="2E651FE3" w14:textId="2672A294" w:rsidR="006E1287" w:rsidRPr="00647AAF" w:rsidRDefault="006E1287" w:rsidP="006E1287">
                    <w:pPr>
                      <w:spacing w:line="224" w:lineRule="exact"/>
                      <w:ind w:left="20" w:right="-50"/>
                      <w:rPr>
                        <w:rFonts w:ascii="Marianne" w:eastAsia="Arial" w:hAnsi="Marianne"/>
                      </w:rPr>
                    </w:pPr>
                    <w:r w:rsidRPr="00647AAF">
                      <w:rPr>
                        <w:rFonts w:ascii="Marianne" w:hAnsi="Marianne"/>
                      </w:rPr>
                      <w:t>© DGA 20</w:t>
                    </w:r>
                    <w:r w:rsidR="00647AAF" w:rsidRPr="00647AAF">
                      <w:rPr>
                        <w:rFonts w:ascii="Marianne" w:hAnsi="Marianne"/>
                      </w:rPr>
                      <w:t>2</w:t>
                    </w:r>
                    <w:r w:rsidR="000679D7">
                      <w:rPr>
                        <w:rFonts w:ascii="Marianne" w:hAnsi="Marianne"/>
                      </w:rPr>
                      <w:t>4</w:t>
                    </w:r>
                    <w:r w:rsidRPr="00647AAF">
                      <w:rPr>
                        <w:rFonts w:ascii="Marianne" w:hAnsi="Marianne"/>
                      </w:rPr>
                      <w:t xml:space="preserve"> - Tous droits réservés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E77DE" w14:textId="77777777" w:rsidR="000D3D11" w:rsidRDefault="000D3D11">
      <w:r>
        <w:separator/>
      </w:r>
    </w:p>
    <w:p w14:paraId="03093693" w14:textId="77777777" w:rsidR="000D3D11" w:rsidRDefault="000D3D11"/>
    <w:p w14:paraId="137F5E5A" w14:textId="77777777" w:rsidR="000D3D11" w:rsidRDefault="000D3D11"/>
  </w:footnote>
  <w:footnote w:type="continuationSeparator" w:id="0">
    <w:p w14:paraId="53D4EEDC" w14:textId="77777777" w:rsidR="000D3D11" w:rsidRDefault="000D3D11">
      <w:r>
        <w:continuationSeparator/>
      </w:r>
    </w:p>
    <w:p w14:paraId="2ADC629B" w14:textId="77777777" w:rsidR="000D3D11" w:rsidRDefault="000D3D11"/>
    <w:p w14:paraId="63BF9F29" w14:textId="77777777" w:rsidR="000D3D11" w:rsidRDefault="000D3D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08DC" w14:textId="77777777" w:rsidR="00167D64" w:rsidRDefault="00167D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E2629" w14:textId="689BE559" w:rsidR="001D0B5A" w:rsidRPr="00D57B9E" w:rsidRDefault="001D0B5A" w:rsidP="001D0B5A">
    <w:pPr>
      <w:ind w:right="709"/>
      <w:jc w:val="right"/>
      <w:rPr>
        <w:rFonts w:ascii="Marianne" w:hAnsi="Marianne"/>
        <w:b/>
        <w:sz w:val="16"/>
      </w:rPr>
    </w:pPr>
    <w:proofErr w:type="spellStart"/>
    <w:r w:rsidRPr="00D57B9E">
      <w:rPr>
        <w:rFonts w:ascii="Marianne" w:hAnsi="Marianne"/>
        <w:b/>
        <w:sz w:val="16"/>
      </w:rPr>
      <w:t>Form</w:t>
    </w:r>
    <w:proofErr w:type="spellEnd"/>
    <w:r w:rsidRPr="00D57B9E">
      <w:rPr>
        <w:rFonts w:ascii="Marianne" w:hAnsi="Marianne"/>
        <w:b/>
        <w:sz w:val="16"/>
      </w:rPr>
      <w:t xml:space="preserve"> </w:t>
    </w:r>
    <w:r w:rsidR="00A809F9" w:rsidRPr="00D57B9E">
      <w:rPr>
        <w:rFonts w:ascii="Marianne" w:hAnsi="Marianne"/>
        <w:b/>
        <w:sz w:val="16"/>
      </w:rPr>
      <w:t>37</w:t>
    </w:r>
  </w:p>
  <w:tbl>
    <w:tblPr>
      <w:tblW w:w="1049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10490"/>
    </w:tblGrid>
    <w:tr w:rsidR="00290B1A" w:rsidRPr="00F75AC6" w14:paraId="0783B41C" w14:textId="77777777" w:rsidTr="001D61E0">
      <w:trPr>
        <w:trHeight w:val="1074"/>
      </w:trPr>
      <w:tc>
        <w:tcPr>
          <w:tcW w:w="10490" w:type="dxa"/>
        </w:tcPr>
        <w:p w14:paraId="0FFD67CC" w14:textId="67FA71E9" w:rsidR="00290B1A" w:rsidRPr="00144831" w:rsidRDefault="000679D7" w:rsidP="000679D7">
          <w:pPr>
            <w:tabs>
              <w:tab w:val="center" w:pos="4536"/>
              <w:tab w:val="right" w:pos="9072"/>
            </w:tabs>
            <w:spacing w:before="60" w:after="60"/>
            <w:jc w:val="center"/>
            <w:rPr>
              <w:rFonts w:ascii="Arial" w:hAnsi="Arial" w:cs="Arial"/>
              <w:sz w:val="18"/>
              <w:szCs w:val="18"/>
            </w:rPr>
          </w:pPr>
          <w:r>
            <w:rPr>
              <w:rFonts w:ascii="Arial" w:hAnsi="Arial" w:cs="Arial"/>
              <w:noProof/>
              <w:sz w:val="18"/>
              <w:szCs w:val="18"/>
            </w:rPr>
            <w:drawing>
              <wp:inline distT="0" distB="0" distL="0" distR="0" wp14:anchorId="0DF0D36F" wp14:editId="6AEC105B">
                <wp:extent cx="6300000" cy="896142"/>
                <wp:effectExtent l="0" t="0" r="571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ARM-DGA 2.png"/>
                        <pic:cNvPicPr/>
                      </pic:nvPicPr>
                      <pic:blipFill>
                        <a:blip r:embed="rId1">
                          <a:extLst>
                            <a:ext uri="{28A0092B-C50C-407E-A947-70E740481C1C}">
                              <a14:useLocalDpi xmlns:a14="http://schemas.microsoft.com/office/drawing/2010/main" val="0"/>
                            </a:ext>
                          </a:extLst>
                        </a:blip>
                        <a:stretch>
                          <a:fillRect/>
                        </a:stretch>
                      </pic:blipFill>
                      <pic:spPr>
                        <a:xfrm>
                          <a:off x="0" y="0"/>
                          <a:ext cx="6300000" cy="896142"/>
                        </a:xfrm>
                        <a:prstGeom prst="rect">
                          <a:avLst/>
                        </a:prstGeom>
                      </pic:spPr>
                    </pic:pic>
                  </a:graphicData>
                </a:graphic>
              </wp:inline>
            </w:drawing>
          </w:r>
        </w:p>
      </w:tc>
    </w:tr>
  </w:tbl>
  <w:p w14:paraId="62A15615" w14:textId="77777777" w:rsidR="00827BC6" w:rsidRPr="00AA58EC" w:rsidRDefault="00827BC6" w:rsidP="00AA58EC">
    <w:pPr>
      <w:pStyle w:val="En-tte"/>
      <w:jc w:val="center"/>
      <w:rPr>
        <w:szCs w:val="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36560" w14:textId="16A06ECE" w:rsidR="00AA58EC" w:rsidRPr="001D0B5A" w:rsidRDefault="00AA58EC" w:rsidP="00AA58EC">
    <w:pPr>
      <w:ind w:right="709"/>
      <w:jc w:val="right"/>
      <w:rPr>
        <w:rFonts w:ascii="Marianne" w:hAnsi="Marianne"/>
        <w:b/>
      </w:rPr>
    </w:pPr>
    <w:proofErr w:type="spellStart"/>
    <w:r w:rsidRPr="001D0B5A">
      <w:rPr>
        <w:rFonts w:ascii="Marianne" w:hAnsi="Marianne"/>
        <w:b/>
      </w:rPr>
      <w:t>Form</w:t>
    </w:r>
    <w:proofErr w:type="spellEnd"/>
    <w:r w:rsidRPr="001D0B5A">
      <w:rPr>
        <w:rFonts w:ascii="Marianne" w:hAnsi="Marianne"/>
        <w:b/>
      </w:rPr>
      <w:t xml:space="preserve"> </w:t>
    </w:r>
    <w:r w:rsidR="00647AAF">
      <w:rPr>
        <w:rFonts w:ascii="Marianne" w:hAnsi="Marianne"/>
        <w:b/>
      </w:rPr>
      <w:t>37</w:t>
    </w:r>
  </w:p>
  <w:tbl>
    <w:tblPr>
      <w:tblW w:w="1049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10490"/>
    </w:tblGrid>
    <w:tr w:rsidR="00AA58EC" w:rsidRPr="00F75AC6" w14:paraId="252C3E36" w14:textId="77777777" w:rsidTr="00373EF0">
      <w:trPr>
        <w:trHeight w:val="1074"/>
      </w:trPr>
      <w:tc>
        <w:tcPr>
          <w:tcW w:w="10490" w:type="dxa"/>
        </w:tcPr>
        <w:p w14:paraId="2B34D716" w14:textId="6EEA4820" w:rsidR="00AA58EC" w:rsidRPr="00144831" w:rsidRDefault="000679D7" w:rsidP="000679D7">
          <w:pPr>
            <w:tabs>
              <w:tab w:val="center" w:pos="4536"/>
              <w:tab w:val="right" w:pos="9072"/>
            </w:tabs>
            <w:spacing w:before="60" w:after="60"/>
            <w:jc w:val="center"/>
            <w:rPr>
              <w:rFonts w:ascii="Arial" w:hAnsi="Arial" w:cs="Arial"/>
              <w:sz w:val="18"/>
              <w:szCs w:val="18"/>
            </w:rPr>
          </w:pPr>
          <w:r>
            <w:rPr>
              <w:rFonts w:ascii="Arial" w:hAnsi="Arial" w:cs="Arial"/>
              <w:noProof/>
              <w:sz w:val="18"/>
              <w:szCs w:val="18"/>
            </w:rPr>
            <w:drawing>
              <wp:inline distT="0" distB="0" distL="0" distR="0" wp14:anchorId="2CDDE598" wp14:editId="0A13CE52">
                <wp:extent cx="6300000" cy="896142"/>
                <wp:effectExtent l="0" t="0" r="571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ARM-DGA 2.png"/>
                        <pic:cNvPicPr/>
                      </pic:nvPicPr>
                      <pic:blipFill>
                        <a:blip r:embed="rId1">
                          <a:extLst>
                            <a:ext uri="{28A0092B-C50C-407E-A947-70E740481C1C}">
                              <a14:useLocalDpi xmlns:a14="http://schemas.microsoft.com/office/drawing/2010/main" val="0"/>
                            </a:ext>
                          </a:extLst>
                        </a:blip>
                        <a:stretch>
                          <a:fillRect/>
                        </a:stretch>
                      </pic:blipFill>
                      <pic:spPr>
                        <a:xfrm>
                          <a:off x="0" y="0"/>
                          <a:ext cx="6300000" cy="896142"/>
                        </a:xfrm>
                        <a:prstGeom prst="rect">
                          <a:avLst/>
                        </a:prstGeom>
                      </pic:spPr>
                    </pic:pic>
                  </a:graphicData>
                </a:graphic>
              </wp:inline>
            </w:drawing>
          </w:r>
        </w:p>
      </w:tc>
    </w:tr>
  </w:tbl>
  <w:p w14:paraId="48BD8E91" w14:textId="77777777" w:rsidR="006828BD" w:rsidRPr="00827BC6" w:rsidRDefault="006828BD" w:rsidP="00B87EED">
    <w:pPr>
      <w:pStyle w:val="En-tte"/>
      <w:jc w:val="cent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C861D" w14:textId="1E6636FF" w:rsidR="001A2DB9" w:rsidRPr="001D0B5A" w:rsidRDefault="001A2DB9" w:rsidP="001D0B5A">
    <w:pPr>
      <w:ind w:right="709"/>
      <w:jc w:val="right"/>
      <w:rPr>
        <w:rFonts w:ascii="Marianne" w:hAnsi="Marianne"/>
        <w:b/>
      </w:rPr>
    </w:pPr>
    <w:proofErr w:type="spellStart"/>
    <w:r w:rsidRPr="001D0B5A">
      <w:rPr>
        <w:rFonts w:ascii="Marianne" w:hAnsi="Marianne"/>
        <w:b/>
      </w:rPr>
      <w:t>Form</w:t>
    </w:r>
    <w:proofErr w:type="spellEnd"/>
    <w:r w:rsidRPr="001D0B5A">
      <w:rPr>
        <w:rFonts w:ascii="Marianne" w:hAnsi="Marianne"/>
        <w:b/>
      </w:rPr>
      <w:t xml:space="preserve"> </w:t>
    </w:r>
    <w:r>
      <w:rPr>
        <w:rFonts w:ascii="Marianne" w:hAnsi="Marianne"/>
        <w:b/>
      </w:rPr>
      <w:t>18</w:t>
    </w:r>
  </w:p>
  <w:tbl>
    <w:tblPr>
      <w:tblW w:w="1049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10490"/>
    </w:tblGrid>
    <w:tr w:rsidR="001A2DB9" w:rsidRPr="00F75AC6" w14:paraId="0EC1FE40" w14:textId="77777777" w:rsidTr="001D61E0">
      <w:trPr>
        <w:trHeight w:val="1074"/>
      </w:trPr>
      <w:tc>
        <w:tcPr>
          <w:tcW w:w="10490" w:type="dxa"/>
        </w:tcPr>
        <w:p w14:paraId="75D1DAC0" w14:textId="53D7FABA" w:rsidR="001A2DB9" w:rsidRPr="00144831" w:rsidRDefault="000679D7" w:rsidP="000679D7">
          <w:pPr>
            <w:tabs>
              <w:tab w:val="center" w:pos="4536"/>
              <w:tab w:val="right" w:pos="9072"/>
            </w:tabs>
            <w:spacing w:before="60" w:after="60"/>
            <w:jc w:val="center"/>
            <w:rPr>
              <w:rFonts w:ascii="Arial" w:hAnsi="Arial" w:cs="Arial"/>
              <w:sz w:val="18"/>
              <w:szCs w:val="18"/>
            </w:rPr>
          </w:pPr>
          <w:bookmarkStart w:id="2" w:name="_GoBack"/>
          <w:r>
            <w:rPr>
              <w:rFonts w:ascii="Arial" w:hAnsi="Arial" w:cs="Arial"/>
              <w:noProof/>
              <w:sz w:val="18"/>
              <w:szCs w:val="18"/>
            </w:rPr>
            <w:drawing>
              <wp:inline distT="0" distB="0" distL="0" distR="0" wp14:anchorId="1FBA9FDE" wp14:editId="188D566B">
                <wp:extent cx="6300000" cy="896143"/>
                <wp:effectExtent l="0" t="0" r="571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ARM-DGA 2.png"/>
                        <pic:cNvPicPr/>
                      </pic:nvPicPr>
                      <pic:blipFill>
                        <a:blip r:embed="rId1">
                          <a:extLst>
                            <a:ext uri="{28A0092B-C50C-407E-A947-70E740481C1C}">
                              <a14:useLocalDpi xmlns:a14="http://schemas.microsoft.com/office/drawing/2010/main" val="0"/>
                            </a:ext>
                          </a:extLst>
                        </a:blip>
                        <a:stretch>
                          <a:fillRect/>
                        </a:stretch>
                      </pic:blipFill>
                      <pic:spPr>
                        <a:xfrm>
                          <a:off x="0" y="0"/>
                          <a:ext cx="6300000" cy="896143"/>
                        </a:xfrm>
                        <a:prstGeom prst="rect">
                          <a:avLst/>
                        </a:prstGeom>
                      </pic:spPr>
                    </pic:pic>
                  </a:graphicData>
                </a:graphic>
              </wp:inline>
            </w:drawing>
          </w:r>
          <w:bookmarkEnd w:id="2"/>
        </w:p>
      </w:tc>
    </w:tr>
  </w:tbl>
  <w:p w14:paraId="43439286" w14:textId="77777777" w:rsidR="001A2DB9" w:rsidRPr="00AA58EC" w:rsidRDefault="001A2DB9" w:rsidP="00AA58EC">
    <w:pPr>
      <w:pStyle w:val="En-tte"/>
      <w:jc w:val="center"/>
      <w:rPr>
        <w:szCs w:val="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6"/>
      <w:numFmt w:val="bullet"/>
      <w:lvlText w:val="-"/>
      <w:lvlJc w:val="left"/>
      <w:pPr>
        <w:tabs>
          <w:tab w:val="num" w:pos="4500"/>
        </w:tabs>
        <w:ind w:left="4500" w:hanging="360"/>
      </w:pPr>
      <w:rPr>
        <w:rFonts w:ascii="Times New Roman" w:hAnsi="Times New Roman" w:cs="Times New Roman"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s="Wingdings" w:hint="default"/>
        <w:lang w:val="en-GB"/>
      </w:rPr>
    </w:lvl>
  </w:abstractNum>
  <w:abstractNum w:abstractNumId="3"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singleLevel"/>
    <w:tmpl w:val="00000008"/>
    <w:name w:val="WW8Num14"/>
    <w:lvl w:ilvl="0">
      <w:numFmt w:val="bullet"/>
      <w:lvlText w:val="-"/>
      <w:lvlJc w:val="left"/>
      <w:pPr>
        <w:tabs>
          <w:tab w:val="num" w:pos="420"/>
        </w:tabs>
        <w:ind w:left="420" w:hanging="360"/>
      </w:pPr>
      <w:rPr>
        <w:rFonts w:ascii="Times New Roman" w:hAnsi="Times New Roman" w:cs="Times New Roman" w:hint="default"/>
        <w:color w:val="000000"/>
      </w:rPr>
    </w:lvl>
  </w:abstractNum>
  <w:abstractNum w:abstractNumId="6" w15:restartNumberingAfterBreak="0">
    <w:nsid w:val="00000009"/>
    <w:multiLevelType w:val="singleLevel"/>
    <w:tmpl w:val="00000009"/>
    <w:name w:val="WW8Num17"/>
    <w:lvl w:ilvl="0">
      <w:numFmt w:val="decimal"/>
      <w:lvlText w:val="%1-"/>
      <w:lvlJc w:val="left"/>
      <w:pPr>
        <w:tabs>
          <w:tab w:val="num" w:pos="720"/>
        </w:tabs>
        <w:ind w:left="720" w:hanging="360"/>
      </w:pPr>
      <w:rPr>
        <w:rFonts w:hint="default"/>
      </w:rPr>
    </w:lvl>
  </w:abstractNum>
  <w:abstractNum w:abstractNumId="7" w15:restartNumberingAfterBreak="0">
    <w:nsid w:val="03F45689"/>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751"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0BB855FB"/>
    <w:multiLevelType w:val="singleLevel"/>
    <w:tmpl w:val="B4D86C52"/>
    <w:lvl w:ilvl="0">
      <w:start w:val="2"/>
      <w:numFmt w:val="lowerLetter"/>
      <w:pStyle w:val="Enumref"/>
      <w:lvlText w:val="%1)"/>
      <w:lvlJc w:val="left"/>
      <w:pPr>
        <w:tabs>
          <w:tab w:val="num" w:pos="360"/>
        </w:tabs>
        <w:ind w:left="360" w:hanging="360"/>
      </w:pPr>
      <w:rPr>
        <w:rFonts w:hint="default"/>
      </w:rPr>
    </w:lvl>
  </w:abstractNum>
  <w:abstractNum w:abstractNumId="9" w15:restartNumberingAfterBreak="0">
    <w:nsid w:val="0FFB3BCC"/>
    <w:multiLevelType w:val="multilevel"/>
    <w:tmpl w:val="5A92255C"/>
    <w:lvl w:ilvl="0">
      <w:start w:val="1"/>
      <w:numFmt w:val="decimal"/>
      <w:lvlText w:val="%1."/>
      <w:lvlJc w:val="left"/>
      <w:pPr>
        <w:ind w:left="360" w:hanging="360"/>
      </w:pPr>
      <w:rPr>
        <w:b/>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BD3124"/>
    <w:multiLevelType w:val="hybridMultilevel"/>
    <w:tmpl w:val="292605C0"/>
    <w:lvl w:ilvl="0" w:tplc="0A442306">
      <w:start w:val="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D54E6D"/>
    <w:multiLevelType w:val="hybridMultilevel"/>
    <w:tmpl w:val="880CB486"/>
    <w:lvl w:ilvl="0" w:tplc="A95A8D3A">
      <w:start w:val="8"/>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512FE3"/>
    <w:multiLevelType w:val="multilevel"/>
    <w:tmpl w:val="BA06F862"/>
    <w:lvl w:ilvl="0">
      <w:start w:val="3"/>
      <w:numFmt w:val="decimal"/>
      <w:lvlText w:val="%1."/>
      <w:lvlJc w:val="left"/>
      <w:pPr>
        <w:ind w:left="360" w:hanging="360"/>
      </w:pPr>
      <w:rPr>
        <w:rFonts w:hint="default"/>
        <w:b/>
        <w:sz w:val="24"/>
        <w:szCs w:val="24"/>
      </w:rPr>
    </w:lvl>
    <w:lvl w:ilvl="1">
      <w:start w:val="1"/>
      <w:numFmt w:val="decimal"/>
      <w:lvlText w:val="%1.%2."/>
      <w:lvlJc w:val="left"/>
      <w:pPr>
        <w:ind w:left="792" w:hanging="432"/>
      </w:pPr>
      <w:rPr>
        <w:rFonts w:ascii="Arial" w:hAnsi="Arial" w:cs="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1D47B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2B5D22"/>
    <w:multiLevelType w:val="multilevel"/>
    <w:tmpl w:val="AFF600B6"/>
    <w:lvl w:ilvl="0">
      <w:start w:val="1"/>
      <w:numFmt w:val="decimal"/>
      <w:lvlText w:val="%1."/>
      <w:lvlJc w:val="left"/>
      <w:pPr>
        <w:tabs>
          <w:tab w:val="num" w:pos="567"/>
        </w:tabs>
        <w:ind w:left="567" w:hanging="567"/>
      </w:pPr>
      <w:rPr>
        <w:rFonts w:ascii="Calibri" w:hAnsi="Calibri" w:hint="default"/>
        <w:b/>
        <w:i w:val="0"/>
        <w:color w:val="auto"/>
        <w:sz w:val="24"/>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5" w15:restartNumberingAfterBreak="0">
    <w:nsid w:val="3AD25914"/>
    <w:multiLevelType w:val="hybridMultilevel"/>
    <w:tmpl w:val="E8AC91C0"/>
    <w:lvl w:ilvl="0" w:tplc="040C0017">
      <w:start w:val="1"/>
      <w:numFmt w:val="lowerLetter"/>
      <w:lvlText w:val="%1)"/>
      <w:lvlJc w:val="left"/>
      <w:pPr>
        <w:ind w:left="770" w:hanging="360"/>
      </w:pPr>
    </w:lvl>
    <w:lvl w:ilvl="1" w:tplc="FAECCE40">
      <w:numFmt w:val="bullet"/>
      <w:lvlText w:val="•"/>
      <w:lvlJc w:val="left"/>
      <w:pPr>
        <w:ind w:left="1490" w:hanging="360"/>
      </w:pPr>
      <w:rPr>
        <w:rFonts w:ascii="Marianne" w:eastAsia="Times New Roman" w:hAnsi="Marianne" w:cs="Times New Roman" w:hint="default"/>
      </w:rPr>
    </w:lvl>
    <w:lvl w:ilvl="2" w:tplc="040C001B" w:tentative="1">
      <w:start w:val="1"/>
      <w:numFmt w:val="lowerRoman"/>
      <w:lvlText w:val="%3."/>
      <w:lvlJc w:val="right"/>
      <w:pPr>
        <w:ind w:left="2210" w:hanging="180"/>
      </w:pPr>
    </w:lvl>
    <w:lvl w:ilvl="3" w:tplc="040C000F" w:tentative="1">
      <w:start w:val="1"/>
      <w:numFmt w:val="decimal"/>
      <w:lvlText w:val="%4."/>
      <w:lvlJc w:val="left"/>
      <w:pPr>
        <w:ind w:left="2930" w:hanging="360"/>
      </w:pPr>
    </w:lvl>
    <w:lvl w:ilvl="4" w:tplc="040C0019" w:tentative="1">
      <w:start w:val="1"/>
      <w:numFmt w:val="lowerLetter"/>
      <w:lvlText w:val="%5."/>
      <w:lvlJc w:val="left"/>
      <w:pPr>
        <w:ind w:left="3650" w:hanging="360"/>
      </w:pPr>
    </w:lvl>
    <w:lvl w:ilvl="5" w:tplc="040C001B" w:tentative="1">
      <w:start w:val="1"/>
      <w:numFmt w:val="lowerRoman"/>
      <w:lvlText w:val="%6."/>
      <w:lvlJc w:val="right"/>
      <w:pPr>
        <w:ind w:left="4370" w:hanging="180"/>
      </w:pPr>
    </w:lvl>
    <w:lvl w:ilvl="6" w:tplc="040C000F" w:tentative="1">
      <w:start w:val="1"/>
      <w:numFmt w:val="decimal"/>
      <w:lvlText w:val="%7."/>
      <w:lvlJc w:val="left"/>
      <w:pPr>
        <w:ind w:left="5090" w:hanging="360"/>
      </w:pPr>
    </w:lvl>
    <w:lvl w:ilvl="7" w:tplc="040C0019" w:tentative="1">
      <w:start w:val="1"/>
      <w:numFmt w:val="lowerLetter"/>
      <w:lvlText w:val="%8."/>
      <w:lvlJc w:val="left"/>
      <w:pPr>
        <w:ind w:left="5810" w:hanging="360"/>
      </w:pPr>
    </w:lvl>
    <w:lvl w:ilvl="8" w:tplc="040C001B" w:tentative="1">
      <w:start w:val="1"/>
      <w:numFmt w:val="lowerRoman"/>
      <w:lvlText w:val="%9."/>
      <w:lvlJc w:val="right"/>
      <w:pPr>
        <w:ind w:left="6530" w:hanging="180"/>
      </w:pPr>
    </w:lvl>
  </w:abstractNum>
  <w:abstractNum w:abstractNumId="16" w15:restartNumberingAfterBreak="0">
    <w:nsid w:val="3BD0505D"/>
    <w:multiLevelType w:val="hybridMultilevel"/>
    <w:tmpl w:val="095A4020"/>
    <w:lvl w:ilvl="0" w:tplc="ED927FE6">
      <w:start w:val="1"/>
      <w:numFmt w:val="upperRoman"/>
      <w:pStyle w:val="TitreAnnexeModle"/>
      <w:lvlText w:val="ANNEXE %1 - "/>
      <w:lvlJc w:val="left"/>
      <w:pPr>
        <w:tabs>
          <w:tab w:val="num" w:pos="0"/>
        </w:tabs>
        <w:ind w:left="0"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FA96F28"/>
    <w:multiLevelType w:val="hybridMultilevel"/>
    <w:tmpl w:val="CA42FD96"/>
    <w:lvl w:ilvl="0" w:tplc="2B941664">
      <w:start w:val="3"/>
      <w:numFmt w:val="decimal"/>
      <w:lvlText w:val="%1."/>
      <w:lvlJc w:val="left"/>
      <w:pPr>
        <w:ind w:left="720" w:hanging="360"/>
      </w:pPr>
      <w:rPr>
        <w:rFonts w:asciiTheme="minorHAnsi" w:hAnsiTheme="minorHAnsi" w:cstheme="minorHAnsi"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225050"/>
    <w:multiLevelType w:val="hybridMultilevel"/>
    <w:tmpl w:val="10D2BE9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D5736"/>
    <w:multiLevelType w:val="hybridMultilevel"/>
    <w:tmpl w:val="D7D20D28"/>
    <w:lvl w:ilvl="0" w:tplc="BA4207A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5ECB60BC"/>
    <w:multiLevelType w:val="hybridMultilevel"/>
    <w:tmpl w:val="A2B0CAA8"/>
    <w:lvl w:ilvl="0" w:tplc="A1B07B4C">
      <w:start w:val="3"/>
      <w:numFmt w:val="bullet"/>
      <w:pStyle w:val="Enumration1Suivants"/>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23" w15:restartNumberingAfterBreak="0">
    <w:nsid w:val="60C649CA"/>
    <w:multiLevelType w:val="multilevel"/>
    <w:tmpl w:val="5A92255C"/>
    <w:lvl w:ilvl="0">
      <w:start w:val="1"/>
      <w:numFmt w:val="decimal"/>
      <w:lvlText w:val="%1."/>
      <w:lvlJc w:val="left"/>
      <w:pPr>
        <w:ind w:left="360" w:hanging="360"/>
      </w:pPr>
      <w:rPr>
        <w:b/>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9C5422"/>
    <w:multiLevelType w:val="hybridMultilevel"/>
    <w:tmpl w:val="FF9CBB0E"/>
    <w:lvl w:ilvl="0" w:tplc="A4FA9D6E">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9241AD"/>
    <w:multiLevelType w:val="hybridMultilevel"/>
    <w:tmpl w:val="6BC4BFC6"/>
    <w:lvl w:ilvl="0" w:tplc="A3F43520">
      <w:start w:val="5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0"/>
  </w:num>
  <w:num w:numId="4">
    <w:abstractNumId w:val="14"/>
  </w:num>
  <w:num w:numId="5">
    <w:abstractNumId w:val="16"/>
  </w:num>
  <w:num w:numId="6">
    <w:abstractNumId w:val="19"/>
  </w:num>
  <w:num w:numId="7">
    <w:abstractNumId w:val="21"/>
  </w:num>
  <w:num w:numId="8">
    <w:abstractNumId w:val="5"/>
  </w:num>
  <w:num w:numId="9">
    <w:abstractNumId w:val="1"/>
  </w:num>
  <w:num w:numId="10">
    <w:abstractNumId w:val="2"/>
  </w:num>
  <w:num w:numId="11">
    <w:abstractNumId w:val="4"/>
  </w:num>
  <w:num w:numId="12">
    <w:abstractNumId w:val="0"/>
  </w:num>
  <w:num w:numId="13">
    <w:abstractNumId w:val="3"/>
  </w:num>
  <w:num w:numId="14">
    <w:abstractNumId w:val="6"/>
  </w:num>
  <w:num w:numId="15">
    <w:abstractNumId w:val="10"/>
  </w:num>
  <w:num w:numId="16">
    <w:abstractNumId w:val="13"/>
  </w:num>
  <w:num w:numId="17">
    <w:abstractNumId w:val="12"/>
  </w:num>
  <w:num w:numId="18">
    <w:abstractNumId w:val="7"/>
  </w:num>
  <w:num w:numId="19">
    <w:abstractNumId w:val="23"/>
  </w:num>
  <w:num w:numId="20">
    <w:abstractNumId w:val="9"/>
  </w:num>
  <w:num w:numId="21">
    <w:abstractNumId w:val="25"/>
  </w:num>
  <w:num w:numId="22">
    <w:abstractNumId w:val="17"/>
  </w:num>
  <w:num w:numId="23">
    <w:abstractNumId w:val="2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8"/>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2"/>
    <w:rsid w:val="00000533"/>
    <w:rsid w:val="00000719"/>
    <w:rsid w:val="0000523E"/>
    <w:rsid w:val="00011C1C"/>
    <w:rsid w:val="00012A14"/>
    <w:rsid w:val="00013A94"/>
    <w:rsid w:val="0001409C"/>
    <w:rsid w:val="00014EA9"/>
    <w:rsid w:val="0001516D"/>
    <w:rsid w:val="00015E2E"/>
    <w:rsid w:val="00016BE8"/>
    <w:rsid w:val="00021267"/>
    <w:rsid w:val="000234E9"/>
    <w:rsid w:val="00024958"/>
    <w:rsid w:val="000275FA"/>
    <w:rsid w:val="00027D20"/>
    <w:rsid w:val="00031043"/>
    <w:rsid w:val="00036C21"/>
    <w:rsid w:val="000408EB"/>
    <w:rsid w:val="00040CF8"/>
    <w:rsid w:val="0004111F"/>
    <w:rsid w:val="0004331E"/>
    <w:rsid w:val="000441D8"/>
    <w:rsid w:val="0004436C"/>
    <w:rsid w:val="00044B39"/>
    <w:rsid w:val="000453F9"/>
    <w:rsid w:val="0004552E"/>
    <w:rsid w:val="00051ABE"/>
    <w:rsid w:val="0006322F"/>
    <w:rsid w:val="00063334"/>
    <w:rsid w:val="0006600F"/>
    <w:rsid w:val="00066B62"/>
    <w:rsid w:val="000679D7"/>
    <w:rsid w:val="00070E1C"/>
    <w:rsid w:val="00071532"/>
    <w:rsid w:val="000740F3"/>
    <w:rsid w:val="0007560F"/>
    <w:rsid w:val="00076AE2"/>
    <w:rsid w:val="000800DA"/>
    <w:rsid w:val="000825C9"/>
    <w:rsid w:val="00084573"/>
    <w:rsid w:val="00086C45"/>
    <w:rsid w:val="00087DE3"/>
    <w:rsid w:val="00091CF8"/>
    <w:rsid w:val="00095ED5"/>
    <w:rsid w:val="00096217"/>
    <w:rsid w:val="000A1495"/>
    <w:rsid w:val="000A15FA"/>
    <w:rsid w:val="000A3815"/>
    <w:rsid w:val="000B023D"/>
    <w:rsid w:val="000B18C4"/>
    <w:rsid w:val="000B2D42"/>
    <w:rsid w:val="000B4D1C"/>
    <w:rsid w:val="000B5171"/>
    <w:rsid w:val="000B7205"/>
    <w:rsid w:val="000C2BBF"/>
    <w:rsid w:val="000C32A5"/>
    <w:rsid w:val="000C560B"/>
    <w:rsid w:val="000C6C2F"/>
    <w:rsid w:val="000D3BC1"/>
    <w:rsid w:val="000D3D11"/>
    <w:rsid w:val="000D48AD"/>
    <w:rsid w:val="000D50C4"/>
    <w:rsid w:val="000D6D2F"/>
    <w:rsid w:val="000E19C8"/>
    <w:rsid w:val="000E19CB"/>
    <w:rsid w:val="000E5D89"/>
    <w:rsid w:val="000F0842"/>
    <w:rsid w:val="000F0C15"/>
    <w:rsid w:val="000F27EE"/>
    <w:rsid w:val="000F2A44"/>
    <w:rsid w:val="000F2B2A"/>
    <w:rsid w:val="000F2E51"/>
    <w:rsid w:val="000F72A6"/>
    <w:rsid w:val="00100D3D"/>
    <w:rsid w:val="001017C5"/>
    <w:rsid w:val="00105A2D"/>
    <w:rsid w:val="001067E0"/>
    <w:rsid w:val="00113C6C"/>
    <w:rsid w:val="0011659B"/>
    <w:rsid w:val="00120E86"/>
    <w:rsid w:val="00120F48"/>
    <w:rsid w:val="0012116D"/>
    <w:rsid w:val="00127EEB"/>
    <w:rsid w:val="00136877"/>
    <w:rsid w:val="00136BD3"/>
    <w:rsid w:val="00137382"/>
    <w:rsid w:val="00137AF5"/>
    <w:rsid w:val="0014078F"/>
    <w:rsid w:val="00140E15"/>
    <w:rsid w:val="0014198D"/>
    <w:rsid w:val="001440D0"/>
    <w:rsid w:val="001441B0"/>
    <w:rsid w:val="001458A2"/>
    <w:rsid w:val="00150A62"/>
    <w:rsid w:val="0015371A"/>
    <w:rsid w:val="00161BF7"/>
    <w:rsid w:val="00164121"/>
    <w:rsid w:val="001648A8"/>
    <w:rsid w:val="00166E9A"/>
    <w:rsid w:val="00167D64"/>
    <w:rsid w:val="001715A7"/>
    <w:rsid w:val="00172D7D"/>
    <w:rsid w:val="0017309F"/>
    <w:rsid w:val="001745EF"/>
    <w:rsid w:val="001756A4"/>
    <w:rsid w:val="00180FEB"/>
    <w:rsid w:val="00183D42"/>
    <w:rsid w:val="0018563E"/>
    <w:rsid w:val="00187AE6"/>
    <w:rsid w:val="00192F8B"/>
    <w:rsid w:val="00195C09"/>
    <w:rsid w:val="00195C7C"/>
    <w:rsid w:val="001969BF"/>
    <w:rsid w:val="0019736B"/>
    <w:rsid w:val="001A00DB"/>
    <w:rsid w:val="001A25EC"/>
    <w:rsid w:val="001A2DB9"/>
    <w:rsid w:val="001A2F47"/>
    <w:rsid w:val="001A45D2"/>
    <w:rsid w:val="001A5B44"/>
    <w:rsid w:val="001B1872"/>
    <w:rsid w:val="001B3E3B"/>
    <w:rsid w:val="001B4683"/>
    <w:rsid w:val="001B56DB"/>
    <w:rsid w:val="001B624B"/>
    <w:rsid w:val="001C2992"/>
    <w:rsid w:val="001C30FB"/>
    <w:rsid w:val="001C4748"/>
    <w:rsid w:val="001C58D5"/>
    <w:rsid w:val="001C707C"/>
    <w:rsid w:val="001C7B06"/>
    <w:rsid w:val="001D0B5A"/>
    <w:rsid w:val="001D61E0"/>
    <w:rsid w:val="001D6E95"/>
    <w:rsid w:val="001E3EE4"/>
    <w:rsid w:val="001E421F"/>
    <w:rsid w:val="001E6F97"/>
    <w:rsid w:val="001F1D27"/>
    <w:rsid w:val="001F2A20"/>
    <w:rsid w:val="001F3663"/>
    <w:rsid w:val="001F62A6"/>
    <w:rsid w:val="001F6610"/>
    <w:rsid w:val="001F6C60"/>
    <w:rsid w:val="002045BD"/>
    <w:rsid w:val="002052F7"/>
    <w:rsid w:val="002061A3"/>
    <w:rsid w:val="00207602"/>
    <w:rsid w:val="00210D97"/>
    <w:rsid w:val="00212D98"/>
    <w:rsid w:val="00216334"/>
    <w:rsid w:val="0022045D"/>
    <w:rsid w:val="002216C3"/>
    <w:rsid w:val="00227C0C"/>
    <w:rsid w:val="00233470"/>
    <w:rsid w:val="002377AE"/>
    <w:rsid w:val="0024008D"/>
    <w:rsid w:val="0024163E"/>
    <w:rsid w:val="00242600"/>
    <w:rsid w:val="00250663"/>
    <w:rsid w:val="002513A8"/>
    <w:rsid w:val="00255BA5"/>
    <w:rsid w:val="002561F3"/>
    <w:rsid w:val="0026248E"/>
    <w:rsid w:val="002640D7"/>
    <w:rsid w:val="002701C8"/>
    <w:rsid w:val="00271486"/>
    <w:rsid w:val="00271F34"/>
    <w:rsid w:val="00274E5D"/>
    <w:rsid w:val="00282E1E"/>
    <w:rsid w:val="002832F2"/>
    <w:rsid w:val="00283D6E"/>
    <w:rsid w:val="00284217"/>
    <w:rsid w:val="00287AFE"/>
    <w:rsid w:val="00290B1A"/>
    <w:rsid w:val="0029222E"/>
    <w:rsid w:val="00295540"/>
    <w:rsid w:val="00295B1D"/>
    <w:rsid w:val="00296EDE"/>
    <w:rsid w:val="002971A2"/>
    <w:rsid w:val="002A183F"/>
    <w:rsid w:val="002A426F"/>
    <w:rsid w:val="002A5D66"/>
    <w:rsid w:val="002A7D94"/>
    <w:rsid w:val="002B2503"/>
    <w:rsid w:val="002B2957"/>
    <w:rsid w:val="002B2A1A"/>
    <w:rsid w:val="002B5578"/>
    <w:rsid w:val="002B6A72"/>
    <w:rsid w:val="002B6D11"/>
    <w:rsid w:val="002C04BC"/>
    <w:rsid w:val="002C2886"/>
    <w:rsid w:val="002C29B0"/>
    <w:rsid w:val="002C3539"/>
    <w:rsid w:val="002C4687"/>
    <w:rsid w:val="002C4A75"/>
    <w:rsid w:val="002C7ACC"/>
    <w:rsid w:val="002D0B06"/>
    <w:rsid w:val="002D5939"/>
    <w:rsid w:val="002E1035"/>
    <w:rsid w:val="002E19B4"/>
    <w:rsid w:val="002E3CEF"/>
    <w:rsid w:val="002E68A6"/>
    <w:rsid w:val="002E7768"/>
    <w:rsid w:val="002F0781"/>
    <w:rsid w:val="002F3653"/>
    <w:rsid w:val="002F7576"/>
    <w:rsid w:val="003004CC"/>
    <w:rsid w:val="00303208"/>
    <w:rsid w:val="00306797"/>
    <w:rsid w:val="00310D24"/>
    <w:rsid w:val="00314C5C"/>
    <w:rsid w:val="003161D0"/>
    <w:rsid w:val="003174F8"/>
    <w:rsid w:val="00325F3E"/>
    <w:rsid w:val="00327AA9"/>
    <w:rsid w:val="00333598"/>
    <w:rsid w:val="00337D61"/>
    <w:rsid w:val="00340E4E"/>
    <w:rsid w:val="00343070"/>
    <w:rsid w:val="00343ED8"/>
    <w:rsid w:val="00346C1A"/>
    <w:rsid w:val="0035007E"/>
    <w:rsid w:val="00351FC2"/>
    <w:rsid w:val="0035389C"/>
    <w:rsid w:val="003554F4"/>
    <w:rsid w:val="00356141"/>
    <w:rsid w:val="0035738C"/>
    <w:rsid w:val="0036267D"/>
    <w:rsid w:val="0036393F"/>
    <w:rsid w:val="00365C34"/>
    <w:rsid w:val="00365F6C"/>
    <w:rsid w:val="00367BB3"/>
    <w:rsid w:val="003702BD"/>
    <w:rsid w:val="0037316C"/>
    <w:rsid w:val="003743C3"/>
    <w:rsid w:val="00375820"/>
    <w:rsid w:val="003832AB"/>
    <w:rsid w:val="003859FD"/>
    <w:rsid w:val="00392966"/>
    <w:rsid w:val="00394623"/>
    <w:rsid w:val="003969FF"/>
    <w:rsid w:val="00396DB3"/>
    <w:rsid w:val="003A1258"/>
    <w:rsid w:val="003A1635"/>
    <w:rsid w:val="003A1F07"/>
    <w:rsid w:val="003A2BED"/>
    <w:rsid w:val="003A5862"/>
    <w:rsid w:val="003A6544"/>
    <w:rsid w:val="003A6931"/>
    <w:rsid w:val="003A6DD1"/>
    <w:rsid w:val="003B254B"/>
    <w:rsid w:val="003B38C7"/>
    <w:rsid w:val="003B5C1A"/>
    <w:rsid w:val="003C02DF"/>
    <w:rsid w:val="003C0EF3"/>
    <w:rsid w:val="003C28EB"/>
    <w:rsid w:val="003C36A5"/>
    <w:rsid w:val="003C7B48"/>
    <w:rsid w:val="003D47B5"/>
    <w:rsid w:val="003D4F9B"/>
    <w:rsid w:val="003D5E26"/>
    <w:rsid w:val="003D6E41"/>
    <w:rsid w:val="003E0CF8"/>
    <w:rsid w:val="003E3BEE"/>
    <w:rsid w:val="003E4442"/>
    <w:rsid w:val="003E5817"/>
    <w:rsid w:val="003E5C91"/>
    <w:rsid w:val="003F2A63"/>
    <w:rsid w:val="003F3C38"/>
    <w:rsid w:val="003F4C56"/>
    <w:rsid w:val="003F5402"/>
    <w:rsid w:val="00402039"/>
    <w:rsid w:val="00412016"/>
    <w:rsid w:val="004133E6"/>
    <w:rsid w:val="00416A61"/>
    <w:rsid w:val="00420250"/>
    <w:rsid w:val="00420503"/>
    <w:rsid w:val="00420E4A"/>
    <w:rsid w:val="00422A24"/>
    <w:rsid w:val="0042455C"/>
    <w:rsid w:val="004246B4"/>
    <w:rsid w:val="00424CAF"/>
    <w:rsid w:val="00435E7F"/>
    <w:rsid w:val="0043703A"/>
    <w:rsid w:val="004371B9"/>
    <w:rsid w:val="00440C66"/>
    <w:rsid w:val="004459E4"/>
    <w:rsid w:val="004503C2"/>
    <w:rsid w:val="004506E3"/>
    <w:rsid w:val="004515DD"/>
    <w:rsid w:val="00453D60"/>
    <w:rsid w:val="00455090"/>
    <w:rsid w:val="00457023"/>
    <w:rsid w:val="0045726B"/>
    <w:rsid w:val="004615FC"/>
    <w:rsid w:val="00462C53"/>
    <w:rsid w:val="00467B25"/>
    <w:rsid w:val="00467EF0"/>
    <w:rsid w:val="004714BE"/>
    <w:rsid w:val="004726B9"/>
    <w:rsid w:val="00476F7A"/>
    <w:rsid w:val="0047720C"/>
    <w:rsid w:val="00477259"/>
    <w:rsid w:val="004840CB"/>
    <w:rsid w:val="00485C2F"/>
    <w:rsid w:val="00486B3E"/>
    <w:rsid w:val="00492039"/>
    <w:rsid w:val="00494F89"/>
    <w:rsid w:val="00495AFC"/>
    <w:rsid w:val="004A18EC"/>
    <w:rsid w:val="004A205C"/>
    <w:rsid w:val="004A32E2"/>
    <w:rsid w:val="004A3463"/>
    <w:rsid w:val="004A3ADE"/>
    <w:rsid w:val="004B1BEC"/>
    <w:rsid w:val="004B6C9D"/>
    <w:rsid w:val="004C4596"/>
    <w:rsid w:val="004C5BB5"/>
    <w:rsid w:val="004D15E0"/>
    <w:rsid w:val="004D2764"/>
    <w:rsid w:val="004D2F7E"/>
    <w:rsid w:val="004D7E24"/>
    <w:rsid w:val="004E017C"/>
    <w:rsid w:val="004E3CEF"/>
    <w:rsid w:val="004E591F"/>
    <w:rsid w:val="004E69FA"/>
    <w:rsid w:val="004F535E"/>
    <w:rsid w:val="005034AE"/>
    <w:rsid w:val="0050503F"/>
    <w:rsid w:val="00507116"/>
    <w:rsid w:val="0050795D"/>
    <w:rsid w:val="005115E8"/>
    <w:rsid w:val="005121A8"/>
    <w:rsid w:val="00513F52"/>
    <w:rsid w:val="0052706D"/>
    <w:rsid w:val="00527509"/>
    <w:rsid w:val="00531E9D"/>
    <w:rsid w:val="0053203C"/>
    <w:rsid w:val="0054169F"/>
    <w:rsid w:val="00541E6A"/>
    <w:rsid w:val="0054365D"/>
    <w:rsid w:val="00543813"/>
    <w:rsid w:val="005448C4"/>
    <w:rsid w:val="00544F5A"/>
    <w:rsid w:val="00545E81"/>
    <w:rsid w:val="00551F32"/>
    <w:rsid w:val="005522C5"/>
    <w:rsid w:val="005534CE"/>
    <w:rsid w:val="00556A19"/>
    <w:rsid w:val="0055721C"/>
    <w:rsid w:val="00557EDA"/>
    <w:rsid w:val="00560575"/>
    <w:rsid w:val="0056475C"/>
    <w:rsid w:val="00565308"/>
    <w:rsid w:val="005657D8"/>
    <w:rsid w:val="005662BD"/>
    <w:rsid w:val="00566C46"/>
    <w:rsid w:val="00573063"/>
    <w:rsid w:val="005761B0"/>
    <w:rsid w:val="0057741A"/>
    <w:rsid w:val="00582BB7"/>
    <w:rsid w:val="00592A79"/>
    <w:rsid w:val="00592C91"/>
    <w:rsid w:val="00594660"/>
    <w:rsid w:val="00597820"/>
    <w:rsid w:val="005A14FA"/>
    <w:rsid w:val="005A2B87"/>
    <w:rsid w:val="005A3061"/>
    <w:rsid w:val="005A5233"/>
    <w:rsid w:val="005A5931"/>
    <w:rsid w:val="005A5A7A"/>
    <w:rsid w:val="005A614D"/>
    <w:rsid w:val="005A6630"/>
    <w:rsid w:val="005B0B9F"/>
    <w:rsid w:val="005B7029"/>
    <w:rsid w:val="005B7E89"/>
    <w:rsid w:val="005D0122"/>
    <w:rsid w:val="005D33B7"/>
    <w:rsid w:val="005E1294"/>
    <w:rsid w:val="005E3AE9"/>
    <w:rsid w:val="005E7A39"/>
    <w:rsid w:val="005F15C1"/>
    <w:rsid w:val="005F3CB1"/>
    <w:rsid w:val="005F3FFC"/>
    <w:rsid w:val="005F7871"/>
    <w:rsid w:val="006000AF"/>
    <w:rsid w:val="00600F82"/>
    <w:rsid w:val="006028DD"/>
    <w:rsid w:val="00605790"/>
    <w:rsid w:val="0060710E"/>
    <w:rsid w:val="0061016B"/>
    <w:rsid w:val="00612160"/>
    <w:rsid w:val="00617584"/>
    <w:rsid w:val="0062255E"/>
    <w:rsid w:val="006254B6"/>
    <w:rsid w:val="00625A8E"/>
    <w:rsid w:val="00627386"/>
    <w:rsid w:val="00627B93"/>
    <w:rsid w:val="00632A1E"/>
    <w:rsid w:val="00633D6F"/>
    <w:rsid w:val="00635C8A"/>
    <w:rsid w:val="0063650A"/>
    <w:rsid w:val="00640D71"/>
    <w:rsid w:val="0064327A"/>
    <w:rsid w:val="00644C59"/>
    <w:rsid w:val="00647AAF"/>
    <w:rsid w:val="00647B03"/>
    <w:rsid w:val="00647CE4"/>
    <w:rsid w:val="006516AD"/>
    <w:rsid w:val="006533CB"/>
    <w:rsid w:val="00655155"/>
    <w:rsid w:val="00655826"/>
    <w:rsid w:val="00661BC6"/>
    <w:rsid w:val="00663474"/>
    <w:rsid w:val="006644A8"/>
    <w:rsid w:val="006655E9"/>
    <w:rsid w:val="00666E32"/>
    <w:rsid w:val="00667C22"/>
    <w:rsid w:val="00667FC2"/>
    <w:rsid w:val="00671FBC"/>
    <w:rsid w:val="00674DA9"/>
    <w:rsid w:val="00676974"/>
    <w:rsid w:val="00682339"/>
    <w:rsid w:val="006828BD"/>
    <w:rsid w:val="00682F84"/>
    <w:rsid w:val="00684F6B"/>
    <w:rsid w:val="0068501A"/>
    <w:rsid w:val="0068714E"/>
    <w:rsid w:val="00690860"/>
    <w:rsid w:val="00691601"/>
    <w:rsid w:val="0069488E"/>
    <w:rsid w:val="00695B41"/>
    <w:rsid w:val="006970DD"/>
    <w:rsid w:val="006A15A6"/>
    <w:rsid w:val="006A21F0"/>
    <w:rsid w:val="006A2AB9"/>
    <w:rsid w:val="006A3C7A"/>
    <w:rsid w:val="006A4827"/>
    <w:rsid w:val="006A4D50"/>
    <w:rsid w:val="006A6511"/>
    <w:rsid w:val="006A7126"/>
    <w:rsid w:val="006A7EDB"/>
    <w:rsid w:val="006B0B50"/>
    <w:rsid w:val="006B3B77"/>
    <w:rsid w:val="006B6FDC"/>
    <w:rsid w:val="006B7B58"/>
    <w:rsid w:val="006C0885"/>
    <w:rsid w:val="006C1377"/>
    <w:rsid w:val="006C3A5A"/>
    <w:rsid w:val="006C6051"/>
    <w:rsid w:val="006C65AC"/>
    <w:rsid w:val="006C7BD5"/>
    <w:rsid w:val="006D2AD4"/>
    <w:rsid w:val="006D3E86"/>
    <w:rsid w:val="006D55DC"/>
    <w:rsid w:val="006D566D"/>
    <w:rsid w:val="006E1287"/>
    <w:rsid w:val="006E12C6"/>
    <w:rsid w:val="006E1BBD"/>
    <w:rsid w:val="006E3261"/>
    <w:rsid w:val="006E38DB"/>
    <w:rsid w:val="006E4379"/>
    <w:rsid w:val="006F2957"/>
    <w:rsid w:val="006F3025"/>
    <w:rsid w:val="006F5D0D"/>
    <w:rsid w:val="006F70CE"/>
    <w:rsid w:val="00700A61"/>
    <w:rsid w:val="00704451"/>
    <w:rsid w:val="00706AFD"/>
    <w:rsid w:val="007074AD"/>
    <w:rsid w:val="00707E9E"/>
    <w:rsid w:val="00711B06"/>
    <w:rsid w:val="007156EC"/>
    <w:rsid w:val="00721ABD"/>
    <w:rsid w:val="00722100"/>
    <w:rsid w:val="00722143"/>
    <w:rsid w:val="00727184"/>
    <w:rsid w:val="0073451C"/>
    <w:rsid w:val="00735B0B"/>
    <w:rsid w:val="00736CDF"/>
    <w:rsid w:val="0073721A"/>
    <w:rsid w:val="00737DA0"/>
    <w:rsid w:val="00745132"/>
    <w:rsid w:val="00751A7C"/>
    <w:rsid w:val="00757D64"/>
    <w:rsid w:val="00765832"/>
    <w:rsid w:val="00765CA0"/>
    <w:rsid w:val="0077213A"/>
    <w:rsid w:val="0077320F"/>
    <w:rsid w:val="00775C8F"/>
    <w:rsid w:val="0077618F"/>
    <w:rsid w:val="00776CE8"/>
    <w:rsid w:val="00780E48"/>
    <w:rsid w:val="00784A52"/>
    <w:rsid w:val="00785009"/>
    <w:rsid w:val="0078723E"/>
    <w:rsid w:val="00787D27"/>
    <w:rsid w:val="007928B8"/>
    <w:rsid w:val="007944BA"/>
    <w:rsid w:val="007A1B96"/>
    <w:rsid w:val="007A5EA7"/>
    <w:rsid w:val="007A673F"/>
    <w:rsid w:val="007A6D54"/>
    <w:rsid w:val="007B0D5B"/>
    <w:rsid w:val="007B2A50"/>
    <w:rsid w:val="007B2FD8"/>
    <w:rsid w:val="007B7379"/>
    <w:rsid w:val="007C1604"/>
    <w:rsid w:val="007C1708"/>
    <w:rsid w:val="007C1B9B"/>
    <w:rsid w:val="007C2D08"/>
    <w:rsid w:val="007C3432"/>
    <w:rsid w:val="007C38CB"/>
    <w:rsid w:val="007C5E20"/>
    <w:rsid w:val="007D0CBA"/>
    <w:rsid w:val="007D12CC"/>
    <w:rsid w:val="007D1436"/>
    <w:rsid w:val="007D1E27"/>
    <w:rsid w:val="007D52F2"/>
    <w:rsid w:val="007D5F58"/>
    <w:rsid w:val="007E7535"/>
    <w:rsid w:val="007F7FF2"/>
    <w:rsid w:val="008020D8"/>
    <w:rsid w:val="00803A15"/>
    <w:rsid w:val="00803F80"/>
    <w:rsid w:val="0080564A"/>
    <w:rsid w:val="008058E8"/>
    <w:rsid w:val="0080695A"/>
    <w:rsid w:val="00807532"/>
    <w:rsid w:val="008139CD"/>
    <w:rsid w:val="00814901"/>
    <w:rsid w:val="00815C5B"/>
    <w:rsid w:val="00816436"/>
    <w:rsid w:val="00821A58"/>
    <w:rsid w:val="0082380E"/>
    <w:rsid w:val="00827BC6"/>
    <w:rsid w:val="008311B7"/>
    <w:rsid w:val="0083349B"/>
    <w:rsid w:val="00833577"/>
    <w:rsid w:val="008345E2"/>
    <w:rsid w:val="0083736A"/>
    <w:rsid w:val="00840184"/>
    <w:rsid w:val="00842FFB"/>
    <w:rsid w:val="008430CE"/>
    <w:rsid w:val="00843B74"/>
    <w:rsid w:val="0084570A"/>
    <w:rsid w:val="00846E5C"/>
    <w:rsid w:val="00851E89"/>
    <w:rsid w:val="00854256"/>
    <w:rsid w:val="008564EA"/>
    <w:rsid w:val="008569F2"/>
    <w:rsid w:val="00864BEF"/>
    <w:rsid w:val="008766D1"/>
    <w:rsid w:val="00876F42"/>
    <w:rsid w:val="00880D9F"/>
    <w:rsid w:val="00884840"/>
    <w:rsid w:val="0088548E"/>
    <w:rsid w:val="00887858"/>
    <w:rsid w:val="00892BD4"/>
    <w:rsid w:val="0089548A"/>
    <w:rsid w:val="00896411"/>
    <w:rsid w:val="00897C7A"/>
    <w:rsid w:val="008A2143"/>
    <w:rsid w:val="008A4F58"/>
    <w:rsid w:val="008B3194"/>
    <w:rsid w:val="008B4138"/>
    <w:rsid w:val="008B4FC8"/>
    <w:rsid w:val="008B5465"/>
    <w:rsid w:val="008B5F75"/>
    <w:rsid w:val="008C2556"/>
    <w:rsid w:val="008C2BDF"/>
    <w:rsid w:val="008C4C69"/>
    <w:rsid w:val="008D290E"/>
    <w:rsid w:val="008D397D"/>
    <w:rsid w:val="008D61D8"/>
    <w:rsid w:val="008D6E4D"/>
    <w:rsid w:val="008D6F52"/>
    <w:rsid w:val="008E042F"/>
    <w:rsid w:val="008E1541"/>
    <w:rsid w:val="008E3AA3"/>
    <w:rsid w:val="008E5914"/>
    <w:rsid w:val="008F085A"/>
    <w:rsid w:val="008F17AF"/>
    <w:rsid w:val="008F2B80"/>
    <w:rsid w:val="008F33C9"/>
    <w:rsid w:val="008F658D"/>
    <w:rsid w:val="00903076"/>
    <w:rsid w:val="009038F1"/>
    <w:rsid w:val="00903DE4"/>
    <w:rsid w:val="009044ED"/>
    <w:rsid w:val="0090528B"/>
    <w:rsid w:val="0091087A"/>
    <w:rsid w:val="009120CD"/>
    <w:rsid w:val="00915954"/>
    <w:rsid w:val="009173F2"/>
    <w:rsid w:val="009213F4"/>
    <w:rsid w:val="00921516"/>
    <w:rsid w:val="00922F89"/>
    <w:rsid w:val="00923302"/>
    <w:rsid w:val="00934250"/>
    <w:rsid w:val="009368ED"/>
    <w:rsid w:val="009376BF"/>
    <w:rsid w:val="0094064E"/>
    <w:rsid w:val="00941977"/>
    <w:rsid w:val="00941BF0"/>
    <w:rsid w:val="009421D5"/>
    <w:rsid w:val="009434B2"/>
    <w:rsid w:val="009460A1"/>
    <w:rsid w:val="00951457"/>
    <w:rsid w:val="00954369"/>
    <w:rsid w:val="009548CE"/>
    <w:rsid w:val="009559ED"/>
    <w:rsid w:val="009619B2"/>
    <w:rsid w:val="00962ACD"/>
    <w:rsid w:val="00965EF6"/>
    <w:rsid w:val="00967A51"/>
    <w:rsid w:val="00972295"/>
    <w:rsid w:val="00972BD0"/>
    <w:rsid w:val="00977495"/>
    <w:rsid w:val="00977E15"/>
    <w:rsid w:val="00980498"/>
    <w:rsid w:val="0098242E"/>
    <w:rsid w:val="0099170F"/>
    <w:rsid w:val="00991C35"/>
    <w:rsid w:val="00995AD8"/>
    <w:rsid w:val="009A2B40"/>
    <w:rsid w:val="009A34E9"/>
    <w:rsid w:val="009A6A19"/>
    <w:rsid w:val="009A6E06"/>
    <w:rsid w:val="009B40AD"/>
    <w:rsid w:val="009B427D"/>
    <w:rsid w:val="009B7148"/>
    <w:rsid w:val="009C5189"/>
    <w:rsid w:val="009C6BC9"/>
    <w:rsid w:val="009C738D"/>
    <w:rsid w:val="009D0CFD"/>
    <w:rsid w:val="009D1815"/>
    <w:rsid w:val="009D18F8"/>
    <w:rsid w:val="009D21DF"/>
    <w:rsid w:val="009D3A57"/>
    <w:rsid w:val="009D6B26"/>
    <w:rsid w:val="009D7273"/>
    <w:rsid w:val="009E0899"/>
    <w:rsid w:val="009E08DF"/>
    <w:rsid w:val="009E43A7"/>
    <w:rsid w:val="009E52DC"/>
    <w:rsid w:val="009E551C"/>
    <w:rsid w:val="009F0B02"/>
    <w:rsid w:val="009F2005"/>
    <w:rsid w:val="009F401F"/>
    <w:rsid w:val="009F7D5C"/>
    <w:rsid w:val="009F7FE6"/>
    <w:rsid w:val="00A04620"/>
    <w:rsid w:val="00A10032"/>
    <w:rsid w:val="00A10623"/>
    <w:rsid w:val="00A1235E"/>
    <w:rsid w:val="00A13E92"/>
    <w:rsid w:val="00A15266"/>
    <w:rsid w:val="00A1631C"/>
    <w:rsid w:val="00A21ACC"/>
    <w:rsid w:val="00A21C6F"/>
    <w:rsid w:val="00A21D61"/>
    <w:rsid w:val="00A23516"/>
    <w:rsid w:val="00A25080"/>
    <w:rsid w:val="00A27066"/>
    <w:rsid w:val="00A27F71"/>
    <w:rsid w:val="00A35976"/>
    <w:rsid w:val="00A361B9"/>
    <w:rsid w:val="00A40B1B"/>
    <w:rsid w:val="00A43FA0"/>
    <w:rsid w:val="00A44879"/>
    <w:rsid w:val="00A44984"/>
    <w:rsid w:val="00A46713"/>
    <w:rsid w:val="00A50F95"/>
    <w:rsid w:val="00A57261"/>
    <w:rsid w:val="00A57420"/>
    <w:rsid w:val="00A5763F"/>
    <w:rsid w:val="00A6381C"/>
    <w:rsid w:val="00A64915"/>
    <w:rsid w:val="00A67A1B"/>
    <w:rsid w:val="00A67B35"/>
    <w:rsid w:val="00A73955"/>
    <w:rsid w:val="00A74BB6"/>
    <w:rsid w:val="00A74BCE"/>
    <w:rsid w:val="00A761BE"/>
    <w:rsid w:val="00A77706"/>
    <w:rsid w:val="00A809F9"/>
    <w:rsid w:val="00A8195C"/>
    <w:rsid w:val="00A84C56"/>
    <w:rsid w:val="00A86D05"/>
    <w:rsid w:val="00A879D8"/>
    <w:rsid w:val="00A9016F"/>
    <w:rsid w:val="00A909A1"/>
    <w:rsid w:val="00A91F1A"/>
    <w:rsid w:val="00A935CF"/>
    <w:rsid w:val="00A96367"/>
    <w:rsid w:val="00A96B63"/>
    <w:rsid w:val="00A96DE7"/>
    <w:rsid w:val="00AA2F32"/>
    <w:rsid w:val="00AA4D3F"/>
    <w:rsid w:val="00AA58EC"/>
    <w:rsid w:val="00AA5E9B"/>
    <w:rsid w:val="00AB0221"/>
    <w:rsid w:val="00AB328A"/>
    <w:rsid w:val="00AB391F"/>
    <w:rsid w:val="00AB6388"/>
    <w:rsid w:val="00AB797C"/>
    <w:rsid w:val="00AC5E1A"/>
    <w:rsid w:val="00AD2250"/>
    <w:rsid w:val="00AD526C"/>
    <w:rsid w:val="00AD61BA"/>
    <w:rsid w:val="00AD7A04"/>
    <w:rsid w:val="00AE092F"/>
    <w:rsid w:val="00AE2BC2"/>
    <w:rsid w:val="00AE3493"/>
    <w:rsid w:val="00AE73B3"/>
    <w:rsid w:val="00AF1239"/>
    <w:rsid w:val="00AF3BAF"/>
    <w:rsid w:val="00B07A5C"/>
    <w:rsid w:val="00B101FB"/>
    <w:rsid w:val="00B11E4B"/>
    <w:rsid w:val="00B12B60"/>
    <w:rsid w:val="00B14F66"/>
    <w:rsid w:val="00B17120"/>
    <w:rsid w:val="00B20181"/>
    <w:rsid w:val="00B22B1A"/>
    <w:rsid w:val="00B24B31"/>
    <w:rsid w:val="00B25471"/>
    <w:rsid w:val="00B26079"/>
    <w:rsid w:val="00B3368D"/>
    <w:rsid w:val="00B352C3"/>
    <w:rsid w:val="00B353F6"/>
    <w:rsid w:val="00B3765F"/>
    <w:rsid w:val="00B438B4"/>
    <w:rsid w:val="00B43EBE"/>
    <w:rsid w:val="00B4571B"/>
    <w:rsid w:val="00B45A77"/>
    <w:rsid w:val="00B46553"/>
    <w:rsid w:val="00B46D1E"/>
    <w:rsid w:val="00B509AB"/>
    <w:rsid w:val="00B52CCD"/>
    <w:rsid w:val="00B5354D"/>
    <w:rsid w:val="00B53B38"/>
    <w:rsid w:val="00B55775"/>
    <w:rsid w:val="00B6001F"/>
    <w:rsid w:val="00B6112A"/>
    <w:rsid w:val="00B61AF8"/>
    <w:rsid w:val="00B6590E"/>
    <w:rsid w:val="00B67085"/>
    <w:rsid w:val="00B67147"/>
    <w:rsid w:val="00B6716C"/>
    <w:rsid w:val="00B67DD2"/>
    <w:rsid w:val="00B71673"/>
    <w:rsid w:val="00B72F89"/>
    <w:rsid w:val="00B730AD"/>
    <w:rsid w:val="00B750D6"/>
    <w:rsid w:val="00B7572A"/>
    <w:rsid w:val="00B82241"/>
    <w:rsid w:val="00B83788"/>
    <w:rsid w:val="00B843CF"/>
    <w:rsid w:val="00B85244"/>
    <w:rsid w:val="00B87EED"/>
    <w:rsid w:val="00B90A55"/>
    <w:rsid w:val="00B925DB"/>
    <w:rsid w:val="00B92B61"/>
    <w:rsid w:val="00B932DE"/>
    <w:rsid w:val="00B93DDF"/>
    <w:rsid w:val="00B95568"/>
    <w:rsid w:val="00B9767C"/>
    <w:rsid w:val="00B97F86"/>
    <w:rsid w:val="00BA1868"/>
    <w:rsid w:val="00BA1F41"/>
    <w:rsid w:val="00BA2422"/>
    <w:rsid w:val="00BA4CC5"/>
    <w:rsid w:val="00BA5E9E"/>
    <w:rsid w:val="00BA604B"/>
    <w:rsid w:val="00BA6722"/>
    <w:rsid w:val="00BA7AE5"/>
    <w:rsid w:val="00BB20F6"/>
    <w:rsid w:val="00BB2853"/>
    <w:rsid w:val="00BB5E7E"/>
    <w:rsid w:val="00BB703A"/>
    <w:rsid w:val="00BC045B"/>
    <w:rsid w:val="00BC4EC9"/>
    <w:rsid w:val="00BC5DD5"/>
    <w:rsid w:val="00BC77FB"/>
    <w:rsid w:val="00BD06E6"/>
    <w:rsid w:val="00BD4443"/>
    <w:rsid w:val="00BD4E3E"/>
    <w:rsid w:val="00BD63C5"/>
    <w:rsid w:val="00BD6710"/>
    <w:rsid w:val="00BE3D2C"/>
    <w:rsid w:val="00BE535A"/>
    <w:rsid w:val="00BE7049"/>
    <w:rsid w:val="00BF1F46"/>
    <w:rsid w:val="00BF2CCF"/>
    <w:rsid w:val="00BF40D2"/>
    <w:rsid w:val="00BF4FD9"/>
    <w:rsid w:val="00C06217"/>
    <w:rsid w:val="00C064B1"/>
    <w:rsid w:val="00C0794A"/>
    <w:rsid w:val="00C102FB"/>
    <w:rsid w:val="00C15914"/>
    <w:rsid w:val="00C16A13"/>
    <w:rsid w:val="00C219BD"/>
    <w:rsid w:val="00C22956"/>
    <w:rsid w:val="00C22979"/>
    <w:rsid w:val="00C25210"/>
    <w:rsid w:val="00C333B4"/>
    <w:rsid w:val="00C34141"/>
    <w:rsid w:val="00C34AE3"/>
    <w:rsid w:val="00C35660"/>
    <w:rsid w:val="00C35B87"/>
    <w:rsid w:val="00C36F0B"/>
    <w:rsid w:val="00C41DA9"/>
    <w:rsid w:val="00C42A8B"/>
    <w:rsid w:val="00C4633B"/>
    <w:rsid w:val="00C5337D"/>
    <w:rsid w:val="00C551C5"/>
    <w:rsid w:val="00C57587"/>
    <w:rsid w:val="00C622F5"/>
    <w:rsid w:val="00C66662"/>
    <w:rsid w:val="00C70EDC"/>
    <w:rsid w:val="00C71CC6"/>
    <w:rsid w:val="00C726AD"/>
    <w:rsid w:val="00C7486F"/>
    <w:rsid w:val="00C804BE"/>
    <w:rsid w:val="00C82CA6"/>
    <w:rsid w:val="00C83004"/>
    <w:rsid w:val="00C906B8"/>
    <w:rsid w:val="00C9164D"/>
    <w:rsid w:val="00C91A79"/>
    <w:rsid w:val="00C91CBD"/>
    <w:rsid w:val="00C9371A"/>
    <w:rsid w:val="00C939C0"/>
    <w:rsid w:val="00C93C3B"/>
    <w:rsid w:val="00C94D72"/>
    <w:rsid w:val="00C95DDF"/>
    <w:rsid w:val="00C977DF"/>
    <w:rsid w:val="00CA11B1"/>
    <w:rsid w:val="00CA24B2"/>
    <w:rsid w:val="00CA3869"/>
    <w:rsid w:val="00CA4D5E"/>
    <w:rsid w:val="00CA7036"/>
    <w:rsid w:val="00CA7737"/>
    <w:rsid w:val="00CB0466"/>
    <w:rsid w:val="00CB1415"/>
    <w:rsid w:val="00CB557A"/>
    <w:rsid w:val="00CC1612"/>
    <w:rsid w:val="00CC26E7"/>
    <w:rsid w:val="00CC2CAC"/>
    <w:rsid w:val="00CC49FC"/>
    <w:rsid w:val="00CC7E35"/>
    <w:rsid w:val="00CD2014"/>
    <w:rsid w:val="00CD4FE3"/>
    <w:rsid w:val="00CE1B21"/>
    <w:rsid w:val="00CE32BE"/>
    <w:rsid w:val="00CE6B89"/>
    <w:rsid w:val="00CE7337"/>
    <w:rsid w:val="00D02C14"/>
    <w:rsid w:val="00D03E09"/>
    <w:rsid w:val="00D06D4C"/>
    <w:rsid w:val="00D12EF8"/>
    <w:rsid w:val="00D14437"/>
    <w:rsid w:val="00D15505"/>
    <w:rsid w:val="00D15596"/>
    <w:rsid w:val="00D24C39"/>
    <w:rsid w:val="00D26148"/>
    <w:rsid w:val="00D26741"/>
    <w:rsid w:val="00D30058"/>
    <w:rsid w:val="00D31A7D"/>
    <w:rsid w:val="00D331FD"/>
    <w:rsid w:val="00D35C6C"/>
    <w:rsid w:val="00D425F4"/>
    <w:rsid w:val="00D44015"/>
    <w:rsid w:val="00D46408"/>
    <w:rsid w:val="00D46E1B"/>
    <w:rsid w:val="00D515BE"/>
    <w:rsid w:val="00D56088"/>
    <w:rsid w:val="00D56205"/>
    <w:rsid w:val="00D57B9E"/>
    <w:rsid w:val="00D60872"/>
    <w:rsid w:val="00D61FFA"/>
    <w:rsid w:val="00D62BF6"/>
    <w:rsid w:val="00D6586B"/>
    <w:rsid w:val="00D67C3E"/>
    <w:rsid w:val="00D75DF0"/>
    <w:rsid w:val="00D822B7"/>
    <w:rsid w:val="00D91266"/>
    <w:rsid w:val="00D91D1C"/>
    <w:rsid w:val="00D94E2C"/>
    <w:rsid w:val="00DA0646"/>
    <w:rsid w:val="00DA067E"/>
    <w:rsid w:val="00DA1B21"/>
    <w:rsid w:val="00DA3D6C"/>
    <w:rsid w:val="00DA500D"/>
    <w:rsid w:val="00DA58C1"/>
    <w:rsid w:val="00DA631E"/>
    <w:rsid w:val="00DA6EFF"/>
    <w:rsid w:val="00DB00C0"/>
    <w:rsid w:val="00DB039B"/>
    <w:rsid w:val="00DB38F7"/>
    <w:rsid w:val="00DB58A1"/>
    <w:rsid w:val="00DB59B5"/>
    <w:rsid w:val="00DC23B9"/>
    <w:rsid w:val="00DC4AB5"/>
    <w:rsid w:val="00DC5443"/>
    <w:rsid w:val="00DC69CA"/>
    <w:rsid w:val="00DC6A03"/>
    <w:rsid w:val="00DC71E2"/>
    <w:rsid w:val="00DC7A34"/>
    <w:rsid w:val="00DD190A"/>
    <w:rsid w:val="00DD277C"/>
    <w:rsid w:val="00DD35F9"/>
    <w:rsid w:val="00DD42A1"/>
    <w:rsid w:val="00DD6FA4"/>
    <w:rsid w:val="00DE0AA3"/>
    <w:rsid w:val="00DE1251"/>
    <w:rsid w:val="00DE2A9A"/>
    <w:rsid w:val="00DE2BEE"/>
    <w:rsid w:val="00DE412D"/>
    <w:rsid w:val="00DE6320"/>
    <w:rsid w:val="00DE7FAB"/>
    <w:rsid w:val="00DF03BD"/>
    <w:rsid w:val="00DF740E"/>
    <w:rsid w:val="00E01C46"/>
    <w:rsid w:val="00E01D10"/>
    <w:rsid w:val="00E04DD0"/>
    <w:rsid w:val="00E064F7"/>
    <w:rsid w:val="00E07D37"/>
    <w:rsid w:val="00E13395"/>
    <w:rsid w:val="00E2328A"/>
    <w:rsid w:val="00E232DF"/>
    <w:rsid w:val="00E2354E"/>
    <w:rsid w:val="00E24E93"/>
    <w:rsid w:val="00E25222"/>
    <w:rsid w:val="00E32EBE"/>
    <w:rsid w:val="00E3350F"/>
    <w:rsid w:val="00E37EBC"/>
    <w:rsid w:val="00E44F34"/>
    <w:rsid w:val="00E47358"/>
    <w:rsid w:val="00E50F20"/>
    <w:rsid w:val="00E52AE7"/>
    <w:rsid w:val="00E54751"/>
    <w:rsid w:val="00E54EEB"/>
    <w:rsid w:val="00E57A31"/>
    <w:rsid w:val="00E60355"/>
    <w:rsid w:val="00E650A8"/>
    <w:rsid w:val="00E67663"/>
    <w:rsid w:val="00E7056C"/>
    <w:rsid w:val="00E7111F"/>
    <w:rsid w:val="00E71764"/>
    <w:rsid w:val="00E74A85"/>
    <w:rsid w:val="00E74F16"/>
    <w:rsid w:val="00E870C7"/>
    <w:rsid w:val="00E9154A"/>
    <w:rsid w:val="00E9182E"/>
    <w:rsid w:val="00E91C63"/>
    <w:rsid w:val="00E93775"/>
    <w:rsid w:val="00EA4772"/>
    <w:rsid w:val="00EA74FF"/>
    <w:rsid w:val="00EA7F8E"/>
    <w:rsid w:val="00EB3210"/>
    <w:rsid w:val="00EB5DB0"/>
    <w:rsid w:val="00EB5E51"/>
    <w:rsid w:val="00EB6B1B"/>
    <w:rsid w:val="00EC0741"/>
    <w:rsid w:val="00EC1757"/>
    <w:rsid w:val="00EC4CC5"/>
    <w:rsid w:val="00EC52AD"/>
    <w:rsid w:val="00EC7E39"/>
    <w:rsid w:val="00ED1DAB"/>
    <w:rsid w:val="00ED2DD1"/>
    <w:rsid w:val="00ED6AD7"/>
    <w:rsid w:val="00EE186B"/>
    <w:rsid w:val="00EE258B"/>
    <w:rsid w:val="00EE2D21"/>
    <w:rsid w:val="00EE41E1"/>
    <w:rsid w:val="00EE4303"/>
    <w:rsid w:val="00EE66FB"/>
    <w:rsid w:val="00EE6EEF"/>
    <w:rsid w:val="00EE7CFD"/>
    <w:rsid w:val="00EF09AC"/>
    <w:rsid w:val="00EF17F3"/>
    <w:rsid w:val="00EF3E70"/>
    <w:rsid w:val="00EF6B99"/>
    <w:rsid w:val="00F00605"/>
    <w:rsid w:val="00F00AED"/>
    <w:rsid w:val="00F01991"/>
    <w:rsid w:val="00F05E82"/>
    <w:rsid w:val="00F070FF"/>
    <w:rsid w:val="00F1055F"/>
    <w:rsid w:val="00F129C1"/>
    <w:rsid w:val="00F135F7"/>
    <w:rsid w:val="00F139A7"/>
    <w:rsid w:val="00F14B0E"/>
    <w:rsid w:val="00F15CC2"/>
    <w:rsid w:val="00F24AF4"/>
    <w:rsid w:val="00F262B9"/>
    <w:rsid w:val="00F262C6"/>
    <w:rsid w:val="00F2726C"/>
    <w:rsid w:val="00F32A59"/>
    <w:rsid w:val="00F40AA9"/>
    <w:rsid w:val="00F4254A"/>
    <w:rsid w:val="00F427E5"/>
    <w:rsid w:val="00F4381E"/>
    <w:rsid w:val="00F43D29"/>
    <w:rsid w:val="00F4560C"/>
    <w:rsid w:val="00F45B9E"/>
    <w:rsid w:val="00F54347"/>
    <w:rsid w:val="00F547EB"/>
    <w:rsid w:val="00F56155"/>
    <w:rsid w:val="00F561D5"/>
    <w:rsid w:val="00F60BF2"/>
    <w:rsid w:val="00F626CC"/>
    <w:rsid w:val="00F655C1"/>
    <w:rsid w:val="00F67D16"/>
    <w:rsid w:val="00F72AC0"/>
    <w:rsid w:val="00F73039"/>
    <w:rsid w:val="00F76CF3"/>
    <w:rsid w:val="00F7776D"/>
    <w:rsid w:val="00F77813"/>
    <w:rsid w:val="00F7787F"/>
    <w:rsid w:val="00F850AD"/>
    <w:rsid w:val="00F86907"/>
    <w:rsid w:val="00F86E39"/>
    <w:rsid w:val="00F87FF4"/>
    <w:rsid w:val="00F930F8"/>
    <w:rsid w:val="00F9462B"/>
    <w:rsid w:val="00F95554"/>
    <w:rsid w:val="00F9653D"/>
    <w:rsid w:val="00F976BE"/>
    <w:rsid w:val="00FA020A"/>
    <w:rsid w:val="00FA0C87"/>
    <w:rsid w:val="00FA1393"/>
    <w:rsid w:val="00FA17E9"/>
    <w:rsid w:val="00FA2C53"/>
    <w:rsid w:val="00FA309B"/>
    <w:rsid w:val="00FA3BEB"/>
    <w:rsid w:val="00FA56A1"/>
    <w:rsid w:val="00FA5A94"/>
    <w:rsid w:val="00FA5CA1"/>
    <w:rsid w:val="00FA7A52"/>
    <w:rsid w:val="00FB3028"/>
    <w:rsid w:val="00FB55DD"/>
    <w:rsid w:val="00FB5C13"/>
    <w:rsid w:val="00FB649B"/>
    <w:rsid w:val="00FB6ECC"/>
    <w:rsid w:val="00FC6211"/>
    <w:rsid w:val="00FC6EE5"/>
    <w:rsid w:val="00FD1B2F"/>
    <w:rsid w:val="00FD33F5"/>
    <w:rsid w:val="00FD79FA"/>
    <w:rsid w:val="00FE271F"/>
    <w:rsid w:val="00FE2AE4"/>
    <w:rsid w:val="00FE434F"/>
    <w:rsid w:val="00FE67B2"/>
    <w:rsid w:val="00FE7C04"/>
    <w:rsid w:val="00FF18D6"/>
    <w:rsid w:val="00FF2265"/>
    <w:rsid w:val="00FF26FB"/>
    <w:rsid w:val="00FF37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19520"/>
  <w15:chartTrackingRefBased/>
  <w15:docId w15:val="{065388AE-D4BC-4100-B25B-4AAED01D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E4B"/>
  </w:style>
  <w:style w:type="paragraph" w:styleId="Titre1">
    <w:name w:val="heading 1"/>
    <w:basedOn w:val="Normal"/>
    <w:next w:val="ParagrapheModle"/>
    <w:link w:val="Titre1Car"/>
    <w:qFormat/>
    <w:rsid w:val="00903076"/>
    <w:pPr>
      <w:keepNext/>
      <w:spacing w:before="480" w:after="120"/>
      <w:jc w:val="both"/>
      <w:outlineLvl w:val="0"/>
    </w:pPr>
    <w:rPr>
      <w:b/>
      <w:bCs/>
      <w:caps/>
      <w:color w:val="000080"/>
      <w:sz w:val="22"/>
      <w:szCs w:val="22"/>
    </w:rPr>
  </w:style>
  <w:style w:type="paragraph" w:styleId="Titre2">
    <w:name w:val="heading 2"/>
    <w:basedOn w:val="Normal"/>
    <w:next w:val="ParagrapheModle"/>
    <w:qFormat/>
    <w:rsid w:val="00903076"/>
    <w:pPr>
      <w:keepNext/>
      <w:numPr>
        <w:ilvl w:val="1"/>
        <w:numId w:val="4"/>
      </w:numPr>
      <w:spacing w:before="240" w:after="120"/>
      <w:jc w:val="both"/>
      <w:outlineLvl w:val="1"/>
    </w:pPr>
    <w:rPr>
      <w:b/>
      <w:bCs/>
      <w:color w:val="000080"/>
      <w:sz w:val="22"/>
      <w:szCs w:val="22"/>
    </w:rPr>
  </w:style>
  <w:style w:type="paragraph" w:styleId="Titre3">
    <w:name w:val="heading 3"/>
    <w:basedOn w:val="Normal"/>
    <w:next w:val="ParagrapheModle"/>
    <w:link w:val="Titre3Car"/>
    <w:qFormat/>
    <w:rsid w:val="00903076"/>
    <w:pPr>
      <w:keepNext/>
      <w:numPr>
        <w:ilvl w:val="2"/>
        <w:numId w:val="4"/>
      </w:numPr>
      <w:spacing w:before="120" w:after="120"/>
      <w:jc w:val="both"/>
      <w:outlineLvl w:val="2"/>
    </w:pPr>
    <w:rPr>
      <w:b/>
      <w:bCs/>
      <w:i/>
      <w:iCs/>
      <w:sz w:val="22"/>
      <w:szCs w:val="22"/>
    </w:rPr>
  </w:style>
  <w:style w:type="paragraph" w:styleId="Titre4">
    <w:name w:val="heading 4"/>
    <w:basedOn w:val="Normal"/>
    <w:next w:val="ParagrapheModle"/>
    <w:qFormat/>
    <w:rsid w:val="00903076"/>
    <w:pPr>
      <w:keepNext/>
      <w:numPr>
        <w:ilvl w:val="3"/>
        <w:numId w:val="4"/>
      </w:numPr>
      <w:spacing w:before="120" w:after="120"/>
      <w:jc w:val="both"/>
      <w:outlineLvl w:val="3"/>
    </w:pPr>
    <w:rPr>
      <w:i/>
      <w:iCs/>
      <w:sz w:val="22"/>
      <w:szCs w:val="22"/>
    </w:rPr>
  </w:style>
  <w:style w:type="paragraph" w:styleId="Titre5">
    <w:name w:val="heading 5"/>
    <w:basedOn w:val="Normal"/>
    <w:next w:val="Normal"/>
    <w:qFormat/>
    <w:rsid w:val="00903076"/>
    <w:pPr>
      <w:numPr>
        <w:ilvl w:val="4"/>
        <w:numId w:val="4"/>
      </w:numPr>
      <w:spacing w:before="240" w:after="60"/>
      <w:outlineLvl w:val="4"/>
    </w:pPr>
    <w:rPr>
      <w:b/>
      <w:bCs/>
      <w:i/>
      <w:iCs/>
      <w:sz w:val="26"/>
      <w:szCs w:val="26"/>
    </w:rPr>
  </w:style>
  <w:style w:type="paragraph" w:styleId="Titre6">
    <w:name w:val="heading 6"/>
    <w:basedOn w:val="Normal"/>
    <w:next w:val="Normal"/>
    <w:qFormat/>
    <w:rsid w:val="00903076"/>
    <w:pPr>
      <w:numPr>
        <w:ilvl w:val="5"/>
        <w:numId w:val="4"/>
      </w:numPr>
      <w:spacing w:before="240" w:after="60"/>
      <w:outlineLvl w:val="5"/>
    </w:pPr>
    <w:rPr>
      <w:b/>
      <w:bCs/>
      <w:sz w:val="22"/>
      <w:szCs w:val="22"/>
    </w:rPr>
  </w:style>
  <w:style w:type="paragraph" w:styleId="Titre7">
    <w:name w:val="heading 7"/>
    <w:basedOn w:val="Normal"/>
    <w:next w:val="Normal"/>
    <w:qFormat/>
    <w:rsid w:val="00903076"/>
    <w:pPr>
      <w:keepNext/>
      <w:numPr>
        <w:ilvl w:val="6"/>
        <w:numId w:val="4"/>
      </w:numPr>
      <w:jc w:val="center"/>
      <w:outlineLvl w:val="6"/>
    </w:pPr>
    <w:rPr>
      <w:rFonts w:ascii="Arial" w:hAnsi="Arial" w:cs="Arial"/>
      <w:b/>
      <w:bCs/>
      <w:color w:val="FF0000"/>
    </w:rPr>
  </w:style>
  <w:style w:type="paragraph" w:styleId="Titre8">
    <w:name w:val="heading 8"/>
    <w:basedOn w:val="Normal"/>
    <w:next w:val="Normal"/>
    <w:qFormat/>
    <w:rsid w:val="00903076"/>
    <w:pPr>
      <w:numPr>
        <w:ilvl w:val="7"/>
        <w:numId w:val="4"/>
      </w:numPr>
      <w:spacing w:before="240" w:after="60"/>
      <w:outlineLvl w:val="7"/>
    </w:pPr>
    <w:rPr>
      <w:i/>
      <w:iCs/>
      <w:sz w:val="24"/>
      <w:szCs w:val="24"/>
    </w:rPr>
  </w:style>
  <w:style w:type="paragraph" w:styleId="Titre9">
    <w:name w:val="heading 9"/>
    <w:basedOn w:val="Normal"/>
    <w:next w:val="Normal"/>
    <w:qFormat/>
    <w:rsid w:val="0090307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link w:val="ParagrapheModleCar"/>
    <w:rsid w:val="00706AFD"/>
    <w:pPr>
      <w:spacing w:before="120" w:after="120"/>
      <w:jc w:val="both"/>
    </w:pPr>
    <w:rPr>
      <w:sz w:val="22"/>
      <w:szCs w:val="22"/>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6"/>
      </w:numPr>
      <w:spacing w:before="120"/>
    </w:pPr>
    <w:rPr>
      <w:sz w:val="22"/>
      <w:szCs w:val="22"/>
    </w:rPr>
  </w:style>
  <w:style w:type="paragraph" w:customStyle="1" w:styleId="Enumration1Suivants">
    <w:name w:val="Enumération 1 Suivants"/>
    <w:basedOn w:val="Normal"/>
    <w:rsid w:val="00D12EF8"/>
    <w:pPr>
      <w:numPr>
        <w:numId w:val="7"/>
      </w:numPr>
      <w:spacing w:before="60"/>
    </w:pPr>
    <w:rPr>
      <w:sz w:val="22"/>
      <w:szCs w:val="22"/>
    </w:rPr>
  </w:style>
  <w:style w:type="paragraph" w:styleId="En-tte">
    <w:name w:val="header"/>
    <w:basedOn w:val="Normal"/>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link w:val="PieddepageCar"/>
    <w:pPr>
      <w:tabs>
        <w:tab w:val="center" w:pos="4536"/>
        <w:tab w:val="right" w:pos="9072"/>
      </w:tabs>
    </w:pPr>
  </w:style>
  <w:style w:type="paragraph" w:customStyle="1" w:styleId="TitreAnnexeModle">
    <w:name w:val="Titre Annexe Modèle"/>
    <w:basedOn w:val="Normal"/>
    <w:next w:val="ParagrapheModle"/>
    <w:rsid w:val="006A6511"/>
    <w:pPr>
      <w:pageBreakBefore/>
      <w:numPr>
        <w:numId w:val="5"/>
      </w:numPr>
      <w:spacing w:before="240" w:after="480"/>
      <w:jc w:val="center"/>
    </w:pPr>
    <w:rPr>
      <w:b/>
      <w:bCs/>
      <w:caps/>
      <w:color w:val="000080"/>
      <w:sz w:val="22"/>
      <w:szCs w:val="22"/>
    </w:rPr>
  </w:style>
  <w:style w:type="paragraph" w:styleId="TM1">
    <w:name w:val="toc 1"/>
    <w:basedOn w:val="Normal"/>
    <w:next w:val="Normal"/>
    <w:autoRedefine/>
    <w:uiPriority w:val="39"/>
    <w:rsid w:val="007D12CC"/>
    <w:pPr>
      <w:spacing w:before="120" w:after="120"/>
    </w:pPr>
    <w:rPr>
      <w:b/>
      <w:bCs/>
      <w:caps/>
      <w:szCs w:val="24"/>
    </w:rPr>
  </w:style>
  <w:style w:type="paragraph" w:styleId="TM2">
    <w:name w:val="toc 2"/>
    <w:basedOn w:val="Normal"/>
    <w:next w:val="Normal"/>
    <w:autoRedefine/>
    <w:uiPriority w:val="39"/>
    <w:rsid w:val="007D12CC"/>
    <w:pPr>
      <w:ind w:left="200"/>
    </w:pPr>
    <w:rPr>
      <w:smallCaps/>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uiPriority w:val="59"/>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rsid w:val="00C551C5"/>
    <w:pPr>
      <w:spacing w:before="480" w:after="480"/>
      <w:jc w:val="center"/>
    </w:pPr>
    <w:rPr>
      <w:b/>
      <w:caps/>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Enum1"/>
    <w:rsid w:val="00071532"/>
    <w:pPr>
      <w:widowControl w:val="0"/>
      <w:numPr>
        <w:numId w:val="2"/>
      </w:numPr>
    </w:pPr>
    <w:rPr>
      <w:sz w:val="22"/>
    </w:rPr>
  </w:style>
  <w:style w:type="character" w:customStyle="1" w:styleId="TextedebullesCar">
    <w:name w:val="Texte de bulles Car"/>
    <w:link w:val="Textedebulles"/>
    <w:uiPriority w:val="99"/>
    <w:semiHidden/>
    <w:rsid w:val="0019736B"/>
    <w:rPr>
      <w:rFonts w:ascii="Tahoma" w:hAnsi="Tahoma" w:cs="Tahoma"/>
      <w:sz w:val="16"/>
      <w:szCs w:val="16"/>
    </w:rPr>
  </w:style>
  <w:style w:type="character" w:styleId="Marquedecommentaire">
    <w:name w:val="annotation reference"/>
    <w:uiPriority w:val="99"/>
    <w:rsid w:val="00A44984"/>
    <w:rPr>
      <w:sz w:val="16"/>
      <w:szCs w:val="16"/>
    </w:rPr>
  </w:style>
  <w:style w:type="paragraph" w:styleId="Commentaire">
    <w:name w:val="annotation text"/>
    <w:basedOn w:val="Normal"/>
    <w:link w:val="CommentaireCar"/>
    <w:uiPriority w:val="99"/>
    <w:rsid w:val="00A44984"/>
  </w:style>
  <w:style w:type="character" w:customStyle="1" w:styleId="CommentaireCar">
    <w:name w:val="Commentaire Car"/>
    <w:basedOn w:val="Policepardfaut"/>
    <w:link w:val="Commentaire"/>
    <w:uiPriority w:val="99"/>
    <w:rsid w:val="00A44984"/>
  </w:style>
  <w:style w:type="paragraph" w:styleId="Objetducommentaire">
    <w:name w:val="annotation subject"/>
    <w:basedOn w:val="Commentaire"/>
    <w:next w:val="Commentaire"/>
    <w:link w:val="ObjetducommentaireCar"/>
    <w:rsid w:val="00A44984"/>
    <w:rPr>
      <w:b/>
      <w:bCs/>
    </w:rPr>
  </w:style>
  <w:style w:type="character" w:customStyle="1" w:styleId="ObjetducommentaireCar">
    <w:name w:val="Objet du commentaire Car"/>
    <w:link w:val="Objetducommentaire"/>
    <w:rsid w:val="00A44984"/>
    <w:rPr>
      <w:b/>
      <w:bCs/>
    </w:rPr>
  </w:style>
  <w:style w:type="paragraph" w:styleId="Notedefin">
    <w:name w:val="endnote text"/>
    <w:basedOn w:val="Normal"/>
    <w:link w:val="NotedefinCar"/>
    <w:rsid w:val="00565308"/>
  </w:style>
  <w:style w:type="character" w:customStyle="1" w:styleId="NotedefinCar">
    <w:name w:val="Note de fin Car"/>
    <w:basedOn w:val="Policepardfaut"/>
    <w:link w:val="Notedefin"/>
    <w:rsid w:val="00565308"/>
  </w:style>
  <w:style w:type="character" w:styleId="Appeldenotedefin">
    <w:name w:val="endnote reference"/>
    <w:rsid w:val="00565308"/>
    <w:rPr>
      <w:vertAlign w:val="superscript"/>
    </w:rPr>
  </w:style>
  <w:style w:type="paragraph" w:styleId="Notedebasdepage">
    <w:name w:val="footnote text"/>
    <w:basedOn w:val="Normal"/>
    <w:link w:val="NotedebasdepageCar"/>
    <w:uiPriority w:val="99"/>
    <w:rsid w:val="00565308"/>
  </w:style>
  <w:style w:type="character" w:customStyle="1" w:styleId="NotedebasdepageCar">
    <w:name w:val="Note de bas de page Car"/>
    <w:basedOn w:val="Policepardfaut"/>
    <w:link w:val="Notedebasdepage"/>
    <w:uiPriority w:val="99"/>
    <w:rsid w:val="00565308"/>
  </w:style>
  <w:style w:type="character" w:styleId="Appelnotedebasdep">
    <w:name w:val="footnote reference"/>
    <w:uiPriority w:val="99"/>
    <w:rsid w:val="00565308"/>
    <w:rPr>
      <w:vertAlign w:val="superscript"/>
    </w:rPr>
  </w:style>
  <w:style w:type="character" w:styleId="lev">
    <w:name w:val="Strong"/>
    <w:qFormat/>
    <w:rsid w:val="00D425F4"/>
    <w:rPr>
      <w:b/>
      <w:bCs/>
    </w:rPr>
  </w:style>
  <w:style w:type="paragraph" w:styleId="Rvision">
    <w:name w:val="Revision"/>
    <w:hidden/>
    <w:uiPriority w:val="99"/>
    <w:semiHidden/>
    <w:rsid w:val="00F626CC"/>
  </w:style>
  <w:style w:type="character" w:styleId="Lienhypertexte">
    <w:name w:val="Hyperlink"/>
    <w:rsid w:val="00365F6C"/>
    <w:rPr>
      <w:color w:val="0000FF"/>
      <w:u w:val="single"/>
    </w:rPr>
  </w:style>
  <w:style w:type="paragraph" w:customStyle="1" w:styleId="Retraitcorpsdetexte21">
    <w:name w:val="Retrait corps de texte 21"/>
    <w:basedOn w:val="Normal"/>
    <w:rsid w:val="00365F6C"/>
    <w:pPr>
      <w:suppressAutoHyphens/>
      <w:spacing w:after="120" w:line="480" w:lineRule="auto"/>
      <w:ind w:left="283"/>
    </w:pPr>
    <w:rPr>
      <w:sz w:val="22"/>
      <w:szCs w:val="22"/>
      <w:lang w:eastAsia="ar-SA"/>
    </w:rPr>
  </w:style>
  <w:style w:type="character" w:customStyle="1" w:styleId="Caractresdenotedebasdepage">
    <w:name w:val="Caractères de note de bas de page"/>
    <w:rsid w:val="00D35C6C"/>
    <w:rPr>
      <w:vertAlign w:val="superscript"/>
    </w:rPr>
  </w:style>
  <w:style w:type="character" w:customStyle="1" w:styleId="WW8Num1z0">
    <w:name w:val="WW8Num1z0"/>
    <w:rsid w:val="00D35C6C"/>
    <w:rPr>
      <w:rFonts w:hint="default"/>
    </w:rPr>
  </w:style>
  <w:style w:type="paragraph" w:customStyle="1" w:styleId="CorpsdutexteDGA">
    <w:name w:val="Corps du texte DGA"/>
    <w:basedOn w:val="Normal"/>
    <w:rsid w:val="00E01C46"/>
    <w:pPr>
      <w:suppressAutoHyphens/>
      <w:spacing w:before="240"/>
      <w:ind w:left="2608"/>
      <w:jc w:val="both"/>
    </w:pPr>
    <w:rPr>
      <w:sz w:val="22"/>
      <w:szCs w:val="22"/>
      <w:lang w:eastAsia="ar-SA"/>
    </w:rPr>
  </w:style>
  <w:style w:type="paragraph" w:customStyle="1" w:styleId="BodyText21">
    <w:name w:val="Body Text 21"/>
    <w:basedOn w:val="Normal"/>
    <w:rsid w:val="00934250"/>
    <w:pPr>
      <w:suppressAutoHyphens/>
    </w:pPr>
    <w:rPr>
      <w:sz w:val="24"/>
      <w:szCs w:val="22"/>
      <w:lang w:val="en-GB" w:eastAsia="ar-SA"/>
    </w:rPr>
  </w:style>
  <w:style w:type="character" w:customStyle="1" w:styleId="ParagrapheModleCar">
    <w:name w:val="Paragraphe Modèle Car"/>
    <w:link w:val="ParagrapheModle"/>
    <w:rsid w:val="00972BD0"/>
    <w:rPr>
      <w:sz w:val="22"/>
      <w:szCs w:val="22"/>
    </w:rPr>
  </w:style>
  <w:style w:type="character" w:customStyle="1" w:styleId="TitreAnnexeModleCar">
    <w:name w:val="Titre Annexe Modèle Car"/>
    <w:rsid w:val="009559ED"/>
    <w:rPr>
      <w:b/>
      <w:bCs/>
      <w:caps/>
      <w:color w:val="000080"/>
      <w:sz w:val="22"/>
      <w:szCs w:val="22"/>
      <w:lang w:val="fr-FR" w:eastAsia="fr-FR"/>
    </w:rPr>
  </w:style>
  <w:style w:type="paragraph" w:customStyle="1" w:styleId="Direction">
    <w:name w:val="Direction"/>
    <w:basedOn w:val="Normal"/>
    <w:next w:val="Normal"/>
    <w:rsid w:val="006A4827"/>
    <w:pPr>
      <w:spacing w:after="160"/>
    </w:pPr>
    <w:rPr>
      <w:rFonts w:ascii="Arial" w:hAnsi="Arial" w:cs="Arial"/>
      <w:i/>
      <w:iCs/>
      <w:smallCaps/>
      <w:sz w:val="16"/>
      <w:szCs w:val="16"/>
    </w:rPr>
  </w:style>
  <w:style w:type="paragraph" w:customStyle="1" w:styleId="DGA">
    <w:name w:val="D..G..A.."/>
    <w:basedOn w:val="Normal"/>
    <w:rsid w:val="006A4827"/>
    <w:pPr>
      <w:spacing w:before="2140" w:after="160"/>
    </w:pPr>
    <w:rPr>
      <w:rFonts w:ascii="Arial" w:hAnsi="Arial" w:cs="Arial"/>
      <w:b/>
      <w:bCs/>
      <w:smallCaps/>
      <w:sz w:val="16"/>
      <w:szCs w:val="16"/>
    </w:rPr>
  </w:style>
  <w:style w:type="paragraph" w:styleId="Corpsdetexte3">
    <w:name w:val="Body Text 3"/>
    <w:basedOn w:val="Normal"/>
    <w:link w:val="Corpsdetexte3Car"/>
    <w:rsid w:val="009D21DF"/>
    <w:pPr>
      <w:spacing w:after="120"/>
    </w:pPr>
    <w:rPr>
      <w:sz w:val="16"/>
      <w:szCs w:val="16"/>
    </w:rPr>
  </w:style>
  <w:style w:type="character" w:customStyle="1" w:styleId="Corpsdetexte3Car">
    <w:name w:val="Corps de texte 3 Car"/>
    <w:link w:val="Corpsdetexte3"/>
    <w:rsid w:val="009D21DF"/>
    <w:rPr>
      <w:sz w:val="16"/>
      <w:szCs w:val="16"/>
    </w:rPr>
  </w:style>
  <w:style w:type="character" w:customStyle="1" w:styleId="PieddepageCar">
    <w:name w:val="Pied de page Car"/>
    <w:aliases w:val="Adresse pied de page Car"/>
    <w:link w:val="Pieddepage"/>
    <w:rsid w:val="006E1287"/>
  </w:style>
  <w:style w:type="paragraph" w:styleId="Paragraphedeliste">
    <w:name w:val="List Paragraph"/>
    <w:basedOn w:val="Normal"/>
    <w:uiPriority w:val="34"/>
    <w:qFormat/>
    <w:rsid w:val="00827BC6"/>
    <w:pPr>
      <w:ind w:left="720"/>
      <w:contextualSpacing/>
    </w:pPr>
    <w:rPr>
      <w:sz w:val="24"/>
      <w:szCs w:val="24"/>
      <w:lang w:val="de-DE" w:eastAsia="de-DE"/>
    </w:rPr>
  </w:style>
  <w:style w:type="character" w:customStyle="1" w:styleId="Titre1Car">
    <w:name w:val="Titre 1 Car"/>
    <w:link w:val="Titre1"/>
    <w:locked/>
    <w:rsid w:val="00F73039"/>
    <w:rPr>
      <w:b/>
      <w:bCs/>
      <w:caps/>
      <w:color w:val="000080"/>
      <w:sz w:val="22"/>
      <w:szCs w:val="22"/>
    </w:rPr>
  </w:style>
  <w:style w:type="character" w:styleId="Textedelespacerserv">
    <w:name w:val="Placeholder Text"/>
    <w:semiHidden/>
    <w:rsid w:val="00DB59B5"/>
    <w:rPr>
      <w:color w:val="808080"/>
    </w:rPr>
  </w:style>
  <w:style w:type="character" w:customStyle="1" w:styleId="Titre3Car">
    <w:name w:val="Titre 3 Car"/>
    <w:link w:val="Titre3"/>
    <w:rsid w:val="00B71673"/>
    <w:rPr>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 w:id="10947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ga.rgpd.fct@intradef.gouv.fr" TargetMode="External"/><Relationship Id="rId18" Type="http://schemas.openxmlformats.org/officeDocument/2006/relationships/footer" Target="foot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dga-dt-navigabilite.contact-demarche.fct@intradef.gouv.fr" TargetMode="External"/><Relationship Id="rId7" Type="http://schemas.openxmlformats.org/officeDocument/2006/relationships/settings" Target="settings.xml"/><Relationship Id="rId12" Type="http://schemas.openxmlformats.org/officeDocument/2006/relationships/package" Target="embeddings/Document_Microsoft_Word.docx"/><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package" Target="embeddings/Document_Microsoft_Word1.docx"/><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ga.rgpd.fct@intradef.gouv.fr" TargetMode="External"/><Relationship Id="rId22" Type="http://schemas.openxmlformats.org/officeDocument/2006/relationships/image" Target="media/image3.emf"/><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DqpReferentiel\A%20-%20R&#233;f&#233;rentiel%20documentaire%20principal\C%20-%20Textes%20relatifs%20au%20fonctionnement%20(pilote%20DQP)\Textes%20d'origine%20interne\Mod&#232;le%20DGA%20n&#176;%20001%20Ed04%20(Mod&#232;le%20document%20permanent)\Mod&#232;le%20DGA%20n&#176;%20001%20Ed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29487BF52448F7934D7C9AD531B633"/>
        <w:category>
          <w:name w:val="Général"/>
          <w:gallery w:val="placeholder"/>
        </w:category>
        <w:types>
          <w:type w:val="bbPlcHdr"/>
        </w:types>
        <w:behaviors>
          <w:behavior w:val="content"/>
        </w:behaviors>
        <w:guid w:val="{C38935A7-112E-4E3C-A544-7B12ACC7F6A3}"/>
      </w:docPartPr>
      <w:docPartBody>
        <w:p w:rsidR="005716F5" w:rsidRDefault="0087692E" w:rsidP="0087692E">
          <w:pPr>
            <w:pStyle w:val="DC29487BF52448F7934D7C9AD531B63311"/>
          </w:pPr>
          <w:r w:rsidRPr="00F976BE">
            <w:rPr>
              <w:rStyle w:val="Textedelespacerserv"/>
              <w:rFonts w:ascii="Marianne" w:hAnsi="Marianne" w:cs="Arial"/>
            </w:rPr>
            <w:t xml:space="preserve">Indiquer une référence unique </w:t>
          </w:r>
          <w:r>
            <w:rPr>
              <w:rStyle w:val="Textedelespacerserv"/>
              <w:rFonts w:ascii="Marianne" w:hAnsi="Marianne" w:cs="Arial"/>
            </w:rPr>
            <w:t>pour</w:t>
          </w:r>
          <w:r w:rsidRPr="00F976BE">
            <w:rPr>
              <w:rStyle w:val="Textedelespacerserv"/>
              <w:rFonts w:ascii="Marianne" w:hAnsi="Marianne" w:cs="Arial"/>
            </w:rPr>
            <w:t xml:space="preserve"> votre demande.</w:t>
          </w:r>
        </w:p>
      </w:docPartBody>
    </w:docPart>
    <w:docPart>
      <w:docPartPr>
        <w:name w:val="FC27F34258F444F0A7C5514074D5818A"/>
        <w:category>
          <w:name w:val="Général"/>
          <w:gallery w:val="placeholder"/>
        </w:category>
        <w:types>
          <w:type w:val="bbPlcHdr"/>
        </w:types>
        <w:behaviors>
          <w:behavior w:val="content"/>
        </w:behaviors>
        <w:guid w:val="{79C7CCBE-3FCD-44F5-8682-9734472862F1}"/>
      </w:docPartPr>
      <w:docPartBody>
        <w:p w:rsidR="009B1280" w:rsidRDefault="0087692E" w:rsidP="0087692E">
          <w:pPr>
            <w:pStyle w:val="FC27F34258F444F0A7C5514074D5818A7"/>
          </w:pPr>
          <w:r w:rsidRPr="00F976BE">
            <w:rPr>
              <w:rStyle w:val="Textedelespacerserv"/>
              <w:rFonts w:ascii="Marianne" w:hAnsi="Marianne" w:cs="Arial"/>
            </w:rPr>
            <w:t>Cliquez ici pour sélectionner les exigences applicables</w:t>
          </w:r>
          <w:r w:rsidRPr="00F976BE">
            <w:rPr>
              <w:rStyle w:val="Textedelespacerserv"/>
              <w:rFonts w:ascii="Marianne" w:hAnsi="Marianne" w:cs="Arial"/>
              <w:sz w:val="18"/>
            </w:rPr>
            <w:t>.</w:t>
          </w:r>
        </w:p>
      </w:docPartBody>
    </w:docPart>
    <w:docPart>
      <w:docPartPr>
        <w:name w:val="34E41981090E47319B913FB48ECE1C9C"/>
        <w:category>
          <w:name w:val="Général"/>
          <w:gallery w:val="placeholder"/>
        </w:category>
        <w:types>
          <w:type w:val="bbPlcHdr"/>
        </w:types>
        <w:behaviors>
          <w:behavior w:val="content"/>
        </w:behaviors>
        <w:guid w:val="{D6ED8823-EB81-4FA8-88C3-C3EF89AC0627}"/>
      </w:docPartPr>
      <w:docPartBody>
        <w:p w:rsidR="00B77B3C" w:rsidRDefault="0087692E" w:rsidP="0087692E">
          <w:pPr>
            <w:pStyle w:val="34E41981090E47319B913FB48ECE1C9C6"/>
          </w:pPr>
          <w:r w:rsidRPr="00F976BE">
            <w:rPr>
              <w:rStyle w:val="Textedelespacerserv"/>
              <w:rFonts w:ascii="Marianne" w:hAnsi="Marianne" w:cs="Arial"/>
            </w:rPr>
            <w:t>Indiquer la référence de la Form 30 / 31 / 33</w:t>
          </w:r>
          <w:r w:rsidRPr="00F976BE">
            <w:rPr>
              <w:rStyle w:val="Textedelespacerserv"/>
              <w:rFonts w:ascii="Marianne" w:hAnsi="Marianne" w:cs="Arial"/>
              <w:sz w:val="18"/>
            </w:rPr>
            <w:t>.</w:t>
          </w:r>
        </w:p>
      </w:docPartBody>
    </w:docPart>
    <w:docPart>
      <w:docPartPr>
        <w:name w:val="D8D96AADEDB3439D8ECBC2B1408DF350"/>
        <w:category>
          <w:name w:val="Général"/>
          <w:gallery w:val="placeholder"/>
        </w:category>
        <w:types>
          <w:type w:val="bbPlcHdr"/>
        </w:types>
        <w:behaviors>
          <w:behavior w:val="content"/>
        </w:behaviors>
        <w:guid w:val="{966DBDC7-23CE-4D38-9240-9246CDACF8A2}"/>
      </w:docPartPr>
      <w:docPartBody>
        <w:p w:rsidR="00B77B3C" w:rsidRDefault="0087692E" w:rsidP="0087692E">
          <w:pPr>
            <w:pStyle w:val="D8D96AADEDB3439D8ECBC2B1408DF3504"/>
          </w:pPr>
          <w:r w:rsidRPr="00F976BE">
            <w:rPr>
              <w:rStyle w:val="Textedelespacerserv"/>
              <w:rFonts w:ascii="Marianne" w:hAnsi="Marianne" w:cs="Arial"/>
            </w:rPr>
            <w:t>Indiquer le nom de votre société.</w:t>
          </w:r>
        </w:p>
      </w:docPartBody>
    </w:docPart>
    <w:docPart>
      <w:docPartPr>
        <w:name w:val="9DBAB3D3F77A4B45B5828CE27887C4E7"/>
        <w:category>
          <w:name w:val="Général"/>
          <w:gallery w:val="placeholder"/>
        </w:category>
        <w:types>
          <w:type w:val="bbPlcHdr"/>
        </w:types>
        <w:behaviors>
          <w:behavior w:val="content"/>
        </w:behaviors>
        <w:guid w:val="{21D60D1E-45A8-4E78-BE70-BA0B43B9A237}"/>
      </w:docPartPr>
      <w:docPartBody>
        <w:p w:rsidR="00B77B3C" w:rsidRDefault="0087692E" w:rsidP="0087692E">
          <w:pPr>
            <w:pStyle w:val="9DBAB3D3F77A4B45B5828CE27887C4E74"/>
          </w:pPr>
          <w:r w:rsidRPr="00F976BE">
            <w:rPr>
              <w:rStyle w:val="Textedelespacerserv"/>
              <w:rFonts w:ascii="Marianne" w:hAnsi="Marianne" w:cs="Arial"/>
            </w:rPr>
            <w:t>Nom du point de contact.</w:t>
          </w:r>
        </w:p>
      </w:docPartBody>
    </w:docPart>
    <w:docPart>
      <w:docPartPr>
        <w:name w:val="525D0DDB1BFD444BA8C289BB889A91BD"/>
        <w:category>
          <w:name w:val="Général"/>
          <w:gallery w:val="placeholder"/>
        </w:category>
        <w:types>
          <w:type w:val="bbPlcHdr"/>
        </w:types>
        <w:behaviors>
          <w:behavior w:val="content"/>
        </w:behaviors>
        <w:guid w:val="{6A5F1ADA-4B3D-4AB9-AB01-5D7778AE7E15}"/>
      </w:docPartPr>
      <w:docPartBody>
        <w:p w:rsidR="00B77B3C" w:rsidRDefault="00B86A38" w:rsidP="00B86A38">
          <w:pPr>
            <w:pStyle w:val="525D0DDB1BFD444BA8C289BB889A91BD"/>
          </w:pPr>
          <w:r w:rsidRPr="00144831">
            <w:rPr>
              <w:rStyle w:val="Textedelespacerserv"/>
              <w:rFonts w:ascii="Arial" w:hAnsi="Arial" w:cs="Arial"/>
            </w:rPr>
            <w:t>Nom du point de contact.</w:t>
          </w:r>
        </w:p>
      </w:docPartBody>
    </w:docPart>
    <w:docPart>
      <w:docPartPr>
        <w:name w:val="3229F2859995428688C1B579A8CFF155"/>
        <w:category>
          <w:name w:val="Général"/>
          <w:gallery w:val="placeholder"/>
        </w:category>
        <w:types>
          <w:type w:val="bbPlcHdr"/>
        </w:types>
        <w:behaviors>
          <w:behavior w:val="content"/>
        </w:behaviors>
        <w:guid w:val="{5A387147-7BF6-4E22-8439-74666BC3B2F6}"/>
      </w:docPartPr>
      <w:docPartBody>
        <w:p w:rsidR="00B77B3C" w:rsidRDefault="0087692E" w:rsidP="0087692E">
          <w:pPr>
            <w:pStyle w:val="3229F2859995428688C1B579A8CFF1554"/>
          </w:pPr>
          <w:r w:rsidRPr="00F976BE">
            <w:rPr>
              <w:rStyle w:val="Textedelespacerserv"/>
              <w:rFonts w:ascii="Marianne" w:hAnsi="Marianne" w:cs="Arial"/>
            </w:rPr>
            <w:t>Prénom.</w:t>
          </w:r>
        </w:p>
      </w:docPartBody>
    </w:docPart>
    <w:docPart>
      <w:docPartPr>
        <w:name w:val="C822C2D1265F4414A2E637915D92CB5D"/>
        <w:category>
          <w:name w:val="Général"/>
          <w:gallery w:val="placeholder"/>
        </w:category>
        <w:types>
          <w:type w:val="bbPlcHdr"/>
        </w:types>
        <w:behaviors>
          <w:behavior w:val="content"/>
        </w:behaviors>
        <w:guid w:val="{6D705EA1-A891-4BD5-91A7-4798859062E7}"/>
      </w:docPartPr>
      <w:docPartBody>
        <w:p w:rsidR="00B77B3C" w:rsidRDefault="0087692E" w:rsidP="0087692E">
          <w:pPr>
            <w:pStyle w:val="C822C2D1265F4414A2E637915D92CB5D4"/>
          </w:pPr>
          <w:r w:rsidRPr="00F976BE">
            <w:rPr>
              <w:rStyle w:val="Textedelespacerserv"/>
              <w:rFonts w:ascii="Marianne" w:hAnsi="Marianne" w:cs="Arial"/>
            </w:rPr>
            <w:t>Poste.</w:t>
          </w:r>
        </w:p>
      </w:docPartBody>
    </w:docPart>
    <w:docPart>
      <w:docPartPr>
        <w:name w:val="11E688313A844DC3AF1F19CD379EB035"/>
        <w:category>
          <w:name w:val="Général"/>
          <w:gallery w:val="placeholder"/>
        </w:category>
        <w:types>
          <w:type w:val="bbPlcHdr"/>
        </w:types>
        <w:behaviors>
          <w:behavior w:val="content"/>
        </w:behaviors>
        <w:guid w:val="{4DF452F2-4A9B-45C1-9D24-B83CFF73FE05}"/>
      </w:docPartPr>
      <w:docPartBody>
        <w:p w:rsidR="00B77B3C" w:rsidRDefault="0087692E" w:rsidP="0087692E">
          <w:pPr>
            <w:pStyle w:val="11E688313A844DC3AF1F19CD379EB0354"/>
          </w:pPr>
          <w:r w:rsidRPr="00F976BE">
            <w:rPr>
              <w:rStyle w:val="Textedelespacerserv"/>
              <w:rFonts w:ascii="Marianne" w:hAnsi="Marianne" w:cs="Arial"/>
            </w:rPr>
            <w:t>Téléphone.</w:t>
          </w:r>
        </w:p>
      </w:docPartBody>
    </w:docPart>
    <w:docPart>
      <w:docPartPr>
        <w:name w:val="5E1A9D3C89074C2C86BD5C5FEA8CCBDA"/>
        <w:category>
          <w:name w:val="Général"/>
          <w:gallery w:val="placeholder"/>
        </w:category>
        <w:types>
          <w:type w:val="bbPlcHdr"/>
        </w:types>
        <w:behaviors>
          <w:behavior w:val="content"/>
        </w:behaviors>
        <w:guid w:val="{9493ACAE-6642-496E-8E6C-EE97E7DB78E3}"/>
      </w:docPartPr>
      <w:docPartBody>
        <w:p w:rsidR="00B77B3C" w:rsidRDefault="0087692E" w:rsidP="0087692E">
          <w:pPr>
            <w:pStyle w:val="5E1A9D3C89074C2C86BD5C5FEA8CCBDA4"/>
          </w:pPr>
          <w:r w:rsidRPr="00F976BE">
            <w:rPr>
              <w:rStyle w:val="Textedelespacerserv"/>
              <w:rFonts w:ascii="Marianne" w:hAnsi="Marianne" w:cs="Arial"/>
            </w:rPr>
            <w:t>Email.</w:t>
          </w:r>
        </w:p>
      </w:docPartBody>
    </w:docPart>
    <w:docPart>
      <w:docPartPr>
        <w:name w:val="B13095719B75400580C2DF20E52B093A"/>
        <w:category>
          <w:name w:val="Général"/>
          <w:gallery w:val="placeholder"/>
        </w:category>
        <w:types>
          <w:type w:val="bbPlcHdr"/>
        </w:types>
        <w:behaviors>
          <w:behavior w:val="content"/>
        </w:behaviors>
        <w:guid w:val="{DF351D8A-8278-4396-A466-4FCB7E37A855}"/>
      </w:docPartPr>
      <w:docPartBody>
        <w:p w:rsidR="00B77B3C" w:rsidRDefault="0087692E" w:rsidP="0087692E">
          <w:pPr>
            <w:pStyle w:val="B13095719B75400580C2DF20E52B093A4"/>
          </w:pPr>
          <w:r w:rsidRPr="00F976BE">
            <w:rPr>
              <w:rStyle w:val="Textedelespacerserv"/>
              <w:rFonts w:ascii="Marianne" w:hAnsi="Marianne" w:cs="Arial"/>
            </w:rPr>
            <w:t>Nom du point de contact.</w:t>
          </w:r>
        </w:p>
      </w:docPartBody>
    </w:docPart>
    <w:docPart>
      <w:docPartPr>
        <w:name w:val="26B2B16E4D314B7491FAF1FE957A6B80"/>
        <w:category>
          <w:name w:val="Général"/>
          <w:gallery w:val="placeholder"/>
        </w:category>
        <w:types>
          <w:type w:val="bbPlcHdr"/>
        </w:types>
        <w:behaviors>
          <w:behavior w:val="content"/>
        </w:behaviors>
        <w:guid w:val="{4B8C351D-021C-40F4-AB93-C5A5CBF26D42}"/>
      </w:docPartPr>
      <w:docPartBody>
        <w:p w:rsidR="00B77B3C" w:rsidRDefault="0087692E" w:rsidP="0087692E">
          <w:pPr>
            <w:pStyle w:val="26B2B16E4D314B7491FAF1FE957A6B804"/>
          </w:pPr>
          <w:r w:rsidRPr="00F976BE">
            <w:rPr>
              <w:rStyle w:val="Textedelespacerserv"/>
              <w:rFonts w:ascii="Marianne" w:hAnsi="Marianne" w:cs="Arial"/>
            </w:rPr>
            <w:t>Raison.</w:t>
          </w:r>
        </w:p>
      </w:docPartBody>
    </w:docPart>
    <w:docPart>
      <w:docPartPr>
        <w:name w:val="C0C66AAE229F4DA8AF611F91C05C38FB"/>
        <w:category>
          <w:name w:val="Général"/>
          <w:gallery w:val="placeholder"/>
        </w:category>
        <w:types>
          <w:type w:val="bbPlcHdr"/>
        </w:types>
        <w:behaviors>
          <w:behavior w:val="content"/>
        </w:behaviors>
        <w:guid w:val="{BCFCE05F-54E1-448C-A16D-699CCEF9D121}"/>
      </w:docPartPr>
      <w:docPartBody>
        <w:p w:rsidR="00B77B3C" w:rsidRDefault="0087692E" w:rsidP="0087692E">
          <w:pPr>
            <w:pStyle w:val="C0C66AAE229F4DA8AF611F91C05C38FB3"/>
          </w:pPr>
          <w:r w:rsidRPr="00F976BE">
            <w:rPr>
              <w:rStyle w:val="Textedelespacerserv"/>
              <w:rFonts w:ascii="Marianne" w:hAnsi="Marianne" w:cs="Arial"/>
            </w:rPr>
            <w:t>Raison.</w:t>
          </w:r>
        </w:p>
      </w:docPartBody>
    </w:docPart>
    <w:docPart>
      <w:docPartPr>
        <w:name w:val="6874A9B386C44A288D923D05F5782A3D"/>
        <w:category>
          <w:name w:val="Général"/>
          <w:gallery w:val="placeholder"/>
        </w:category>
        <w:types>
          <w:type w:val="bbPlcHdr"/>
        </w:types>
        <w:behaviors>
          <w:behavior w:val="content"/>
        </w:behaviors>
        <w:guid w:val="{62A24DA7-BE1A-4C2D-953B-B81F80A1FDCA}"/>
      </w:docPartPr>
      <w:docPartBody>
        <w:p w:rsidR="00B77B3C" w:rsidRDefault="0087692E" w:rsidP="0087692E">
          <w:pPr>
            <w:pStyle w:val="6874A9B386C44A288D923D05F5782A3D3"/>
          </w:pPr>
          <w:r w:rsidRPr="00F976BE">
            <w:rPr>
              <w:rStyle w:val="Textedelespacerserv"/>
              <w:rFonts w:ascii="Marianne" w:hAnsi="Marianne" w:cs="Arial"/>
            </w:rPr>
            <w:t>Indiquer la désignation du(des) modèles.</w:t>
          </w:r>
        </w:p>
      </w:docPartBody>
    </w:docPart>
    <w:docPart>
      <w:docPartPr>
        <w:name w:val="5FD3FF1F134A4E61A78EB29E3A4CF43E"/>
        <w:category>
          <w:name w:val="Général"/>
          <w:gallery w:val="placeholder"/>
        </w:category>
        <w:types>
          <w:type w:val="bbPlcHdr"/>
        </w:types>
        <w:behaviors>
          <w:behavior w:val="content"/>
        </w:behaviors>
        <w:guid w:val="{4D109E0B-E32B-4E9C-A11C-8644BDF9D586}"/>
      </w:docPartPr>
      <w:docPartBody>
        <w:p w:rsidR="00B77B3C" w:rsidRDefault="0087692E" w:rsidP="0087692E">
          <w:pPr>
            <w:pStyle w:val="5FD3FF1F134A4E61A78EB29E3A4CF43E3"/>
          </w:pPr>
          <w:r w:rsidRPr="00F976BE">
            <w:rPr>
              <w:rStyle w:val="Textedelespacerserv"/>
              <w:rFonts w:ascii="Marianne" w:hAnsi="Marianne" w:cs="Arial"/>
            </w:rPr>
            <w:t>Indiquer le nom du type.</w:t>
          </w:r>
        </w:p>
      </w:docPartBody>
    </w:docPart>
    <w:docPart>
      <w:docPartPr>
        <w:name w:val="3788B709D69642038CE1F3532E80330E"/>
        <w:category>
          <w:name w:val="Général"/>
          <w:gallery w:val="placeholder"/>
        </w:category>
        <w:types>
          <w:type w:val="bbPlcHdr"/>
        </w:types>
        <w:behaviors>
          <w:behavior w:val="content"/>
        </w:behaviors>
        <w:guid w:val="{9BC14DEF-AD8C-4284-B0EB-6A289309025B}"/>
      </w:docPartPr>
      <w:docPartBody>
        <w:p w:rsidR="00B77B3C" w:rsidRDefault="0087692E" w:rsidP="0087692E">
          <w:pPr>
            <w:pStyle w:val="3788B709D69642038CE1F3532E80330E3"/>
          </w:pPr>
          <w:r w:rsidRPr="00F976BE">
            <w:rPr>
              <w:rStyle w:val="Textedelespacerserv"/>
              <w:rFonts w:ascii="Marianne" w:hAnsi="Marianne" w:cs="Arial"/>
            </w:rPr>
            <w:t>Indiquer le détenteur du CT / STC</w:t>
          </w:r>
        </w:p>
      </w:docPartBody>
    </w:docPart>
    <w:docPart>
      <w:docPartPr>
        <w:name w:val="7E54145BCED94E94994F0B391806891A"/>
        <w:category>
          <w:name w:val="Général"/>
          <w:gallery w:val="placeholder"/>
        </w:category>
        <w:types>
          <w:type w:val="bbPlcHdr"/>
        </w:types>
        <w:behaviors>
          <w:behavior w:val="content"/>
        </w:behaviors>
        <w:guid w:val="{98DB6A0D-D1B7-4AE0-9C86-932FAC122BF9}"/>
      </w:docPartPr>
      <w:docPartBody>
        <w:p w:rsidR="00B77B3C" w:rsidRDefault="0087692E" w:rsidP="0087692E">
          <w:pPr>
            <w:pStyle w:val="7E54145BCED94E94994F0B391806891A2"/>
          </w:pPr>
          <w:r w:rsidRPr="00F976BE">
            <w:rPr>
              <w:rStyle w:val="Textedelespacerserv"/>
              <w:rFonts w:ascii="Marianne" w:hAnsi="Marianne" w:cs="Arial"/>
            </w:rPr>
            <w:t>Raison.</w:t>
          </w:r>
        </w:p>
      </w:docPartBody>
    </w:docPart>
    <w:docPart>
      <w:docPartPr>
        <w:name w:val="6EE27A118C0B4250AF3131417B478EF3"/>
        <w:category>
          <w:name w:val="Général"/>
          <w:gallery w:val="placeholder"/>
        </w:category>
        <w:types>
          <w:type w:val="bbPlcHdr"/>
        </w:types>
        <w:behaviors>
          <w:behavior w:val="content"/>
        </w:behaviors>
        <w:guid w:val="{C5991C03-2CB1-4906-B425-D87132170AAF}"/>
      </w:docPartPr>
      <w:docPartBody>
        <w:p w:rsidR="00B77B3C" w:rsidRDefault="0087692E" w:rsidP="0087692E">
          <w:pPr>
            <w:pStyle w:val="6EE27A118C0B4250AF3131417B478EF32"/>
          </w:pPr>
          <w:r w:rsidRPr="00F976BE">
            <w:rPr>
              <w:rStyle w:val="Textedelespacerserv"/>
              <w:rFonts w:ascii="Marianne" w:hAnsi="Marianne" w:cs="Arial"/>
            </w:rPr>
            <w:t>Cliquez ici pour entrer une date.</w:t>
          </w:r>
        </w:p>
      </w:docPartBody>
    </w:docPart>
    <w:docPart>
      <w:docPartPr>
        <w:name w:val="5F83E5848D8E41C189C1A9E1281538FD"/>
        <w:category>
          <w:name w:val="Général"/>
          <w:gallery w:val="placeholder"/>
        </w:category>
        <w:types>
          <w:type w:val="bbPlcHdr"/>
        </w:types>
        <w:behaviors>
          <w:behavior w:val="content"/>
        </w:behaviors>
        <w:guid w:val="{C6CBE428-504D-4AB7-8C9D-13549FB46D75}"/>
      </w:docPartPr>
      <w:docPartBody>
        <w:p w:rsidR="00B77B3C" w:rsidRDefault="0087692E" w:rsidP="0087692E">
          <w:pPr>
            <w:pStyle w:val="5F83E5848D8E41C189C1A9E1281538FD2"/>
          </w:pPr>
          <w:r w:rsidRPr="00F976BE">
            <w:rPr>
              <w:rStyle w:val="Textedelespacerserv"/>
              <w:rFonts w:ascii="Marianne" w:hAnsi="Marianne" w:cs="Arial"/>
            </w:rPr>
            <w:t>Cliquez ici pour taper du texte.</w:t>
          </w:r>
        </w:p>
      </w:docPartBody>
    </w:docPart>
    <w:docPart>
      <w:docPartPr>
        <w:name w:val="D18BA2A657FC46E0A1CFA238CF519C8F"/>
        <w:category>
          <w:name w:val="Général"/>
          <w:gallery w:val="placeholder"/>
        </w:category>
        <w:types>
          <w:type w:val="bbPlcHdr"/>
        </w:types>
        <w:behaviors>
          <w:behavior w:val="content"/>
        </w:behaviors>
        <w:guid w:val="{90AC6AE9-CEAB-4BDA-B1A1-A659FC2B2BC3}"/>
      </w:docPartPr>
      <w:docPartBody>
        <w:p w:rsidR="00A8630C" w:rsidRDefault="0087692E" w:rsidP="0087692E">
          <w:pPr>
            <w:pStyle w:val="D18BA2A657FC46E0A1CFA238CF519C8F2"/>
          </w:pPr>
          <w:r w:rsidRPr="00F976BE">
            <w:rPr>
              <w:rStyle w:val="Textedelespacerserv"/>
              <w:rFonts w:ascii="Marianne" w:hAnsi="Marianne" w:cs="Arial"/>
              <w:sz w:val="16"/>
            </w:rPr>
            <w:t>Décrire la catégorie</w:t>
          </w:r>
        </w:p>
      </w:docPartBody>
    </w:docPart>
    <w:docPart>
      <w:docPartPr>
        <w:name w:val="16F65A1D315F4D1885308562B3BFB61C"/>
        <w:category>
          <w:name w:val="Général"/>
          <w:gallery w:val="placeholder"/>
        </w:category>
        <w:types>
          <w:type w:val="bbPlcHdr"/>
        </w:types>
        <w:behaviors>
          <w:behavior w:val="content"/>
        </w:behaviors>
        <w:guid w:val="{3318BD34-A37F-4C58-8E0B-B33375C19110}"/>
      </w:docPartPr>
      <w:docPartBody>
        <w:p w:rsidR="00A8630C" w:rsidRDefault="0087692E" w:rsidP="0087692E">
          <w:pPr>
            <w:pStyle w:val="16F65A1D315F4D1885308562B3BFB61C1"/>
          </w:pPr>
          <w:r w:rsidRPr="00F976BE">
            <w:rPr>
              <w:rStyle w:val="Textedelespacerserv"/>
              <w:rFonts w:ascii="Marianne" w:hAnsi="Marianne" w:cs="Arial"/>
            </w:rPr>
            <w:t>Indiquer le numéro de série.</w:t>
          </w:r>
        </w:p>
      </w:docPartBody>
    </w:docPart>
    <w:docPart>
      <w:docPartPr>
        <w:name w:val="91C0EEC4C48446ECA709996F63C93914"/>
        <w:category>
          <w:name w:val="Général"/>
          <w:gallery w:val="placeholder"/>
        </w:category>
        <w:types>
          <w:type w:val="bbPlcHdr"/>
        </w:types>
        <w:behaviors>
          <w:behavior w:val="content"/>
        </w:behaviors>
        <w:guid w:val="{6F090BC9-830C-4FC6-848A-4EE5023AEEB5}"/>
      </w:docPartPr>
      <w:docPartBody>
        <w:p w:rsidR="00BA062D" w:rsidRDefault="0087692E" w:rsidP="0087692E">
          <w:pPr>
            <w:pStyle w:val="91C0EEC4C48446ECA709996F63C939141"/>
          </w:pPr>
          <w:r w:rsidRPr="00F976BE">
            <w:rPr>
              <w:rStyle w:val="Textedelespacerserv"/>
              <w:rFonts w:ascii="Marianne" w:hAnsi="Marianne"/>
            </w:rPr>
            <w:t>Sélectionner le libellé de l’objet des vols.</w:t>
          </w:r>
        </w:p>
      </w:docPartBody>
    </w:docPart>
    <w:docPart>
      <w:docPartPr>
        <w:name w:val="BE00D08DCF7049BC8C2D6623C6A9A279"/>
        <w:category>
          <w:name w:val="Général"/>
          <w:gallery w:val="placeholder"/>
        </w:category>
        <w:types>
          <w:type w:val="bbPlcHdr"/>
        </w:types>
        <w:behaviors>
          <w:behavior w:val="content"/>
        </w:behaviors>
        <w:guid w:val="{A74AF71C-409E-499B-A8D9-5D213DE00BA9}"/>
      </w:docPartPr>
      <w:docPartBody>
        <w:p w:rsidR="00BA062D" w:rsidRDefault="0087692E" w:rsidP="0087692E">
          <w:pPr>
            <w:pStyle w:val="BE00D08DCF7049BC8C2D6623C6A9A2791"/>
          </w:pPr>
          <w:r w:rsidRPr="00F976BE">
            <w:rPr>
              <w:rStyle w:val="Textedelespacerserv"/>
              <w:rFonts w:ascii="Marianne" w:hAnsi="Marianne" w:cs="Arial"/>
            </w:rPr>
            <w:t>Cliquez ici pour entrer une date.</w:t>
          </w:r>
        </w:p>
      </w:docPartBody>
    </w:docPart>
    <w:docPart>
      <w:docPartPr>
        <w:name w:val="18CF89ACDDF043ECB6E8E127337E10FE"/>
        <w:category>
          <w:name w:val="Général"/>
          <w:gallery w:val="placeholder"/>
        </w:category>
        <w:types>
          <w:type w:val="bbPlcHdr"/>
        </w:types>
        <w:behaviors>
          <w:behavior w:val="content"/>
        </w:behaviors>
        <w:guid w:val="{0AA7728B-D461-476B-BE1F-E3DEA69AC3F6}"/>
      </w:docPartPr>
      <w:docPartBody>
        <w:p w:rsidR="00BA062D" w:rsidRDefault="0087692E" w:rsidP="0087692E">
          <w:pPr>
            <w:pStyle w:val="18CF89ACDDF043ECB6E8E127337E10FE1"/>
          </w:pPr>
          <w:r w:rsidRPr="00F976BE">
            <w:rPr>
              <w:rStyle w:val="Textedelespacerserv"/>
              <w:rFonts w:ascii="Marianne" w:hAnsi="Marianne" w:cs="Arial"/>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C9"/>
    <w:rsid w:val="00006EE4"/>
    <w:rsid w:val="000248BC"/>
    <w:rsid w:val="001E61D6"/>
    <w:rsid w:val="003435AB"/>
    <w:rsid w:val="00353B79"/>
    <w:rsid w:val="004E5D2C"/>
    <w:rsid w:val="005716F5"/>
    <w:rsid w:val="0058292D"/>
    <w:rsid w:val="00613118"/>
    <w:rsid w:val="00654FA9"/>
    <w:rsid w:val="00684F39"/>
    <w:rsid w:val="006F42D6"/>
    <w:rsid w:val="0072015D"/>
    <w:rsid w:val="00722F7C"/>
    <w:rsid w:val="00871E59"/>
    <w:rsid w:val="0087692E"/>
    <w:rsid w:val="00910F8E"/>
    <w:rsid w:val="00985ABF"/>
    <w:rsid w:val="009B1280"/>
    <w:rsid w:val="009C0864"/>
    <w:rsid w:val="009E45A1"/>
    <w:rsid w:val="00A0305E"/>
    <w:rsid w:val="00A03BE9"/>
    <w:rsid w:val="00A22CFD"/>
    <w:rsid w:val="00A70DB8"/>
    <w:rsid w:val="00A8630C"/>
    <w:rsid w:val="00AB3CBB"/>
    <w:rsid w:val="00AD2B2F"/>
    <w:rsid w:val="00AF62C9"/>
    <w:rsid w:val="00B77009"/>
    <w:rsid w:val="00B77B3C"/>
    <w:rsid w:val="00B80A63"/>
    <w:rsid w:val="00B86A38"/>
    <w:rsid w:val="00BA062D"/>
    <w:rsid w:val="00D551D0"/>
    <w:rsid w:val="00D60202"/>
    <w:rsid w:val="00D80A18"/>
    <w:rsid w:val="00D91C80"/>
    <w:rsid w:val="00DE30A2"/>
    <w:rsid w:val="00E06FFF"/>
    <w:rsid w:val="00E56CB7"/>
    <w:rsid w:val="00E62345"/>
    <w:rsid w:val="00F3114C"/>
    <w:rsid w:val="00F35A83"/>
    <w:rsid w:val="00FD32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semiHidden/>
    <w:rsid w:val="0087692E"/>
    <w:rPr>
      <w:color w:val="808080"/>
    </w:rPr>
  </w:style>
  <w:style w:type="paragraph" w:customStyle="1" w:styleId="DC29487BF52448F7934D7C9AD531B633">
    <w:name w:val="DC29487BF52448F7934D7C9AD531B633"/>
    <w:rsid w:val="00AF62C9"/>
  </w:style>
  <w:style w:type="paragraph" w:customStyle="1" w:styleId="8749CC0544904AD7B6F7506DEA966D7C">
    <w:name w:val="8749CC0544904AD7B6F7506DEA966D7C"/>
    <w:rsid w:val="00AF62C9"/>
  </w:style>
  <w:style w:type="paragraph" w:customStyle="1" w:styleId="DC29487BF52448F7934D7C9AD531B6331">
    <w:name w:val="DC29487BF52448F7934D7C9AD531B6331"/>
    <w:rsid w:val="00AF62C9"/>
    <w:pPr>
      <w:spacing w:after="0" w:line="240" w:lineRule="auto"/>
    </w:pPr>
    <w:rPr>
      <w:rFonts w:ascii="Times New Roman" w:eastAsia="Times New Roman" w:hAnsi="Times New Roman" w:cs="Times New Roman"/>
      <w:sz w:val="20"/>
      <w:szCs w:val="20"/>
    </w:rPr>
  </w:style>
  <w:style w:type="paragraph" w:customStyle="1" w:styleId="DC29487BF52448F7934D7C9AD531B6332">
    <w:name w:val="DC29487BF52448F7934D7C9AD531B6332"/>
    <w:rsid w:val="00AF62C9"/>
    <w:pPr>
      <w:spacing w:after="0" w:line="240" w:lineRule="auto"/>
    </w:pPr>
    <w:rPr>
      <w:rFonts w:ascii="Times New Roman" w:eastAsia="Times New Roman" w:hAnsi="Times New Roman" w:cs="Times New Roman"/>
      <w:sz w:val="20"/>
      <w:szCs w:val="20"/>
    </w:rPr>
  </w:style>
  <w:style w:type="paragraph" w:customStyle="1" w:styleId="DC29487BF52448F7934D7C9AD531B6333">
    <w:name w:val="DC29487BF52448F7934D7C9AD531B6333"/>
    <w:rsid w:val="00AF62C9"/>
    <w:pPr>
      <w:spacing w:after="0" w:line="240" w:lineRule="auto"/>
    </w:pPr>
    <w:rPr>
      <w:rFonts w:ascii="Times New Roman" w:eastAsia="Times New Roman" w:hAnsi="Times New Roman" w:cs="Times New Roman"/>
      <w:sz w:val="20"/>
      <w:szCs w:val="20"/>
    </w:rPr>
  </w:style>
  <w:style w:type="paragraph" w:customStyle="1" w:styleId="DC29487BF52448F7934D7C9AD531B6334">
    <w:name w:val="DC29487BF52448F7934D7C9AD531B6334"/>
    <w:rsid w:val="00AF62C9"/>
    <w:pPr>
      <w:spacing w:after="0" w:line="240" w:lineRule="auto"/>
    </w:pPr>
    <w:rPr>
      <w:rFonts w:ascii="Times New Roman" w:eastAsia="Times New Roman" w:hAnsi="Times New Roman" w:cs="Times New Roman"/>
      <w:sz w:val="20"/>
      <w:szCs w:val="20"/>
    </w:rPr>
  </w:style>
  <w:style w:type="paragraph" w:customStyle="1" w:styleId="879C4EA77F44453A9699DB91ACF74DDD">
    <w:name w:val="879C4EA77F44453A9699DB91ACF74DDD"/>
    <w:rsid w:val="00AF62C9"/>
  </w:style>
  <w:style w:type="paragraph" w:customStyle="1" w:styleId="1F1B7C7E54164ADE9FDF0136D3D08508">
    <w:name w:val="1F1B7C7E54164ADE9FDF0136D3D08508"/>
    <w:rsid w:val="00AF62C9"/>
  </w:style>
  <w:style w:type="paragraph" w:customStyle="1" w:styleId="9039CC20D2CF419F9468778733B850E7">
    <w:name w:val="9039CC20D2CF419F9468778733B850E7"/>
    <w:rsid w:val="00A70DB8"/>
  </w:style>
  <w:style w:type="paragraph" w:customStyle="1" w:styleId="FC27F34258F444F0A7C5514074D5818A">
    <w:name w:val="FC27F34258F444F0A7C5514074D5818A"/>
    <w:rsid w:val="00A70DB8"/>
  </w:style>
  <w:style w:type="paragraph" w:customStyle="1" w:styleId="6D0738AD58DA4852B8AA3F91CB5059E8">
    <w:name w:val="6D0738AD58DA4852B8AA3F91CB5059E8"/>
    <w:rsid w:val="00B77009"/>
  </w:style>
  <w:style w:type="paragraph" w:customStyle="1" w:styleId="5A41B4D151494FAD8E8D3140A14393F1">
    <w:name w:val="5A41B4D151494FAD8E8D3140A14393F1"/>
    <w:rsid w:val="00B77009"/>
  </w:style>
  <w:style w:type="paragraph" w:customStyle="1" w:styleId="DC29487BF52448F7934D7C9AD531B6335">
    <w:name w:val="DC29487BF52448F7934D7C9AD531B6335"/>
    <w:rsid w:val="00B86A38"/>
    <w:pPr>
      <w:spacing w:after="0" w:line="240" w:lineRule="auto"/>
    </w:pPr>
    <w:rPr>
      <w:rFonts w:ascii="Times New Roman" w:eastAsia="Times New Roman" w:hAnsi="Times New Roman" w:cs="Times New Roman"/>
      <w:sz w:val="20"/>
      <w:szCs w:val="20"/>
    </w:rPr>
  </w:style>
  <w:style w:type="paragraph" w:customStyle="1" w:styleId="FC27F34258F444F0A7C5514074D5818A1">
    <w:name w:val="FC27F34258F444F0A7C5514074D5818A1"/>
    <w:rsid w:val="00B86A38"/>
    <w:pPr>
      <w:spacing w:after="0" w:line="240" w:lineRule="auto"/>
    </w:pPr>
    <w:rPr>
      <w:rFonts w:ascii="Times New Roman" w:eastAsia="Times New Roman" w:hAnsi="Times New Roman" w:cs="Times New Roman"/>
      <w:sz w:val="20"/>
      <w:szCs w:val="20"/>
    </w:rPr>
  </w:style>
  <w:style w:type="paragraph" w:customStyle="1" w:styleId="6D0738AD58DA4852B8AA3F91CB5059E81">
    <w:name w:val="6D0738AD58DA4852B8AA3F91CB5059E81"/>
    <w:rsid w:val="00B86A38"/>
    <w:pPr>
      <w:spacing w:after="0" w:line="240" w:lineRule="auto"/>
    </w:pPr>
    <w:rPr>
      <w:rFonts w:ascii="Times New Roman" w:eastAsia="Times New Roman" w:hAnsi="Times New Roman" w:cs="Times New Roman"/>
      <w:sz w:val="20"/>
      <w:szCs w:val="20"/>
    </w:rPr>
  </w:style>
  <w:style w:type="paragraph" w:customStyle="1" w:styleId="5A41B4D151494FAD8E8D3140A14393F11">
    <w:name w:val="5A41B4D151494FAD8E8D3140A14393F11"/>
    <w:rsid w:val="00B86A38"/>
    <w:pPr>
      <w:spacing w:after="0" w:line="240" w:lineRule="auto"/>
    </w:pPr>
    <w:rPr>
      <w:rFonts w:ascii="Times New Roman" w:eastAsia="Times New Roman" w:hAnsi="Times New Roman" w:cs="Times New Roman"/>
      <w:sz w:val="20"/>
      <w:szCs w:val="20"/>
    </w:rPr>
  </w:style>
  <w:style w:type="paragraph" w:customStyle="1" w:styleId="34E41981090E47319B913FB48ECE1C9C">
    <w:name w:val="34E41981090E47319B913FB48ECE1C9C"/>
    <w:rsid w:val="00B86A38"/>
  </w:style>
  <w:style w:type="paragraph" w:customStyle="1" w:styleId="DC29487BF52448F7934D7C9AD531B6336">
    <w:name w:val="DC29487BF52448F7934D7C9AD531B6336"/>
    <w:rsid w:val="00B86A38"/>
    <w:pPr>
      <w:spacing w:after="0" w:line="240" w:lineRule="auto"/>
    </w:pPr>
    <w:rPr>
      <w:rFonts w:ascii="Times New Roman" w:eastAsia="Times New Roman" w:hAnsi="Times New Roman" w:cs="Times New Roman"/>
      <w:sz w:val="20"/>
      <w:szCs w:val="20"/>
    </w:rPr>
  </w:style>
  <w:style w:type="paragraph" w:customStyle="1" w:styleId="FC27F34258F444F0A7C5514074D5818A2">
    <w:name w:val="FC27F34258F444F0A7C5514074D5818A2"/>
    <w:rsid w:val="00B86A38"/>
    <w:pPr>
      <w:spacing w:after="0" w:line="240" w:lineRule="auto"/>
    </w:pPr>
    <w:rPr>
      <w:rFonts w:ascii="Times New Roman" w:eastAsia="Times New Roman" w:hAnsi="Times New Roman" w:cs="Times New Roman"/>
      <w:sz w:val="20"/>
      <w:szCs w:val="20"/>
    </w:rPr>
  </w:style>
  <w:style w:type="paragraph" w:customStyle="1" w:styleId="34E41981090E47319B913FB48ECE1C9C1">
    <w:name w:val="34E41981090E47319B913FB48ECE1C9C1"/>
    <w:rsid w:val="00B86A38"/>
    <w:pPr>
      <w:spacing w:after="0" w:line="240" w:lineRule="auto"/>
    </w:pPr>
    <w:rPr>
      <w:rFonts w:ascii="Times New Roman" w:eastAsia="Times New Roman" w:hAnsi="Times New Roman" w:cs="Times New Roman"/>
      <w:sz w:val="20"/>
      <w:szCs w:val="20"/>
    </w:rPr>
  </w:style>
  <w:style w:type="paragraph" w:customStyle="1" w:styleId="6D0738AD58DA4852B8AA3F91CB5059E82">
    <w:name w:val="6D0738AD58DA4852B8AA3F91CB5059E82"/>
    <w:rsid w:val="00B86A38"/>
    <w:pPr>
      <w:spacing w:after="0" w:line="240" w:lineRule="auto"/>
    </w:pPr>
    <w:rPr>
      <w:rFonts w:ascii="Times New Roman" w:eastAsia="Times New Roman" w:hAnsi="Times New Roman" w:cs="Times New Roman"/>
      <w:sz w:val="20"/>
      <w:szCs w:val="20"/>
    </w:rPr>
  </w:style>
  <w:style w:type="paragraph" w:customStyle="1" w:styleId="5A41B4D151494FAD8E8D3140A14393F12">
    <w:name w:val="5A41B4D151494FAD8E8D3140A14393F12"/>
    <w:rsid w:val="00B86A38"/>
    <w:pPr>
      <w:spacing w:after="0" w:line="240" w:lineRule="auto"/>
    </w:pPr>
    <w:rPr>
      <w:rFonts w:ascii="Times New Roman" w:eastAsia="Times New Roman" w:hAnsi="Times New Roman" w:cs="Times New Roman"/>
      <w:sz w:val="20"/>
      <w:szCs w:val="20"/>
    </w:rPr>
  </w:style>
  <w:style w:type="paragraph" w:customStyle="1" w:styleId="DC29487BF52448F7934D7C9AD531B6337">
    <w:name w:val="DC29487BF52448F7934D7C9AD531B6337"/>
    <w:rsid w:val="00B86A38"/>
    <w:pPr>
      <w:spacing w:after="0" w:line="240" w:lineRule="auto"/>
    </w:pPr>
    <w:rPr>
      <w:rFonts w:ascii="Times New Roman" w:eastAsia="Times New Roman" w:hAnsi="Times New Roman" w:cs="Times New Roman"/>
      <w:sz w:val="20"/>
      <w:szCs w:val="20"/>
    </w:rPr>
  </w:style>
  <w:style w:type="paragraph" w:customStyle="1" w:styleId="FC27F34258F444F0A7C5514074D5818A3">
    <w:name w:val="FC27F34258F444F0A7C5514074D5818A3"/>
    <w:rsid w:val="00B86A38"/>
    <w:pPr>
      <w:spacing w:after="0" w:line="240" w:lineRule="auto"/>
    </w:pPr>
    <w:rPr>
      <w:rFonts w:ascii="Times New Roman" w:eastAsia="Times New Roman" w:hAnsi="Times New Roman" w:cs="Times New Roman"/>
      <w:sz w:val="20"/>
      <w:szCs w:val="20"/>
    </w:rPr>
  </w:style>
  <w:style w:type="paragraph" w:customStyle="1" w:styleId="34E41981090E47319B913FB48ECE1C9C2">
    <w:name w:val="34E41981090E47319B913FB48ECE1C9C2"/>
    <w:rsid w:val="00B86A38"/>
    <w:pPr>
      <w:spacing w:after="0" w:line="240" w:lineRule="auto"/>
    </w:pPr>
    <w:rPr>
      <w:rFonts w:ascii="Times New Roman" w:eastAsia="Times New Roman" w:hAnsi="Times New Roman" w:cs="Times New Roman"/>
      <w:sz w:val="20"/>
      <w:szCs w:val="20"/>
    </w:rPr>
  </w:style>
  <w:style w:type="paragraph" w:customStyle="1" w:styleId="6D0738AD58DA4852B8AA3F91CB5059E83">
    <w:name w:val="6D0738AD58DA4852B8AA3F91CB5059E83"/>
    <w:rsid w:val="00B86A38"/>
    <w:pPr>
      <w:spacing w:after="0" w:line="240" w:lineRule="auto"/>
    </w:pPr>
    <w:rPr>
      <w:rFonts w:ascii="Times New Roman" w:eastAsia="Times New Roman" w:hAnsi="Times New Roman" w:cs="Times New Roman"/>
      <w:sz w:val="20"/>
      <w:szCs w:val="20"/>
    </w:rPr>
  </w:style>
  <w:style w:type="paragraph" w:customStyle="1" w:styleId="5A41B4D151494FAD8E8D3140A14393F13">
    <w:name w:val="5A41B4D151494FAD8E8D3140A14393F13"/>
    <w:rsid w:val="00B86A38"/>
    <w:pPr>
      <w:spacing w:after="0" w:line="240" w:lineRule="auto"/>
    </w:pPr>
    <w:rPr>
      <w:rFonts w:ascii="Times New Roman" w:eastAsia="Times New Roman" w:hAnsi="Times New Roman" w:cs="Times New Roman"/>
      <w:sz w:val="20"/>
      <w:szCs w:val="20"/>
    </w:rPr>
  </w:style>
  <w:style w:type="paragraph" w:customStyle="1" w:styleId="D8D96AADEDB3439D8ECBC2B1408DF350">
    <w:name w:val="D8D96AADEDB3439D8ECBC2B1408DF350"/>
    <w:rsid w:val="00B86A38"/>
  </w:style>
  <w:style w:type="paragraph" w:customStyle="1" w:styleId="B361D8C3593B4EB5ACD115BA60E8B771">
    <w:name w:val="B361D8C3593B4EB5ACD115BA60E8B771"/>
    <w:rsid w:val="00B86A38"/>
  </w:style>
  <w:style w:type="paragraph" w:customStyle="1" w:styleId="414530011AC742EBB745F59474CA6555">
    <w:name w:val="414530011AC742EBB745F59474CA6555"/>
    <w:rsid w:val="00B86A38"/>
  </w:style>
  <w:style w:type="paragraph" w:customStyle="1" w:styleId="C27F1CF388E94EE885FE78606A90556E">
    <w:name w:val="C27F1CF388E94EE885FE78606A90556E"/>
    <w:rsid w:val="00B86A38"/>
  </w:style>
  <w:style w:type="paragraph" w:customStyle="1" w:styleId="9DBAB3D3F77A4B45B5828CE27887C4E7">
    <w:name w:val="9DBAB3D3F77A4B45B5828CE27887C4E7"/>
    <w:rsid w:val="00B86A38"/>
  </w:style>
  <w:style w:type="paragraph" w:customStyle="1" w:styleId="525D0DDB1BFD444BA8C289BB889A91BD">
    <w:name w:val="525D0DDB1BFD444BA8C289BB889A91BD"/>
    <w:rsid w:val="00B86A38"/>
  </w:style>
  <w:style w:type="paragraph" w:customStyle="1" w:styleId="3229F2859995428688C1B579A8CFF155">
    <w:name w:val="3229F2859995428688C1B579A8CFF155"/>
    <w:rsid w:val="00B86A38"/>
  </w:style>
  <w:style w:type="paragraph" w:customStyle="1" w:styleId="C822C2D1265F4414A2E637915D92CB5D">
    <w:name w:val="C822C2D1265F4414A2E637915D92CB5D"/>
    <w:rsid w:val="00B86A38"/>
  </w:style>
  <w:style w:type="paragraph" w:customStyle="1" w:styleId="11E688313A844DC3AF1F19CD379EB035">
    <w:name w:val="11E688313A844DC3AF1F19CD379EB035"/>
    <w:rsid w:val="00B86A38"/>
  </w:style>
  <w:style w:type="paragraph" w:customStyle="1" w:styleId="5E1A9D3C89074C2C86BD5C5FEA8CCBDA">
    <w:name w:val="5E1A9D3C89074C2C86BD5C5FEA8CCBDA"/>
    <w:rsid w:val="00B86A38"/>
  </w:style>
  <w:style w:type="paragraph" w:customStyle="1" w:styleId="B13095719B75400580C2DF20E52B093A">
    <w:name w:val="B13095719B75400580C2DF20E52B093A"/>
    <w:rsid w:val="00B86A38"/>
  </w:style>
  <w:style w:type="paragraph" w:customStyle="1" w:styleId="E7DBF5350C1947618493F01F9F39617D">
    <w:name w:val="E7DBF5350C1947618493F01F9F39617D"/>
    <w:rsid w:val="00B86A38"/>
  </w:style>
  <w:style w:type="paragraph" w:customStyle="1" w:styleId="D5B0866217A0441DA023A308A680EF70">
    <w:name w:val="D5B0866217A0441DA023A308A680EF70"/>
    <w:rsid w:val="00B86A38"/>
  </w:style>
  <w:style w:type="paragraph" w:customStyle="1" w:styleId="26B2B16E4D314B7491FAF1FE957A6B80">
    <w:name w:val="26B2B16E4D314B7491FAF1FE957A6B80"/>
    <w:rsid w:val="00B86A38"/>
  </w:style>
  <w:style w:type="paragraph" w:customStyle="1" w:styleId="6ABF06D959B244C2ABA67F1EA6A48DD4">
    <w:name w:val="6ABF06D959B244C2ABA67F1EA6A48DD4"/>
    <w:rsid w:val="00B86A38"/>
  </w:style>
  <w:style w:type="paragraph" w:customStyle="1" w:styleId="DC29487BF52448F7934D7C9AD531B6338">
    <w:name w:val="DC29487BF52448F7934D7C9AD531B6338"/>
    <w:rsid w:val="00B86A38"/>
    <w:pPr>
      <w:spacing w:after="0" w:line="240" w:lineRule="auto"/>
    </w:pPr>
    <w:rPr>
      <w:rFonts w:ascii="Times New Roman" w:eastAsia="Times New Roman" w:hAnsi="Times New Roman" w:cs="Times New Roman"/>
      <w:sz w:val="20"/>
      <w:szCs w:val="20"/>
    </w:rPr>
  </w:style>
  <w:style w:type="paragraph" w:customStyle="1" w:styleId="D8D96AADEDB3439D8ECBC2B1408DF3501">
    <w:name w:val="D8D96AADEDB3439D8ECBC2B1408DF3501"/>
    <w:rsid w:val="00B86A38"/>
    <w:pPr>
      <w:spacing w:after="0" w:line="240" w:lineRule="auto"/>
    </w:pPr>
    <w:rPr>
      <w:rFonts w:ascii="Times New Roman" w:eastAsia="Times New Roman" w:hAnsi="Times New Roman" w:cs="Times New Roman"/>
      <w:sz w:val="20"/>
      <w:szCs w:val="20"/>
    </w:rPr>
  </w:style>
  <w:style w:type="paragraph" w:customStyle="1" w:styleId="FC27F34258F444F0A7C5514074D5818A4">
    <w:name w:val="FC27F34258F444F0A7C5514074D5818A4"/>
    <w:rsid w:val="00B86A38"/>
    <w:pPr>
      <w:spacing w:after="0" w:line="240" w:lineRule="auto"/>
    </w:pPr>
    <w:rPr>
      <w:rFonts w:ascii="Times New Roman" w:eastAsia="Times New Roman" w:hAnsi="Times New Roman" w:cs="Times New Roman"/>
      <w:sz w:val="20"/>
      <w:szCs w:val="20"/>
    </w:rPr>
  </w:style>
  <w:style w:type="paragraph" w:customStyle="1" w:styleId="9DBAB3D3F77A4B45B5828CE27887C4E71">
    <w:name w:val="9DBAB3D3F77A4B45B5828CE27887C4E71"/>
    <w:rsid w:val="00B86A38"/>
    <w:pPr>
      <w:spacing w:after="0" w:line="240" w:lineRule="auto"/>
    </w:pPr>
    <w:rPr>
      <w:rFonts w:ascii="Times New Roman" w:eastAsia="Times New Roman" w:hAnsi="Times New Roman" w:cs="Times New Roman"/>
      <w:sz w:val="20"/>
      <w:szCs w:val="20"/>
    </w:rPr>
  </w:style>
  <w:style w:type="paragraph" w:customStyle="1" w:styleId="3229F2859995428688C1B579A8CFF1551">
    <w:name w:val="3229F2859995428688C1B579A8CFF1551"/>
    <w:rsid w:val="00B86A38"/>
    <w:pPr>
      <w:spacing w:after="0" w:line="240" w:lineRule="auto"/>
    </w:pPr>
    <w:rPr>
      <w:rFonts w:ascii="Times New Roman" w:eastAsia="Times New Roman" w:hAnsi="Times New Roman" w:cs="Times New Roman"/>
      <w:sz w:val="20"/>
      <w:szCs w:val="20"/>
    </w:rPr>
  </w:style>
  <w:style w:type="paragraph" w:customStyle="1" w:styleId="C822C2D1265F4414A2E637915D92CB5D1">
    <w:name w:val="C822C2D1265F4414A2E637915D92CB5D1"/>
    <w:rsid w:val="00B86A38"/>
    <w:pPr>
      <w:spacing w:after="0" w:line="240" w:lineRule="auto"/>
    </w:pPr>
    <w:rPr>
      <w:rFonts w:ascii="Times New Roman" w:eastAsia="Times New Roman" w:hAnsi="Times New Roman" w:cs="Times New Roman"/>
      <w:sz w:val="20"/>
      <w:szCs w:val="20"/>
    </w:rPr>
  </w:style>
  <w:style w:type="paragraph" w:customStyle="1" w:styleId="11E688313A844DC3AF1F19CD379EB0351">
    <w:name w:val="11E688313A844DC3AF1F19CD379EB0351"/>
    <w:rsid w:val="00B86A38"/>
    <w:pPr>
      <w:spacing w:after="0" w:line="240" w:lineRule="auto"/>
    </w:pPr>
    <w:rPr>
      <w:rFonts w:ascii="Times New Roman" w:eastAsia="Times New Roman" w:hAnsi="Times New Roman" w:cs="Times New Roman"/>
      <w:sz w:val="20"/>
      <w:szCs w:val="20"/>
    </w:rPr>
  </w:style>
  <w:style w:type="paragraph" w:customStyle="1" w:styleId="5E1A9D3C89074C2C86BD5C5FEA8CCBDA1">
    <w:name w:val="5E1A9D3C89074C2C86BD5C5FEA8CCBDA1"/>
    <w:rsid w:val="00B86A38"/>
    <w:pPr>
      <w:spacing w:after="0" w:line="240" w:lineRule="auto"/>
    </w:pPr>
    <w:rPr>
      <w:rFonts w:ascii="Times New Roman" w:eastAsia="Times New Roman" w:hAnsi="Times New Roman" w:cs="Times New Roman"/>
      <w:sz w:val="20"/>
      <w:szCs w:val="20"/>
    </w:rPr>
  </w:style>
  <w:style w:type="paragraph" w:customStyle="1" w:styleId="34E41981090E47319B913FB48ECE1C9C3">
    <w:name w:val="34E41981090E47319B913FB48ECE1C9C3"/>
    <w:rsid w:val="00B86A38"/>
    <w:pPr>
      <w:spacing w:after="0" w:line="240" w:lineRule="auto"/>
    </w:pPr>
    <w:rPr>
      <w:rFonts w:ascii="Times New Roman" w:eastAsia="Times New Roman" w:hAnsi="Times New Roman" w:cs="Times New Roman"/>
      <w:sz w:val="20"/>
      <w:szCs w:val="20"/>
    </w:rPr>
  </w:style>
  <w:style w:type="paragraph" w:customStyle="1" w:styleId="B13095719B75400580C2DF20E52B093A1">
    <w:name w:val="B13095719B75400580C2DF20E52B093A1"/>
    <w:rsid w:val="00B86A38"/>
    <w:pPr>
      <w:spacing w:after="0" w:line="240" w:lineRule="auto"/>
    </w:pPr>
    <w:rPr>
      <w:rFonts w:ascii="Times New Roman" w:eastAsia="Times New Roman" w:hAnsi="Times New Roman" w:cs="Times New Roman"/>
      <w:sz w:val="20"/>
      <w:szCs w:val="20"/>
    </w:rPr>
  </w:style>
  <w:style w:type="paragraph" w:customStyle="1" w:styleId="26B2B16E4D314B7491FAF1FE957A6B801">
    <w:name w:val="26B2B16E4D314B7491FAF1FE957A6B801"/>
    <w:rsid w:val="00B86A38"/>
    <w:pPr>
      <w:spacing w:after="0" w:line="240" w:lineRule="auto"/>
    </w:pPr>
    <w:rPr>
      <w:rFonts w:ascii="Times New Roman" w:eastAsia="Times New Roman" w:hAnsi="Times New Roman" w:cs="Times New Roman"/>
      <w:sz w:val="20"/>
      <w:szCs w:val="20"/>
    </w:rPr>
  </w:style>
  <w:style w:type="paragraph" w:customStyle="1" w:styleId="D5B0866217A0441DA023A308A680EF701">
    <w:name w:val="D5B0866217A0441DA023A308A680EF701"/>
    <w:rsid w:val="00B86A38"/>
    <w:pPr>
      <w:spacing w:after="0" w:line="240" w:lineRule="auto"/>
    </w:pPr>
    <w:rPr>
      <w:rFonts w:ascii="Times New Roman" w:eastAsia="Times New Roman" w:hAnsi="Times New Roman" w:cs="Times New Roman"/>
      <w:sz w:val="20"/>
      <w:szCs w:val="20"/>
    </w:rPr>
  </w:style>
  <w:style w:type="paragraph" w:customStyle="1" w:styleId="6D0738AD58DA4852B8AA3F91CB5059E84">
    <w:name w:val="6D0738AD58DA4852B8AA3F91CB5059E84"/>
    <w:rsid w:val="00B86A38"/>
    <w:pPr>
      <w:spacing w:after="0" w:line="240" w:lineRule="auto"/>
    </w:pPr>
    <w:rPr>
      <w:rFonts w:ascii="Times New Roman" w:eastAsia="Times New Roman" w:hAnsi="Times New Roman" w:cs="Times New Roman"/>
      <w:sz w:val="20"/>
      <w:szCs w:val="20"/>
    </w:rPr>
  </w:style>
  <w:style w:type="paragraph" w:customStyle="1" w:styleId="5A41B4D151494FAD8E8D3140A14393F14">
    <w:name w:val="5A41B4D151494FAD8E8D3140A14393F14"/>
    <w:rsid w:val="00B86A38"/>
    <w:pPr>
      <w:spacing w:after="0" w:line="240" w:lineRule="auto"/>
    </w:pPr>
    <w:rPr>
      <w:rFonts w:ascii="Times New Roman" w:eastAsia="Times New Roman" w:hAnsi="Times New Roman" w:cs="Times New Roman"/>
      <w:sz w:val="20"/>
      <w:szCs w:val="20"/>
    </w:rPr>
  </w:style>
  <w:style w:type="paragraph" w:customStyle="1" w:styleId="C0C66AAE229F4DA8AF611F91C05C38FB">
    <w:name w:val="C0C66AAE229F4DA8AF611F91C05C38FB"/>
    <w:rsid w:val="00B86A38"/>
  </w:style>
  <w:style w:type="paragraph" w:customStyle="1" w:styleId="6874A9B386C44A288D923D05F5782A3D">
    <w:name w:val="6874A9B386C44A288D923D05F5782A3D"/>
    <w:rsid w:val="00B86A38"/>
  </w:style>
  <w:style w:type="paragraph" w:customStyle="1" w:styleId="5C889BFF071E4298BB82080E2AB32B3F">
    <w:name w:val="5C889BFF071E4298BB82080E2AB32B3F"/>
    <w:rsid w:val="00B86A38"/>
  </w:style>
  <w:style w:type="paragraph" w:customStyle="1" w:styleId="5FD3FF1F134A4E61A78EB29E3A4CF43E">
    <w:name w:val="5FD3FF1F134A4E61A78EB29E3A4CF43E"/>
    <w:rsid w:val="00B86A38"/>
  </w:style>
  <w:style w:type="paragraph" w:customStyle="1" w:styleId="3788B709D69642038CE1F3532E80330E">
    <w:name w:val="3788B709D69642038CE1F3532E80330E"/>
    <w:rsid w:val="00B86A38"/>
  </w:style>
  <w:style w:type="paragraph" w:customStyle="1" w:styleId="4505D04AF6E14F9D822F12E794D2234F">
    <w:name w:val="4505D04AF6E14F9D822F12E794D2234F"/>
    <w:rsid w:val="00B86A38"/>
  </w:style>
  <w:style w:type="paragraph" w:customStyle="1" w:styleId="DC29487BF52448F7934D7C9AD531B6339">
    <w:name w:val="DC29487BF52448F7934D7C9AD531B6339"/>
    <w:rsid w:val="00B86A38"/>
    <w:pPr>
      <w:spacing w:after="0" w:line="240" w:lineRule="auto"/>
    </w:pPr>
    <w:rPr>
      <w:rFonts w:ascii="Times New Roman" w:eastAsia="Times New Roman" w:hAnsi="Times New Roman" w:cs="Times New Roman"/>
      <w:sz w:val="20"/>
      <w:szCs w:val="20"/>
    </w:rPr>
  </w:style>
  <w:style w:type="paragraph" w:customStyle="1" w:styleId="D8D96AADEDB3439D8ECBC2B1408DF3502">
    <w:name w:val="D8D96AADEDB3439D8ECBC2B1408DF3502"/>
    <w:rsid w:val="00B86A38"/>
    <w:pPr>
      <w:spacing w:after="0" w:line="240" w:lineRule="auto"/>
    </w:pPr>
    <w:rPr>
      <w:rFonts w:ascii="Times New Roman" w:eastAsia="Times New Roman" w:hAnsi="Times New Roman" w:cs="Times New Roman"/>
      <w:sz w:val="20"/>
      <w:szCs w:val="20"/>
    </w:rPr>
  </w:style>
  <w:style w:type="paragraph" w:customStyle="1" w:styleId="FC27F34258F444F0A7C5514074D5818A5">
    <w:name w:val="FC27F34258F444F0A7C5514074D5818A5"/>
    <w:rsid w:val="00B86A38"/>
    <w:pPr>
      <w:spacing w:after="0" w:line="240" w:lineRule="auto"/>
    </w:pPr>
    <w:rPr>
      <w:rFonts w:ascii="Times New Roman" w:eastAsia="Times New Roman" w:hAnsi="Times New Roman" w:cs="Times New Roman"/>
      <w:sz w:val="20"/>
      <w:szCs w:val="20"/>
    </w:rPr>
  </w:style>
  <w:style w:type="paragraph" w:customStyle="1" w:styleId="9DBAB3D3F77A4B45B5828CE27887C4E72">
    <w:name w:val="9DBAB3D3F77A4B45B5828CE27887C4E72"/>
    <w:rsid w:val="00B86A38"/>
    <w:pPr>
      <w:spacing w:after="0" w:line="240" w:lineRule="auto"/>
    </w:pPr>
    <w:rPr>
      <w:rFonts w:ascii="Times New Roman" w:eastAsia="Times New Roman" w:hAnsi="Times New Roman" w:cs="Times New Roman"/>
      <w:sz w:val="20"/>
      <w:szCs w:val="20"/>
    </w:rPr>
  </w:style>
  <w:style w:type="paragraph" w:customStyle="1" w:styleId="3229F2859995428688C1B579A8CFF1552">
    <w:name w:val="3229F2859995428688C1B579A8CFF1552"/>
    <w:rsid w:val="00B86A38"/>
    <w:pPr>
      <w:spacing w:after="0" w:line="240" w:lineRule="auto"/>
    </w:pPr>
    <w:rPr>
      <w:rFonts w:ascii="Times New Roman" w:eastAsia="Times New Roman" w:hAnsi="Times New Roman" w:cs="Times New Roman"/>
      <w:sz w:val="20"/>
      <w:szCs w:val="20"/>
    </w:rPr>
  </w:style>
  <w:style w:type="paragraph" w:customStyle="1" w:styleId="C822C2D1265F4414A2E637915D92CB5D2">
    <w:name w:val="C822C2D1265F4414A2E637915D92CB5D2"/>
    <w:rsid w:val="00B86A38"/>
    <w:pPr>
      <w:spacing w:after="0" w:line="240" w:lineRule="auto"/>
    </w:pPr>
    <w:rPr>
      <w:rFonts w:ascii="Times New Roman" w:eastAsia="Times New Roman" w:hAnsi="Times New Roman" w:cs="Times New Roman"/>
      <w:sz w:val="20"/>
      <w:szCs w:val="20"/>
    </w:rPr>
  </w:style>
  <w:style w:type="paragraph" w:customStyle="1" w:styleId="11E688313A844DC3AF1F19CD379EB0352">
    <w:name w:val="11E688313A844DC3AF1F19CD379EB0352"/>
    <w:rsid w:val="00B86A38"/>
    <w:pPr>
      <w:spacing w:after="0" w:line="240" w:lineRule="auto"/>
    </w:pPr>
    <w:rPr>
      <w:rFonts w:ascii="Times New Roman" w:eastAsia="Times New Roman" w:hAnsi="Times New Roman" w:cs="Times New Roman"/>
      <w:sz w:val="20"/>
      <w:szCs w:val="20"/>
    </w:rPr>
  </w:style>
  <w:style w:type="paragraph" w:customStyle="1" w:styleId="5E1A9D3C89074C2C86BD5C5FEA8CCBDA2">
    <w:name w:val="5E1A9D3C89074C2C86BD5C5FEA8CCBDA2"/>
    <w:rsid w:val="00B86A38"/>
    <w:pPr>
      <w:spacing w:after="0" w:line="240" w:lineRule="auto"/>
    </w:pPr>
    <w:rPr>
      <w:rFonts w:ascii="Times New Roman" w:eastAsia="Times New Roman" w:hAnsi="Times New Roman" w:cs="Times New Roman"/>
      <w:sz w:val="20"/>
      <w:szCs w:val="20"/>
    </w:rPr>
  </w:style>
  <w:style w:type="paragraph" w:customStyle="1" w:styleId="34E41981090E47319B913FB48ECE1C9C4">
    <w:name w:val="34E41981090E47319B913FB48ECE1C9C4"/>
    <w:rsid w:val="00B86A38"/>
    <w:pPr>
      <w:spacing w:after="0" w:line="240" w:lineRule="auto"/>
    </w:pPr>
    <w:rPr>
      <w:rFonts w:ascii="Times New Roman" w:eastAsia="Times New Roman" w:hAnsi="Times New Roman" w:cs="Times New Roman"/>
      <w:sz w:val="20"/>
      <w:szCs w:val="20"/>
    </w:rPr>
  </w:style>
  <w:style w:type="paragraph" w:customStyle="1" w:styleId="B13095719B75400580C2DF20E52B093A2">
    <w:name w:val="B13095719B75400580C2DF20E52B093A2"/>
    <w:rsid w:val="00B86A38"/>
    <w:pPr>
      <w:spacing w:after="0" w:line="240" w:lineRule="auto"/>
    </w:pPr>
    <w:rPr>
      <w:rFonts w:ascii="Times New Roman" w:eastAsia="Times New Roman" w:hAnsi="Times New Roman" w:cs="Times New Roman"/>
      <w:sz w:val="20"/>
      <w:szCs w:val="20"/>
    </w:rPr>
  </w:style>
  <w:style w:type="paragraph" w:customStyle="1" w:styleId="26B2B16E4D314B7491FAF1FE957A6B802">
    <w:name w:val="26B2B16E4D314B7491FAF1FE957A6B802"/>
    <w:rsid w:val="00B86A38"/>
    <w:pPr>
      <w:spacing w:after="0" w:line="240" w:lineRule="auto"/>
    </w:pPr>
    <w:rPr>
      <w:rFonts w:ascii="Times New Roman" w:eastAsia="Times New Roman" w:hAnsi="Times New Roman" w:cs="Times New Roman"/>
      <w:sz w:val="20"/>
      <w:szCs w:val="20"/>
    </w:rPr>
  </w:style>
  <w:style w:type="paragraph" w:customStyle="1" w:styleId="C0C66AAE229F4DA8AF611F91C05C38FB1">
    <w:name w:val="C0C66AAE229F4DA8AF611F91C05C38FB1"/>
    <w:rsid w:val="00B86A38"/>
    <w:pPr>
      <w:spacing w:after="0" w:line="240" w:lineRule="auto"/>
    </w:pPr>
    <w:rPr>
      <w:rFonts w:ascii="Times New Roman" w:eastAsia="Times New Roman" w:hAnsi="Times New Roman" w:cs="Times New Roman"/>
      <w:sz w:val="20"/>
      <w:szCs w:val="20"/>
    </w:rPr>
  </w:style>
  <w:style w:type="paragraph" w:customStyle="1" w:styleId="3788B709D69642038CE1F3532E80330E1">
    <w:name w:val="3788B709D69642038CE1F3532E80330E1"/>
    <w:rsid w:val="00B86A38"/>
    <w:pPr>
      <w:spacing w:after="0" w:line="240" w:lineRule="auto"/>
    </w:pPr>
    <w:rPr>
      <w:rFonts w:ascii="Times New Roman" w:eastAsia="Times New Roman" w:hAnsi="Times New Roman" w:cs="Times New Roman"/>
      <w:sz w:val="20"/>
      <w:szCs w:val="20"/>
    </w:rPr>
  </w:style>
  <w:style w:type="paragraph" w:customStyle="1" w:styleId="5FD3FF1F134A4E61A78EB29E3A4CF43E1">
    <w:name w:val="5FD3FF1F134A4E61A78EB29E3A4CF43E1"/>
    <w:rsid w:val="00B86A38"/>
    <w:pPr>
      <w:spacing w:after="0" w:line="240" w:lineRule="auto"/>
    </w:pPr>
    <w:rPr>
      <w:rFonts w:ascii="Times New Roman" w:eastAsia="Times New Roman" w:hAnsi="Times New Roman" w:cs="Times New Roman"/>
      <w:sz w:val="20"/>
      <w:szCs w:val="20"/>
    </w:rPr>
  </w:style>
  <w:style w:type="paragraph" w:customStyle="1" w:styleId="6874A9B386C44A288D923D05F5782A3D1">
    <w:name w:val="6874A9B386C44A288D923D05F5782A3D1"/>
    <w:rsid w:val="00B86A38"/>
    <w:pPr>
      <w:spacing w:after="0" w:line="240" w:lineRule="auto"/>
    </w:pPr>
    <w:rPr>
      <w:rFonts w:ascii="Times New Roman" w:eastAsia="Times New Roman" w:hAnsi="Times New Roman" w:cs="Times New Roman"/>
      <w:sz w:val="20"/>
      <w:szCs w:val="20"/>
    </w:rPr>
  </w:style>
  <w:style w:type="paragraph" w:customStyle="1" w:styleId="5C889BFF071E4298BB82080E2AB32B3F1">
    <w:name w:val="5C889BFF071E4298BB82080E2AB32B3F1"/>
    <w:rsid w:val="00B86A38"/>
    <w:pPr>
      <w:spacing w:after="0" w:line="240" w:lineRule="auto"/>
    </w:pPr>
    <w:rPr>
      <w:rFonts w:ascii="Times New Roman" w:eastAsia="Times New Roman" w:hAnsi="Times New Roman" w:cs="Times New Roman"/>
      <w:sz w:val="20"/>
      <w:szCs w:val="20"/>
    </w:rPr>
  </w:style>
  <w:style w:type="paragraph" w:customStyle="1" w:styleId="4505D04AF6E14F9D822F12E794D2234F1">
    <w:name w:val="4505D04AF6E14F9D822F12E794D2234F1"/>
    <w:rsid w:val="00B86A38"/>
    <w:pPr>
      <w:spacing w:after="0" w:line="240" w:lineRule="auto"/>
    </w:pPr>
    <w:rPr>
      <w:rFonts w:ascii="Times New Roman" w:eastAsia="Times New Roman" w:hAnsi="Times New Roman" w:cs="Times New Roman"/>
      <w:sz w:val="20"/>
      <w:szCs w:val="20"/>
    </w:rPr>
  </w:style>
  <w:style w:type="paragraph" w:customStyle="1" w:styleId="6D0738AD58DA4852B8AA3F91CB5059E85">
    <w:name w:val="6D0738AD58DA4852B8AA3F91CB5059E85"/>
    <w:rsid w:val="00B86A38"/>
    <w:pPr>
      <w:spacing w:after="0" w:line="240" w:lineRule="auto"/>
    </w:pPr>
    <w:rPr>
      <w:rFonts w:ascii="Times New Roman" w:eastAsia="Times New Roman" w:hAnsi="Times New Roman" w:cs="Times New Roman"/>
      <w:sz w:val="20"/>
      <w:szCs w:val="20"/>
    </w:rPr>
  </w:style>
  <w:style w:type="paragraph" w:customStyle="1" w:styleId="5A41B4D151494FAD8E8D3140A14393F15">
    <w:name w:val="5A41B4D151494FAD8E8D3140A14393F15"/>
    <w:rsid w:val="00B86A38"/>
    <w:pPr>
      <w:spacing w:after="0" w:line="240" w:lineRule="auto"/>
    </w:pPr>
    <w:rPr>
      <w:rFonts w:ascii="Times New Roman" w:eastAsia="Times New Roman" w:hAnsi="Times New Roman" w:cs="Times New Roman"/>
      <w:sz w:val="20"/>
      <w:szCs w:val="20"/>
    </w:rPr>
  </w:style>
  <w:style w:type="paragraph" w:customStyle="1" w:styleId="403472131BEA4F27AD5D6287AE64F7AC">
    <w:name w:val="403472131BEA4F27AD5D6287AE64F7AC"/>
    <w:rsid w:val="00B86A38"/>
  </w:style>
  <w:style w:type="paragraph" w:customStyle="1" w:styleId="2DE7BCE81563473395AB6A09E6F9344C">
    <w:name w:val="2DE7BCE81563473395AB6A09E6F9344C"/>
    <w:rsid w:val="00B86A38"/>
  </w:style>
  <w:style w:type="paragraph" w:customStyle="1" w:styleId="5E7990CA996A4876B269CDEAEBD4AEBD">
    <w:name w:val="5E7990CA996A4876B269CDEAEBD4AEBD"/>
    <w:rsid w:val="00B86A38"/>
  </w:style>
  <w:style w:type="paragraph" w:customStyle="1" w:styleId="46B73EFFBE254D95996E7FAA4211CBB3">
    <w:name w:val="46B73EFFBE254D95996E7FAA4211CBB3"/>
    <w:rsid w:val="00B86A38"/>
  </w:style>
  <w:style w:type="paragraph" w:customStyle="1" w:styleId="7E54145BCED94E94994F0B391806891A">
    <w:name w:val="7E54145BCED94E94994F0B391806891A"/>
    <w:rsid w:val="00B86A38"/>
  </w:style>
  <w:style w:type="paragraph" w:customStyle="1" w:styleId="92346DEB2B194076A372BA0AB6713C65">
    <w:name w:val="92346DEB2B194076A372BA0AB6713C65"/>
    <w:rsid w:val="00B86A38"/>
  </w:style>
  <w:style w:type="paragraph" w:customStyle="1" w:styleId="E13D6DEB15B54D4482538B038C65F6B0">
    <w:name w:val="E13D6DEB15B54D4482538B038C65F6B0"/>
    <w:rsid w:val="00B86A38"/>
  </w:style>
  <w:style w:type="paragraph" w:customStyle="1" w:styleId="0F9877ECC429421AA8895A957091E4DF">
    <w:name w:val="0F9877ECC429421AA8895A957091E4DF"/>
    <w:rsid w:val="00B86A38"/>
  </w:style>
  <w:style w:type="paragraph" w:customStyle="1" w:styleId="9EECC045AA3747DFAE88BEB685680D2B">
    <w:name w:val="9EECC045AA3747DFAE88BEB685680D2B"/>
    <w:rsid w:val="00B86A38"/>
  </w:style>
  <w:style w:type="paragraph" w:customStyle="1" w:styleId="9F1CA35789194C4D9711667ADA83522C">
    <w:name w:val="9F1CA35789194C4D9711667ADA83522C"/>
    <w:rsid w:val="00B86A38"/>
  </w:style>
  <w:style w:type="paragraph" w:customStyle="1" w:styleId="68482488D23848DFBB5864390D0F45D6">
    <w:name w:val="68482488D23848DFBB5864390D0F45D6"/>
    <w:rsid w:val="00B86A38"/>
  </w:style>
  <w:style w:type="paragraph" w:customStyle="1" w:styleId="ABF68840C4104506A9C19B3ECB911F46">
    <w:name w:val="ABF68840C4104506A9C19B3ECB911F46"/>
    <w:rsid w:val="00B86A38"/>
  </w:style>
  <w:style w:type="paragraph" w:customStyle="1" w:styleId="D902239B1A924BC1B05FD3AAFF553A08">
    <w:name w:val="D902239B1A924BC1B05FD3AAFF553A08"/>
    <w:rsid w:val="00B86A38"/>
  </w:style>
  <w:style w:type="paragraph" w:customStyle="1" w:styleId="6EE27A118C0B4250AF3131417B478EF3">
    <w:name w:val="6EE27A118C0B4250AF3131417B478EF3"/>
    <w:rsid w:val="00B86A38"/>
  </w:style>
  <w:style w:type="paragraph" w:customStyle="1" w:styleId="5F83E5848D8E41C189C1A9E1281538FD">
    <w:name w:val="5F83E5848D8E41C189C1A9E1281538FD"/>
    <w:rsid w:val="00B86A38"/>
  </w:style>
  <w:style w:type="paragraph" w:customStyle="1" w:styleId="D18BA2A657FC46E0A1CFA238CF519C8F">
    <w:name w:val="D18BA2A657FC46E0A1CFA238CF519C8F"/>
    <w:rsid w:val="00D91C80"/>
  </w:style>
  <w:style w:type="paragraph" w:customStyle="1" w:styleId="DC29487BF52448F7934D7C9AD531B63310">
    <w:name w:val="DC29487BF52448F7934D7C9AD531B63310"/>
    <w:rsid w:val="00D91C80"/>
    <w:pPr>
      <w:spacing w:after="0" w:line="240" w:lineRule="auto"/>
    </w:pPr>
    <w:rPr>
      <w:rFonts w:ascii="Times New Roman" w:eastAsia="Times New Roman" w:hAnsi="Times New Roman" w:cs="Times New Roman"/>
      <w:sz w:val="20"/>
      <w:szCs w:val="20"/>
    </w:rPr>
  </w:style>
  <w:style w:type="paragraph" w:customStyle="1" w:styleId="D8D96AADEDB3439D8ECBC2B1408DF3503">
    <w:name w:val="D8D96AADEDB3439D8ECBC2B1408DF3503"/>
    <w:rsid w:val="00D91C80"/>
    <w:pPr>
      <w:spacing w:after="0" w:line="240" w:lineRule="auto"/>
    </w:pPr>
    <w:rPr>
      <w:rFonts w:ascii="Times New Roman" w:eastAsia="Times New Roman" w:hAnsi="Times New Roman" w:cs="Times New Roman"/>
      <w:sz w:val="20"/>
      <w:szCs w:val="20"/>
    </w:rPr>
  </w:style>
  <w:style w:type="paragraph" w:customStyle="1" w:styleId="FC27F34258F444F0A7C5514074D5818A6">
    <w:name w:val="FC27F34258F444F0A7C5514074D5818A6"/>
    <w:rsid w:val="00D91C80"/>
    <w:pPr>
      <w:spacing w:after="0" w:line="240" w:lineRule="auto"/>
    </w:pPr>
    <w:rPr>
      <w:rFonts w:ascii="Times New Roman" w:eastAsia="Times New Roman" w:hAnsi="Times New Roman" w:cs="Times New Roman"/>
      <w:sz w:val="20"/>
      <w:szCs w:val="20"/>
    </w:rPr>
  </w:style>
  <w:style w:type="paragraph" w:customStyle="1" w:styleId="9DBAB3D3F77A4B45B5828CE27887C4E73">
    <w:name w:val="9DBAB3D3F77A4B45B5828CE27887C4E73"/>
    <w:rsid w:val="00D91C80"/>
    <w:pPr>
      <w:spacing w:after="0" w:line="240" w:lineRule="auto"/>
    </w:pPr>
    <w:rPr>
      <w:rFonts w:ascii="Times New Roman" w:eastAsia="Times New Roman" w:hAnsi="Times New Roman" w:cs="Times New Roman"/>
      <w:sz w:val="20"/>
      <w:szCs w:val="20"/>
    </w:rPr>
  </w:style>
  <w:style w:type="paragraph" w:customStyle="1" w:styleId="3229F2859995428688C1B579A8CFF1553">
    <w:name w:val="3229F2859995428688C1B579A8CFF1553"/>
    <w:rsid w:val="00D91C80"/>
    <w:pPr>
      <w:spacing w:after="0" w:line="240" w:lineRule="auto"/>
    </w:pPr>
    <w:rPr>
      <w:rFonts w:ascii="Times New Roman" w:eastAsia="Times New Roman" w:hAnsi="Times New Roman" w:cs="Times New Roman"/>
      <w:sz w:val="20"/>
      <w:szCs w:val="20"/>
    </w:rPr>
  </w:style>
  <w:style w:type="paragraph" w:customStyle="1" w:styleId="C822C2D1265F4414A2E637915D92CB5D3">
    <w:name w:val="C822C2D1265F4414A2E637915D92CB5D3"/>
    <w:rsid w:val="00D91C80"/>
    <w:pPr>
      <w:spacing w:after="0" w:line="240" w:lineRule="auto"/>
    </w:pPr>
    <w:rPr>
      <w:rFonts w:ascii="Times New Roman" w:eastAsia="Times New Roman" w:hAnsi="Times New Roman" w:cs="Times New Roman"/>
      <w:sz w:val="20"/>
      <w:szCs w:val="20"/>
    </w:rPr>
  </w:style>
  <w:style w:type="paragraph" w:customStyle="1" w:styleId="11E688313A844DC3AF1F19CD379EB0353">
    <w:name w:val="11E688313A844DC3AF1F19CD379EB0353"/>
    <w:rsid w:val="00D91C80"/>
    <w:pPr>
      <w:spacing w:after="0" w:line="240" w:lineRule="auto"/>
    </w:pPr>
    <w:rPr>
      <w:rFonts w:ascii="Times New Roman" w:eastAsia="Times New Roman" w:hAnsi="Times New Roman" w:cs="Times New Roman"/>
      <w:sz w:val="20"/>
      <w:szCs w:val="20"/>
    </w:rPr>
  </w:style>
  <w:style w:type="paragraph" w:customStyle="1" w:styleId="5E1A9D3C89074C2C86BD5C5FEA8CCBDA3">
    <w:name w:val="5E1A9D3C89074C2C86BD5C5FEA8CCBDA3"/>
    <w:rsid w:val="00D91C80"/>
    <w:pPr>
      <w:spacing w:after="0" w:line="240" w:lineRule="auto"/>
    </w:pPr>
    <w:rPr>
      <w:rFonts w:ascii="Times New Roman" w:eastAsia="Times New Roman" w:hAnsi="Times New Roman" w:cs="Times New Roman"/>
      <w:sz w:val="20"/>
      <w:szCs w:val="20"/>
    </w:rPr>
  </w:style>
  <w:style w:type="paragraph" w:customStyle="1" w:styleId="34E41981090E47319B913FB48ECE1C9C5">
    <w:name w:val="34E41981090E47319B913FB48ECE1C9C5"/>
    <w:rsid w:val="00D91C80"/>
    <w:pPr>
      <w:spacing w:after="0" w:line="240" w:lineRule="auto"/>
    </w:pPr>
    <w:rPr>
      <w:rFonts w:ascii="Times New Roman" w:eastAsia="Times New Roman" w:hAnsi="Times New Roman" w:cs="Times New Roman"/>
      <w:sz w:val="20"/>
      <w:szCs w:val="20"/>
    </w:rPr>
  </w:style>
  <w:style w:type="paragraph" w:customStyle="1" w:styleId="B13095719B75400580C2DF20E52B093A3">
    <w:name w:val="B13095719B75400580C2DF20E52B093A3"/>
    <w:rsid w:val="00D91C80"/>
    <w:pPr>
      <w:spacing w:after="0" w:line="240" w:lineRule="auto"/>
    </w:pPr>
    <w:rPr>
      <w:rFonts w:ascii="Times New Roman" w:eastAsia="Times New Roman" w:hAnsi="Times New Roman" w:cs="Times New Roman"/>
      <w:sz w:val="20"/>
      <w:szCs w:val="20"/>
    </w:rPr>
  </w:style>
  <w:style w:type="paragraph" w:customStyle="1" w:styleId="26B2B16E4D314B7491FAF1FE957A6B803">
    <w:name w:val="26B2B16E4D314B7491FAF1FE957A6B803"/>
    <w:rsid w:val="00D91C80"/>
    <w:pPr>
      <w:spacing w:after="0" w:line="240" w:lineRule="auto"/>
    </w:pPr>
    <w:rPr>
      <w:rFonts w:ascii="Times New Roman" w:eastAsia="Times New Roman" w:hAnsi="Times New Roman" w:cs="Times New Roman"/>
      <w:sz w:val="20"/>
      <w:szCs w:val="20"/>
    </w:rPr>
  </w:style>
  <w:style w:type="paragraph" w:customStyle="1" w:styleId="C0C66AAE229F4DA8AF611F91C05C38FB2">
    <w:name w:val="C0C66AAE229F4DA8AF611F91C05C38FB2"/>
    <w:rsid w:val="00D91C80"/>
    <w:pPr>
      <w:spacing w:after="0" w:line="240" w:lineRule="auto"/>
    </w:pPr>
    <w:rPr>
      <w:rFonts w:ascii="Times New Roman" w:eastAsia="Times New Roman" w:hAnsi="Times New Roman" w:cs="Times New Roman"/>
      <w:sz w:val="20"/>
      <w:szCs w:val="20"/>
    </w:rPr>
  </w:style>
  <w:style w:type="paragraph" w:customStyle="1" w:styleId="D18BA2A657FC46E0A1CFA238CF519C8F1">
    <w:name w:val="D18BA2A657FC46E0A1CFA238CF519C8F1"/>
    <w:rsid w:val="00D91C80"/>
    <w:pPr>
      <w:spacing w:after="0" w:line="240" w:lineRule="auto"/>
    </w:pPr>
    <w:rPr>
      <w:rFonts w:ascii="Times New Roman" w:eastAsia="Times New Roman" w:hAnsi="Times New Roman" w:cs="Times New Roman"/>
      <w:sz w:val="20"/>
      <w:szCs w:val="20"/>
    </w:rPr>
  </w:style>
  <w:style w:type="paragraph" w:customStyle="1" w:styleId="3788B709D69642038CE1F3532E80330E2">
    <w:name w:val="3788B709D69642038CE1F3532E80330E2"/>
    <w:rsid w:val="00D91C80"/>
    <w:pPr>
      <w:spacing w:after="0" w:line="240" w:lineRule="auto"/>
    </w:pPr>
    <w:rPr>
      <w:rFonts w:ascii="Times New Roman" w:eastAsia="Times New Roman" w:hAnsi="Times New Roman" w:cs="Times New Roman"/>
      <w:sz w:val="20"/>
      <w:szCs w:val="20"/>
    </w:rPr>
  </w:style>
  <w:style w:type="paragraph" w:customStyle="1" w:styleId="5FD3FF1F134A4E61A78EB29E3A4CF43E2">
    <w:name w:val="5FD3FF1F134A4E61A78EB29E3A4CF43E2"/>
    <w:rsid w:val="00D91C80"/>
    <w:pPr>
      <w:spacing w:after="0" w:line="240" w:lineRule="auto"/>
    </w:pPr>
    <w:rPr>
      <w:rFonts w:ascii="Times New Roman" w:eastAsia="Times New Roman" w:hAnsi="Times New Roman" w:cs="Times New Roman"/>
      <w:sz w:val="20"/>
      <w:szCs w:val="20"/>
    </w:rPr>
  </w:style>
  <w:style w:type="paragraph" w:customStyle="1" w:styleId="6874A9B386C44A288D923D05F5782A3D2">
    <w:name w:val="6874A9B386C44A288D923D05F5782A3D2"/>
    <w:rsid w:val="00D91C80"/>
    <w:pPr>
      <w:spacing w:after="0" w:line="240" w:lineRule="auto"/>
    </w:pPr>
    <w:rPr>
      <w:rFonts w:ascii="Times New Roman" w:eastAsia="Times New Roman" w:hAnsi="Times New Roman" w:cs="Times New Roman"/>
      <w:sz w:val="20"/>
      <w:szCs w:val="20"/>
    </w:rPr>
  </w:style>
  <w:style w:type="paragraph" w:customStyle="1" w:styleId="5C889BFF071E4298BB82080E2AB32B3F2">
    <w:name w:val="5C889BFF071E4298BB82080E2AB32B3F2"/>
    <w:rsid w:val="00D91C80"/>
    <w:pPr>
      <w:spacing w:after="0" w:line="240" w:lineRule="auto"/>
    </w:pPr>
    <w:rPr>
      <w:rFonts w:ascii="Times New Roman" w:eastAsia="Times New Roman" w:hAnsi="Times New Roman" w:cs="Times New Roman"/>
      <w:sz w:val="20"/>
      <w:szCs w:val="20"/>
    </w:rPr>
  </w:style>
  <w:style w:type="paragraph" w:customStyle="1" w:styleId="7E54145BCED94E94994F0B391806891A1">
    <w:name w:val="7E54145BCED94E94994F0B391806891A1"/>
    <w:rsid w:val="00D91C80"/>
    <w:pPr>
      <w:spacing w:after="0" w:line="240" w:lineRule="auto"/>
    </w:pPr>
    <w:rPr>
      <w:rFonts w:ascii="Times New Roman" w:eastAsia="Times New Roman" w:hAnsi="Times New Roman" w:cs="Times New Roman"/>
      <w:sz w:val="20"/>
      <w:szCs w:val="20"/>
    </w:rPr>
  </w:style>
  <w:style w:type="paragraph" w:customStyle="1" w:styleId="6EE27A118C0B4250AF3131417B478EF31">
    <w:name w:val="6EE27A118C0B4250AF3131417B478EF31"/>
    <w:rsid w:val="00D91C80"/>
    <w:pPr>
      <w:spacing w:after="0" w:line="240" w:lineRule="auto"/>
    </w:pPr>
    <w:rPr>
      <w:rFonts w:ascii="Times New Roman" w:eastAsia="Times New Roman" w:hAnsi="Times New Roman" w:cs="Times New Roman"/>
      <w:sz w:val="20"/>
      <w:szCs w:val="20"/>
    </w:rPr>
  </w:style>
  <w:style w:type="paragraph" w:customStyle="1" w:styleId="5F83E5848D8E41C189C1A9E1281538FD1">
    <w:name w:val="5F83E5848D8E41C189C1A9E1281538FD1"/>
    <w:rsid w:val="00D91C80"/>
    <w:pPr>
      <w:spacing w:after="0" w:line="240" w:lineRule="auto"/>
    </w:pPr>
    <w:rPr>
      <w:rFonts w:ascii="Times New Roman" w:eastAsia="Times New Roman" w:hAnsi="Times New Roman" w:cs="Times New Roman"/>
      <w:sz w:val="20"/>
      <w:szCs w:val="20"/>
    </w:rPr>
  </w:style>
  <w:style w:type="paragraph" w:customStyle="1" w:styleId="57A13C379A714E1DBC0A426BADB241D5">
    <w:name w:val="57A13C379A714E1DBC0A426BADB241D5"/>
    <w:rsid w:val="00D91C80"/>
  </w:style>
  <w:style w:type="paragraph" w:customStyle="1" w:styleId="23BB0898D81146DD8A76CD35AC20C139">
    <w:name w:val="23BB0898D81146DD8A76CD35AC20C139"/>
    <w:rsid w:val="00D91C80"/>
  </w:style>
  <w:style w:type="paragraph" w:customStyle="1" w:styleId="9440EEF6E7384223B84348B63E44758A">
    <w:name w:val="9440EEF6E7384223B84348B63E44758A"/>
    <w:rsid w:val="00D91C80"/>
  </w:style>
  <w:style w:type="paragraph" w:customStyle="1" w:styleId="FB10ED0A39C9432C89823C5E8C1A15AD">
    <w:name w:val="FB10ED0A39C9432C89823C5E8C1A15AD"/>
    <w:rsid w:val="00D91C80"/>
  </w:style>
  <w:style w:type="paragraph" w:customStyle="1" w:styleId="6E6E1890314642FDB3CD7423450BE6B8">
    <w:name w:val="6E6E1890314642FDB3CD7423450BE6B8"/>
    <w:rsid w:val="00D91C80"/>
  </w:style>
  <w:style w:type="paragraph" w:customStyle="1" w:styleId="A81F4BC444C046AA9BDA3F4D9025E656">
    <w:name w:val="A81F4BC444C046AA9BDA3F4D9025E656"/>
    <w:rsid w:val="00D91C80"/>
  </w:style>
  <w:style w:type="paragraph" w:customStyle="1" w:styleId="16F65A1D315F4D1885308562B3BFB61C">
    <w:name w:val="16F65A1D315F4D1885308562B3BFB61C"/>
    <w:rsid w:val="00D91C80"/>
  </w:style>
  <w:style w:type="paragraph" w:customStyle="1" w:styleId="91C0EEC4C48446ECA709996F63C93914">
    <w:name w:val="91C0EEC4C48446ECA709996F63C93914"/>
    <w:rsid w:val="009E45A1"/>
  </w:style>
  <w:style w:type="paragraph" w:customStyle="1" w:styleId="BE00D08DCF7049BC8C2D6623C6A9A279">
    <w:name w:val="BE00D08DCF7049BC8C2D6623C6A9A279"/>
    <w:rsid w:val="009E45A1"/>
  </w:style>
  <w:style w:type="paragraph" w:customStyle="1" w:styleId="18CF89ACDDF043ECB6E8E127337E10FE">
    <w:name w:val="18CF89ACDDF043ECB6E8E127337E10FE"/>
    <w:rsid w:val="009E45A1"/>
  </w:style>
  <w:style w:type="paragraph" w:customStyle="1" w:styleId="210BA8AA19DA46229AA1AE6F11F04873">
    <w:name w:val="210BA8AA19DA46229AA1AE6F11F04873"/>
    <w:rsid w:val="009E45A1"/>
  </w:style>
  <w:style w:type="paragraph" w:customStyle="1" w:styleId="DC29487BF52448F7934D7C9AD531B63311">
    <w:name w:val="DC29487BF52448F7934D7C9AD531B63311"/>
    <w:rsid w:val="0087692E"/>
    <w:pPr>
      <w:spacing w:after="0" w:line="240" w:lineRule="auto"/>
    </w:pPr>
    <w:rPr>
      <w:rFonts w:ascii="Times New Roman" w:eastAsia="Times New Roman" w:hAnsi="Times New Roman" w:cs="Times New Roman"/>
      <w:sz w:val="20"/>
      <w:szCs w:val="20"/>
    </w:rPr>
  </w:style>
  <w:style w:type="paragraph" w:customStyle="1" w:styleId="D8D96AADEDB3439D8ECBC2B1408DF3504">
    <w:name w:val="D8D96AADEDB3439D8ECBC2B1408DF3504"/>
    <w:rsid w:val="0087692E"/>
    <w:pPr>
      <w:spacing w:after="0" w:line="240" w:lineRule="auto"/>
    </w:pPr>
    <w:rPr>
      <w:rFonts w:ascii="Times New Roman" w:eastAsia="Times New Roman" w:hAnsi="Times New Roman" w:cs="Times New Roman"/>
      <w:sz w:val="20"/>
      <w:szCs w:val="20"/>
    </w:rPr>
  </w:style>
  <w:style w:type="paragraph" w:customStyle="1" w:styleId="FC27F34258F444F0A7C5514074D5818A7">
    <w:name w:val="FC27F34258F444F0A7C5514074D5818A7"/>
    <w:rsid w:val="0087692E"/>
    <w:pPr>
      <w:spacing w:after="0" w:line="240" w:lineRule="auto"/>
    </w:pPr>
    <w:rPr>
      <w:rFonts w:ascii="Times New Roman" w:eastAsia="Times New Roman" w:hAnsi="Times New Roman" w:cs="Times New Roman"/>
      <w:sz w:val="20"/>
      <w:szCs w:val="20"/>
    </w:rPr>
  </w:style>
  <w:style w:type="paragraph" w:customStyle="1" w:styleId="9DBAB3D3F77A4B45B5828CE27887C4E74">
    <w:name w:val="9DBAB3D3F77A4B45B5828CE27887C4E74"/>
    <w:rsid w:val="0087692E"/>
    <w:pPr>
      <w:spacing w:after="0" w:line="240" w:lineRule="auto"/>
    </w:pPr>
    <w:rPr>
      <w:rFonts w:ascii="Times New Roman" w:eastAsia="Times New Roman" w:hAnsi="Times New Roman" w:cs="Times New Roman"/>
      <w:sz w:val="20"/>
      <w:szCs w:val="20"/>
    </w:rPr>
  </w:style>
  <w:style w:type="paragraph" w:customStyle="1" w:styleId="3229F2859995428688C1B579A8CFF1554">
    <w:name w:val="3229F2859995428688C1B579A8CFF1554"/>
    <w:rsid w:val="0087692E"/>
    <w:pPr>
      <w:spacing w:after="0" w:line="240" w:lineRule="auto"/>
    </w:pPr>
    <w:rPr>
      <w:rFonts w:ascii="Times New Roman" w:eastAsia="Times New Roman" w:hAnsi="Times New Roman" w:cs="Times New Roman"/>
      <w:sz w:val="20"/>
      <w:szCs w:val="20"/>
    </w:rPr>
  </w:style>
  <w:style w:type="paragraph" w:customStyle="1" w:styleId="C822C2D1265F4414A2E637915D92CB5D4">
    <w:name w:val="C822C2D1265F4414A2E637915D92CB5D4"/>
    <w:rsid w:val="0087692E"/>
    <w:pPr>
      <w:spacing w:after="0" w:line="240" w:lineRule="auto"/>
    </w:pPr>
    <w:rPr>
      <w:rFonts w:ascii="Times New Roman" w:eastAsia="Times New Roman" w:hAnsi="Times New Roman" w:cs="Times New Roman"/>
      <w:sz w:val="20"/>
      <w:szCs w:val="20"/>
    </w:rPr>
  </w:style>
  <w:style w:type="paragraph" w:customStyle="1" w:styleId="11E688313A844DC3AF1F19CD379EB0354">
    <w:name w:val="11E688313A844DC3AF1F19CD379EB0354"/>
    <w:rsid w:val="0087692E"/>
    <w:pPr>
      <w:spacing w:after="0" w:line="240" w:lineRule="auto"/>
    </w:pPr>
    <w:rPr>
      <w:rFonts w:ascii="Times New Roman" w:eastAsia="Times New Roman" w:hAnsi="Times New Roman" w:cs="Times New Roman"/>
      <w:sz w:val="20"/>
      <w:szCs w:val="20"/>
    </w:rPr>
  </w:style>
  <w:style w:type="paragraph" w:customStyle="1" w:styleId="5E1A9D3C89074C2C86BD5C5FEA8CCBDA4">
    <w:name w:val="5E1A9D3C89074C2C86BD5C5FEA8CCBDA4"/>
    <w:rsid w:val="0087692E"/>
    <w:pPr>
      <w:spacing w:after="0" w:line="240" w:lineRule="auto"/>
    </w:pPr>
    <w:rPr>
      <w:rFonts w:ascii="Times New Roman" w:eastAsia="Times New Roman" w:hAnsi="Times New Roman" w:cs="Times New Roman"/>
      <w:sz w:val="20"/>
      <w:szCs w:val="20"/>
    </w:rPr>
  </w:style>
  <w:style w:type="paragraph" w:customStyle="1" w:styleId="34E41981090E47319B913FB48ECE1C9C6">
    <w:name w:val="34E41981090E47319B913FB48ECE1C9C6"/>
    <w:rsid w:val="0087692E"/>
    <w:pPr>
      <w:spacing w:after="0" w:line="240" w:lineRule="auto"/>
    </w:pPr>
    <w:rPr>
      <w:rFonts w:ascii="Times New Roman" w:eastAsia="Times New Roman" w:hAnsi="Times New Roman" w:cs="Times New Roman"/>
      <w:sz w:val="20"/>
      <w:szCs w:val="20"/>
    </w:rPr>
  </w:style>
  <w:style w:type="paragraph" w:customStyle="1" w:styleId="B13095719B75400580C2DF20E52B093A4">
    <w:name w:val="B13095719B75400580C2DF20E52B093A4"/>
    <w:rsid w:val="0087692E"/>
    <w:pPr>
      <w:spacing w:after="0" w:line="240" w:lineRule="auto"/>
    </w:pPr>
    <w:rPr>
      <w:rFonts w:ascii="Times New Roman" w:eastAsia="Times New Roman" w:hAnsi="Times New Roman" w:cs="Times New Roman"/>
      <w:sz w:val="20"/>
      <w:szCs w:val="20"/>
    </w:rPr>
  </w:style>
  <w:style w:type="paragraph" w:customStyle="1" w:styleId="26B2B16E4D314B7491FAF1FE957A6B804">
    <w:name w:val="26B2B16E4D314B7491FAF1FE957A6B804"/>
    <w:rsid w:val="0087692E"/>
    <w:pPr>
      <w:spacing w:after="0" w:line="240" w:lineRule="auto"/>
    </w:pPr>
    <w:rPr>
      <w:rFonts w:ascii="Times New Roman" w:eastAsia="Times New Roman" w:hAnsi="Times New Roman" w:cs="Times New Roman"/>
      <w:sz w:val="20"/>
      <w:szCs w:val="20"/>
    </w:rPr>
  </w:style>
  <w:style w:type="paragraph" w:customStyle="1" w:styleId="C0C66AAE229F4DA8AF611F91C05C38FB3">
    <w:name w:val="C0C66AAE229F4DA8AF611F91C05C38FB3"/>
    <w:rsid w:val="0087692E"/>
    <w:pPr>
      <w:spacing w:after="0" w:line="240" w:lineRule="auto"/>
    </w:pPr>
    <w:rPr>
      <w:rFonts w:ascii="Times New Roman" w:eastAsia="Times New Roman" w:hAnsi="Times New Roman" w:cs="Times New Roman"/>
      <w:sz w:val="20"/>
      <w:szCs w:val="20"/>
    </w:rPr>
  </w:style>
  <w:style w:type="paragraph" w:customStyle="1" w:styleId="D18BA2A657FC46E0A1CFA238CF519C8F2">
    <w:name w:val="D18BA2A657FC46E0A1CFA238CF519C8F2"/>
    <w:rsid w:val="0087692E"/>
    <w:pPr>
      <w:spacing w:after="0" w:line="240" w:lineRule="auto"/>
    </w:pPr>
    <w:rPr>
      <w:rFonts w:ascii="Times New Roman" w:eastAsia="Times New Roman" w:hAnsi="Times New Roman" w:cs="Times New Roman"/>
      <w:sz w:val="20"/>
      <w:szCs w:val="20"/>
    </w:rPr>
  </w:style>
  <w:style w:type="paragraph" w:customStyle="1" w:styleId="3788B709D69642038CE1F3532E80330E3">
    <w:name w:val="3788B709D69642038CE1F3532E80330E3"/>
    <w:rsid w:val="0087692E"/>
    <w:pPr>
      <w:spacing w:after="0" w:line="240" w:lineRule="auto"/>
    </w:pPr>
    <w:rPr>
      <w:rFonts w:ascii="Times New Roman" w:eastAsia="Times New Roman" w:hAnsi="Times New Roman" w:cs="Times New Roman"/>
      <w:sz w:val="20"/>
      <w:szCs w:val="20"/>
    </w:rPr>
  </w:style>
  <w:style w:type="paragraph" w:customStyle="1" w:styleId="5FD3FF1F134A4E61A78EB29E3A4CF43E3">
    <w:name w:val="5FD3FF1F134A4E61A78EB29E3A4CF43E3"/>
    <w:rsid w:val="0087692E"/>
    <w:pPr>
      <w:spacing w:after="0" w:line="240" w:lineRule="auto"/>
    </w:pPr>
    <w:rPr>
      <w:rFonts w:ascii="Times New Roman" w:eastAsia="Times New Roman" w:hAnsi="Times New Roman" w:cs="Times New Roman"/>
      <w:sz w:val="20"/>
      <w:szCs w:val="20"/>
    </w:rPr>
  </w:style>
  <w:style w:type="paragraph" w:customStyle="1" w:styleId="6874A9B386C44A288D923D05F5782A3D3">
    <w:name w:val="6874A9B386C44A288D923D05F5782A3D3"/>
    <w:rsid w:val="0087692E"/>
    <w:pPr>
      <w:spacing w:after="0" w:line="240" w:lineRule="auto"/>
    </w:pPr>
    <w:rPr>
      <w:rFonts w:ascii="Times New Roman" w:eastAsia="Times New Roman" w:hAnsi="Times New Roman" w:cs="Times New Roman"/>
      <w:sz w:val="20"/>
      <w:szCs w:val="20"/>
    </w:rPr>
  </w:style>
  <w:style w:type="paragraph" w:customStyle="1" w:styleId="16F65A1D315F4D1885308562B3BFB61C1">
    <w:name w:val="16F65A1D315F4D1885308562B3BFB61C1"/>
    <w:rsid w:val="0087692E"/>
    <w:pPr>
      <w:spacing w:after="0" w:line="240" w:lineRule="auto"/>
    </w:pPr>
    <w:rPr>
      <w:rFonts w:ascii="Times New Roman" w:eastAsia="Times New Roman" w:hAnsi="Times New Roman" w:cs="Times New Roman"/>
      <w:sz w:val="20"/>
      <w:szCs w:val="20"/>
    </w:rPr>
  </w:style>
  <w:style w:type="paragraph" w:customStyle="1" w:styleId="7E54145BCED94E94994F0B391806891A2">
    <w:name w:val="7E54145BCED94E94994F0B391806891A2"/>
    <w:rsid w:val="0087692E"/>
    <w:pPr>
      <w:spacing w:after="0" w:line="240" w:lineRule="auto"/>
    </w:pPr>
    <w:rPr>
      <w:rFonts w:ascii="Times New Roman" w:eastAsia="Times New Roman" w:hAnsi="Times New Roman" w:cs="Times New Roman"/>
      <w:sz w:val="20"/>
      <w:szCs w:val="20"/>
    </w:rPr>
  </w:style>
  <w:style w:type="paragraph" w:customStyle="1" w:styleId="6EE27A118C0B4250AF3131417B478EF32">
    <w:name w:val="6EE27A118C0B4250AF3131417B478EF32"/>
    <w:rsid w:val="0087692E"/>
    <w:pPr>
      <w:spacing w:after="0" w:line="240" w:lineRule="auto"/>
    </w:pPr>
    <w:rPr>
      <w:rFonts w:ascii="Times New Roman" w:eastAsia="Times New Roman" w:hAnsi="Times New Roman" w:cs="Times New Roman"/>
      <w:sz w:val="20"/>
      <w:szCs w:val="20"/>
    </w:rPr>
  </w:style>
  <w:style w:type="paragraph" w:customStyle="1" w:styleId="5F83E5848D8E41C189C1A9E1281538FD2">
    <w:name w:val="5F83E5848D8E41C189C1A9E1281538FD2"/>
    <w:rsid w:val="0087692E"/>
    <w:pPr>
      <w:spacing w:after="0" w:line="240" w:lineRule="auto"/>
    </w:pPr>
    <w:rPr>
      <w:rFonts w:ascii="Times New Roman" w:eastAsia="Times New Roman" w:hAnsi="Times New Roman" w:cs="Times New Roman"/>
      <w:sz w:val="20"/>
      <w:szCs w:val="20"/>
    </w:rPr>
  </w:style>
  <w:style w:type="paragraph" w:customStyle="1" w:styleId="91C0EEC4C48446ECA709996F63C939141">
    <w:name w:val="91C0EEC4C48446ECA709996F63C939141"/>
    <w:rsid w:val="0087692E"/>
    <w:pPr>
      <w:spacing w:after="0" w:line="240" w:lineRule="auto"/>
    </w:pPr>
    <w:rPr>
      <w:rFonts w:ascii="Times New Roman" w:eastAsia="Times New Roman" w:hAnsi="Times New Roman" w:cs="Times New Roman"/>
      <w:sz w:val="20"/>
      <w:szCs w:val="20"/>
    </w:rPr>
  </w:style>
  <w:style w:type="paragraph" w:customStyle="1" w:styleId="BE00D08DCF7049BC8C2D6623C6A9A2791">
    <w:name w:val="BE00D08DCF7049BC8C2D6623C6A9A2791"/>
    <w:rsid w:val="0087692E"/>
    <w:pPr>
      <w:spacing w:after="0" w:line="240" w:lineRule="auto"/>
    </w:pPr>
    <w:rPr>
      <w:rFonts w:ascii="Times New Roman" w:eastAsia="Times New Roman" w:hAnsi="Times New Roman" w:cs="Times New Roman"/>
      <w:sz w:val="20"/>
      <w:szCs w:val="20"/>
    </w:rPr>
  </w:style>
  <w:style w:type="paragraph" w:customStyle="1" w:styleId="18CF89ACDDF043ECB6E8E127337E10FE1">
    <w:name w:val="18CF89ACDDF043ECB6E8E127337E10FE1"/>
    <w:rsid w:val="0087692E"/>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GA_ExtraColumns_Description xmlns="a49f1f7a-9776-433a-ac07-70c1335f961f" xsi:nil="true"/>
    <DGA_ExtraColumns_Comments xmlns="a49f1f7a-9776-433a-ac07-70c1335f96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1559AFC3E0E48A81A0184F65D6BAA" ma:contentTypeVersion="2" ma:contentTypeDescription="Crée un document." ma:contentTypeScope="" ma:versionID="3255e96cbd3994d8e09721b179af0eb5">
  <xsd:schema xmlns:xsd="http://www.w3.org/2001/XMLSchema" xmlns:xs="http://www.w3.org/2001/XMLSchema" xmlns:p="http://schemas.microsoft.com/office/2006/metadata/properties" xmlns:ns2="a49f1f7a-9776-433a-ac07-70c1335f961f" targetNamespace="http://schemas.microsoft.com/office/2006/metadata/properties" ma:root="true" ma:fieldsID="5a579cc3c7f2f2a2919ac3fe80ef849b" ns2:_="">
    <xsd:import namespace="a49f1f7a-9776-433a-ac07-70c1335f961f"/>
    <xsd:element name="properties">
      <xsd:complexType>
        <xsd:sequence>
          <xsd:element name="documentManagement">
            <xsd:complexType>
              <xsd:all>
                <xsd:element ref="ns2:DGA_ExtraColumns_Comments" minOccurs="0"/>
                <xsd:element ref="ns2:DGA_ExtraColumn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f1f7a-9776-433a-ac07-70c1335f961f" elementFormDefault="qualified">
    <xsd:import namespace="http://schemas.microsoft.com/office/2006/documentManagement/types"/>
    <xsd:import namespace="http://schemas.microsoft.com/office/infopath/2007/PartnerControls"/>
    <xsd:element name="DGA_ExtraColumns_Comments" ma:index="8" nillable="true" ma:displayName="Commentaires" ma:description="Commentaire" ma:internalName="DGA_ExtraColumns_Comments">
      <xsd:simpleType>
        <xsd:restriction base="dms:Note">
          <xsd:maxLength value="255"/>
        </xsd:restriction>
      </xsd:simpleType>
    </xsd:element>
    <xsd:element name="DGA_ExtraColumns_Description" ma:index="9" nillable="true" ma:displayName="Description" ma:description="Description" ma:internalName="DGA_ExtraColumns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F570-AE56-47B3-BD61-99355E9AB906}">
  <ds:schemaRefs>
    <ds:schemaRef ds:uri="http://schemas.microsoft.com/sharepoint/v3/contenttype/forms"/>
  </ds:schemaRefs>
</ds:datastoreItem>
</file>

<file path=customXml/itemProps2.xml><?xml version="1.0" encoding="utf-8"?>
<ds:datastoreItem xmlns:ds="http://schemas.openxmlformats.org/officeDocument/2006/customXml" ds:itemID="{7E7F0384-0F2A-439D-BA2E-19D560789265}">
  <ds:schemaRefs>
    <ds:schemaRef ds:uri="http://schemas.microsoft.com/office/2006/metadata/properties"/>
    <ds:schemaRef ds:uri="http://schemas.microsoft.com/office/infopath/2007/PartnerControls"/>
    <ds:schemaRef ds:uri="a49f1f7a-9776-433a-ac07-70c1335f961f"/>
  </ds:schemaRefs>
</ds:datastoreItem>
</file>

<file path=customXml/itemProps3.xml><?xml version="1.0" encoding="utf-8"?>
<ds:datastoreItem xmlns:ds="http://schemas.openxmlformats.org/officeDocument/2006/customXml" ds:itemID="{C8C0BA94-9051-43EF-BC95-10F58C42F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f1f7a-9776-433a-ac07-70c1335f9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952F3-17B2-4B78-BF63-36838883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DGA n° 001 Ed04.dot</Template>
  <TotalTime>123</TotalTime>
  <Pages>7</Pages>
  <Words>1883</Words>
  <Characters>10359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[TYPE] DGA</vt:lpstr>
    </vt:vector>
  </TitlesOfParts>
  <Company>DGA</Company>
  <LinksUpToDate>false</LinksUpToDate>
  <CharactersWithSpaces>12218</CharactersWithSpaces>
  <SharedDoc>false</SharedDoc>
  <HLinks>
    <vt:vector size="12" baseType="variant">
      <vt:variant>
        <vt:i4>3670106</vt:i4>
      </vt:variant>
      <vt:variant>
        <vt:i4>42</vt:i4>
      </vt:variant>
      <vt:variant>
        <vt:i4>0</vt:i4>
      </vt:variant>
      <vt:variant>
        <vt:i4>5</vt:i4>
      </vt:variant>
      <vt:variant>
        <vt:lpwstr>mailto:dga.rgpd.fct@intradef.gouv.fr</vt:lpwstr>
      </vt:variant>
      <vt:variant>
        <vt:lpwstr/>
      </vt:variant>
      <vt:variant>
        <vt:i4>3670106</vt:i4>
      </vt:variant>
      <vt:variant>
        <vt:i4>39</vt:i4>
      </vt:variant>
      <vt:variant>
        <vt:i4>0</vt:i4>
      </vt:variant>
      <vt:variant>
        <vt:i4>5</vt:i4>
      </vt:variant>
      <vt:variant>
        <vt:lpwstr>mailto:dga.rgpd.fct@intradef.gouv.fr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DGA</dc:title>
  <dc:subject/>
  <dc:creator>Bruno.Pautet</dc:creator>
  <cp:keywords/>
  <cp:lastModifiedBy>CAVALIE Thierry ICT H15</cp:lastModifiedBy>
  <cp:revision>13</cp:revision>
  <cp:lastPrinted>2021-03-26T14:16:00Z</cp:lastPrinted>
  <dcterms:created xsi:type="dcterms:W3CDTF">2022-09-01T16:31:00Z</dcterms:created>
  <dcterms:modified xsi:type="dcterms:W3CDTF">2024-11-15T09:34:00Z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0x0101002231559AFC3E0E48A81A0184F65D6BAA</vt:lpwstr>
  </property>
</Properties>
</file>