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87738" w14:textId="4C5D199E" w:rsidR="0011659B" w:rsidRPr="000672EE" w:rsidRDefault="0011659B" w:rsidP="0090528B">
      <w:pPr>
        <w:pStyle w:val="Titrepage"/>
        <w:spacing w:before="0" w:after="0"/>
        <w:rPr>
          <w:rFonts w:ascii="Marianne" w:hAnsi="Marianne"/>
          <w:color w:val="000000"/>
          <w:sz w:val="18"/>
          <w:szCs w:val="18"/>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957"/>
        <w:gridCol w:w="601"/>
        <w:gridCol w:w="2548"/>
        <w:gridCol w:w="149"/>
        <w:gridCol w:w="446"/>
        <w:gridCol w:w="402"/>
        <w:gridCol w:w="96"/>
        <w:gridCol w:w="698"/>
        <w:gridCol w:w="1189"/>
        <w:gridCol w:w="2412"/>
      </w:tblGrid>
      <w:tr w:rsidR="00D2106A" w:rsidRPr="009E08DF" w14:paraId="6FA61689" w14:textId="77777777" w:rsidTr="00835E12">
        <w:trPr>
          <w:cantSplit/>
          <w:trHeight w:val="165"/>
          <w:tblHeader/>
        </w:trPr>
        <w:tc>
          <w:tcPr>
            <w:tcW w:w="10490" w:type="dxa"/>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A6EFC81" w14:textId="341BECAC" w:rsidR="00D2106A" w:rsidRPr="009E08DF" w:rsidRDefault="00D2106A" w:rsidP="005C25DA">
            <w:pPr>
              <w:jc w:val="center"/>
              <w:rPr>
                <w:rFonts w:ascii="Marianne" w:hAnsi="Marianne" w:cs="Arial"/>
                <w:b/>
                <w:sz w:val="28"/>
                <w:szCs w:val="32"/>
              </w:rPr>
            </w:pPr>
            <w:r w:rsidRPr="009E08DF">
              <w:rPr>
                <w:rFonts w:ascii="Marianne" w:hAnsi="Marianne" w:cs="Arial"/>
                <w:b/>
                <w:sz w:val="28"/>
                <w:szCs w:val="32"/>
              </w:rPr>
              <w:t>Demande d’</w:t>
            </w:r>
            <w:r>
              <w:rPr>
                <w:rFonts w:ascii="Marianne" w:hAnsi="Marianne" w:cs="Arial"/>
                <w:b/>
                <w:sz w:val="28"/>
                <w:szCs w:val="32"/>
              </w:rPr>
              <w:t>autorisation de</w:t>
            </w:r>
            <w:r w:rsidRPr="009E08DF">
              <w:rPr>
                <w:rFonts w:ascii="Marianne" w:hAnsi="Marianne" w:cs="Arial"/>
                <w:b/>
                <w:sz w:val="28"/>
                <w:szCs w:val="32"/>
              </w:rPr>
              <w:t xml:space="preserve"> Vol</w:t>
            </w:r>
          </w:p>
          <w:p w14:paraId="2ED9ABF1" w14:textId="5C20879E" w:rsidR="00D2106A" w:rsidRPr="009E08DF" w:rsidRDefault="00D2106A" w:rsidP="00D2106A">
            <w:pPr>
              <w:spacing w:before="60" w:after="60"/>
              <w:jc w:val="center"/>
              <w:rPr>
                <w:rFonts w:ascii="Marianne" w:hAnsi="Marianne" w:cs="Arial"/>
                <w:lang w:val="en-US"/>
              </w:rPr>
            </w:pPr>
            <w:r w:rsidRPr="009E08DF">
              <w:rPr>
                <w:rFonts w:ascii="Marianne" w:hAnsi="Marianne"/>
                <w:i/>
                <w:color w:val="0000FF"/>
                <w:sz w:val="24"/>
                <w:szCs w:val="32"/>
                <w:lang w:val="en-US"/>
              </w:rPr>
              <w:t xml:space="preserve">Application for </w:t>
            </w:r>
            <w:r>
              <w:rPr>
                <w:rFonts w:ascii="Marianne" w:hAnsi="Marianne"/>
                <w:i/>
                <w:color w:val="0000FF"/>
                <w:sz w:val="24"/>
                <w:szCs w:val="32"/>
                <w:lang w:val="en-US"/>
              </w:rPr>
              <w:t xml:space="preserve">Permit to </w:t>
            </w:r>
            <w:r w:rsidRPr="009E08DF">
              <w:rPr>
                <w:rFonts w:ascii="Marianne" w:hAnsi="Marianne"/>
                <w:i/>
                <w:color w:val="0000FF"/>
                <w:sz w:val="24"/>
                <w:szCs w:val="32"/>
                <w:lang w:val="en-US"/>
              </w:rPr>
              <w:t>Fl</w:t>
            </w:r>
            <w:r>
              <w:rPr>
                <w:rFonts w:ascii="Marianne" w:hAnsi="Marianne"/>
                <w:i/>
                <w:color w:val="0000FF"/>
                <w:sz w:val="24"/>
                <w:szCs w:val="32"/>
                <w:lang w:val="en-US"/>
              </w:rPr>
              <w:t>y</w:t>
            </w:r>
          </w:p>
        </w:tc>
      </w:tr>
      <w:tr w:rsidR="00A44879" w:rsidRPr="000672EE" w14:paraId="61988629" w14:textId="77777777" w:rsidTr="00122E37">
        <w:trPr>
          <w:cantSplit/>
          <w:trHeight w:val="165"/>
        </w:trPr>
        <w:tc>
          <w:tcPr>
            <w:tcW w:w="10490" w:type="dxa"/>
            <w:gridSpan w:val="11"/>
          </w:tcPr>
          <w:p w14:paraId="7562926E" w14:textId="77777777" w:rsidR="00A44879" w:rsidRPr="000672EE" w:rsidRDefault="00A44879" w:rsidP="00827BC6">
            <w:pPr>
              <w:pStyle w:val="Paragraphedeliste"/>
              <w:numPr>
                <w:ilvl w:val="0"/>
                <w:numId w:val="16"/>
              </w:numPr>
              <w:spacing w:before="60" w:after="60"/>
              <w:rPr>
                <w:rFonts w:ascii="Marianne" w:hAnsi="Marianne" w:cs="Arial"/>
                <w:b/>
                <w:lang w:val="fr-FR"/>
              </w:rPr>
            </w:pPr>
            <w:r w:rsidRPr="000672EE">
              <w:rPr>
                <w:rFonts w:ascii="Marianne" w:hAnsi="Marianne" w:cs="Arial"/>
                <w:b/>
                <w:lang w:val="fr-FR"/>
              </w:rPr>
              <w:t xml:space="preserve">Référence du demandeur </w:t>
            </w:r>
            <w:r w:rsidR="00C9371A" w:rsidRPr="000672EE">
              <w:rPr>
                <w:rFonts w:ascii="Marianne" w:eastAsia="Arial" w:hAnsi="Marianne" w:cs="Arial"/>
                <w:bCs/>
                <w:i/>
                <w:color w:val="0000FF"/>
                <w:spacing w:val="1"/>
                <w:sz w:val="22"/>
                <w:szCs w:val="22"/>
                <w:lang w:val="fr-FR" w:eastAsia="fr-FR"/>
              </w:rPr>
              <w:t>Applicant</w:t>
            </w:r>
            <w:r w:rsidR="009D6B26" w:rsidRPr="000672EE">
              <w:rPr>
                <w:rFonts w:ascii="Marianne" w:eastAsia="Arial" w:hAnsi="Marianne" w:cs="Arial"/>
                <w:bCs/>
                <w:i/>
                <w:color w:val="0000FF"/>
                <w:spacing w:val="1"/>
                <w:sz w:val="22"/>
                <w:szCs w:val="22"/>
                <w:lang w:val="fr-FR" w:eastAsia="fr-FR"/>
              </w:rPr>
              <w:t>’s Reference</w:t>
            </w:r>
          </w:p>
        </w:tc>
      </w:tr>
      <w:tr w:rsidR="00B71673" w:rsidRPr="000672EE" w14:paraId="61DD144F" w14:textId="77777777" w:rsidTr="00F14CEF">
        <w:trPr>
          <w:cantSplit/>
          <w:trHeight w:val="165"/>
        </w:trPr>
        <w:tc>
          <w:tcPr>
            <w:tcW w:w="5247" w:type="dxa"/>
            <w:gridSpan w:val="5"/>
            <w:tcBorders>
              <w:top w:val="single" w:sz="4" w:space="0" w:color="000000"/>
              <w:left w:val="single" w:sz="4" w:space="0" w:color="000000"/>
              <w:bottom w:val="single" w:sz="4" w:space="0" w:color="000000"/>
              <w:right w:val="single" w:sz="4" w:space="0" w:color="auto"/>
            </w:tcBorders>
            <w:vAlign w:val="center"/>
          </w:tcPr>
          <w:p w14:paraId="335FCB01" w14:textId="77777777" w:rsidR="00B71673" w:rsidRPr="000672EE" w:rsidRDefault="00B71673" w:rsidP="006F4A00">
            <w:pPr>
              <w:pStyle w:val="Titre3"/>
              <w:numPr>
                <w:ilvl w:val="1"/>
                <w:numId w:val="16"/>
              </w:numPr>
              <w:spacing w:before="60"/>
              <w:ind w:left="460"/>
              <w:jc w:val="left"/>
              <w:rPr>
                <w:rFonts w:ascii="Marianne" w:hAnsi="Marianne" w:cs="Arial"/>
                <w:b w:val="0"/>
                <w:bCs w:val="0"/>
                <w:i w:val="0"/>
                <w:iCs w:val="0"/>
                <w:sz w:val="20"/>
                <w:szCs w:val="20"/>
              </w:rPr>
            </w:pPr>
            <w:r w:rsidRPr="000672EE">
              <w:rPr>
                <w:rFonts w:ascii="Marianne" w:hAnsi="Marianne" w:cs="Arial"/>
                <w:b w:val="0"/>
                <w:bCs w:val="0"/>
                <w:i w:val="0"/>
                <w:iCs w:val="0"/>
                <w:sz w:val="20"/>
                <w:szCs w:val="20"/>
              </w:rPr>
              <w:t>Votre référence</w:t>
            </w:r>
            <w:r w:rsidRPr="000672EE">
              <w:rPr>
                <w:rFonts w:ascii="Marianne" w:hAnsi="Marianne" w:cs="Arial"/>
                <w:b w:val="0"/>
                <w:bCs w:val="0"/>
                <w:i w:val="0"/>
                <w:iCs w:val="0"/>
                <w:sz w:val="20"/>
                <w:szCs w:val="20"/>
              </w:rPr>
              <w:br/>
            </w:r>
            <w:r w:rsidRPr="000672EE">
              <w:rPr>
                <w:rFonts w:ascii="Marianne" w:hAnsi="Marianne" w:cs="Arial"/>
                <w:b w:val="0"/>
                <w:color w:val="0000FF"/>
                <w:sz w:val="18"/>
                <w:szCs w:val="20"/>
                <w:lang w:val="en-GB"/>
              </w:rPr>
              <w:t>Your reference</w:t>
            </w:r>
          </w:p>
        </w:tc>
        <w:sdt>
          <w:sdtPr>
            <w:rPr>
              <w:rFonts w:ascii="Marianne" w:hAnsi="Marianne" w:cs="Arial"/>
            </w:rPr>
            <w:alias w:val="Company registration number"/>
            <w:tag w:val="Company registration number"/>
            <w:id w:val="-1756124445"/>
            <w:placeholder>
              <w:docPart w:val="DC29487BF52448F7934D7C9AD531B633"/>
            </w:placeholder>
            <w:showingPlcHdr/>
          </w:sdtPr>
          <w:sdtEndPr/>
          <w:sdtContent>
            <w:tc>
              <w:tcPr>
                <w:tcW w:w="5243" w:type="dxa"/>
                <w:gridSpan w:val="6"/>
                <w:tcBorders>
                  <w:top w:val="single" w:sz="4" w:space="0" w:color="000000"/>
                  <w:left w:val="single" w:sz="4" w:space="0" w:color="auto"/>
                  <w:bottom w:val="single" w:sz="4" w:space="0" w:color="000000"/>
                  <w:right w:val="single" w:sz="4" w:space="0" w:color="000000"/>
                </w:tcBorders>
                <w:vAlign w:val="center"/>
              </w:tcPr>
              <w:p w14:paraId="7CFBC5B8" w14:textId="77777777" w:rsidR="00B71673" w:rsidRPr="000672EE" w:rsidRDefault="00B71673" w:rsidP="00B71673">
                <w:pPr>
                  <w:spacing w:before="60" w:after="60"/>
                  <w:rPr>
                    <w:rFonts w:ascii="Marianne" w:hAnsi="Marianne" w:cs="Arial"/>
                  </w:rPr>
                </w:pPr>
                <w:r w:rsidRPr="000672EE">
                  <w:rPr>
                    <w:rStyle w:val="Textedelespacerserv"/>
                    <w:rFonts w:ascii="Marianne" w:hAnsi="Marianne" w:cs="Arial"/>
                  </w:rPr>
                  <w:t>Indiquer une référence unique de votre demande.</w:t>
                </w:r>
              </w:p>
            </w:tc>
          </w:sdtContent>
        </w:sdt>
      </w:tr>
      <w:tr w:rsidR="00B71673" w:rsidRPr="000672EE" w14:paraId="1B46B921" w14:textId="77777777" w:rsidTr="00122E37">
        <w:trPr>
          <w:cantSplit/>
          <w:trHeight w:val="165"/>
        </w:trPr>
        <w:tc>
          <w:tcPr>
            <w:tcW w:w="10490" w:type="dxa"/>
            <w:gridSpan w:val="11"/>
          </w:tcPr>
          <w:p w14:paraId="79610D43" w14:textId="116D667D" w:rsidR="00B71673" w:rsidRPr="000672EE" w:rsidRDefault="00B71673" w:rsidP="006F4A00">
            <w:pPr>
              <w:pStyle w:val="Paragraphedeliste"/>
              <w:numPr>
                <w:ilvl w:val="0"/>
                <w:numId w:val="16"/>
              </w:numPr>
              <w:spacing w:before="60" w:after="60"/>
              <w:ind w:left="460" w:hanging="460"/>
              <w:rPr>
                <w:rFonts w:ascii="Marianne" w:hAnsi="Marianne" w:cs="Arial"/>
                <w:b/>
                <w:sz w:val="20"/>
                <w:szCs w:val="20"/>
                <w:lang w:val="fr-FR"/>
              </w:rPr>
            </w:pPr>
            <w:r w:rsidRPr="000672EE">
              <w:rPr>
                <w:rFonts w:ascii="Marianne" w:hAnsi="Marianne" w:cs="Arial"/>
                <w:b/>
                <w:lang w:val="fr-FR"/>
              </w:rPr>
              <w:t>Demandeur</w:t>
            </w:r>
            <w:r w:rsidRPr="000672EE">
              <w:rPr>
                <w:rFonts w:ascii="Marianne" w:hAnsi="Marianne" w:cs="Arial"/>
                <w:color w:val="0070C0"/>
                <w:sz w:val="20"/>
                <w:lang w:val="fr-FR"/>
              </w:rPr>
              <w:t xml:space="preserve"> </w:t>
            </w:r>
            <w:r w:rsidRPr="000672EE">
              <w:rPr>
                <w:rFonts w:ascii="Marianne" w:eastAsia="Arial" w:hAnsi="Marianne" w:cs="Arial"/>
                <w:bCs/>
                <w:i/>
                <w:color w:val="0000FF"/>
                <w:spacing w:val="1"/>
                <w:sz w:val="22"/>
                <w:szCs w:val="22"/>
                <w:lang w:val="fr-FR" w:eastAsia="fr-FR"/>
              </w:rPr>
              <w:t>Applicant</w:t>
            </w:r>
            <w:r w:rsidR="008276AC">
              <w:rPr>
                <w:rFonts w:ascii="Marianne" w:eastAsia="Arial" w:hAnsi="Marianne" w:cs="Arial"/>
                <w:bCs/>
                <w:i/>
                <w:color w:val="0000FF"/>
                <w:spacing w:val="1"/>
                <w:sz w:val="22"/>
                <w:szCs w:val="22"/>
                <w:lang w:val="fr-FR" w:eastAsia="fr-FR"/>
              </w:rPr>
              <w:t xml:space="preserve"> data</w:t>
            </w:r>
          </w:p>
        </w:tc>
      </w:tr>
      <w:tr w:rsidR="006F4A00" w:rsidRPr="000672EE" w14:paraId="442D4E80" w14:textId="77777777" w:rsidTr="00F14CE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597"/>
        </w:trPr>
        <w:tc>
          <w:tcPr>
            <w:tcW w:w="1949" w:type="dxa"/>
            <w:gridSpan w:val="2"/>
            <w:vMerge w:val="restart"/>
            <w:tcBorders>
              <w:top w:val="single" w:sz="4" w:space="0" w:color="auto"/>
              <w:left w:val="single" w:sz="4" w:space="0" w:color="auto"/>
              <w:bottom w:val="single" w:sz="4" w:space="0" w:color="auto"/>
              <w:right w:val="single" w:sz="4" w:space="0" w:color="auto"/>
            </w:tcBorders>
          </w:tcPr>
          <w:p w14:paraId="638A4271" w14:textId="77777777" w:rsidR="006F4A00" w:rsidRPr="000672EE" w:rsidRDefault="006F4A00" w:rsidP="00350A5B">
            <w:pPr>
              <w:pStyle w:val="Titre3"/>
              <w:spacing w:before="60"/>
              <w:ind w:left="0"/>
              <w:rPr>
                <w:rFonts w:ascii="Marianne" w:hAnsi="Marianne" w:cs="Arial"/>
                <w:i w:val="0"/>
                <w:color w:val="000099"/>
                <w:sz w:val="20"/>
                <w:szCs w:val="20"/>
                <w:lang w:val="en-US"/>
              </w:rPr>
            </w:pPr>
            <w:r w:rsidRPr="000672EE">
              <w:rPr>
                <w:rFonts w:ascii="Marianne" w:hAnsi="Marianne" w:cs="Arial"/>
                <w:b w:val="0"/>
                <w:bCs w:val="0"/>
                <w:i w:val="0"/>
                <w:iCs w:val="0"/>
                <w:sz w:val="20"/>
                <w:szCs w:val="20"/>
              </w:rPr>
              <w:t>2.1 Nom et adresse</w:t>
            </w:r>
            <w:r w:rsidRPr="000672EE">
              <w:rPr>
                <w:rFonts w:ascii="Marianne" w:hAnsi="Marianne" w:cs="Arial"/>
                <w:b w:val="0"/>
                <w:bCs w:val="0"/>
                <w:i w:val="0"/>
                <w:iCs w:val="0"/>
                <w:sz w:val="20"/>
                <w:szCs w:val="20"/>
              </w:rPr>
              <w:br/>
            </w:r>
            <w:r w:rsidRPr="000672EE">
              <w:rPr>
                <w:rFonts w:ascii="Marianne" w:hAnsi="Marianne" w:cs="Arial"/>
                <w:b w:val="0"/>
                <w:color w:val="0000FF"/>
                <w:sz w:val="18"/>
                <w:szCs w:val="20"/>
                <w:lang w:val="en-GB"/>
              </w:rPr>
              <w:t>Name and address</w:t>
            </w:r>
          </w:p>
        </w:tc>
        <w:tc>
          <w:tcPr>
            <w:tcW w:w="3744" w:type="dxa"/>
            <w:gridSpan w:val="4"/>
            <w:tcBorders>
              <w:top w:val="single" w:sz="4" w:space="0" w:color="auto"/>
              <w:left w:val="single" w:sz="4" w:space="0" w:color="auto"/>
              <w:right w:val="single" w:sz="4" w:space="0" w:color="auto"/>
            </w:tcBorders>
          </w:tcPr>
          <w:p w14:paraId="4A23E61B" w14:textId="77777777" w:rsidR="006F4A00" w:rsidRPr="000672EE" w:rsidRDefault="006F4A00" w:rsidP="00350A5B">
            <w:pPr>
              <w:spacing w:before="120" w:after="60"/>
              <w:rPr>
                <w:rFonts w:ascii="Marianne" w:hAnsi="Marianne" w:cs="Arial"/>
                <w:color w:val="0000FF"/>
              </w:rPr>
            </w:pPr>
            <w:r w:rsidRPr="000672EE">
              <w:rPr>
                <w:rFonts w:ascii="Marianne" w:hAnsi="Marianne" w:cs="Arial"/>
              </w:rPr>
              <w:t xml:space="preserve">Nom de la société </w:t>
            </w:r>
            <w:r w:rsidRPr="000672EE">
              <w:rPr>
                <w:rFonts w:ascii="Marianne" w:hAnsi="Marianne" w:cs="Arial"/>
                <w:i/>
                <w:color w:val="0000FF"/>
                <w:sz w:val="18"/>
              </w:rPr>
              <w:t>Company Name</w:t>
            </w:r>
          </w:p>
        </w:tc>
        <w:tc>
          <w:tcPr>
            <w:tcW w:w="4797" w:type="dxa"/>
            <w:gridSpan w:val="5"/>
            <w:tcBorders>
              <w:top w:val="single" w:sz="4" w:space="0" w:color="auto"/>
              <w:left w:val="single" w:sz="4" w:space="0" w:color="auto"/>
              <w:right w:val="single" w:sz="4" w:space="0" w:color="auto"/>
            </w:tcBorders>
          </w:tcPr>
          <w:sdt>
            <w:sdtPr>
              <w:rPr>
                <w:rFonts w:ascii="Marianne" w:hAnsi="Marianne" w:cs="Arial"/>
              </w:rPr>
              <w:alias w:val="Company Name"/>
              <w:tag w:val="Company Name"/>
              <w:id w:val="427082012"/>
              <w:placeholder>
                <w:docPart w:val="75FC471F49F34EA7A582BB292A1FCBD4"/>
              </w:placeholder>
              <w:showingPlcHdr/>
            </w:sdtPr>
            <w:sdtEndPr/>
            <w:sdtContent>
              <w:p w14:paraId="5E3F79B7" w14:textId="77777777" w:rsidR="006F4A00" w:rsidRPr="000672EE" w:rsidRDefault="006F4A00" w:rsidP="00350A5B">
                <w:pPr>
                  <w:spacing w:before="60" w:after="60"/>
                  <w:rPr>
                    <w:rFonts w:ascii="Marianne" w:hAnsi="Marianne" w:cs="Arial"/>
                  </w:rPr>
                </w:pPr>
                <w:r w:rsidRPr="000672EE">
                  <w:rPr>
                    <w:rStyle w:val="Textedelespacerserv"/>
                    <w:rFonts w:ascii="Marianne" w:hAnsi="Marianne" w:cs="Arial"/>
                  </w:rPr>
                  <w:t>Indiquer le nom de votre société.</w:t>
                </w:r>
              </w:p>
            </w:sdtContent>
          </w:sdt>
        </w:tc>
      </w:tr>
      <w:tr w:rsidR="006F4A00" w:rsidRPr="000672EE" w14:paraId="6037191B" w14:textId="77777777" w:rsidTr="00F14CE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1949" w:type="dxa"/>
            <w:gridSpan w:val="2"/>
            <w:vMerge/>
            <w:tcBorders>
              <w:top w:val="single" w:sz="4" w:space="0" w:color="auto"/>
              <w:left w:val="single" w:sz="4" w:space="0" w:color="auto"/>
              <w:bottom w:val="single" w:sz="4" w:space="0" w:color="auto"/>
              <w:right w:val="single" w:sz="4" w:space="0" w:color="auto"/>
            </w:tcBorders>
          </w:tcPr>
          <w:p w14:paraId="1929695B" w14:textId="77777777" w:rsidR="006F4A00" w:rsidRPr="000672EE" w:rsidRDefault="006F4A00" w:rsidP="00350A5B">
            <w:pPr>
              <w:spacing w:before="120" w:after="60"/>
              <w:rPr>
                <w:rFonts w:ascii="Marianne" w:hAnsi="Marianne" w:cs="Arial"/>
                <w:color w:val="000099"/>
              </w:rPr>
            </w:pPr>
          </w:p>
        </w:tc>
        <w:tc>
          <w:tcPr>
            <w:tcW w:w="3744" w:type="dxa"/>
            <w:gridSpan w:val="4"/>
            <w:tcBorders>
              <w:top w:val="single" w:sz="4" w:space="0" w:color="auto"/>
              <w:left w:val="single" w:sz="4" w:space="0" w:color="auto"/>
              <w:bottom w:val="single" w:sz="4" w:space="0" w:color="auto"/>
              <w:right w:val="nil"/>
            </w:tcBorders>
          </w:tcPr>
          <w:p w14:paraId="64BB8E44" w14:textId="77777777" w:rsidR="006F4A00" w:rsidRPr="000672EE" w:rsidRDefault="006F4A00" w:rsidP="00350A5B">
            <w:pPr>
              <w:spacing w:before="60" w:after="60"/>
              <w:rPr>
                <w:rFonts w:ascii="Marianne" w:hAnsi="Marianne" w:cs="Arial"/>
                <w:lang w:val="en-GB"/>
              </w:rPr>
            </w:pPr>
            <w:r w:rsidRPr="000672EE">
              <w:rPr>
                <w:rFonts w:ascii="Marianne" w:hAnsi="Marianne" w:cs="Arial"/>
                <w:lang w:val="en-GB"/>
              </w:rPr>
              <w:t xml:space="preserve">Rue/ Nr </w:t>
            </w:r>
            <w:r w:rsidRPr="000672EE">
              <w:rPr>
                <w:rFonts w:ascii="Marianne" w:hAnsi="Marianne" w:cs="Arial"/>
                <w:i/>
                <w:color w:val="0000FF"/>
                <w:sz w:val="18"/>
                <w:lang w:val="en-GB"/>
              </w:rPr>
              <w:t>Street / Nr</w:t>
            </w:r>
          </w:p>
        </w:tc>
        <w:sdt>
          <w:sdtPr>
            <w:rPr>
              <w:rFonts w:ascii="Marianne" w:hAnsi="Marianne" w:cs="Arial"/>
            </w:rPr>
            <w:alias w:val="Street"/>
            <w:tag w:val="Street"/>
            <w:id w:val="-1353408582"/>
            <w:placeholder>
              <w:docPart w:val="45282CDE5F7E4779BF1C28AA3FD8DA80"/>
            </w:placeholder>
            <w:showingPlcHdr/>
          </w:sdtPr>
          <w:sdtEndPr/>
          <w:sdtContent>
            <w:tc>
              <w:tcPr>
                <w:tcW w:w="4797" w:type="dxa"/>
                <w:gridSpan w:val="5"/>
                <w:tcBorders>
                  <w:top w:val="single" w:sz="4" w:space="0" w:color="auto"/>
                  <w:left w:val="single" w:sz="4" w:space="0" w:color="auto"/>
                  <w:bottom w:val="single" w:sz="4" w:space="0" w:color="auto"/>
                  <w:right w:val="single" w:sz="4" w:space="0" w:color="auto"/>
                </w:tcBorders>
                <w:vAlign w:val="center"/>
              </w:tcPr>
              <w:p w14:paraId="0A4DA81D" w14:textId="77777777" w:rsidR="006F4A00" w:rsidRPr="000672EE" w:rsidRDefault="006F4A00" w:rsidP="00350A5B">
                <w:pPr>
                  <w:spacing w:before="60" w:after="60"/>
                  <w:rPr>
                    <w:rFonts w:ascii="Marianne" w:hAnsi="Marianne" w:cs="Arial"/>
                  </w:rPr>
                </w:pPr>
                <w:r w:rsidRPr="000672EE">
                  <w:rPr>
                    <w:rStyle w:val="Textedelespacerserv"/>
                    <w:rFonts w:ascii="Marianne" w:hAnsi="Marianne" w:cs="Arial"/>
                  </w:rPr>
                  <w:t>Indiquer la rue.</w:t>
                </w:r>
              </w:p>
            </w:tc>
          </w:sdtContent>
        </w:sdt>
      </w:tr>
      <w:tr w:rsidR="006F4A00" w:rsidRPr="000672EE" w14:paraId="62F20F3D" w14:textId="77777777" w:rsidTr="00F14CE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1949" w:type="dxa"/>
            <w:gridSpan w:val="2"/>
            <w:vMerge/>
            <w:tcBorders>
              <w:top w:val="single" w:sz="4" w:space="0" w:color="auto"/>
              <w:left w:val="single" w:sz="4" w:space="0" w:color="auto"/>
              <w:bottom w:val="single" w:sz="4" w:space="0" w:color="auto"/>
              <w:right w:val="single" w:sz="4" w:space="0" w:color="auto"/>
            </w:tcBorders>
          </w:tcPr>
          <w:p w14:paraId="3CCAFFF8" w14:textId="77777777" w:rsidR="006F4A00" w:rsidRPr="000672EE" w:rsidRDefault="006F4A00" w:rsidP="00350A5B">
            <w:pPr>
              <w:spacing w:before="120" w:after="60"/>
              <w:rPr>
                <w:rFonts w:ascii="Marianne" w:hAnsi="Marianne" w:cs="Arial"/>
                <w:color w:val="000099"/>
              </w:rPr>
            </w:pPr>
          </w:p>
        </w:tc>
        <w:tc>
          <w:tcPr>
            <w:tcW w:w="3744" w:type="dxa"/>
            <w:gridSpan w:val="4"/>
            <w:tcBorders>
              <w:top w:val="single" w:sz="4" w:space="0" w:color="auto"/>
              <w:left w:val="single" w:sz="4" w:space="0" w:color="auto"/>
              <w:bottom w:val="single" w:sz="4" w:space="0" w:color="auto"/>
              <w:right w:val="nil"/>
            </w:tcBorders>
          </w:tcPr>
          <w:p w14:paraId="52CA9ACB" w14:textId="77777777" w:rsidR="006F4A00" w:rsidRPr="000672EE" w:rsidRDefault="006F4A00" w:rsidP="00350A5B">
            <w:pPr>
              <w:spacing w:before="60" w:after="60"/>
              <w:rPr>
                <w:rFonts w:ascii="Marianne" w:hAnsi="Marianne" w:cs="Arial"/>
                <w:lang w:val="en-GB"/>
              </w:rPr>
            </w:pPr>
            <w:r w:rsidRPr="000672EE">
              <w:rPr>
                <w:rFonts w:ascii="Marianne" w:hAnsi="Marianne" w:cs="Arial"/>
                <w:lang w:val="en-GB"/>
              </w:rPr>
              <w:t xml:space="preserve">Code postal </w:t>
            </w:r>
            <w:r w:rsidRPr="000672EE">
              <w:rPr>
                <w:rFonts w:ascii="Marianne" w:hAnsi="Marianne" w:cs="Arial"/>
                <w:i/>
                <w:color w:val="0000FF"/>
                <w:sz w:val="18"/>
                <w:lang w:val="en-GB"/>
              </w:rPr>
              <w:t>Post Code</w:t>
            </w:r>
          </w:p>
        </w:tc>
        <w:sdt>
          <w:sdtPr>
            <w:rPr>
              <w:rFonts w:ascii="Marianne" w:hAnsi="Marianne" w:cs="Arial"/>
            </w:rPr>
            <w:alias w:val="Post Code"/>
            <w:tag w:val="Post Code"/>
            <w:id w:val="161277167"/>
            <w:placeholder>
              <w:docPart w:val="ED87FC9757354DB6B37E34EBCB41C51A"/>
            </w:placeholder>
            <w:showingPlcHdr/>
          </w:sdtPr>
          <w:sdtEndPr/>
          <w:sdtContent>
            <w:tc>
              <w:tcPr>
                <w:tcW w:w="4797" w:type="dxa"/>
                <w:gridSpan w:val="5"/>
                <w:tcBorders>
                  <w:top w:val="single" w:sz="4" w:space="0" w:color="auto"/>
                  <w:left w:val="single" w:sz="4" w:space="0" w:color="auto"/>
                  <w:bottom w:val="single" w:sz="4" w:space="0" w:color="auto"/>
                  <w:right w:val="single" w:sz="4" w:space="0" w:color="auto"/>
                </w:tcBorders>
                <w:vAlign w:val="center"/>
              </w:tcPr>
              <w:p w14:paraId="41A14572" w14:textId="77777777" w:rsidR="006F4A00" w:rsidRPr="000672EE" w:rsidRDefault="006F4A00" w:rsidP="00350A5B">
                <w:pPr>
                  <w:spacing w:before="60" w:after="60"/>
                  <w:rPr>
                    <w:rFonts w:ascii="Marianne" w:hAnsi="Marianne" w:cs="Arial"/>
                  </w:rPr>
                </w:pPr>
                <w:r w:rsidRPr="000672EE">
                  <w:rPr>
                    <w:rStyle w:val="Textedelespacerserv"/>
                    <w:rFonts w:ascii="Marianne" w:hAnsi="Marianne" w:cs="Arial"/>
                  </w:rPr>
                  <w:t>Indiquer le code postal.</w:t>
                </w:r>
              </w:p>
            </w:tc>
          </w:sdtContent>
        </w:sdt>
      </w:tr>
      <w:tr w:rsidR="006F4A00" w:rsidRPr="000672EE" w14:paraId="344BCC6F" w14:textId="77777777" w:rsidTr="00F14CE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1949" w:type="dxa"/>
            <w:gridSpan w:val="2"/>
            <w:vMerge/>
            <w:tcBorders>
              <w:top w:val="single" w:sz="4" w:space="0" w:color="auto"/>
              <w:left w:val="single" w:sz="4" w:space="0" w:color="auto"/>
              <w:bottom w:val="single" w:sz="4" w:space="0" w:color="auto"/>
              <w:right w:val="single" w:sz="4" w:space="0" w:color="auto"/>
            </w:tcBorders>
          </w:tcPr>
          <w:p w14:paraId="7B3F756B" w14:textId="77777777" w:rsidR="006F4A00" w:rsidRPr="000672EE" w:rsidRDefault="006F4A00" w:rsidP="00350A5B">
            <w:pPr>
              <w:spacing w:before="120" w:after="60"/>
              <w:rPr>
                <w:rFonts w:ascii="Marianne" w:hAnsi="Marianne" w:cs="Arial"/>
                <w:color w:val="000099"/>
              </w:rPr>
            </w:pPr>
          </w:p>
        </w:tc>
        <w:tc>
          <w:tcPr>
            <w:tcW w:w="3744" w:type="dxa"/>
            <w:gridSpan w:val="4"/>
            <w:tcBorders>
              <w:top w:val="single" w:sz="4" w:space="0" w:color="auto"/>
              <w:left w:val="single" w:sz="4" w:space="0" w:color="auto"/>
              <w:bottom w:val="single" w:sz="4" w:space="0" w:color="auto"/>
              <w:right w:val="nil"/>
            </w:tcBorders>
          </w:tcPr>
          <w:p w14:paraId="4C88770B" w14:textId="77777777" w:rsidR="006F4A00" w:rsidRPr="000672EE" w:rsidRDefault="006F4A00" w:rsidP="00350A5B">
            <w:pPr>
              <w:spacing w:before="60" w:after="60"/>
              <w:rPr>
                <w:rFonts w:ascii="Marianne" w:hAnsi="Marianne" w:cs="Arial"/>
                <w:lang w:val="en-GB"/>
              </w:rPr>
            </w:pPr>
            <w:r w:rsidRPr="000672EE">
              <w:rPr>
                <w:rFonts w:ascii="Marianne" w:hAnsi="Marianne" w:cs="Arial"/>
                <w:lang w:val="en-GB"/>
              </w:rPr>
              <w:t xml:space="preserve">Ville </w:t>
            </w:r>
            <w:r w:rsidRPr="000672EE">
              <w:rPr>
                <w:rFonts w:ascii="Marianne" w:hAnsi="Marianne" w:cs="Arial"/>
                <w:i/>
                <w:color w:val="0000FF"/>
                <w:sz w:val="18"/>
                <w:lang w:val="en-GB"/>
              </w:rPr>
              <w:t>City</w:t>
            </w:r>
          </w:p>
        </w:tc>
        <w:sdt>
          <w:sdtPr>
            <w:rPr>
              <w:rFonts w:ascii="Marianne" w:hAnsi="Marianne" w:cs="Arial"/>
            </w:rPr>
            <w:alias w:val="City"/>
            <w:tag w:val="City"/>
            <w:id w:val="50047153"/>
            <w:placeholder>
              <w:docPart w:val="7FCAB5BC18954DB6A53A84F7B4CBD66E"/>
            </w:placeholder>
            <w:showingPlcHdr/>
          </w:sdtPr>
          <w:sdtEndPr/>
          <w:sdtContent>
            <w:tc>
              <w:tcPr>
                <w:tcW w:w="4797" w:type="dxa"/>
                <w:gridSpan w:val="5"/>
                <w:tcBorders>
                  <w:top w:val="single" w:sz="4" w:space="0" w:color="auto"/>
                  <w:left w:val="single" w:sz="4" w:space="0" w:color="auto"/>
                  <w:bottom w:val="single" w:sz="4" w:space="0" w:color="auto"/>
                  <w:right w:val="single" w:sz="4" w:space="0" w:color="auto"/>
                </w:tcBorders>
                <w:vAlign w:val="center"/>
              </w:tcPr>
              <w:p w14:paraId="2A4BAD80" w14:textId="77777777" w:rsidR="006F4A00" w:rsidRPr="000672EE" w:rsidRDefault="006F4A00" w:rsidP="00350A5B">
                <w:pPr>
                  <w:spacing w:before="60" w:after="60"/>
                  <w:rPr>
                    <w:rFonts w:ascii="Marianne" w:hAnsi="Marianne" w:cs="Arial"/>
                  </w:rPr>
                </w:pPr>
                <w:r w:rsidRPr="000672EE">
                  <w:rPr>
                    <w:rStyle w:val="Textedelespacerserv"/>
                    <w:rFonts w:ascii="Marianne" w:hAnsi="Marianne" w:cs="Arial"/>
                  </w:rPr>
                  <w:t>Indiquer la ville.</w:t>
                </w:r>
              </w:p>
            </w:tc>
          </w:sdtContent>
        </w:sdt>
      </w:tr>
      <w:tr w:rsidR="006F4A00" w:rsidRPr="000672EE" w14:paraId="1F068FC7" w14:textId="77777777" w:rsidTr="00F14CE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1949" w:type="dxa"/>
            <w:gridSpan w:val="2"/>
            <w:vMerge/>
            <w:tcBorders>
              <w:top w:val="single" w:sz="4" w:space="0" w:color="auto"/>
              <w:left w:val="single" w:sz="4" w:space="0" w:color="auto"/>
              <w:bottom w:val="single" w:sz="4" w:space="0" w:color="auto"/>
              <w:right w:val="single" w:sz="4" w:space="0" w:color="auto"/>
            </w:tcBorders>
          </w:tcPr>
          <w:p w14:paraId="5AEE9C5C" w14:textId="77777777" w:rsidR="006F4A00" w:rsidRPr="000672EE" w:rsidRDefault="006F4A00" w:rsidP="00350A5B">
            <w:pPr>
              <w:spacing w:before="120" w:after="60"/>
              <w:rPr>
                <w:rFonts w:ascii="Marianne" w:hAnsi="Marianne" w:cs="Arial"/>
                <w:color w:val="000099"/>
              </w:rPr>
            </w:pPr>
          </w:p>
        </w:tc>
        <w:tc>
          <w:tcPr>
            <w:tcW w:w="3744" w:type="dxa"/>
            <w:gridSpan w:val="4"/>
            <w:tcBorders>
              <w:top w:val="single" w:sz="4" w:space="0" w:color="auto"/>
              <w:left w:val="single" w:sz="4" w:space="0" w:color="auto"/>
              <w:bottom w:val="single" w:sz="4" w:space="0" w:color="auto"/>
              <w:right w:val="nil"/>
            </w:tcBorders>
          </w:tcPr>
          <w:p w14:paraId="0EF14DB1" w14:textId="77777777" w:rsidR="006F4A00" w:rsidRPr="000672EE" w:rsidRDefault="006F4A00" w:rsidP="00350A5B">
            <w:pPr>
              <w:spacing w:before="60" w:after="60"/>
              <w:rPr>
                <w:rFonts w:ascii="Marianne" w:hAnsi="Marianne" w:cs="Arial"/>
                <w:lang w:val="en-GB"/>
              </w:rPr>
            </w:pPr>
            <w:r w:rsidRPr="000672EE">
              <w:rPr>
                <w:rFonts w:ascii="Marianne" w:hAnsi="Marianne" w:cs="Arial"/>
                <w:lang w:val="en-GB"/>
              </w:rPr>
              <w:t xml:space="preserve">Pays </w:t>
            </w:r>
            <w:r w:rsidRPr="000672EE">
              <w:rPr>
                <w:rFonts w:ascii="Marianne" w:hAnsi="Marianne" w:cs="Arial"/>
                <w:i/>
                <w:color w:val="0000FF"/>
                <w:sz w:val="18"/>
                <w:lang w:val="en-GB"/>
              </w:rPr>
              <w:t>Country</w:t>
            </w:r>
          </w:p>
        </w:tc>
        <w:sdt>
          <w:sdtPr>
            <w:rPr>
              <w:rFonts w:ascii="Marianne" w:hAnsi="Marianne" w:cs="Arial"/>
            </w:rPr>
            <w:alias w:val="Country"/>
            <w:tag w:val="Country"/>
            <w:id w:val="53753686"/>
            <w:placeholder>
              <w:docPart w:val="30E95F2E34A64B4E89507CFE61DBCC3D"/>
            </w:placeholder>
            <w:showingPlcHdr/>
          </w:sdtPr>
          <w:sdtEndPr/>
          <w:sdtContent>
            <w:tc>
              <w:tcPr>
                <w:tcW w:w="4797" w:type="dxa"/>
                <w:gridSpan w:val="5"/>
                <w:tcBorders>
                  <w:top w:val="single" w:sz="4" w:space="0" w:color="auto"/>
                  <w:left w:val="single" w:sz="4" w:space="0" w:color="auto"/>
                  <w:bottom w:val="single" w:sz="4" w:space="0" w:color="auto"/>
                  <w:right w:val="single" w:sz="4" w:space="0" w:color="auto"/>
                </w:tcBorders>
                <w:vAlign w:val="center"/>
              </w:tcPr>
              <w:p w14:paraId="5A3E31BA" w14:textId="77777777" w:rsidR="006F4A00" w:rsidRPr="000672EE" w:rsidRDefault="006F4A00" w:rsidP="00350A5B">
                <w:pPr>
                  <w:spacing w:before="60" w:after="60"/>
                  <w:rPr>
                    <w:rFonts w:ascii="Marianne" w:hAnsi="Marianne" w:cs="Arial"/>
                  </w:rPr>
                </w:pPr>
                <w:r w:rsidRPr="000672EE">
                  <w:rPr>
                    <w:rStyle w:val="Textedelespacerserv"/>
                    <w:rFonts w:ascii="Marianne" w:hAnsi="Marianne" w:cs="Arial"/>
                  </w:rPr>
                  <w:t>Indiquer le pays.</w:t>
                </w:r>
              </w:p>
            </w:tc>
          </w:sdtContent>
        </w:sdt>
      </w:tr>
      <w:tr w:rsidR="006F4A00" w:rsidRPr="000672EE" w14:paraId="3F682B84" w14:textId="77777777" w:rsidTr="00F14CE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50"/>
        </w:trPr>
        <w:tc>
          <w:tcPr>
            <w:tcW w:w="1949" w:type="dxa"/>
            <w:gridSpan w:val="2"/>
            <w:vMerge w:val="restart"/>
            <w:tcBorders>
              <w:top w:val="single" w:sz="4" w:space="0" w:color="auto"/>
              <w:left w:val="single" w:sz="4" w:space="0" w:color="auto"/>
              <w:bottom w:val="single" w:sz="4" w:space="0" w:color="auto"/>
              <w:right w:val="single" w:sz="4" w:space="0" w:color="auto"/>
            </w:tcBorders>
          </w:tcPr>
          <w:p w14:paraId="59C68BA6" w14:textId="77777777" w:rsidR="006F4A00" w:rsidRPr="000672EE" w:rsidRDefault="006F4A00" w:rsidP="00350A5B">
            <w:pPr>
              <w:pStyle w:val="Titre3"/>
              <w:spacing w:before="60"/>
              <w:ind w:left="0"/>
              <w:jc w:val="left"/>
              <w:rPr>
                <w:rFonts w:ascii="Marianne" w:hAnsi="Marianne" w:cs="Arial"/>
                <w:b w:val="0"/>
                <w:i w:val="0"/>
                <w:color w:val="000099"/>
                <w:sz w:val="20"/>
                <w:lang w:val="en-GB"/>
              </w:rPr>
            </w:pPr>
            <w:r w:rsidRPr="000672EE">
              <w:rPr>
                <w:rFonts w:ascii="Marianne" w:hAnsi="Marianne" w:cs="Arial"/>
                <w:b w:val="0"/>
                <w:bCs w:val="0"/>
                <w:i w:val="0"/>
                <w:iCs w:val="0"/>
                <w:sz w:val="20"/>
                <w:szCs w:val="20"/>
              </w:rPr>
              <w:t xml:space="preserve">2.2 Contact </w:t>
            </w:r>
            <w:r w:rsidRPr="000672EE">
              <w:rPr>
                <w:rFonts w:ascii="Marianne" w:hAnsi="Marianne" w:cs="Arial"/>
                <w:b w:val="0"/>
                <w:bCs w:val="0"/>
                <w:i w:val="0"/>
                <w:iCs w:val="0"/>
                <w:sz w:val="20"/>
                <w:szCs w:val="20"/>
              </w:rPr>
              <w:br/>
            </w:r>
            <w:r w:rsidRPr="000672EE">
              <w:rPr>
                <w:rFonts w:ascii="Marianne" w:hAnsi="Marianne" w:cs="Arial"/>
                <w:b w:val="0"/>
                <w:color w:val="0000FF"/>
                <w:sz w:val="18"/>
                <w:lang w:val="en-GB"/>
              </w:rPr>
              <w:t>Contact Person</w:t>
            </w:r>
          </w:p>
        </w:tc>
        <w:tc>
          <w:tcPr>
            <w:tcW w:w="3744" w:type="dxa"/>
            <w:gridSpan w:val="4"/>
            <w:tcBorders>
              <w:top w:val="single" w:sz="4" w:space="0" w:color="auto"/>
              <w:left w:val="single" w:sz="4" w:space="0" w:color="auto"/>
              <w:bottom w:val="single" w:sz="4" w:space="0" w:color="auto"/>
              <w:right w:val="nil"/>
            </w:tcBorders>
          </w:tcPr>
          <w:p w14:paraId="30E84EA6" w14:textId="77777777" w:rsidR="006F4A00" w:rsidRPr="000672EE" w:rsidRDefault="006F4A00" w:rsidP="00350A5B">
            <w:pPr>
              <w:spacing w:before="60" w:after="60"/>
              <w:rPr>
                <w:rFonts w:ascii="Marianne" w:hAnsi="Marianne" w:cs="Arial"/>
                <w:color w:val="000099"/>
              </w:rPr>
            </w:pPr>
            <w:r w:rsidRPr="000672EE">
              <w:rPr>
                <w:rFonts w:ascii="Marianne" w:hAnsi="Marianne" w:cs="Arial"/>
              </w:rPr>
              <w:t xml:space="preserve">Titre </w:t>
            </w:r>
            <w:r w:rsidRPr="000672EE">
              <w:rPr>
                <w:rFonts w:ascii="Marianne" w:hAnsi="Marianne" w:cs="Arial"/>
                <w:i/>
                <w:color w:val="0000FF"/>
                <w:sz w:val="18"/>
              </w:rPr>
              <w:t>Title</w:t>
            </w:r>
          </w:p>
        </w:tc>
        <w:tc>
          <w:tcPr>
            <w:tcW w:w="1196" w:type="dxa"/>
            <w:gridSpan w:val="3"/>
            <w:tcBorders>
              <w:top w:val="single" w:sz="4" w:space="0" w:color="auto"/>
              <w:left w:val="single" w:sz="4" w:space="0" w:color="auto"/>
              <w:bottom w:val="single" w:sz="4" w:space="0" w:color="auto"/>
              <w:right w:val="nil"/>
            </w:tcBorders>
            <w:vAlign w:val="center"/>
          </w:tcPr>
          <w:p w14:paraId="5B1E0CFF" w14:textId="77777777" w:rsidR="006F4A00" w:rsidRPr="000672EE" w:rsidRDefault="00FF2188" w:rsidP="00350A5B">
            <w:pPr>
              <w:spacing w:before="60" w:after="60"/>
              <w:rPr>
                <w:rFonts w:ascii="Marianne" w:hAnsi="Marianne" w:cs="Arial"/>
              </w:rPr>
            </w:pPr>
            <w:sdt>
              <w:sdtPr>
                <w:rPr>
                  <w:rFonts w:ascii="Marianne" w:hAnsi="Marianne" w:cs="Arial"/>
                </w:rPr>
                <w:alias w:val="Mr"/>
                <w:tag w:val="Mr"/>
                <w:id w:val="130910897"/>
                <w14:checkbox>
                  <w14:checked w14:val="0"/>
                  <w14:checkedState w14:val="2612" w14:font="MS Gothic"/>
                  <w14:uncheckedState w14:val="2610" w14:font="MS Gothic"/>
                </w14:checkbox>
              </w:sdtPr>
              <w:sdtEndPr/>
              <w:sdtContent>
                <w:r w:rsidR="006F4A00" w:rsidRPr="000672EE">
                  <w:rPr>
                    <w:rFonts w:ascii="Segoe UI Symbol" w:eastAsia="MS Gothic" w:hAnsi="Segoe UI Symbol" w:cs="Segoe UI Symbol"/>
                  </w:rPr>
                  <w:t>☐</w:t>
                </w:r>
              </w:sdtContent>
            </w:sdt>
            <w:r w:rsidR="006F4A00" w:rsidRPr="000672EE">
              <w:rPr>
                <w:rFonts w:ascii="Marianne" w:hAnsi="Marianne" w:cs="Arial"/>
              </w:rPr>
              <w:t xml:space="preserve"> M. </w:t>
            </w:r>
            <w:r w:rsidR="006F4A00" w:rsidRPr="000672EE">
              <w:rPr>
                <w:rFonts w:ascii="Marianne" w:hAnsi="Marianne" w:cs="Arial"/>
                <w:i/>
                <w:color w:val="0000FF"/>
                <w:sz w:val="18"/>
              </w:rPr>
              <w:t>Mr</w:t>
            </w:r>
            <w:r w:rsidR="006F4A00" w:rsidRPr="000672EE">
              <w:rPr>
                <w:rFonts w:ascii="Marianne" w:hAnsi="Marianne" w:cs="Arial"/>
                <w:sz w:val="18"/>
              </w:rPr>
              <w:t xml:space="preserve"> </w:t>
            </w:r>
          </w:p>
        </w:tc>
        <w:tc>
          <w:tcPr>
            <w:tcW w:w="3601" w:type="dxa"/>
            <w:gridSpan w:val="2"/>
            <w:tcBorders>
              <w:top w:val="single" w:sz="4" w:space="0" w:color="auto"/>
              <w:left w:val="nil"/>
              <w:bottom w:val="single" w:sz="4" w:space="0" w:color="auto"/>
              <w:right w:val="single" w:sz="4" w:space="0" w:color="auto"/>
            </w:tcBorders>
            <w:vAlign w:val="center"/>
          </w:tcPr>
          <w:p w14:paraId="2AE5728C" w14:textId="77777777" w:rsidR="006F4A00" w:rsidRPr="000672EE" w:rsidRDefault="00FF2188" w:rsidP="00350A5B">
            <w:pPr>
              <w:spacing w:before="60" w:after="60"/>
              <w:rPr>
                <w:rFonts w:ascii="Marianne" w:hAnsi="Marianne" w:cs="Arial"/>
              </w:rPr>
            </w:pPr>
            <w:sdt>
              <w:sdtPr>
                <w:rPr>
                  <w:rFonts w:ascii="Marianne" w:hAnsi="Marianne" w:cs="Arial"/>
                </w:rPr>
                <w:alias w:val="Ms"/>
                <w:tag w:val="Ms"/>
                <w:id w:val="-148377198"/>
                <w14:checkbox>
                  <w14:checked w14:val="0"/>
                  <w14:checkedState w14:val="2612" w14:font="MS Gothic"/>
                  <w14:uncheckedState w14:val="2610" w14:font="MS Gothic"/>
                </w14:checkbox>
              </w:sdtPr>
              <w:sdtEndPr/>
              <w:sdtContent>
                <w:r w:rsidR="006F4A00" w:rsidRPr="000672EE">
                  <w:rPr>
                    <w:rFonts w:ascii="Segoe UI Symbol" w:eastAsia="MS Gothic" w:hAnsi="Segoe UI Symbol" w:cs="Segoe UI Symbol"/>
                  </w:rPr>
                  <w:t>☐</w:t>
                </w:r>
              </w:sdtContent>
            </w:sdt>
            <w:r w:rsidR="006F4A00" w:rsidRPr="000672EE">
              <w:rPr>
                <w:rFonts w:ascii="Marianne" w:hAnsi="Marianne" w:cs="Arial"/>
              </w:rPr>
              <w:t xml:space="preserve"> Mme. </w:t>
            </w:r>
            <w:r w:rsidR="006F4A00" w:rsidRPr="000672EE">
              <w:rPr>
                <w:rFonts w:ascii="Marianne" w:hAnsi="Marianne" w:cs="Arial"/>
                <w:i/>
                <w:color w:val="0000FF"/>
                <w:sz w:val="18"/>
              </w:rPr>
              <w:t>Ms</w:t>
            </w:r>
          </w:p>
        </w:tc>
      </w:tr>
      <w:tr w:rsidR="006F4A00" w:rsidRPr="000672EE" w14:paraId="2CB22560" w14:textId="77777777" w:rsidTr="00F14CE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1949" w:type="dxa"/>
            <w:gridSpan w:val="2"/>
            <w:vMerge/>
            <w:tcBorders>
              <w:top w:val="single" w:sz="4" w:space="0" w:color="auto"/>
              <w:left w:val="single" w:sz="4" w:space="0" w:color="auto"/>
              <w:bottom w:val="single" w:sz="4" w:space="0" w:color="auto"/>
              <w:right w:val="single" w:sz="4" w:space="0" w:color="auto"/>
            </w:tcBorders>
          </w:tcPr>
          <w:p w14:paraId="1A5A4BCF" w14:textId="77777777" w:rsidR="006F4A00" w:rsidRPr="000672EE" w:rsidRDefault="006F4A00" w:rsidP="00350A5B">
            <w:pPr>
              <w:spacing w:before="120" w:after="60"/>
              <w:rPr>
                <w:rFonts w:ascii="Marianne" w:hAnsi="Marianne" w:cs="Arial"/>
                <w:color w:val="000099"/>
              </w:rPr>
            </w:pPr>
          </w:p>
        </w:tc>
        <w:tc>
          <w:tcPr>
            <w:tcW w:w="3744" w:type="dxa"/>
            <w:gridSpan w:val="4"/>
            <w:tcBorders>
              <w:top w:val="single" w:sz="4" w:space="0" w:color="auto"/>
              <w:left w:val="single" w:sz="4" w:space="0" w:color="auto"/>
              <w:bottom w:val="single" w:sz="4" w:space="0" w:color="auto"/>
              <w:right w:val="nil"/>
            </w:tcBorders>
          </w:tcPr>
          <w:p w14:paraId="151B0A69" w14:textId="77777777" w:rsidR="006F4A00" w:rsidRPr="000672EE" w:rsidRDefault="006F4A00" w:rsidP="00350A5B">
            <w:pPr>
              <w:spacing w:before="60" w:after="60"/>
              <w:rPr>
                <w:rFonts w:ascii="Marianne" w:hAnsi="Marianne" w:cs="Arial"/>
                <w:color w:val="000099"/>
              </w:rPr>
            </w:pPr>
            <w:r w:rsidRPr="000672EE">
              <w:rPr>
                <w:rFonts w:ascii="Marianne" w:hAnsi="Marianne" w:cs="Arial"/>
              </w:rPr>
              <w:t xml:space="preserve">Nom </w:t>
            </w:r>
            <w:r w:rsidRPr="000672EE">
              <w:rPr>
                <w:rFonts w:ascii="Marianne" w:hAnsi="Marianne" w:cs="Arial"/>
                <w:i/>
                <w:color w:val="0000FF"/>
                <w:sz w:val="18"/>
              </w:rPr>
              <w:t>Name</w:t>
            </w:r>
          </w:p>
        </w:tc>
        <w:sdt>
          <w:sdtPr>
            <w:rPr>
              <w:rFonts w:ascii="Marianne" w:hAnsi="Marianne" w:cs="Arial"/>
            </w:rPr>
            <w:alias w:val="Name"/>
            <w:tag w:val="Name"/>
            <w:id w:val="-893587369"/>
            <w:placeholder>
              <w:docPart w:val="4F0460D8BCDB426A85ECDC248547D276"/>
            </w:placeholder>
            <w:showingPlcHdr/>
          </w:sdtPr>
          <w:sdtEndPr/>
          <w:sdtContent>
            <w:tc>
              <w:tcPr>
                <w:tcW w:w="4797" w:type="dxa"/>
                <w:gridSpan w:val="5"/>
                <w:tcBorders>
                  <w:top w:val="single" w:sz="4" w:space="0" w:color="auto"/>
                  <w:left w:val="single" w:sz="4" w:space="0" w:color="auto"/>
                  <w:bottom w:val="single" w:sz="4" w:space="0" w:color="auto"/>
                  <w:right w:val="single" w:sz="4" w:space="0" w:color="auto"/>
                </w:tcBorders>
                <w:vAlign w:val="center"/>
              </w:tcPr>
              <w:p w14:paraId="496B1930" w14:textId="77777777" w:rsidR="006F4A00" w:rsidRPr="000672EE" w:rsidRDefault="006F4A00" w:rsidP="00350A5B">
                <w:pPr>
                  <w:spacing w:before="60" w:after="60"/>
                  <w:rPr>
                    <w:rFonts w:ascii="Marianne" w:hAnsi="Marianne" w:cs="Arial"/>
                  </w:rPr>
                </w:pPr>
                <w:r w:rsidRPr="000672EE">
                  <w:rPr>
                    <w:rStyle w:val="Textedelespacerserv"/>
                    <w:rFonts w:ascii="Marianne" w:hAnsi="Marianne" w:cs="Arial"/>
                  </w:rPr>
                  <w:t>Nom du point de contact.</w:t>
                </w:r>
              </w:p>
            </w:tc>
          </w:sdtContent>
        </w:sdt>
      </w:tr>
      <w:tr w:rsidR="006F4A00" w:rsidRPr="000672EE" w14:paraId="5FD66EC1" w14:textId="77777777" w:rsidTr="00F14CE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1949" w:type="dxa"/>
            <w:gridSpan w:val="2"/>
            <w:vMerge/>
            <w:tcBorders>
              <w:top w:val="single" w:sz="4" w:space="0" w:color="auto"/>
              <w:left w:val="single" w:sz="4" w:space="0" w:color="auto"/>
              <w:bottom w:val="single" w:sz="4" w:space="0" w:color="auto"/>
              <w:right w:val="single" w:sz="4" w:space="0" w:color="auto"/>
            </w:tcBorders>
          </w:tcPr>
          <w:p w14:paraId="49508CAC" w14:textId="77777777" w:rsidR="006F4A00" w:rsidRPr="000672EE" w:rsidRDefault="006F4A00" w:rsidP="00350A5B">
            <w:pPr>
              <w:spacing w:before="120" w:after="60"/>
              <w:rPr>
                <w:rFonts w:ascii="Marianne" w:hAnsi="Marianne" w:cs="Arial"/>
                <w:color w:val="000099"/>
              </w:rPr>
            </w:pPr>
          </w:p>
        </w:tc>
        <w:tc>
          <w:tcPr>
            <w:tcW w:w="3744" w:type="dxa"/>
            <w:gridSpan w:val="4"/>
            <w:tcBorders>
              <w:top w:val="single" w:sz="4" w:space="0" w:color="auto"/>
              <w:left w:val="single" w:sz="4" w:space="0" w:color="auto"/>
              <w:bottom w:val="single" w:sz="4" w:space="0" w:color="auto"/>
              <w:right w:val="nil"/>
            </w:tcBorders>
          </w:tcPr>
          <w:p w14:paraId="32317030" w14:textId="77777777" w:rsidR="006F4A00" w:rsidRPr="000672EE" w:rsidRDefault="006F4A00" w:rsidP="00350A5B">
            <w:pPr>
              <w:spacing w:before="60" w:after="60"/>
              <w:rPr>
                <w:rFonts w:ascii="Marianne" w:hAnsi="Marianne" w:cs="Arial"/>
                <w:color w:val="000099"/>
              </w:rPr>
            </w:pPr>
            <w:r w:rsidRPr="000672EE">
              <w:rPr>
                <w:rFonts w:ascii="Marianne" w:hAnsi="Marianne" w:cs="Arial"/>
              </w:rPr>
              <w:t xml:space="preserve">Prénom </w:t>
            </w:r>
            <w:r w:rsidRPr="000672EE">
              <w:rPr>
                <w:rFonts w:ascii="Marianne" w:hAnsi="Marianne" w:cs="Arial"/>
                <w:i/>
                <w:color w:val="0000FF"/>
                <w:sz w:val="18"/>
              </w:rPr>
              <w:t>First name</w:t>
            </w:r>
          </w:p>
        </w:tc>
        <w:sdt>
          <w:sdtPr>
            <w:rPr>
              <w:rFonts w:ascii="Marianne" w:hAnsi="Marianne" w:cs="Arial"/>
            </w:rPr>
            <w:alias w:val="First name"/>
            <w:tag w:val="First name"/>
            <w:id w:val="-1509829842"/>
            <w:placeholder>
              <w:docPart w:val="0DB429703D7246FA9FE70ABB1906B9A8"/>
            </w:placeholder>
            <w:showingPlcHdr/>
          </w:sdtPr>
          <w:sdtEndPr/>
          <w:sdtContent>
            <w:tc>
              <w:tcPr>
                <w:tcW w:w="4797" w:type="dxa"/>
                <w:gridSpan w:val="5"/>
                <w:tcBorders>
                  <w:top w:val="single" w:sz="4" w:space="0" w:color="auto"/>
                  <w:left w:val="single" w:sz="4" w:space="0" w:color="auto"/>
                  <w:bottom w:val="single" w:sz="4" w:space="0" w:color="auto"/>
                  <w:right w:val="single" w:sz="4" w:space="0" w:color="auto"/>
                </w:tcBorders>
                <w:vAlign w:val="center"/>
              </w:tcPr>
              <w:p w14:paraId="2DA9A2C7" w14:textId="77777777" w:rsidR="006F4A00" w:rsidRPr="000672EE" w:rsidRDefault="006F4A00" w:rsidP="00350A5B">
                <w:pPr>
                  <w:spacing w:before="60" w:after="60"/>
                  <w:rPr>
                    <w:rFonts w:ascii="Marianne" w:hAnsi="Marianne" w:cs="Arial"/>
                  </w:rPr>
                </w:pPr>
                <w:r w:rsidRPr="000672EE">
                  <w:rPr>
                    <w:rStyle w:val="Textedelespacerserv"/>
                    <w:rFonts w:ascii="Marianne" w:hAnsi="Marianne" w:cs="Arial"/>
                  </w:rPr>
                  <w:t>Prénom.</w:t>
                </w:r>
              </w:p>
            </w:tc>
          </w:sdtContent>
        </w:sdt>
      </w:tr>
      <w:tr w:rsidR="006F4A00" w:rsidRPr="000672EE" w14:paraId="1FA90355" w14:textId="77777777" w:rsidTr="00F14CE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1949" w:type="dxa"/>
            <w:gridSpan w:val="2"/>
            <w:vMerge/>
            <w:tcBorders>
              <w:top w:val="single" w:sz="4" w:space="0" w:color="auto"/>
              <w:left w:val="single" w:sz="4" w:space="0" w:color="auto"/>
              <w:bottom w:val="single" w:sz="4" w:space="0" w:color="auto"/>
              <w:right w:val="single" w:sz="4" w:space="0" w:color="auto"/>
            </w:tcBorders>
          </w:tcPr>
          <w:p w14:paraId="4063C060" w14:textId="77777777" w:rsidR="006F4A00" w:rsidRPr="000672EE" w:rsidRDefault="006F4A00" w:rsidP="00350A5B">
            <w:pPr>
              <w:spacing w:before="120" w:after="60"/>
              <w:rPr>
                <w:rFonts w:ascii="Marianne" w:hAnsi="Marianne" w:cs="Arial"/>
                <w:color w:val="000099"/>
              </w:rPr>
            </w:pPr>
          </w:p>
        </w:tc>
        <w:tc>
          <w:tcPr>
            <w:tcW w:w="3744" w:type="dxa"/>
            <w:gridSpan w:val="4"/>
            <w:tcBorders>
              <w:top w:val="single" w:sz="4" w:space="0" w:color="auto"/>
              <w:left w:val="single" w:sz="4" w:space="0" w:color="auto"/>
              <w:bottom w:val="single" w:sz="4" w:space="0" w:color="auto"/>
              <w:right w:val="nil"/>
            </w:tcBorders>
          </w:tcPr>
          <w:p w14:paraId="4DD7E9AF" w14:textId="77777777" w:rsidR="006F4A00" w:rsidRPr="000672EE" w:rsidRDefault="006F4A00" w:rsidP="00350A5B">
            <w:pPr>
              <w:spacing w:before="60" w:after="60"/>
              <w:rPr>
                <w:rFonts w:ascii="Marianne" w:hAnsi="Marianne" w:cs="Arial"/>
                <w:color w:val="000099"/>
              </w:rPr>
            </w:pPr>
            <w:r w:rsidRPr="000672EE">
              <w:rPr>
                <w:rFonts w:ascii="Marianne" w:hAnsi="Marianne" w:cs="Arial"/>
              </w:rPr>
              <w:t xml:space="preserve">Intitulé du poste </w:t>
            </w:r>
            <w:r w:rsidRPr="000672EE">
              <w:rPr>
                <w:rFonts w:ascii="Marianne" w:hAnsi="Marianne" w:cs="Arial"/>
                <w:i/>
                <w:color w:val="0000FF"/>
                <w:sz w:val="18"/>
              </w:rPr>
              <w:t>Job title</w:t>
            </w:r>
          </w:p>
        </w:tc>
        <w:sdt>
          <w:sdtPr>
            <w:rPr>
              <w:rFonts w:ascii="Marianne" w:hAnsi="Marianne" w:cs="Arial"/>
            </w:rPr>
            <w:alias w:val="Job title"/>
            <w:tag w:val="Job title"/>
            <w:id w:val="-200242843"/>
            <w:placeholder>
              <w:docPart w:val="98C30D7F997845C7AB285D845666A873"/>
            </w:placeholder>
            <w:showingPlcHdr/>
          </w:sdtPr>
          <w:sdtEndPr/>
          <w:sdtContent>
            <w:tc>
              <w:tcPr>
                <w:tcW w:w="4797" w:type="dxa"/>
                <w:gridSpan w:val="5"/>
                <w:tcBorders>
                  <w:top w:val="single" w:sz="4" w:space="0" w:color="auto"/>
                  <w:left w:val="single" w:sz="4" w:space="0" w:color="auto"/>
                  <w:bottom w:val="single" w:sz="4" w:space="0" w:color="auto"/>
                  <w:right w:val="single" w:sz="4" w:space="0" w:color="auto"/>
                </w:tcBorders>
                <w:vAlign w:val="center"/>
              </w:tcPr>
              <w:p w14:paraId="6F2CAB00" w14:textId="77777777" w:rsidR="006F4A00" w:rsidRPr="000672EE" w:rsidRDefault="006F4A00" w:rsidP="00350A5B">
                <w:pPr>
                  <w:spacing w:before="60" w:after="60"/>
                  <w:rPr>
                    <w:rFonts w:ascii="Marianne" w:hAnsi="Marianne" w:cs="Arial"/>
                  </w:rPr>
                </w:pPr>
                <w:r w:rsidRPr="000672EE">
                  <w:rPr>
                    <w:rStyle w:val="Textedelespacerserv"/>
                    <w:rFonts w:ascii="Marianne" w:hAnsi="Marianne" w:cs="Arial"/>
                  </w:rPr>
                  <w:t>Poste.</w:t>
                </w:r>
              </w:p>
            </w:tc>
          </w:sdtContent>
        </w:sdt>
      </w:tr>
      <w:tr w:rsidR="006F4A00" w:rsidRPr="000672EE" w14:paraId="47080F16" w14:textId="77777777" w:rsidTr="00F14CE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1949" w:type="dxa"/>
            <w:gridSpan w:val="2"/>
            <w:vMerge/>
            <w:tcBorders>
              <w:top w:val="single" w:sz="4" w:space="0" w:color="auto"/>
              <w:left w:val="single" w:sz="4" w:space="0" w:color="auto"/>
              <w:bottom w:val="single" w:sz="4" w:space="0" w:color="auto"/>
              <w:right w:val="single" w:sz="4" w:space="0" w:color="auto"/>
            </w:tcBorders>
          </w:tcPr>
          <w:p w14:paraId="31F18FBF" w14:textId="77777777" w:rsidR="006F4A00" w:rsidRPr="000672EE" w:rsidRDefault="006F4A00" w:rsidP="00350A5B">
            <w:pPr>
              <w:spacing w:before="120" w:after="60"/>
              <w:rPr>
                <w:rFonts w:ascii="Marianne" w:hAnsi="Marianne" w:cs="Arial"/>
                <w:color w:val="000099"/>
              </w:rPr>
            </w:pPr>
          </w:p>
        </w:tc>
        <w:tc>
          <w:tcPr>
            <w:tcW w:w="3744" w:type="dxa"/>
            <w:gridSpan w:val="4"/>
            <w:tcBorders>
              <w:top w:val="single" w:sz="4" w:space="0" w:color="auto"/>
              <w:left w:val="single" w:sz="4" w:space="0" w:color="auto"/>
              <w:bottom w:val="single" w:sz="4" w:space="0" w:color="auto"/>
              <w:right w:val="nil"/>
            </w:tcBorders>
          </w:tcPr>
          <w:p w14:paraId="1B247140" w14:textId="77777777" w:rsidR="006F4A00" w:rsidRPr="000672EE" w:rsidRDefault="006F4A00" w:rsidP="00350A5B">
            <w:pPr>
              <w:spacing w:before="60" w:after="60"/>
              <w:rPr>
                <w:rFonts w:ascii="Marianne" w:hAnsi="Marianne" w:cs="Arial"/>
                <w:color w:val="000099"/>
                <w:lang w:val="en-GB"/>
              </w:rPr>
            </w:pPr>
            <w:r w:rsidRPr="000672EE">
              <w:rPr>
                <w:rFonts w:ascii="Marianne" w:hAnsi="Marianne" w:cs="Arial"/>
                <w:lang w:val="en-GB"/>
              </w:rPr>
              <w:t xml:space="preserve">Téléphone/Fax </w:t>
            </w:r>
            <w:r w:rsidRPr="000672EE">
              <w:rPr>
                <w:rFonts w:ascii="Marianne" w:hAnsi="Marianne" w:cs="Arial"/>
                <w:i/>
                <w:color w:val="0000FF"/>
                <w:sz w:val="18"/>
                <w:lang w:val="en-GB"/>
              </w:rPr>
              <w:t>Phone/Fax</w:t>
            </w:r>
          </w:p>
        </w:tc>
        <w:sdt>
          <w:sdtPr>
            <w:rPr>
              <w:rFonts w:ascii="Marianne" w:hAnsi="Marianne" w:cs="Arial"/>
            </w:rPr>
            <w:alias w:val="Phone"/>
            <w:tag w:val="Phone"/>
            <w:id w:val="1121567434"/>
            <w:placeholder>
              <w:docPart w:val="18EA3E5DFCB6469B9BC5108421892808"/>
            </w:placeholder>
            <w:showingPlcHdr/>
          </w:sdtPr>
          <w:sdtEndPr/>
          <w:sdtContent>
            <w:tc>
              <w:tcPr>
                <w:tcW w:w="4797" w:type="dxa"/>
                <w:gridSpan w:val="5"/>
                <w:tcBorders>
                  <w:top w:val="single" w:sz="4" w:space="0" w:color="auto"/>
                  <w:left w:val="single" w:sz="4" w:space="0" w:color="auto"/>
                  <w:bottom w:val="single" w:sz="4" w:space="0" w:color="auto"/>
                  <w:right w:val="single" w:sz="4" w:space="0" w:color="auto"/>
                </w:tcBorders>
                <w:vAlign w:val="center"/>
              </w:tcPr>
              <w:p w14:paraId="60195613" w14:textId="77777777" w:rsidR="006F4A00" w:rsidRPr="000672EE" w:rsidRDefault="006F4A00" w:rsidP="00350A5B">
                <w:pPr>
                  <w:spacing w:before="60" w:after="60"/>
                  <w:rPr>
                    <w:rFonts w:ascii="Marianne" w:hAnsi="Marianne" w:cs="Arial"/>
                  </w:rPr>
                </w:pPr>
                <w:r w:rsidRPr="000672EE">
                  <w:rPr>
                    <w:rStyle w:val="Textedelespacerserv"/>
                    <w:rFonts w:ascii="Marianne" w:hAnsi="Marianne" w:cs="Arial"/>
                  </w:rPr>
                  <w:t>Téléphone.</w:t>
                </w:r>
              </w:p>
            </w:tc>
          </w:sdtContent>
        </w:sdt>
      </w:tr>
      <w:tr w:rsidR="006F4A00" w:rsidRPr="000672EE" w14:paraId="12E10443" w14:textId="77777777" w:rsidTr="00F14CE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1949" w:type="dxa"/>
            <w:gridSpan w:val="2"/>
            <w:vMerge/>
            <w:tcBorders>
              <w:top w:val="single" w:sz="4" w:space="0" w:color="auto"/>
              <w:left w:val="single" w:sz="4" w:space="0" w:color="auto"/>
              <w:bottom w:val="single" w:sz="4" w:space="0" w:color="auto"/>
              <w:right w:val="single" w:sz="4" w:space="0" w:color="auto"/>
            </w:tcBorders>
          </w:tcPr>
          <w:p w14:paraId="1B37A652" w14:textId="77777777" w:rsidR="006F4A00" w:rsidRPr="000672EE" w:rsidRDefault="006F4A00" w:rsidP="00350A5B">
            <w:pPr>
              <w:spacing w:before="120" w:after="60"/>
              <w:rPr>
                <w:rFonts w:ascii="Marianne" w:hAnsi="Marianne" w:cs="Arial"/>
                <w:color w:val="000099"/>
              </w:rPr>
            </w:pPr>
          </w:p>
        </w:tc>
        <w:tc>
          <w:tcPr>
            <w:tcW w:w="3744" w:type="dxa"/>
            <w:gridSpan w:val="4"/>
            <w:tcBorders>
              <w:top w:val="single" w:sz="4" w:space="0" w:color="auto"/>
              <w:left w:val="single" w:sz="4" w:space="0" w:color="auto"/>
              <w:bottom w:val="single" w:sz="4" w:space="0" w:color="auto"/>
              <w:right w:val="nil"/>
            </w:tcBorders>
          </w:tcPr>
          <w:p w14:paraId="40F45DC6" w14:textId="77777777" w:rsidR="006F4A00" w:rsidRPr="000672EE" w:rsidRDefault="006F4A00" w:rsidP="00350A5B">
            <w:pPr>
              <w:spacing w:before="60" w:after="60"/>
              <w:rPr>
                <w:rFonts w:ascii="Marianne" w:hAnsi="Marianne" w:cs="Arial"/>
                <w:color w:val="000099"/>
                <w:lang w:val="en-GB"/>
              </w:rPr>
            </w:pPr>
            <w:r w:rsidRPr="000672EE">
              <w:rPr>
                <w:rFonts w:ascii="Marianne" w:hAnsi="Marianne" w:cs="Arial"/>
                <w:lang w:val="en-GB"/>
              </w:rPr>
              <w:t xml:space="preserve">Adresse courriel </w:t>
            </w:r>
            <w:r w:rsidRPr="000672EE">
              <w:rPr>
                <w:rFonts w:ascii="Marianne" w:hAnsi="Marianne" w:cs="Arial"/>
                <w:i/>
                <w:color w:val="0000FF"/>
                <w:sz w:val="18"/>
                <w:lang w:val="en-GB"/>
              </w:rPr>
              <w:t>Email</w:t>
            </w:r>
          </w:p>
        </w:tc>
        <w:sdt>
          <w:sdtPr>
            <w:rPr>
              <w:rFonts w:ascii="Marianne" w:hAnsi="Marianne" w:cs="Arial"/>
            </w:rPr>
            <w:alias w:val="Email"/>
            <w:tag w:val="Email"/>
            <w:id w:val="667136326"/>
            <w:placeholder>
              <w:docPart w:val="C4C9EA343BD7456FBCC5C242DE87B626"/>
            </w:placeholder>
            <w:showingPlcHdr/>
          </w:sdtPr>
          <w:sdtEndPr/>
          <w:sdtContent>
            <w:tc>
              <w:tcPr>
                <w:tcW w:w="4797" w:type="dxa"/>
                <w:gridSpan w:val="5"/>
                <w:tcBorders>
                  <w:top w:val="single" w:sz="4" w:space="0" w:color="auto"/>
                  <w:left w:val="single" w:sz="4" w:space="0" w:color="auto"/>
                  <w:bottom w:val="single" w:sz="4" w:space="0" w:color="auto"/>
                  <w:right w:val="single" w:sz="4" w:space="0" w:color="auto"/>
                </w:tcBorders>
                <w:vAlign w:val="center"/>
              </w:tcPr>
              <w:p w14:paraId="79BE416E" w14:textId="77777777" w:rsidR="006F4A00" w:rsidRPr="000672EE" w:rsidRDefault="006F4A00" w:rsidP="00350A5B">
                <w:pPr>
                  <w:spacing w:before="60" w:after="60"/>
                  <w:rPr>
                    <w:rFonts w:ascii="Marianne" w:hAnsi="Marianne" w:cs="Arial"/>
                  </w:rPr>
                </w:pPr>
                <w:r w:rsidRPr="000672EE">
                  <w:rPr>
                    <w:rStyle w:val="Textedelespacerserv"/>
                    <w:rFonts w:ascii="Marianne" w:hAnsi="Marianne" w:cs="Arial"/>
                  </w:rPr>
                  <w:t>Email.</w:t>
                </w:r>
              </w:p>
            </w:tc>
          </w:sdtContent>
        </w:sdt>
      </w:tr>
      <w:tr w:rsidR="00381A01" w:rsidRPr="000672EE" w14:paraId="3FE49C64" w14:textId="77777777" w:rsidTr="00122E37">
        <w:trPr>
          <w:cantSplit/>
          <w:trHeight w:val="397"/>
        </w:trPr>
        <w:tc>
          <w:tcPr>
            <w:tcW w:w="10490" w:type="dxa"/>
            <w:gridSpan w:val="11"/>
          </w:tcPr>
          <w:p w14:paraId="3EB4F9EC" w14:textId="50335883" w:rsidR="00381A01" w:rsidRPr="000672EE" w:rsidRDefault="00381A01" w:rsidP="00381A01">
            <w:pPr>
              <w:pStyle w:val="Paragraphedeliste"/>
              <w:numPr>
                <w:ilvl w:val="0"/>
                <w:numId w:val="16"/>
              </w:numPr>
              <w:spacing w:before="60" w:after="60"/>
              <w:ind w:left="460" w:hanging="460"/>
              <w:rPr>
                <w:rFonts w:ascii="Marianne" w:hAnsi="Marianne" w:cs="Arial"/>
                <w:b/>
                <w:lang w:val="fr-FR"/>
              </w:rPr>
            </w:pPr>
            <w:r w:rsidRPr="000672EE">
              <w:rPr>
                <w:rFonts w:ascii="Marianne" w:hAnsi="Marianne"/>
                <w:lang w:val="fr-FR"/>
              </w:rPr>
              <w:br w:type="page"/>
            </w:r>
            <w:r>
              <w:rPr>
                <w:rFonts w:ascii="Marianne" w:hAnsi="Marianne" w:cs="Arial"/>
                <w:b/>
                <w:lang w:val="fr-FR"/>
              </w:rPr>
              <w:t>Organisation</w:t>
            </w:r>
            <w:r w:rsidRPr="000672EE">
              <w:rPr>
                <w:rFonts w:ascii="Marianne" w:hAnsi="Marianne" w:cs="Arial"/>
                <w:b/>
                <w:lang w:val="fr-FR"/>
              </w:rPr>
              <w:t xml:space="preserve"> </w:t>
            </w:r>
            <w:r>
              <w:rPr>
                <w:rFonts w:ascii="Marianne" w:eastAsia="Arial" w:hAnsi="Marianne" w:cs="Arial"/>
                <w:bCs/>
                <w:i/>
                <w:color w:val="0000FF"/>
                <w:spacing w:val="1"/>
                <w:sz w:val="22"/>
                <w:szCs w:val="22"/>
                <w:lang w:val="fr-FR" w:eastAsia="fr-FR"/>
              </w:rPr>
              <w:t>Organisation</w:t>
            </w:r>
          </w:p>
        </w:tc>
      </w:tr>
      <w:tr w:rsidR="00381A01" w:rsidRPr="000672EE" w14:paraId="5FACC986" w14:textId="77777777" w:rsidTr="00F14CEF">
        <w:tblPrEx>
          <w:tblLook w:val="0000" w:firstRow="0" w:lastRow="0" w:firstColumn="0" w:lastColumn="0" w:noHBand="0" w:noVBand="0"/>
        </w:tblPrEx>
        <w:trPr>
          <w:trHeight w:val="215"/>
        </w:trPr>
        <w:tc>
          <w:tcPr>
            <w:tcW w:w="5098" w:type="dxa"/>
            <w:gridSpan w:val="4"/>
            <w:shd w:val="clear" w:color="auto" w:fill="FFFFFF"/>
          </w:tcPr>
          <w:p w14:paraId="558CD0CE" w14:textId="79D1ACCC" w:rsidR="00381A01" w:rsidRPr="000672EE" w:rsidRDefault="00381A01" w:rsidP="009674F0">
            <w:pPr>
              <w:spacing w:before="120" w:after="120"/>
              <w:outlineLvl w:val="0"/>
              <w:rPr>
                <w:rFonts w:ascii="Marianne" w:hAnsi="Marianne" w:cs="Arial"/>
                <w:i/>
                <w:color w:val="0000FF"/>
                <w:sz w:val="16"/>
                <w:szCs w:val="16"/>
              </w:rPr>
            </w:pPr>
            <w:r>
              <w:rPr>
                <w:rFonts w:ascii="Marianne" w:hAnsi="Marianne"/>
                <w:b/>
              </w:rPr>
              <w:t>3</w:t>
            </w:r>
            <w:r w:rsidRPr="000672EE">
              <w:rPr>
                <w:rFonts w:ascii="Marianne" w:hAnsi="Marianne"/>
                <w:b/>
              </w:rPr>
              <w:t>.1 Organisation responsable de la mise en œuvre au sol</w:t>
            </w:r>
            <w:r w:rsidRPr="000672EE">
              <w:rPr>
                <w:rFonts w:ascii="Marianne" w:hAnsi="Marianne"/>
                <w:b/>
              </w:rPr>
              <w:br/>
            </w:r>
            <w:r w:rsidRPr="000672EE">
              <w:rPr>
                <w:rFonts w:ascii="Marianne" w:hAnsi="Marianne" w:cs="Arial"/>
                <w:i/>
                <w:color w:val="0000FF"/>
                <w:sz w:val="16"/>
                <w:szCs w:val="16"/>
              </w:rPr>
              <w:t>Organisation responsible for the implementation on the ground</w:t>
            </w:r>
          </w:p>
          <w:p w14:paraId="163350EC" w14:textId="74DBC2BE" w:rsidR="00381A01" w:rsidRPr="000672EE" w:rsidRDefault="00FF2188" w:rsidP="00381A01">
            <w:pPr>
              <w:spacing w:before="120" w:after="120"/>
              <w:outlineLvl w:val="0"/>
              <w:rPr>
                <w:rFonts w:ascii="Marianne" w:hAnsi="Marianne"/>
                <w:b/>
              </w:rPr>
            </w:pPr>
            <w:sdt>
              <w:sdtPr>
                <w:rPr>
                  <w:rFonts w:ascii="Marianne" w:hAnsi="Marianne" w:cs="Arial"/>
                </w:rPr>
                <w:alias w:val="Organisation on ground"/>
                <w:tag w:val="Organisation on ground"/>
                <w:id w:val="1313594161"/>
                <w:placeholder>
                  <w:docPart w:val="22C3DAC0C51B433E9F28CF746BB39C5F"/>
                </w:placeholder>
                <w:showingPlcHdr/>
              </w:sdtPr>
              <w:sdtEndPr/>
              <w:sdtContent>
                <w:r w:rsidR="00BD6072">
                  <w:rPr>
                    <w:rStyle w:val="Textedelespacerserv"/>
                    <w:rFonts w:ascii="Marianne" w:hAnsi="Marianne" w:cs="Arial"/>
                  </w:rPr>
                  <w:t>Préciser l’</w:t>
                </w:r>
                <w:r w:rsidR="00381A01">
                  <w:rPr>
                    <w:rStyle w:val="Textedelespacerserv"/>
                    <w:rFonts w:ascii="Marianne" w:hAnsi="Marianne" w:cs="Arial"/>
                  </w:rPr>
                  <w:t>(les) organisation(s) responsable(s) de la mise en œuvre au sol</w:t>
                </w:r>
              </w:sdtContent>
            </w:sdt>
          </w:p>
        </w:tc>
        <w:tc>
          <w:tcPr>
            <w:tcW w:w="5392" w:type="dxa"/>
            <w:gridSpan w:val="7"/>
            <w:shd w:val="clear" w:color="auto" w:fill="FFFFFF"/>
          </w:tcPr>
          <w:p w14:paraId="49B4184B" w14:textId="68F7173F" w:rsidR="00381A01" w:rsidRPr="00820011" w:rsidRDefault="00381A01" w:rsidP="009674F0">
            <w:pPr>
              <w:spacing w:before="120" w:after="120"/>
              <w:outlineLvl w:val="0"/>
              <w:rPr>
                <w:rFonts w:ascii="Marianne" w:hAnsi="Marianne"/>
                <w:b/>
              </w:rPr>
            </w:pPr>
            <w:r>
              <w:rPr>
                <w:rFonts w:ascii="Marianne" w:hAnsi="Marianne"/>
                <w:b/>
              </w:rPr>
              <w:t>3</w:t>
            </w:r>
            <w:r w:rsidRPr="000672EE">
              <w:rPr>
                <w:rFonts w:ascii="Marianne" w:hAnsi="Marianne"/>
                <w:b/>
              </w:rPr>
              <w:t>.2 Note d’organisation ou référence à la procédure</w:t>
            </w:r>
            <w:r w:rsidRPr="000672EE">
              <w:rPr>
                <w:rFonts w:ascii="Marianne" w:hAnsi="Marianne"/>
                <w:b/>
              </w:rPr>
              <w:br/>
            </w:r>
            <w:r w:rsidRPr="00820011">
              <w:rPr>
                <w:rFonts w:ascii="Marianne" w:hAnsi="Marianne" w:cs="Arial"/>
                <w:i/>
                <w:color w:val="0000FF"/>
                <w:sz w:val="16"/>
                <w:szCs w:val="16"/>
              </w:rPr>
              <w:t>Note of organization or reference to the procedure</w:t>
            </w:r>
          </w:p>
          <w:sdt>
            <w:sdtPr>
              <w:rPr>
                <w:rFonts w:ascii="Marianne" w:hAnsi="Marianne" w:cs="Arial"/>
              </w:rPr>
              <w:alias w:val="Organisation procedure on ground"/>
              <w:tag w:val="Organisation procedure on ground"/>
              <w:id w:val="-565027776"/>
              <w:placeholder>
                <w:docPart w:val="4D18E73C07D146EFBC4863049C3F976D"/>
              </w:placeholder>
              <w:showingPlcHdr/>
            </w:sdtPr>
            <w:sdtEndPr/>
            <w:sdtContent>
              <w:p w14:paraId="3E3AAEC7" w14:textId="507F87E0" w:rsidR="002C2AD1" w:rsidRPr="002C2AD1" w:rsidRDefault="002C2AD1" w:rsidP="002C2AD1">
                <w:pPr>
                  <w:spacing w:before="120" w:after="120"/>
                  <w:rPr>
                    <w:rStyle w:val="Textedelespacerserv"/>
                    <w:rFonts w:ascii="Marianne" w:hAnsi="Marianne" w:cs="Arial"/>
                  </w:rPr>
                </w:pPr>
                <w:r w:rsidRPr="002C2AD1">
                  <w:rPr>
                    <w:rStyle w:val="Textedelespacerserv"/>
                    <w:rFonts w:ascii="Marianne" w:hAnsi="Marianne" w:cs="Arial"/>
                  </w:rPr>
                  <w:t>Cette note doit détailler le rôle et les responsabilités de chacun ainsi que leur interaction. Elle doit notamment clarifier qui atteste de la conformité de l’aéronef à la configuration prévue pour le vol et sous quelle forme.</w:t>
                </w:r>
              </w:p>
              <w:p w14:paraId="43564549" w14:textId="6138B9F2" w:rsidR="00381A01" w:rsidRPr="002C2AD1" w:rsidRDefault="002C2AD1" w:rsidP="009674F0">
                <w:pPr>
                  <w:spacing w:before="120" w:after="120"/>
                  <w:rPr>
                    <w:rFonts w:ascii="Marianne" w:hAnsi="Marianne" w:cs="Arial"/>
                  </w:rPr>
                </w:pPr>
                <w:r w:rsidRPr="002C2AD1">
                  <w:rPr>
                    <w:rStyle w:val="Textedelespacerserv"/>
                    <w:rFonts w:ascii="Marianne" w:hAnsi="Marianne" w:cs="Arial"/>
                  </w:rPr>
                  <w:t>Cette note peut être spécifique au vol objet de cette demande ou être générique.</w:t>
                </w:r>
              </w:p>
            </w:sdtContent>
          </w:sdt>
        </w:tc>
      </w:tr>
      <w:tr w:rsidR="00381A01" w:rsidRPr="000672EE" w14:paraId="06FC9B50" w14:textId="77777777" w:rsidTr="00F14CEF">
        <w:tblPrEx>
          <w:tblLook w:val="0000" w:firstRow="0" w:lastRow="0" w:firstColumn="0" w:lastColumn="0" w:noHBand="0" w:noVBand="0"/>
        </w:tblPrEx>
        <w:trPr>
          <w:trHeight w:val="215"/>
        </w:trPr>
        <w:tc>
          <w:tcPr>
            <w:tcW w:w="5098" w:type="dxa"/>
            <w:gridSpan w:val="4"/>
            <w:shd w:val="clear" w:color="auto" w:fill="FFFFFF"/>
          </w:tcPr>
          <w:p w14:paraId="02BC08E1" w14:textId="0222CAD8" w:rsidR="00381A01" w:rsidRPr="000672EE" w:rsidRDefault="00381A01" w:rsidP="009674F0">
            <w:pPr>
              <w:spacing w:before="120" w:after="120"/>
              <w:outlineLvl w:val="0"/>
              <w:rPr>
                <w:rFonts w:ascii="Marianne" w:hAnsi="Marianne" w:cs="Arial"/>
                <w:i/>
                <w:color w:val="0000FF"/>
                <w:sz w:val="16"/>
                <w:szCs w:val="16"/>
              </w:rPr>
            </w:pPr>
            <w:r>
              <w:rPr>
                <w:rFonts w:ascii="Marianne" w:hAnsi="Marianne"/>
                <w:b/>
              </w:rPr>
              <w:t>3</w:t>
            </w:r>
            <w:r w:rsidRPr="000672EE">
              <w:rPr>
                <w:rFonts w:ascii="Marianne" w:hAnsi="Marianne"/>
                <w:b/>
              </w:rPr>
              <w:t>.3 Organisation responsable de la mise en vol</w:t>
            </w:r>
            <w:r w:rsidRPr="000672EE">
              <w:rPr>
                <w:rFonts w:ascii="Marianne" w:hAnsi="Marianne"/>
                <w:b/>
              </w:rPr>
              <w:br/>
            </w:r>
            <w:r w:rsidRPr="000672EE">
              <w:rPr>
                <w:rFonts w:ascii="Marianne" w:hAnsi="Marianne" w:cs="Arial"/>
                <w:i/>
                <w:color w:val="0000FF"/>
                <w:sz w:val="16"/>
                <w:szCs w:val="16"/>
              </w:rPr>
              <w:t>Organisation responsible for the flight</w:t>
            </w:r>
          </w:p>
          <w:p w14:paraId="02AD4222" w14:textId="0B137C79" w:rsidR="002C2AD1" w:rsidRPr="000672EE" w:rsidRDefault="00FF2188" w:rsidP="0068121E">
            <w:pPr>
              <w:spacing w:before="120" w:after="120"/>
              <w:rPr>
                <w:rFonts w:ascii="Marianne" w:hAnsi="Marianne"/>
                <w:b/>
              </w:rPr>
            </w:pPr>
            <w:sdt>
              <w:sdtPr>
                <w:rPr>
                  <w:rFonts w:ascii="Marianne" w:hAnsi="Marianne" w:cs="Arial"/>
                </w:rPr>
                <w:alias w:val="Flight Organisation"/>
                <w:tag w:val="Flight Organisation"/>
                <w:id w:val="-1888475923"/>
                <w:placeholder>
                  <w:docPart w:val="3DDE8878731547CEA5387805FAF31CF8"/>
                </w:placeholder>
                <w:showingPlcHdr/>
              </w:sdtPr>
              <w:sdtEndPr/>
              <w:sdtContent>
                <w:r w:rsidR="002C2AD1">
                  <w:rPr>
                    <w:rStyle w:val="Textedelespacerserv"/>
                    <w:rFonts w:ascii="Marianne" w:hAnsi="Marianne" w:cs="Arial"/>
                  </w:rPr>
                  <w:t>Préciser l</w:t>
                </w:r>
                <w:r w:rsidR="00BD6072">
                  <w:rPr>
                    <w:rStyle w:val="Textedelespacerserv"/>
                    <w:rFonts w:ascii="Marianne" w:hAnsi="Marianne" w:cs="Arial"/>
                  </w:rPr>
                  <w:t>’</w:t>
                </w:r>
                <w:r w:rsidR="005F69D4">
                  <w:rPr>
                    <w:rStyle w:val="Textedelespacerserv"/>
                    <w:rFonts w:ascii="Marianne" w:hAnsi="Marianne" w:cs="Arial"/>
                  </w:rPr>
                  <w:t xml:space="preserve">(les) </w:t>
                </w:r>
                <w:r w:rsidR="002C2AD1">
                  <w:rPr>
                    <w:rStyle w:val="Textedelespacerserv"/>
                    <w:rFonts w:ascii="Marianne" w:hAnsi="Marianne" w:cs="Arial"/>
                  </w:rPr>
                  <w:t>organisation</w:t>
                </w:r>
                <w:r w:rsidR="005F69D4">
                  <w:rPr>
                    <w:rStyle w:val="Textedelespacerserv"/>
                    <w:rFonts w:ascii="Marianne" w:hAnsi="Marianne" w:cs="Arial"/>
                  </w:rPr>
                  <w:t>(s)</w:t>
                </w:r>
                <w:r w:rsidR="002C2AD1">
                  <w:rPr>
                    <w:rStyle w:val="Textedelespacerserv"/>
                    <w:rFonts w:ascii="Marianne" w:hAnsi="Marianne" w:cs="Arial"/>
                  </w:rPr>
                  <w:t xml:space="preserve"> responsable</w:t>
                </w:r>
                <w:r w:rsidR="005F69D4">
                  <w:rPr>
                    <w:rStyle w:val="Textedelespacerserv"/>
                    <w:rFonts w:ascii="Marianne" w:hAnsi="Marianne" w:cs="Arial"/>
                  </w:rPr>
                  <w:t>(s)</w:t>
                </w:r>
                <w:r w:rsidR="0068121E">
                  <w:rPr>
                    <w:rStyle w:val="Textedelespacerserv"/>
                    <w:rFonts w:ascii="Marianne" w:hAnsi="Marianne" w:cs="Arial"/>
                  </w:rPr>
                  <w:t xml:space="preserve"> </w:t>
                </w:r>
                <w:r w:rsidR="002C2AD1">
                  <w:rPr>
                    <w:rStyle w:val="Textedelespacerserv"/>
                    <w:rFonts w:ascii="Marianne" w:hAnsi="Marianne" w:cs="Arial"/>
                  </w:rPr>
                  <w:t>de la mise en vol</w:t>
                </w:r>
              </w:sdtContent>
            </w:sdt>
          </w:p>
        </w:tc>
        <w:tc>
          <w:tcPr>
            <w:tcW w:w="5392" w:type="dxa"/>
            <w:gridSpan w:val="7"/>
            <w:shd w:val="clear" w:color="auto" w:fill="FFFFFF"/>
          </w:tcPr>
          <w:p w14:paraId="4BCED424" w14:textId="4A55179F" w:rsidR="00381A01" w:rsidRPr="000672EE" w:rsidRDefault="00381A01" w:rsidP="009674F0">
            <w:pPr>
              <w:spacing w:before="120" w:after="120"/>
              <w:outlineLvl w:val="0"/>
              <w:rPr>
                <w:rFonts w:ascii="Marianne" w:hAnsi="Marianne"/>
                <w:b/>
                <w:lang w:val="en-US"/>
              </w:rPr>
            </w:pPr>
            <w:r>
              <w:rPr>
                <w:rFonts w:ascii="Marianne" w:hAnsi="Marianne"/>
                <w:b/>
                <w:lang w:val="en-US"/>
              </w:rPr>
              <w:t>3</w:t>
            </w:r>
            <w:r w:rsidRPr="000672EE">
              <w:rPr>
                <w:rFonts w:ascii="Marianne" w:hAnsi="Marianne"/>
                <w:b/>
                <w:lang w:val="en-US"/>
              </w:rPr>
              <w:t>.4 Manuel d‘opérations</w:t>
            </w:r>
            <w:r w:rsidRPr="000672EE">
              <w:rPr>
                <w:rFonts w:ascii="Marianne" w:hAnsi="Marianne"/>
                <w:vertAlign w:val="superscript"/>
                <w:lang w:val="en-GB"/>
              </w:rPr>
              <w:footnoteReference w:id="1"/>
            </w:r>
            <w:r w:rsidRPr="000672EE">
              <w:rPr>
                <w:rFonts w:ascii="Marianne" w:hAnsi="Marianne"/>
                <w:b/>
                <w:vertAlign w:val="superscript"/>
                <w:lang w:val="en-US"/>
              </w:rPr>
              <w:t xml:space="preserve"> </w:t>
            </w:r>
            <w:r w:rsidRPr="000672EE">
              <w:rPr>
                <w:rFonts w:ascii="Marianne" w:hAnsi="Marianne" w:cs="Arial"/>
                <w:i/>
                <w:color w:val="0000FF"/>
                <w:sz w:val="16"/>
                <w:szCs w:val="16"/>
                <w:lang w:val="en-US"/>
              </w:rPr>
              <w:t>Flight Tests Operati</w:t>
            </w:r>
            <w:r w:rsidR="002C2AD1">
              <w:rPr>
                <w:rFonts w:ascii="Marianne" w:hAnsi="Marianne" w:cs="Arial"/>
                <w:i/>
                <w:color w:val="0000FF"/>
                <w:sz w:val="16"/>
                <w:szCs w:val="16"/>
                <w:lang w:val="en-US"/>
              </w:rPr>
              <w:t>ng</w:t>
            </w:r>
            <w:r w:rsidRPr="000672EE">
              <w:rPr>
                <w:rFonts w:ascii="Marianne" w:hAnsi="Marianne" w:cs="Arial"/>
                <w:i/>
                <w:color w:val="0000FF"/>
                <w:sz w:val="16"/>
                <w:szCs w:val="16"/>
                <w:lang w:val="en-US"/>
              </w:rPr>
              <w:t xml:space="preserve"> Manual</w:t>
            </w:r>
          </w:p>
          <w:sdt>
            <w:sdtPr>
              <w:rPr>
                <w:rFonts w:ascii="Marianne" w:hAnsi="Marianne" w:cs="Arial"/>
              </w:rPr>
              <w:alias w:val="FTOM"/>
              <w:tag w:val="FTOM"/>
              <w:id w:val="865032133"/>
              <w:placeholder>
                <w:docPart w:val="CFA21F79A3F244D688A3FC1E25999412"/>
              </w:placeholder>
              <w:showingPlcHdr/>
            </w:sdtPr>
            <w:sdtEndPr/>
            <w:sdtContent>
              <w:p w14:paraId="2BC81F4C" w14:textId="4D658B84" w:rsidR="00217686" w:rsidRPr="00217686" w:rsidRDefault="00355E28" w:rsidP="00217686">
                <w:pPr>
                  <w:spacing w:before="120" w:after="120"/>
                  <w:rPr>
                    <w:rStyle w:val="Textedelespacerserv"/>
                    <w:rFonts w:ascii="Marianne" w:hAnsi="Marianne" w:cs="Arial"/>
                  </w:rPr>
                </w:pPr>
                <w:r>
                  <w:rPr>
                    <w:rStyle w:val="Textedelespacerserv"/>
                    <w:rFonts w:ascii="Marianne" w:hAnsi="Marianne" w:cs="Arial"/>
                  </w:rPr>
                  <w:t>Le</w:t>
                </w:r>
                <w:r w:rsidR="00217686" w:rsidRPr="00217686">
                  <w:rPr>
                    <w:rStyle w:val="Textedelespacerserv"/>
                    <w:rFonts w:ascii="Marianne" w:hAnsi="Marianne" w:cs="Arial"/>
                  </w:rPr>
                  <w:t xml:space="preserve"> manuel doit détailler le rôle et les responsabilités de chacun ainsi que leur interaction.</w:t>
                </w:r>
              </w:p>
              <w:p w14:paraId="0A62AFBD" w14:textId="35E51FBD" w:rsidR="00217686" w:rsidRPr="00A534AD" w:rsidRDefault="00217686" w:rsidP="009674F0">
                <w:pPr>
                  <w:spacing w:before="120" w:after="120"/>
                  <w:rPr>
                    <w:rFonts w:ascii="Marianne" w:hAnsi="Marianne" w:cs="Arial"/>
                  </w:rPr>
                </w:pPr>
                <w:r w:rsidRPr="00217686">
                  <w:rPr>
                    <w:rStyle w:val="Textedelespacerserv"/>
                    <w:rFonts w:ascii="Marianne" w:hAnsi="Marianne" w:cs="Arial"/>
                  </w:rPr>
                  <w:t>- Pour les exploitants ne relevant pas des services de l’Etat, lorsqu'il s'agit de réaliser des vols d'essais ou de réception, préciser la référence du manuel d'opérations déposé auprès du centre d'essais en vol.</w:t>
                </w:r>
              </w:p>
            </w:sdtContent>
          </w:sdt>
        </w:tc>
      </w:tr>
      <w:tr w:rsidR="00820011" w:rsidRPr="000672EE" w14:paraId="46C1B228" w14:textId="77777777" w:rsidTr="00122E37">
        <w:trPr>
          <w:cantSplit/>
          <w:trHeight w:val="397"/>
        </w:trPr>
        <w:tc>
          <w:tcPr>
            <w:tcW w:w="10490" w:type="dxa"/>
            <w:gridSpan w:val="11"/>
          </w:tcPr>
          <w:p w14:paraId="568BA83B" w14:textId="77777777" w:rsidR="00820011" w:rsidRPr="000672EE" w:rsidRDefault="00820011" w:rsidP="009674F0">
            <w:pPr>
              <w:pStyle w:val="Paragraphedeliste"/>
              <w:numPr>
                <w:ilvl w:val="0"/>
                <w:numId w:val="16"/>
              </w:numPr>
              <w:spacing w:before="60" w:after="60"/>
              <w:ind w:left="460" w:hanging="460"/>
              <w:rPr>
                <w:rFonts w:ascii="Marianne" w:hAnsi="Marianne" w:cs="Arial"/>
                <w:b/>
                <w:lang w:val="fr-FR"/>
              </w:rPr>
            </w:pPr>
            <w:r w:rsidRPr="000672EE">
              <w:rPr>
                <w:rFonts w:ascii="Marianne" w:hAnsi="Marianne"/>
                <w:lang w:val="fr-FR"/>
              </w:rPr>
              <w:lastRenderedPageBreak/>
              <w:br w:type="page"/>
            </w:r>
            <w:r w:rsidRPr="000672EE">
              <w:rPr>
                <w:rFonts w:ascii="Marianne" w:hAnsi="Marianne" w:cs="Arial"/>
                <w:b/>
                <w:lang w:val="fr-FR"/>
              </w:rPr>
              <w:t xml:space="preserve">Identification de l’aéronef </w:t>
            </w:r>
            <w:r w:rsidRPr="000672EE">
              <w:rPr>
                <w:rFonts w:ascii="Marianne" w:eastAsia="Arial" w:hAnsi="Marianne" w:cs="Arial"/>
                <w:bCs/>
                <w:i/>
                <w:color w:val="0000FF"/>
                <w:spacing w:val="1"/>
                <w:sz w:val="22"/>
                <w:szCs w:val="22"/>
                <w:lang w:val="fr-FR" w:eastAsia="fr-FR"/>
              </w:rPr>
              <w:t>Aircraft Identification</w:t>
            </w:r>
          </w:p>
        </w:tc>
      </w:tr>
      <w:tr w:rsidR="00EE00C3" w:rsidRPr="000672EE" w14:paraId="3C17CECB" w14:textId="4203F17D" w:rsidTr="008C1F37">
        <w:trPr>
          <w:cantSplit/>
          <w:trHeight w:val="1763"/>
        </w:trPr>
        <w:tc>
          <w:tcPr>
            <w:tcW w:w="2550" w:type="dxa"/>
            <w:gridSpan w:val="3"/>
            <w:vAlign w:val="center"/>
          </w:tcPr>
          <w:p w14:paraId="0FDC7064" w14:textId="72B7C90E" w:rsidR="00EE00C3" w:rsidRPr="00820011" w:rsidRDefault="00EE00C3" w:rsidP="008C1F37">
            <w:pPr>
              <w:spacing w:before="120" w:after="120"/>
              <w:ind w:left="318" w:hanging="318"/>
              <w:rPr>
                <w:rFonts w:ascii="Marianne" w:hAnsi="Marianne" w:cs="Arial"/>
              </w:rPr>
            </w:pPr>
            <w:r>
              <w:rPr>
                <w:rFonts w:ascii="Marianne" w:hAnsi="Marianne" w:cs="Arial"/>
              </w:rPr>
              <w:t>4</w:t>
            </w:r>
            <w:r w:rsidRPr="00820011">
              <w:rPr>
                <w:rFonts w:ascii="Marianne" w:hAnsi="Marianne" w:cs="Arial"/>
              </w:rPr>
              <w:t xml:space="preserve">.1 Catégorie de produit </w:t>
            </w:r>
            <w:r w:rsidRPr="00820011">
              <w:rPr>
                <w:rFonts w:ascii="Marianne" w:hAnsi="Marianne" w:cs="Arial"/>
              </w:rPr>
              <w:br/>
            </w:r>
            <w:r w:rsidRPr="00820011">
              <w:rPr>
                <w:rFonts w:ascii="Marianne" w:hAnsi="Marianne" w:cs="Arial"/>
                <w:i/>
                <w:color w:val="0000FF"/>
                <w:sz w:val="16"/>
                <w:szCs w:val="16"/>
              </w:rPr>
              <w:t xml:space="preserve">Product </w:t>
            </w:r>
            <w:r>
              <w:rPr>
                <w:rFonts w:ascii="Marianne" w:hAnsi="Marianne" w:cs="Arial"/>
                <w:i/>
                <w:color w:val="0000FF"/>
                <w:sz w:val="16"/>
                <w:szCs w:val="16"/>
              </w:rPr>
              <w:t>category</w:t>
            </w:r>
          </w:p>
        </w:tc>
        <w:tc>
          <w:tcPr>
            <w:tcW w:w="3641" w:type="dxa"/>
            <w:gridSpan w:val="5"/>
            <w:tcBorders>
              <w:bottom w:val="single" w:sz="4" w:space="0" w:color="auto"/>
              <w:right w:val="dotted" w:sz="4" w:space="0" w:color="auto"/>
            </w:tcBorders>
            <w:vAlign w:val="center"/>
          </w:tcPr>
          <w:p w14:paraId="564716CD" w14:textId="77777777" w:rsidR="00EE00C3" w:rsidRPr="002832F2" w:rsidRDefault="00FF2188" w:rsidP="00EE00C3">
            <w:pPr>
              <w:spacing w:before="60" w:after="60"/>
              <w:rPr>
                <w:rFonts w:ascii="Marianne" w:eastAsia="Arial" w:hAnsi="Marianne" w:cs="Arial"/>
                <w:bCs/>
                <w:i/>
                <w:color w:val="0000FF"/>
                <w:spacing w:val="1"/>
                <w:sz w:val="16"/>
              </w:rPr>
            </w:pPr>
            <w:sdt>
              <w:sdtPr>
                <w:rPr>
                  <w:rFonts w:ascii="Marianne" w:hAnsi="Marianne" w:cs="Arial"/>
                  <w:sz w:val="16"/>
                </w:rPr>
                <w:alias w:val="A1"/>
                <w:tag w:val="A1"/>
                <w:id w:val="-1061712468"/>
                <w14:checkbox>
                  <w14:checked w14:val="0"/>
                  <w14:checkedState w14:val="2612" w14:font="MS Gothic"/>
                  <w14:uncheckedState w14:val="2610" w14:font="MS Gothic"/>
                </w14:checkbox>
              </w:sdtPr>
              <w:sdtEndPr/>
              <w:sdtContent>
                <w:r w:rsidR="00EE00C3">
                  <w:rPr>
                    <w:rFonts w:ascii="MS Gothic" w:eastAsia="MS Gothic" w:hAnsi="MS Gothic" w:cs="Arial" w:hint="eastAsia"/>
                    <w:sz w:val="16"/>
                  </w:rPr>
                  <w:t>☐</w:t>
                </w:r>
              </w:sdtContent>
            </w:sdt>
            <w:r w:rsidR="00EE00C3" w:rsidRPr="002832F2">
              <w:rPr>
                <w:rFonts w:ascii="Marianne" w:hAnsi="Marianne" w:cs="Arial"/>
                <w:sz w:val="16"/>
                <w:szCs w:val="16"/>
              </w:rPr>
              <w:t xml:space="preserve"> Avions Lourds</w:t>
            </w:r>
            <w:r w:rsidR="00EE00C3" w:rsidRPr="002832F2">
              <w:rPr>
                <w:rFonts w:ascii="Marianne" w:hAnsi="Marianne" w:cs="Arial"/>
                <w:sz w:val="16"/>
                <w:szCs w:val="16"/>
              </w:rPr>
              <w:br/>
            </w:r>
            <w:r w:rsidR="00EE00C3" w:rsidRPr="002832F2">
              <w:rPr>
                <w:rFonts w:ascii="Marianne" w:eastAsia="Arial" w:hAnsi="Marianne" w:cs="Arial"/>
                <w:bCs/>
                <w:i/>
                <w:color w:val="0000FF"/>
                <w:spacing w:val="1"/>
                <w:sz w:val="16"/>
              </w:rPr>
              <w:t>Large aeroplanes</w:t>
            </w:r>
          </w:p>
          <w:p w14:paraId="0042A00D" w14:textId="77777777" w:rsidR="00EE00C3" w:rsidRPr="002832F2" w:rsidRDefault="00FF2188" w:rsidP="00EE00C3">
            <w:pPr>
              <w:spacing w:before="60" w:after="60"/>
              <w:rPr>
                <w:rFonts w:ascii="Marianne" w:eastAsia="Arial" w:hAnsi="Marianne" w:cs="Arial"/>
                <w:bCs/>
                <w:i/>
                <w:color w:val="0000FF"/>
                <w:spacing w:val="1"/>
                <w:sz w:val="16"/>
              </w:rPr>
            </w:pPr>
            <w:sdt>
              <w:sdtPr>
                <w:rPr>
                  <w:rFonts w:ascii="Marianne" w:hAnsi="Marianne" w:cs="Arial"/>
                  <w:sz w:val="16"/>
                </w:rPr>
                <w:alias w:val="A3"/>
                <w:tag w:val="A3"/>
                <w:id w:val="-1521845687"/>
                <w14:checkbox>
                  <w14:checked w14:val="0"/>
                  <w14:checkedState w14:val="2612" w14:font="MS Gothic"/>
                  <w14:uncheckedState w14:val="2610" w14:font="MS Gothic"/>
                </w14:checkbox>
              </w:sdtPr>
              <w:sdtEndPr/>
              <w:sdtContent>
                <w:r w:rsidR="00EE00C3" w:rsidRPr="002832F2">
                  <w:rPr>
                    <w:rFonts w:ascii="Segoe UI Symbol" w:eastAsia="MS Gothic" w:hAnsi="Segoe UI Symbol" w:cs="Segoe UI Symbol"/>
                    <w:sz w:val="16"/>
                  </w:rPr>
                  <w:t>☐</w:t>
                </w:r>
              </w:sdtContent>
            </w:sdt>
            <w:r w:rsidR="00EE00C3" w:rsidRPr="002832F2">
              <w:rPr>
                <w:rFonts w:ascii="Marianne" w:hAnsi="Marianne" w:cs="Arial"/>
                <w:sz w:val="16"/>
                <w:szCs w:val="16"/>
              </w:rPr>
              <w:t xml:space="preserve"> Hélicoptères lourds</w:t>
            </w:r>
            <w:r w:rsidR="00EE00C3" w:rsidRPr="002832F2">
              <w:rPr>
                <w:rFonts w:ascii="Marianne" w:hAnsi="Marianne" w:cs="Arial"/>
                <w:sz w:val="16"/>
                <w:szCs w:val="16"/>
              </w:rPr>
              <w:br/>
            </w:r>
            <w:r w:rsidR="00EE00C3" w:rsidRPr="002832F2">
              <w:rPr>
                <w:rFonts w:ascii="Marianne" w:eastAsia="Arial" w:hAnsi="Marianne" w:cs="Arial"/>
                <w:bCs/>
                <w:i/>
                <w:color w:val="0000FF"/>
                <w:spacing w:val="1"/>
                <w:sz w:val="16"/>
              </w:rPr>
              <w:t>Large helicopters</w:t>
            </w:r>
          </w:p>
          <w:p w14:paraId="1702C394" w14:textId="77777777" w:rsidR="00EE00C3" w:rsidRPr="002832F2" w:rsidRDefault="00FF2188" w:rsidP="00EE00C3">
            <w:pPr>
              <w:spacing w:before="60" w:after="60"/>
              <w:rPr>
                <w:rFonts w:ascii="Marianne" w:hAnsi="Marianne" w:cs="Arial"/>
                <w:sz w:val="16"/>
              </w:rPr>
            </w:pPr>
            <w:sdt>
              <w:sdtPr>
                <w:rPr>
                  <w:rFonts w:ascii="Marianne" w:hAnsi="Marianne" w:cs="Arial"/>
                  <w:sz w:val="16"/>
                </w:rPr>
                <w:alias w:val="M2"/>
                <w:tag w:val="M2"/>
                <w:id w:val="-2131229020"/>
                <w14:checkbox>
                  <w14:checked w14:val="0"/>
                  <w14:checkedState w14:val="2612" w14:font="MS Gothic"/>
                  <w14:uncheckedState w14:val="2610" w14:font="MS Gothic"/>
                </w14:checkbox>
              </w:sdtPr>
              <w:sdtEndPr/>
              <w:sdtContent>
                <w:r w:rsidR="00EE00C3" w:rsidRPr="002832F2">
                  <w:rPr>
                    <w:rFonts w:ascii="Segoe UI Symbol" w:eastAsia="MS Gothic" w:hAnsi="Segoe UI Symbol" w:cs="Segoe UI Symbol"/>
                    <w:sz w:val="16"/>
                  </w:rPr>
                  <w:t>☐</w:t>
                </w:r>
              </w:sdtContent>
            </w:sdt>
            <w:r w:rsidR="00EE00C3" w:rsidRPr="002832F2">
              <w:rPr>
                <w:rFonts w:ascii="Marianne" w:eastAsia="Arial" w:hAnsi="Marianne" w:cs="Arial"/>
                <w:bCs/>
                <w:spacing w:val="1"/>
                <w:sz w:val="16"/>
              </w:rPr>
              <w:t xml:space="preserve"> Avion de combat</w:t>
            </w:r>
            <w:r w:rsidR="00EE00C3" w:rsidRPr="002832F2">
              <w:rPr>
                <w:rFonts w:ascii="Marianne" w:eastAsia="Arial" w:hAnsi="Marianne" w:cs="Arial"/>
                <w:bCs/>
                <w:spacing w:val="1"/>
                <w:sz w:val="16"/>
              </w:rPr>
              <w:br/>
            </w:r>
            <w:r w:rsidR="00EE00C3" w:rsidRPr="002832F2">
              <w:rPr>
                <w:rFonts w:ascii="Marianne" w:eastAsia="Arial" w:hAnsi="Marianne" w:cs="Arial"/>
                <w:bCs/>
                <w:i/>
                <w:color w:val="0000FF"/>
                <w:spacing w:val="1"/>
                <w:sz w:val="16"/>
              </w:rPr>
              <w:t>Combat aircraft</w:t>
            </w:r>
            <w:r w:rsidR="00EE00C3" w:rsidRPr="002832F2">
              <w:rPr>
                <w:rFonts w:ascii="Marianne" w:hAnsi="Marianne" w:cs="Arial"/>
                <w:sz w:val="16"/>
              </w:rPr>
              <w:t xml:space="preserve"> </w:t>
            </w:r>
          </w:p>
          <w:p w14:paraId="5414C6B4" w14:textId="6015C8BA" w:rsidR="00EE00C3" w:rsidRPr="000672EE" w:rsidRDefault="00FF2188" w:rsidP="00EE00C3">
            <w:pPr>
              <w:spacing w:before="60" w:after="60"/>
              <w:rPr>
                <w:rFonts w:ascii="Marianne" w:hAnsi="Marianne" w:cs="Arial"/>
                <w:b/>
              </w:rPr>
            </w:pPr>
            <w:sdt>
              <w:sdtPr>
                <w:rPr>
                  <w:rFonts w:ascii="Marianne" w:hAnsi="Marianne" w:cs="Arial"/>
                  <w:sz w:val="16"/>
                </w:rPr>
                <w:alias w:val="A6"/>
                <w:tag w:val="A6"/>
                <w:id w:val="-886415634"/>
                <w14:checkbox>
                  <w14:checked w14:val="0"/>
                  <w14:checkedState w14:val="2612" w14:font="MS Gothic"/>
                  <w14:uncheckedState w14:val="2610" w14:font="MS Gothic"/>
                </w14:checkbox>
              </w:sdtPr>
              <w:sdtEndPr/>
              <w:sdtContent>
                <w:r w:rsidR="00EE00C3" w:rsidRPr="002832F2">
                  <w:rPr>
                    <w:rFonts w:ascii="Segoe UI Symbol" w:eastAsia="MS Gothic" w:hAnsi="Segoe UI Symbol" w:cs="Segoe UI Symbol"/>
                    <w:sz w:val="16"/>
                  </w:rPr>
                  <w:t>☐</w:t>
                </w:r>
              </w:sdtContent>
            </w:sdt>
            <w:r w:rsidR="00EE00C3" w:rsidRPr="002832F2">
              <w:rPr>
                <w:rFonts w:ascii="Marianne" w:hAnsi="Marianne" w:cs="Arial"/>
                <w:sz w:val="16"/>
                <w:szCs w:val="16"/>
              </w:rPr>
              <w:t xml:space="preserve"> Planeurs (motorisés)</w:t>
            </w:r>
            <w:r w:rsidR="00EE00C3" w:rsidRPr="002832F2">
              <w:rPr>
                <w:rFonts w:ascii="Marianne" w:hAnsi="Marianne" w:cs="Arial"/>
                <w:sz w:val="16"/>
                <w:szCs w:val="16"/>
              </w:rPr>
              <w:br/>
            </w:r>
            <w:r w:rsidR="00EE00C3" w:rsidRPr="002832F2">
              <w:rPr>
                <w:rFonts w:ascii="Marianne" w:eastAsia="Arial" w:hAnsi="Marianne" w:cs="Arial"/>
                <w:bCs/>
                <w:i/>
                <w:color w:val="0000FF"/>
                <w:spacing w:val="1"/>
                <w:sz w:val="16"/>
              </w:rPr>
              <w:t>Sailplanes (Powered)</w:t>
            </w:r>
          </w:p>
        </w:tc>
        <w:tc>
          <w:tcPr>
            <w:tcW w:w="4299" w:type="dxa"/>
            <w:gridSpan w:val="3"/>
            <w:tcBorders>
              <w:bottom w:val="single" w:sz="4" w:space="0" w:color="auto"/>
            </w:tcBorders>
            <w:vAlign w:val="center"/>
          </w:tcPr>
          <w:p w14:paraId="02E084F6" w14:textId="77777777" w:rsidR="00EE00C3" w:rsidRPr="002832F2" w:rsidRDefault="00FF2188" w:rsidP="00EE00C3">
            <w:pPr>
              <w:spacing w:before="60" w:after="60"/>
              <w:rPr>
                <w:rFonts w:ascii="Marianne" w:eastAsia="Arial" w:hAnsi="Marianne" w:cs="Arial"/>
                <w:bCs/>
                <w:i/>
                <w:color w:val="0000FF"/>
                <w:spacing w:val="1"/>
                <w:sz w:val="16"/>
              </w:rPr>
            </w:pPr>
            <w:sdt>
              <w:sdtPr>
                <w:rPr>
                  <w:rFonts w:ascii="Marianne" w:hAnsi="Marianne" w:cs="Arial"/>
                  <w:sz w:val="16"/>
                </w:rPr>
                <w:alias w:val="A2"/>
                <w:tag w:val="A2"/>
                <w:id w:val="-1628311561"/>
                <w14:checkbox>
                  <w14:checked w14:val="0"/>
                  <w14:checkedState w14:val="2612" w14:font="MS Gothic"/>
                  <w14:uncheckedState w14:val="2610" w14:font="MS Gothic"/>
                </w14:checkbox>
              </w:sdtPr>
              <w:sdtEndPr/>
              <w:sdtContent>
                <w:r w:rsidR="00EE00C3" w:rsidRPr="002832F2">
                  <w:rPr>
                    <w:rFonts w:ascii="Segoe UI Symbol" w:eastAsia="MS Gothic" w:hAnsi="Segoe UI Symbol" w:cs="Segoe UI Symbol"/>
                    <w:sz w:val="16"/>
                  </w:rPr>
                  <w:t>☐</w:t>
                </w:r>
              </w:sdtContent>
            </w:sdt>
            <w:r w:rsidR="00EE00C3" w:rsidRPr="002832F2">
              <w:rPr>
                <w:rFonts w:ascii="Marianne" w:hAnsi="Marianne" w:cs="Arial"/>
                <w:sz w:val="16"/>
                <w:szCs w:val="16"/>
              </w:rPr>
              <w:t xml:space="preserve"> Avions légers</w:t>
            </w:r>
            <w:r w:rsidR="00EE00C3" w:rsidRPr="002832F2">
              <w:rPr>
                <w:rFonts w:ascii="Marianne" w:hAnsi="Marianne" w:cs="Arial"/>
                <w:sz w:val="16"/>
                <w:szCs w:val="16"/>
              </w:rPr>
              <w:br/>
            </w:r>
            <w:r w:rsidR="00EE00C3" w:rsidRPr="002832F2">
              <w:rPr>
                <w:rFonts w:ascii="Marianne" w:eastAsia="Arial" w:hAnsi="Marianne" w:cs="Arial"/>
                <w:bCs/>
                <w:i/>
                <w:color w:val="0000FF"/>
                <w:spacing w:val="1"/>
                <w:sz w:val="16"/>
              </w:rPr>
              <w:t>Small aeroplanes</w:t>
            </w:r>
          </w:p>
          <w:p w14:paraId="7A598E0E" w14:textId="77777777" w:rsidR="00EE00C3" w:rsidRPr="002832F2" w:rsidRDefault="00FF2188" w:rsidP="00EE00C3">
            <w:pPr>
              <w:spacing w:before="60" w:after="60"/>
              <w:rPr>
                <w:rFonts w:ascii="Marianne" w:eastAsia="Arial" w:hAnsi="Marianne" w:cs="Arial"/>
                <w:bCs/>
                <w:i/>
                <w:color w:val="0000FF"/>
                <w:spacing w:val="1"/>
                <w:sz w:val="16"/>
              </w:rPr>
            </w:pPr>
            <w:sdt>
              <w:sdtPr>
                <w:rPr>
                  <w:rFonts w:ascii="Marianne" w:hAnsi="Marianne" w:cs="Arial"/>
                  <w:sz w:val="16"/>
                </w:rPr>
                <w:alias w:val="A4"/>
                <w:tag w:val="A4"/>
                <w:id w:val="1578086341"/>
                <w14:checkbox>
                  <w14:checked w14:val="0"/>
                  <w14:checkedState w14:val="2612" w14:font="MS Gothic"/>
                  <w14:uncheckedState w14:val="2610" w14:font="MS Gothic"/>
                </w14:checkbox>
              </w:sdtPr>
              <w:sdtEndPr/>
              <w:sdtContent>
                <w:r w:rsidR="00EE00C3" w:rsidRPr="002832F2">
                  <w:rPr>
                    <w:rFonts w:ascii="Segoe UI Symbol" w:eastAsia="MS Gothic" w:hAnsi="Segoe UI Symbol" w:cs="Segoe UI Symbol"/>
                    <w:sz w:val="16"/>
                  </w:rPr>
                  <w:t>☐</w:t>
                </w:r>
              </w:sdtContent>
            </w:sdt>
            <w:r w:rsidR="00EE00C3" w:rsidRPr="002832F2">
              <w:rPr>
                <w:rFonts w:ascii="Marianne" w:hAnsi="Marianne" w:cs="Arial"/>
                <w:sz w:val="16"/>
                <w:szCs w:val="16"/>
              </w:rPr>
              <w:t xml:space="preserve"> Hélicoptères légers</w:t>
            </w:r>
            <w:r w:rsidR="00EE00C3" w:rsidRPr="002832F2">
              <w:rPr>
                <w:rFonts w:ascii="Marianne" w:hAnsi="Marianne" w:cs="Arial"/>
                <w:sz w:val="16"/>
                <w:szCs w:val="16"/>
              </w:rPr>
              <w:br/>
            </w:r>
            <w:r w:rsidR="00EE00C3" w:rsidRPr="002832F2">
              <w:rPr>
                <w:rFonts w:ascii="Marianne" w:eastAsia="Arial" w:hAnsi="Marianne" w:cs="Arial"/>
                <w:bCs/>
                <w:i/>
                <w:color w:val="0000FF"/>
                <w:spacing w:val="1"/>
                <w:sz w:val="16"/>
              </w:rPr>
              <w:t>Small helicopters</w:t>
            </w:r>
          </w:p>
          <w:p w14:paraId="58ABB43C" w14:textId="77777777" w:rsidR="00EE00C3" w:rsidRPr="002832F2" w:rsidRDefault="00FF2188" w:rsidP="00EE00C3">
            <w:pPr>
              <w:spacing w:before="60" w:after="60"/>
              <w:rPr>
                <w:rFonts w:ascii="Marianne" w:eastAsia="Arial" w:hAnsi="Marianne" w:cs="Arial"/>
                <w:bCs/>
                <w:i/>
                <w:color w:val="0000FF"/>
                <w:spacing w:val="1"/>
                <w:sz w:val="16"/>
              </w:rPr>
            </w:pPr>
            <w:sdt>
              <w:sdtPr>
                <w:rPr>
                  <w:rFonts w:ascii="Marianne" w:hAnsi="Marianne" w:cs="Arial"/>
                  <w:sz w:val="16"/>
                  <w:szCs w:val="16"/>
                </w:rPr>
                <w:alias w:val="U1"/>
                <w:tag w:val="U1"/>
                <w:id w:val="1150791802"/>
                <w14:checkbox>
                  <w14:checked w14:val="0"/>
                  <w14:checkedState w14:val="2612" w14:font="MS Gothic"/>
                  <w14:uncheckedState w14:val="2610" w14:font="MS Gothic"/>
                </w14:checkbox>
              </w:sdtPr>
              <w:sdtEndPr/>
              <w:sdtContent>
                <w:r w:rsidR="00EE00C3" w:rsidRPr="002832F2">
                  <w:rPr>
                    <w:rFonts w:ascii="Segoe UI Symbol" w:eastAsia="MS Gothic" w:hAnsi="Segoe UI Symbol" w:cs="Segoe UI Symbol"/>
                    <w:sz w:val="16"/>
                    <w:szCs w:val="16"/>
                  </w:rPr>
                  <w:t>☐</w:t>
                </w:r>
              </w:sdtContent>
            </w:sdt>
            <w:r w:rsidR="00EE00C3" w:rsidRPr="002832F2">
              <w:rPr>
                <w:rFonts w:ascii="Marianne" w:hAnsi="Marianne" w:cs="Arial"/>
                <w:sz w:val="16"/>
                <w:szCs w:val="16"/>
              </w:rPr>
              <w:t xml:space="preserve"> Drones</w:t>
            </w:r>
            <w:r w:rsidR="00EE00C3" w:rsidRPr="002832F2">
              <w:rPr>
                <w:rFonts w:ascii="Marianne" w:hAnsi="Marianne" w:cs="Arial"/>
                <w:sz w:val="16"/>
                <w:szCs w:val="16"/>
              </w:rPr>
              <w:br/>
            </w:r>
            <w:r w:rsidR="00EE00C3" w:rsidRPr="002832F2">
              <w:rPr>
                <w:rFonts w:ascii="Marianne" w:eastAsia="Arial" w:hAnsi="Marianne" w:cs="Arial"/>
                <w:bCs/>
                <w:i/>
                <w:color w:val="0000FF"/>
                <w:spacing w:val="1"/>
                <w:sz w:val="16"/>
              </w:rPr>
              <w:t>UAV</w:t>
            </w:r>
          </w:p>
          <w:p w14:paraId="2C543296" w14:textId="4E2E4A06" w:rsidR="00EE00C3" w:rsidRPr="000672EE" w:rsidRDefault="00FF2188" w:rsidP="00EE00C3">
            <w:pPr>
              <w:spacing w:before="60" w:after="60"/>
              <w:rPr>
                <w:rFonts w:ascii="Marianne" w:hAnsi="Marianne" w:cs="Arial"/>
                <w:b/>
              </w:rPr>
            </w:pPr>
            <w:sdt>
              <w:sdtPr>
                <w:rPr>
                  <w:rFonts w:ascii="Marianne" w:hAnsi="Marianne" w:cs="Arial"/>
                  <w:sz w:val="16"/>
                  <w:szCs w:val="16"/>
                </w:rPr>
                <w:alias w:val="U1"/>
                <w:tag w:val="U1"/>
                <w:id w:val="1082566708"/>
                <w14:checkbox>
                  <w14:checked w14:val="0"/>
                  <w14:checkedState w14:val="2612" w14:font="MS Gothic"/>
                  <w14:uncheckedState w14:val="2610" w14:font="MS Gothic"/>
                </w14:checkbox>
              </w:sdtPr>
              <w:sdtEndPr/>
              <w:sdtContent>
                <w:r w:rsidR="00EE00C3" w:rsidRPr="002832F2">
                  <w:rPr>
                    <w:rFonts w:ascii="Segoe UI Symbol" w:eastAsia="MS Gothic" w:hAnsi="Segoe UI Symbol" w:cs="Segoe UI Symbol"/>
                    <w:sz w:val="16"/>
                    <w:szCs w:val="16"/>
                  </w:rPr>
                  <w:t>☐</w:t>
                </w:r>
              </w:sdtContent>
            </w:sdt>
            <w:r w:rsidR="00EE00C3" w:rsidRPr="002832F2">
              <w:rPr>
                <w:rFonts w:ascii="Marianne" w:hAnsi="Marianne" w:cs="Arial"/>
                <w:sz w:val="16"/>
                <w:szCs w:val="16"/>
              </w:rPr>
              <w:t xml:space="preserve"> Autres</w:t>
            </w:r>
            <w:r w:rsidR="00EE00C3">
              <w:rPr>
                <w:rFonts w:ascii="Calibri" w:hAnsi="Calibri" w:cs="Calibri"/>
                <w:sz w:val="16"/>
                <w:szCs w:val="16"/>
              </w:rPr>
              <w:t> </w:t>
            </w:r>
            <w:r w:rsidR="00EE00C3">
              <w:rPr>
                <w:rFonts w:ascii="Marianne" w:hAnsi="Marianne" w:cs="Arial"/>
                <w:sz w:val="16"/>
                <w:szCs w:val="16"/>
              </w:rPr>
              <w:t>:</w:t>
            </w:r>
            <w:r w:rsidR="00EE00C3">
              <w:rPr>
                <w:rFonts w:ascii="Marianne" w:hAnsi="Marianne" w:cs="Arial"/>
              </w:rPr>
              <w:t xml:space="preserve"> </w:t>
            </w:r>
            <w:sdt>
              <w:sdtPr>
                <w:rPr>
                  <w:rFonts w:ascii="Marianne" w:hAnsi="Marianne" w:cs="Arial"/>
                </w:rPr>
                <w:alias w:val="Other category"/>
                <w:tag w:val="Other category"/>
                <w:id w:val="-1466583290"/>
                <w:placeholder>
                  <w:docPart w:val="95B09F6E11134D5B85DB459C1EAF8A3A"/>
                </w:placeholder>
                <w:showingPlcHdr/>
              </w:sdtPr>
              <w:sdtEndPr/>
              <w:sdtContent>
                <w:r w:rsidR="00EE00C3" w:rsidRPr="002832F2">
                  <w:rPr>
                    <w:rStyle w:val="Textedelespacerserv"/>
                    <w:rFonts w:ascii="Marianne" w:hAnsi="Marianne" w:cs="Arial"/>
                    <w:sz w:val="16"/>
                  </w:rPr>
                  <w:t>Décrire la catégorie</w:t>
                </w:r>
              </w:sdtContent>
            </w:sdt>
            <w:r w:rsidR="00EE00C3" w:rsidRPr="002832F2">
              <w:rPr>
                <w:rFonts w:ascii="Marianne" w:hAnsi="Marianne" w:cs="Arial"/>
                <w:sz w:val="16"/>
                <w:szCs w:val="16"/>
              </w:rPr>
              <w:br/>
            </w:r>
            <w:r w:rsidR="00EE00C3" w:rsidRPr="002832F2">
              <w:rPr>
                <w:rFonts w:ascii="Marianne" w:eastAsia="Arial" w:hAnsi="Marianne" w:cs="Arial"/>
                <w:bCs/>
                <w:i/>
                <w:color w:val="0000FF"/>
                <w:spacing w:val="1"/>
                <w:sz w:val="16"/>
              </w:rPr>
              <w:t>Other</w:t>
            </w:r>
          </w:p>
        </w:tc>
      </w:tr>
      <w:tr w:rsidR="00820011" w:rsidRPr="000672EE" w14:paraId="5394C86D" w14:textId="77777777" w:rsidTr="008C1F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740"/>
        </w:trPr>
        <w:tc>
          <w:tcPr>
            <w:tcW w:w="2550" w:type="dxa"/>
            <w:gridSpan w:val="3"/>
            <w:tcBorders>
              <w:top w:val="single" w:sz="4" w:space="0" w:color="auto"/>
              <w:left w:val="single" w:sz="4" w:space="0" w:color="auto"/>
              <w:bottom w:val="dotted" w:sz="4" w:space="0" w:color="auto"/>
              <w:right w:val="single" w:sz="4" w:space="0" w:color="auto"/>
            </w:tcBorders>
            <w:vAlign w:val="center"/>
          </w:tcPr>
          <w:p w14:paraId="550E5ACE" w14:textId="16C41F52" w:rsidR="00820011" w:rsidRPr="000672EE" w:rsidRDefault="00381A01" w:rsidP="008C1F37">
            <w:pPr>
              <w:spacing w:before="120" w:after="120"/>
              <w:ind w:left="431" w:hanging="318"/>
              <w:rPr>
                <w:rFonts w:ascii="Marianne" w:hAnsi="Marianne" w:cs="Arial"/>
                <w:lang w:val="en-GB"/>
              </w:rPr>
            </w:pPr>
            <w:r>
              <w:rPr>
                <w:rFonts w:ascii="Marianne" w:hAnsi="Marianne" w:cs="Arial"/>
                <w:lang w:val="en-GB"/>
              </w:rPr>
              <w:t>4</w:t>
            </w:r>
            <w:r w:rsidR="00820011" w:rsidRPr="000672EE">
              <w:rPr>
                <w:rFonts w:ascii="Marianne" w:hAnsi="Marianne" w:cs="Arial"/>
                <w:lang w:val="en-GB"/>
              </w:rPr>
              <w:t>.2 Constructeur</w:t>
            </w:r>
            <w:r w:rsidR="00820011" w:rsidRPr="000672EE">
              <w:rPr>
                <w:rFonts w:ascii="Marianne" w:hAnsi="Marianne" w:cs="Arial"/>
                <w:lang w:val="en-GB"/>
              </w:rPr>
              <w:br/>
            </w:r>
            <w:r w:rsidR="00820011" w:rsidRPr="000672EE">
              <w:rPr>
                <w:rFonts w:ascii="Marianne" w:hAnsi="Marianne" w:cs="Arial"/>
                <w:i/>
                <w:color w:val="0000FF"/>
                <w:sz w:val="16"/>
                <w:szCs w:val="16"/>
                <w:lang w:val="en-US"/>
              </w:rPr>
              <w:t>Manufacturer</w:t>
            </w:r>
          </w:p>
        </w:tc>
        <w:sdt>
          <w:sdtPr>
            <w:rPr>
              <w:rFonts w:ascii="Marianne" w:hAnsi="Marianne" w:cs="Arial"/>
            </w:rPr>
            <w:alias w:val="Manufacturer"/>
            <w:tag w:val="Manufacturer"/>
            <w:id w:val="-842002515"/>
            <w:placeholder>
              <w:docPart w:val="2968E378C3794D7EA6DAFCC91F174DC5"/>
            </w:placeholder>
            <w:showingPlcHdr/>
          </w:sdtPr>
          <w:sdtEndPr/>
          <w:sdtContent>
            <w:tc>
              <w:tcPr>
                <w:tcW w:w="2697" w:type="dxa"/>
                <w:gridSpan w:val="2"/>
                <w:tcBorders>
                  <w:top w:val="single" w:sz="4" w:space="0" w:color="auto"/>
                  <w:left w:val="single" w:sz="4" w:space="0" w:color="auto"/>
                  <w:bottom w:val="dotted" w:sz="4" w:space="0" w:color="auto"/>
                  <w:right w:val="single" w:sz="4" w:space="0" w:color="auto"/>
                </w:tcBorders>
                <w:vAlign w:val="center"/>
              </w:tcPr>
              <w:p w14:paraId="22BE7C36" w14:textId="77777777" w:rsidR="00820011" w:rsidRPr="000672EE" w:rsidRDefault="00820011" w:rsidP="008C1F37">
                <w:pPr>
                  <w:spacing w:before="100" w:beforeAutospacing="1"/>
                  <w:ind w:left="143"/>
                  <w:rPr>
                    <w:rFonts w:ascii="Marianne" w:hAnsi="Marianne" w:cs="Arial"/>
                  </w:rPr>
                </w:pPr>
                <w:r w:rsidRPr="000672EE">
                  <w:rPr>
                    <w:rStyle w:val="Textedelespacerserv"/>
                    <w:rFonts w:ascii="Marianne" w:hAnsi="Marianne" w:cs="Arial"/>
                  </w:rPr>
                  <w:t>Constructeur</w:t>
                </w:r>
              </w:p>
            </w:tc>
          </w:sdtContent>
        </w:sdt>
        <w:tc>
          <w:tcPr>
            <w:tcW w:w="2831" w:type="dxa"/>
            <w:gridSpan w:val="5"/>
            <w:tcBorders>
              <w:top w:val="single" w:sz="4" w:space="0" w:color="auto"/>
              <w:left w:val="single" w:sz="4" w:space="0" w:color="auto"/>
              <w:bottom w:val="single" w:sz="4" w:space="0" w:color="auto"/>
              <w:right w:val="single" w:sz="4" w:space="0" w:color="auto"/>
            </w:tcBorders>
            <w:vAlign w:val="center"/>
          </w:tcPr>
          <w:p w14:paraId="00AFE243" w14:textId="496AEA6B" w:rsidR="00820011" w:rsidRPr="000672EE" w:rsidRDefault="00381A01" w:rsidP="008C1F37">
            <w:pPr>
              <w:spacing w:before="100" w:beforeAutospacing="1"/>
              <w:ind w:left="418" w:hanging="318"/>
              <w:rPr>
                <w:rStyle w:val="Textedelespacerserv"/>
                <w:rFonts w:ascii="Marianne" w:hAnsi="Marianne" w:cs="Arial"/>
              </w:rPr>
            </w:pPr>
            <w:r>
              <w:rPr>
                <w:rStyle w:val="Textedelespacerserv"/>
                <w:rFonts w:ascii="Marianne" w:hAnsi="Marianne" w:cs="Arial"/>
                <w:color w:val="auto"/>
              </w:rPr>
              <w:t>4</w:t>
            </w:r>
            <w:r w:rsidR="00820011" w:rsidRPr="000672EE">
              <w:rPr>
                <w:rStyle w:val="Textedelespacerserv"/>
                <w:rFonts w:ascii="Marianne" w:hAnsi="Marianne" w:cs="Arial"/>
                <w:color w:val="auto"/>
              </w:rPr>
              <w:t>.3</w:t>
            </w:r>
            <w:r w:rsidR="00820011" w:rsidRPr="000672EE">
              <w:rPr>
                <w:rFonts w:ascii="Marianne" w:hAnsi="Marianne" w:cs="Arial"/>
                <w:szCs w:val="11"/>
              </w:rPr>
              <w:t xml:space="preserve"> Type de l’aéronef</w:t>
            </w:r>
            <w:r w:rsidR="00820011" w:rsidRPr="000672EE">
              <w:rPr>
                <w:rFonts w:ascii="Marianne" w:hAnsi="Marianne" w:cs="Arial"/>
                <w:szCs w:val="11"/>
              </w:rPr>
              <w:br/>
            </w:r>
            <w:r w:rsidR="00820011" w:rsidRPr="008C1F37">
              <w:rPr>
                <w:rFonts w:ascii="Marianne" w:hAnsi="Marianne" w:cs="Arial"/>
                <w:i/>
                <w:color w:val="0000FF"/>
                <w:sz w:val="16"/>
              </w:rPr>
              <w:t>Aircraft type</w:t>
            </w:r>
          </w:p>
        </w:tc>
        <w:sdt>
          <w:sdtPr>
            <w:rPr>
              <w:rFonts w:ascii="Marianne" w:hAnsi="Marianne" w:cs="Arial"/>
            </w:rPr>
            <w:alias w:val="Type"/>
            <w:tag w:val="Type"/>
            <w:id w:val="1403873979"/>
            <w:placeholder>
              <w:docPart w:val="3DEEA87C70D64B9BB9DD6649144B6239"/>
            </w:placeholder>
            <w:showingPlcHdr/>
          </w:sdtPr>
          <w:sdtEndPr/>
          <w:sdtContent>
            <w:tc>
              <w:tcPr>
                <w:tcW w:w="2412" w:type="dxa"/>
                <w:tcBorders>
                  <w:top w:val="single" w:sz="4" w:space="0" w:color="auto"/>
                  <w:left w:val="single" w:sz="4" w:space="0" w:color="auto"/>
                  <w:bottom w:val="dotted" w:sz="4" w:space="0" w:color="auto"/>
                  <w:right w:val="single" w:sz="4" w:space="0" w:color="auto"/>
                </w:tcBorders>
                <w:vAlign w:val="center"/>
              </w:tcPr>
              <w:p w14:paraId="7687D21E" w14:textId="3D90261A" w:rsidR="00820011" w:rsidRPr="000672EE" w:rsidRDefault="001D1EA5" w:rsidP="008C1F37">
                <w:pPr>
                  <w:spacing w:before="100" w:beforeAutospacing="1"/>
                  <w:ind w:left="280" w:hanging="176"/>
                  <w:rPr>
                    <w:rFonts w:ascii="Marianne" w:hAnsi="Marianne" w:cs="Arial"/>
                  </w:rPr>
                </w:pPr>
                <w:r>
                  <w:rPr>
                    <w:rStyle w:val="Textedelespacerserv"/>
                    <w:rFonts w:ascii="Marianne" w:hAnsi="Marianne" w:cs="Arial"/>
                  </w:rPr>
                  <w:t>Type</w:t>
                </w:r>
              </w:p>
            </w:tc>
          </w:sdtContent>
        </w:sdt>
      </w:tr>
      <w:tr w:rsidR="00820011" w:rsidRPr="000672EE" w14:paraId="3CA14E9D" w14:textId="77777777" w:rsidTr="00F14C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638"/>
        </w:trPr>
        <w:tc>
          <w:tcPr>
            <w:tcW w:w="2550" w:type="dxa"/>
            <w:gridSpan w:val="3"/>
            <w:tcBorders>
              <w:top w:val="single" w:sz="4" w:space="0" w:color="auto"/>
              <w:left w:val="single" w:sz="4" w:space="0" w:color="auto"/>
              <w:bottom w:val="single" w:sz="4" w:space="0" w:color="auto"/>
              <w:right w:val="single" w:sz="4" w:space="0" w:color="auto"/>
            </w:tcBorders>
            <w:vAlign w:val="center"/>
          </w:tcPr>
          <w:p w14:paraId="0DD9E8D3" w14:textId="3EF4C194" w:rsidR="00820011" w:rsidRPr="000672EE" w:rsidRDefault="00381A01" w:rsidP="00820011">
            <w:pPr>
              <w:spacing w:before="120" w:after="120"/>
              <w:ind w:left="429" w:hanging="318"/>
              <w:rPr>
                <w:rFonts w:ascii="Marianne" w:hAnsi="Marianne" w:cs="Arial"/>
                <w:lang w:val="en-GB"/>
              </w:rPr>
            </w:pPr>
            <w:r>
              <w:rPr>
                <w:rFonts w:ascii="Marianne" w:hAnsi="Marianne" w:cs="Arial"/>
                <w:lang w:val="en-GB"/>
              </w:rPr>
              <w:t>4</w:t>
            </w:r>
            <w:r w:rsidR="00820011" w:rsidRPr="000672EE">
              <w:rPr>
                <w:rFonts w:ascii="Marianne" w:hAnsi="Marianne" w:cs="Arial"/>
                <w:lang w:val="en-GB"/>
              </w:rPr>
              <w:t>.4 Modèle</w:t>
            </w:r>
            <w:r w:rsidR="00820011" w:rsidRPr="000672EE">
              <w:rPr>
                <w:rFonts w:ascii="Marianne" w:hAnsi="Marianne" w:cs="Arial"/>
                <w:lang w:val="en-GB"/>
              </w:rPr>
              <w:br/>
            </w:r>
            <w:r w:rsidR="00820011" w:rsidRPr="000672EE">
              <w:rPr>
                <w:rFonts w:ascii="Marianne" w:hAnsi="Marianne" w:cs="Arial"/>
                <w:i/>
                <w:color w:val="0000FF"/>
                <w:sz w:val="16"/>
                <w:szCs w:val="16"/>
                <w:lang w:val="en-US"/>
              </w:rPr>
              <w:t>Model</w:t>
            </w:r>
          </w:p>
        </w:tc>
        <w:sdt>
          <w:sdtPr>
            <w:rPr>
              <w:rFonts w:ascii="Marianne" w:hAnsi="Marianne" w:cs="Arial"/>
            </w:rPr>
            <w:alias w:val="Model"/>
            <w:tag w:val="Model"/>
            <w:id w:val="-2136006780"/>
            <w:placeholder>
              <w:docPart w:val="E3BB242FC0654A2F9E14C8596E485444"/>
            </w:placeholder>
            <w:showingPlcHdr/>
          </w:sdtPr>
          <w:sdtEndPr/>
          <w:sdtContent>
            <w:tc>
              <w:tcPr>
                <w:tcW w:w="2697" w:type="dxa"/>
                <w:gridSpan w:val="2"/>
                <w:tcBorders>
                  <w:top w:val="single" w:sz="4" w:space="0" w:color="auto"/>
                  <w:left w:val="single" w:sz="4" w:space="0" w:color="auto"/>
                  <w:bottom w:val="single" w:sz="4" w:space="0" w:color="auto"/>
                  <w:right w:val="single" w:sz="4" w:space="0" w:color="auto"/>
                </w:tcBorders>
                <w:vAlign w:val="center"/>
              </w:tcPr>
              <w:p w14:paraId="7BC5975A" w14:textId="1CD1C167" w:rsidR="00820011" w:rsidRPr="000672EE" w:rsidRDefault="004E5677" w:rsidP="004E5677">
                <w:pPr>
                  <w:spacing w:before="100" w:beforeAutospacing="1"/>
                  <w:ind w:left="143"/>
                  <w:rPr>
                    <w:rFonts w:ascii="Marianne" w:hAnsi="Marianne" w:cs="Arial"/>
                  </w:rPr>
                </w:pPr>
                <w:r>
                  <w:rPr>
                    <w:rStyle w:val="Textedelespacerserv"/>
                    <w:rFonts w:ascii="Marianne" w:hAnsi="Marianne" w:cs="Arial"/>
                  </w:rPr>
                  <w:t>Modèle</w:t>
                </w:r>
              </w:p>
            </w:tc>
          </w:sdtContent>
        </w:sdt>
        <w:tc>
          <w:tcPr>
            <w:tcW w:w="2831" w:type="dxa"/>
            <w:gridSpan w:val="5"/>
            <w:tcBorders>
              <w:top w:val="single" w:sz="4" w:space="0" w:color="auto"/>
              <w:left w:val="single" w:sz="4" w:space="0" w:color="auto"/>
              <w:bottom w:val="single" w:sz="4" w:space="0" w:color="auto"/>
              <w:right w:val="single" w:sz="4" w:space="0" w:color="auto"/>
            </w:tcBorders>
            <w:vAlign w:val="center"/>
          </w:tcPr>
          <w:p w14:paraId="664C5A71" w14:textId="0FFB64E1" w:rsidR="00820011" w:rsidRPr="000672EE" w:rsidRDefault="00381A01" w:rsidP="004E5677">
            <w:pPr>
              <w:spacing w:before="100" w:beforeAutospacing="1"/>
              <w:ind w:left="418" w:hanging="318"/>
              <w:rPr>
                <w:rStyle w:val="Textedelespacerserv"/>
                <w:rFonts w:ascii="Marianne" w:hAnsi="Marianne" w:cs="Arial"/>
              </w:rPr>
            </w:pPr>
            <w:r>
              <w:rPr>
                <w:rFonts w:ascii="Marianne" w:hAnsi="Marianne" w:cs="Arial"/>
                <w:szCs w:val="11"/>
              </w:rPr>
              <w:t>4</w:t>
            </w:r>
            <w:r w:rsidR="00820011" w:rsidRPr="000672EE">
              <w:rPr>
                <w:rFonts w:ascii="Marianne" w:hAnsi="Marianne" w:cs="Arial"/>
                <w:szCs w:val="11"/>
              </w:rPr>
              <w:t xml:space="preserve">.5 Numéro de série </w:t>
            </w:r>
            <w:r w:rsidR="00820011" w:rsidRPr="000672EE">
              <w:rPr>
                <w:rFonts w:ascii="Marianne" w:hAnsi="Marianne" w:cs="Arial"/>
                <w:szCs w:val="11"/>
              </w:rPr>
              <w:br/>
            </w:r>
            <w:r w:rsidR="00820011" w:rsidRPr="008C1F37">
              <w:rPr>
                <w:rFonts w:ascii="Marianne" w:hAnsi="Marianne" w:cs="Arial"/>
                <w:i/>
                <w:color w:val="0000FF"/>
                <w:sz w:val="16"/>
              </w:rPr>
              <w:t>Aircraft serial number</w:t>
            </w:r>
          </w:p>
        </w:tc>
        <w:sdt>
          <w:sdtPr>
            <w:rPr>
              <w:rFonts w:ascii="Marianne" w:hAnsi="Marianne" w:cs="Arial"/>
            </w:rPr>
            <w:alias w:val="MSN"/>
            <w:tag w:val="MSN"/>
            <w:id w:val="-1755117429"/>
            <w:placeholder>
              <w:docPart w:val="F3FC236B5CB9435A96E65CBE9955099A"/>
            </w:placeholder>
            <w:showingPlcHdr/>
          </w:sdtPr>
          <w:sdtEndPr/>
          <w:sdtContent>
            <w:tc>
              <w:tcPr>
                <w:tcW w:w="2412" w:type="dxa"/>
                <w:tcBorders>
                  <w:top w:val="single" w:sz="4" w:space="0" w:color="auto"/>
                  <w:left w:val="single" w:sz="4" w:space="0" w:color="auto"/>
                  <w:bottom w:val="single" w:sz="4" w:space="0" w:color="auto"/>
                  <w:right w:val="single" w:sz="4" w:space="0" w:color="auto"/>
                </w:tcBorders>
                <w:vAlign w:val="center"/>
              </w:tcPr>
              <w:p w14:paraId="1A369FE8" w14:textId="77777777" w:rsidR="00820011" w:rsidRPr="000672EE" w:rsidRDefault="00820011" w:rsidP="004E5677">
                <w:pPr>
                  <w:spacing w:before="100" w:beforeAutospacing="1"/>
                  <w:ind w:left="280" w:hanging="176"/>
                  <w:rPr>
                    <w:rFonts w:ascii="Marianne" w:hAnsi="Marianne" w:cs="Arial"/>
                  </w:rPr>
                </w:pPr>
                <w:r w:rsidRPr="000672EE">
                  <w:rPr>
                    <w:rStyle w:val="Textedelespacerserv"/>
                    <w:rFonts w:ascii="Marianne" w:hAnsi="Marianne" w:cs="Arial"/>
                  </w:rPr>
                  <w:t>N° Série.</w:t>
                </w:r>
              </w:p>
            </w:tc>
          </w:sdtContent>
        </w:sdt>
      </w:tr>
      <w:tr w:rsidR="004E5677" w:rsidRPr="000672EE" w14:paraId="0A5C2CCF" w14:textId="77777777" w:rsidTr="00F14C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995"/>
        </w:trPr>
        <w:tc>
          <w:tcPr>
            <w:tcW w:w="2550" w:type="dxa"/>
            <w:gridSpan w:val="3"/>
            <w:tcBorders>
              <w:top w:val="single" w:sz="4" w:space="0" w:color="auto"/>
              <w:left w:val="single" w:sz="4" w:space="0" w:color="auto"/>
              <w:bottom w:val="single" w:sz="4" w:space="0" w:color="auto"/>
              <w:right w:val="single" w:sz="4" w:space="0" w:color="auto"/>
            </w:tcBorders>
            <w:vAlign w:val="center"/>
          </w:tcPr>
          <w:p w14:paraId="478B8501" w14:textId="02650041" w:rsidR="004E5677" w:rsidRDefault="00381A01" w:rsidP="00820011">
            <w:pPr>
              <w:spacing w:before="120" w:after="120"/>
              <w:ind w:left="429" w:hanging="318"/>
              <w:rPr>
                <w:rFonts w:ascii="Marianne" w:hAnsi="Marianne" w:cs="Arial"/>
                <w:lang w:val="en-GB"/>
              </w:rPr>
            </w:pPr>
            <w:r>
              <w:rPr>
                <w:rFonts w:ascii="Marianne" w:hAnsi="Marianne" w:cs="Arial"/>
              </w:rPr>
              <w:t>4</w:t>
            </w:r>
            <w:r w:rsidR="004E5677">
              <w:rPr>
                <w:rFonts w:ascii="Marianne" w:hAnsi="Marianne" w:cs="Arial"/>
              </w:rPr>
              <w:t>.6 Immatriculation</w:t>
            </w:r>
            <w:r w:rsidR="004E5677">
              <w:rPr>
                <w:rFonts w:ascii="Marianne" w:hAnsi="Marianne" w:cs="Arial"/>
              </w:rPr>
              <w:br/>
            </w:r>
            <w:r w:rsidR="00466772" w:rsidRPr="004E5677">
              <w:rPr>
                <w:rFonts w:ascii="Marianne" w:hAnsi="Marianne" w:cs="Arial"/>
                <w:i/>
                <w:color w:val="0000FF"/>
                <w:sz w:val="16"/>
                <w:szCs w:val="16"/>
              </w:rPr>
              <w:t>Registration</w:t>
            </w:r>
          </w:p>
        </w:tc>
        <w:tc>
          <w:tcPr>
            <w:tcW w:w="2697" w:type="dxa"/>
            <w:gridSpan w:val="2"/>
            <w:tcBorders>
              <w:top w:val="single" w:sz="4" w:space="0" w:color="auto"/>
              <w:left w:val="single" w:sz="4" w:space="0" w:color="auto"/>
              <w:bottom w:val="single" w:sz="4" w:space="0" w:color="auto"/>
              <w:right w:val="single" w:sz="4" w:space="0" w:color="auto"/>
            </w:tcBorders>
            <w:vAlign w:val="center"/>
          </w:tcPr>
          <w:p w14:paraId="4E7A6129" w14:textId="00929A2F" w:rsidR="004E5677" w:rsidRDefault="00FF2188" w:rsidP="004E5677">
            <w:pPr>
              <w:spacing w:before="100" w:beforeAutospacing="1"/>
              <w:ind w:left="143"/>
              <w:rPr>
                <w:rFonts w:ascii="Marianne" w:hAnsi="Marianne" w:cs="Arial"/>
              </w:rPr>
            </w:pPr>
            <w:sdt>
              <w:sdtPr>
                <w:rPr>
                  <w:rFonts w:ascii="Marianne" w:hAnsi="Marianne" w:cs="Arial"/>
                </w:rPr>
                <w:alias w:val="Registration"/>
                <w:tag w:val="Registration"/>
                <w:id w:val="-1640184139"/>
                <w:placeholder>
                  <w:docPart w:val="3270EA36F0EB4CB09714815247C0CC53"/>
                </w:placeholder>
                <w:showingPlcHdr/>
              </w:sdtPr>
              <w:sdtEndPr/>
              <w:sdtContent>
                <w:r w:rsidR="004E5677">
                  <w:rPr>
                    <w:rStyle w:val="Textedelespacerserv"/>
                    <w:rFonts w:ascii="Marianne" w:hAnsi="Marianne" w:cs="Arial"/>
                  </w:rPr>
                  <w:t>Immatriculation</w:t>
                </w:r>
              </w:sdtContent>
            </w:sdt>
          </w:p>
        </w:tc>
        <w:tc>
          <w:tcPr>
            <w:tcW w:w="2831" w:type="dxa"/>
            <w:gridSpan w:val="5"/>
            <w:tcBorders>
              <w:top w:val="single" w:sz="4" w:space="0" w:color="auto"/>
              <w:left w:val="single" w:sz="4" w:space="0" w:color="auto"/>
              <w:bottom w:val="single" w:sz="4" w:space="0" w:color="auto"/>
              <w:right w:val="single" w:sz="4" w:space="0" w:color="auto"/>
            </w:tcBorders>
            <w:vAlign w:val="center"/>
          </w:tcPr>
          <w:p w14:paraId="47EE4E04" w14:textId="33176186" w:rsidR="004E5677" w:rsidRDefault="00381A01" w:rsidP="004E5677">
            <w:pPr>
              <w:spacing w:before="100" w:beforeAutospacing="1"/>
              <w:ind w:left="418" w:hanging="318"/>
              <w:rPr>
                <w:rFonts w:ascii="Marianne" w:hAnsi="Marianne" w:cs="Arial"/>
                <w:szCs w:val="11"/>
              </w:rPr>
            </w:pPr>
            <w:r>
              <w:rPr>
                <w:rFonts w:ascii="Marianne" w:hAnsi="Marianne" w:cs="Arial"/>
              </w:rPr>
              <w:t>4</w:t>
            </w:r>
            <w:r w:rsidR="004E5677" w:rsidRPr="000672EE">
              <w:rPr>
                <w:rFonts w:ascii="Marianne" w:hAnsi="Marianne" w:cs="Arial"/>
              </w:rPr>
              <w:t>.</w:t>
            </w:r>
            <w:r w:rsidR="004E5677">
              <w:rPr>
                <w:rFonts w:ascii="Marianne" w:hAnsi="Marianne" w:cs="Arial"/>
              </w:rPr>
              <w:t>7</w:t>
            </w:r>
            <w:r w:rsidR="004E5677" w:rsidRPr="000672EE">
              <w:rPr>
                <w:rFonts w:ascii="Marianne" w:hAnsi="Marianne" w:cs="Arial"/>
              </w:rPr>
              <w:t xml:space="preserve"> Marques apposée sur l’aéronef</w:t>
            </w:r>
            <w:r w:rsidR="004E5677" w:rsidRPr="000672EE">
              <w:rPr>
                <w:rFonts w:ascii="Marianne" w:hAnsi="Marianne" w:cs="Arial"/>
              </w:rPr>
              <w:br/>
            </w:r>
            <w:r w:rsidR="004E5677" w:rsidRPr="00820011">
              <w:rPr>
                <w:rFonts w:ascii="Marianne" w:hAnsi="Marianne" w:cs="Arial"/>
                <w:i/>
                <w:color w:val="0000FF"/>
                <w:sz w:val="16"/>
                <w:szCs w:val="16"/>
              </w:rPr>
              <w:t>Marks</w:t>
            </w:r>
            <w:r w:rsidR="004E5677" w:rsidRPr="000672EE">
              <w:rPr>
                <w:rFonts w:ascii="Marianne" w:hAnsi="Marianne" w:cs="Arial"/>
              </w:rPr>
              <w:t xml:space="preserve"> </w:t>
            </w:r>
            <w:r w:rsidR="004E5677" w:rsidRPr="00820011">
              <w:rPr>
                <w:rFonts w:ascii="Marianne" w:hAnsi="Marianne" w:cs="Arial"/>
                <w:i/>
                <w:color w:val="0000FF"/>
                <w:sz w:val="16"/>
                <w:szCs w:val="16"/>
              </w:rPr>
              <w:t>affixed</w:t>
            </w:r>
            <w:r w:rsidR="004E5677" w:rsidRPr="000672EE">
              <w:rPr>
                <w:rFonts w:ascii="Marianne" w:hAnsi="Marianne" w:cs="Arial"/>
              </w:rPr>
              <w:t xml:space="preserve"> </w:t>
            </w:r>
            <w:r w:rsidR="004E5677" w:rsidRPr="00820011">
              <w:rPr>
                <w:rFonts w:ascii="Marianne" w:hAnsi="Marianne" w:cs="Arial"/>
                <w:i/>
                <w:color w:val="0000FF"/>
                <w:sz w:val="16"/>
                <w:szCs w:val="16"/>
              </w:rPr>
              <w:t>on</w:t>
            </w:r>
            <w:r w:rsidR="004E5677" w:rsidRPr="000672EE">
              <w:rPr>
                <w:rFonts w:ascii="Marianne" w:hAnsi="Marianne" w:cs="Arial"/>
              </w:rPr>
              <w:t xml:space="preserve"> </w:t>
            </w:r>
            <w:r w:rsidR="004E5677" w:rsidRPr="00820011">
              <w:rPr>
                <w:rFonts w:ascii="Marianne" w:hAnsi="Marianne" w:cs="Arial"/>
                <w:i/>
                <w:color w:val="0000FF"/>
                <w:sz w:val="16"/>
                <w:szCs w:val="16"/>
              </w:rPr>
              <w:t>the</w:t>
            </w:r>
            <w:r w:rsidR="004E5677" w:rsidRPr="000672EE">
              <w:rPr>
                <w:rFonts w:ascii="Marianne" w:hAnsi="Marianne" w:cs="Arial"/>
              </w:rPr>
              <w:t xml:space="preserve"> </w:t>
            </w:r>
            <w:r w:rsidR="004E5677" w:rsidRPr="00820011">
              <w:rPr>
                <w:rFonts w:ascii="Marianne" w:hAnsi="Marianne" w:cs="Arial"/>
                <w:i/>
                <w:color w:val="0000FF"/>
                <w:sz w:val="16"/>
                <w:szCs w:val="16"/>
              </w:rPr>
              <w:t>aircraft</w:t>
            </w:r>
          </w:p>
        </w:tc>
        <w:tc>
          <w:tcPr>
            <w:tcW w:w="2412" w:type="dxa"/>
            <w:tcBorders>
              <w:top w:val="single" w:sz="4" w:space="0" w:color="auto"/>
              <w:left w:val="single" w:sz="4" w:space="0" w:color="auto"/>
              <w:bottom w:val="single" w:sz="4" w:space="0" w:color="auto"/>
              <w:right w:val="single" w:sz="4" w:space="0" w:color="auto"/>
            </w:tcBorders>
            <w:vAlign w:val="center"/>
          </w:tcPr>
          <w:p w14:paraId="1C33CD6A" w14:textId="15176069" w:rsidR="004E5677" w:rsidRDefault="00FF2188" w:rsidP="004E5677">
            <w:pPr>
              <w:spacing w:before="100" w:beforeAutospacing="1"/>
              <w:ind w:left="280" w:hanging="176"/>
              <w:rPr>
                <w:rFonts w:ascii="Marianne" w:hAnsi="Marianne" w:cs="Arial"/>
              </w:rPr>
            </w:pPr>
            <w:sdt>
              <w:sdtPr>
                <w:rPr>
                  <w:rFonts w:ascii="Marianne" w:hAnsi="Marianne" w:cs="Arial"/>
                </w:rPr>
                <w:alias w:val="Marks"/>
                <w:tag w:val="Marks"/>
                <w:id w:val="-837609201"/>
                <w:placeholder>
                  <w:docPart w:val="A3DB752A1D5D422593909CCE45FD227C"/>
                </w:placeholder>
                <w:showingPlcHdr/>
              </w:sdtPr>
              <w:sdtEndPr/>
              <w:sdtContent>
                <w:r w:rsidR="004E5677">
                  <w:rPr>
                    <w:rStyle w:val="Textedelespacerserv"/>
                    <w:rFonts w:ascii="Marianne" w:hAnsi="Marianne" w:cs="Arial"/>
                  </w:rPr>
                  <w:t>Marques</w:t>
                </w:r>
              </w:sdtContent>
            </w:sdt>
          </w:p>
        </w:tc>
      </w:tr>
      <w:tr w:rsidR="00122E37" w:rsidRPr="000672EE" w14:paraId="3631CCB4" w14:textId="77777777" w:rsidTr="00F14C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995"/>
        </w:trPr>
        <w:tc>
          <w:tcPr>
            <w:tcW w:w="2550" w:type="dxa"/>
            <w:gridSpan w:val="3"/>
            <w:tcBorders>
              <w:top w:val="single" w:sz="4" w:space="0" w:color="auto"/>
              <w:left w:val="single" w:sz="4" w:space="0" w:color="auto"/>
              <w:bottom w:val="single" w:sz="4" w:space="0" w:color="auto"/>
              <w:right w:val="single" w:sz="4" w:space="0" w:color="auto"/>
            </w:tcBorders>
            <w:vAlign w:val="center"/>
          </w:tcPr>
          <w:p w14:paraId="717AB2C0" w14:textId="47ECDEDF" w:rsidR="00122E37" w:rsidRDefault="00122E37" w:rsidP="00122E37">
            <w:pPr>
              <w:spacing w:before="120" w:after="120"/>
              <w:ind w:left="429" w:hanging="318"/>
              <w:rPr>
                <w:rFonts w:ascii="Marianne" w:hAnsi="Marianne" w:cs="Arial"/>
              </w:rPr>
            </w:pPr>
            <w:r>
              <w:rPr>
                <w:rFonts w:ascii="Marianne" w:hAnsi="Marianne" w:cs="Arial"/>
              </w:rPr>
              <w:t>4.8 Propriétaire</w:t>
            </w:r>
            <w:r>
              <w:rPr>
                <w:rFonts w:ascii="Marianne" w:hAnsi="Marianne" w:cs="Arial"/>
              </w:rPr>
              <w:br/>
            </w:r>
            <w:r>
              <w:rPr>
                <w:rFonts w:ascii="Marianne" w:hAnsi="Marianne" w:cs="Arial"/>
                <w:i/>
                <w:color w:val="0000FF"/>
                <w:sz w:val="16"/>
                <w:szCs w:val="16"/>
              </w:rPr>
              <w:t>Owner</w:t>
            </w:r>
          </w:p>
        </w:tc>
        <w:tc>
          <w:tcPr>
            <w:tcW w:w="2697" w:type="dxa"/>
            <w:gridSpan w:val="2"/>
            <w:tcBorders>
              <w:top w:val="single" w:sz="4" w:space="0" w:color="auto"/>
              <w:left w:val="single" w:sz="4" w:space="0" w:color="auto"/>
              <w:bottom w:val="single" w:sz="4" w:space="0" w:color="auto"/>
              <w:right w:val="single" w:sz="4" w:space="0" w:color="auto"/>
            </w:tcBorders>
            <w:vAlign w:val="center"/>
          </w:tcPr>
          <w:p w14:paraId="0B2860F8" w14:textId="577A1E83" w:rsidR="00122E37" w:rsidRDefault="00FF2188" w:rsidP="004E5677">
            <w:pPr>
              <w:spacing w:before="100" w:beforeAutospacing="1"/>
              <w:ind w:left="143"/>
              <w:rPr>
                <w:rFonts w:ascii="Marianne" w:hAnsi="Marianne" w:cs="Arial"/>
              </w:rPr>
            </w:pPr>
            <w:sdt>
              <w:sdtPr>
                <w:rPr>
                  <w:rFonts w:ascii="Marianne" w:hAnsi="Marianne" w:cs="Arial"/>
                </w:rPr>
                <w:alias w:val="Owner"/>
                <w:tag w:val="Owner"/>
                <w:id w:val="628366978"/>
                <w:placeholder>
                  <w:docPart w:val="5112FA8CADE440EDAAED399FF68FDF5E"/>
                </w:placeholder>
                <w:showingPlcHdr/>
              </w:sdtPr>
              <w:sdtEndPr/>
              <w:sdtContent>
                <w:r w:rsidR="00122E37" w:rsidRPr="000672EE">
                  <w:rPr>
                    <w:rStyle w:val="Textedelespacerserv"/>
                    <w:rFonts w:ascii="Marianne" w:hAnsi="Marianne" w:cs="Arial"/>
                  </w:rPr>
                  <w:t>Propriétaire</w:t>
                </w:r>
              </w:sdtContent>
            </w:sdt>
          </w:p>
        </w:tc>
        <w:tc>
          <w:tcPr>
            <w:tcW w:w="5243" w:type="dxa"/>
            <w:gridSpan w:val="6"/>
            <w:tcBorders>
              <w:top w:val="single" w:sz="4" w:space="0" w:color="auto"/>
              <w:left w:val="single" w:sz="4" w:space="0" w:color="auto"/>
            </w:tcBorders>
            <w:vAlign w:val="center"/>
          </w:tcPr>
          <w:p w14:paraId="1747BD31" w14:textId="77777777" w:rsidR="00122E37" w:rsidRDefault="00122E37" w:rsidP="004E5677">
            <w:pPr>
              <w:spacing w:before="100" w:beforeAutospacing="1"/>
              <w:ind w:left="280" w:hanging="176"/>
              <w:rPr>
                <w:rFonts w:ascii="Marianne" w:hAnsi="Marianne" w:cs="Arial"/>
              </w:rPr>
            </w:pPr>
          </w:p>
        </w:tc>
      </w:tr>
      <w:tr w:rsidR="00871C1D" w:rsidRPr="009E08DF" w14:paraId="5A068B2A" w14:textId="77777777" w:rsidTr="009674F0">
        <w:trPr>
          <w:cantSplit/>
          <w:trHeight w:val="165"/>
        </w:trPr>
        <w:tc>
          <w:tcPr>
            <w:tcW w:w="10490" w:type="dxa"/>
            <w:gridSpan w:val="11"/>
          </w:tcPr>
          <w:p w14:paraId="08F92B80" w14:textId="4699146B" w:rsidR="00871C1D" w:rsidRPr="00122E37" w:rsidRDefault="00871C1D" w:rsidP="00871C1D">
            <w:pPr>
              <w:pStyle w:val="Paragraphedeliste"/>
              <w:numPr>
                <w:ilvl w:val="0"/>
                <w:numId w:val="16"/>
              </w:numPr>
              <w:spacing w:before="60" w:after="60"/>
              <w:rPr>
                <w:rFonts w:ascii="Marianne" w:hAnsi="Marianne" w:cs="Arial"/>
                <w:b/>
                <w:lang w:val="fr-FR"/>
              </w:rPr>
            </w:pPr>
            <w:r w:rsidRPr="00871C1D">
              <w:rPr>
                <w:rFonts w:ascii="Marianne" w:hAnsi="Marianne" w:cs="Arial"/>
                <w:b/>
                <w:lang w:val="fr-FR"/>
              </w:rPr>
              <w:t xml:space="preserve">Détails liés à l'autorisation de vol </w:t>
            </w:r>
            <w:r w:rsidRPr="00871C1D">
              <w:rPr>
                <w:rFonts w:ascii="Marianne" w:eastAsia="Arial" w:hAnsi="Marianne" w:cs="Arial"/>
                <w:bCs/>
                <w:i/>
                <w:color w:val="0000FF"/>
                <w:spacing w:val="1"/>
                <w:sz w:val="22"/>
                <w:szCs w:val="22"/>
                <w:lang w:val="fr-FR" w:eastAsia="fr-FR"/>
              </w:rPr>
              <w:t>Details related to Permit to Fly</w:t>
            </w:r>
          </w:p>
        </w:tc>
      </w:tr>
      <w:tr w:rsidR="00871C1D" w:rsidRPr="00F82781" w14:paraId="1CF807BF" w14:textId="77777777" w:rsidTr="008C1F37">
        <w:trPr>
          <w:cantSplit/>
          <w:trHeight w:val="165"/>
        </w:trPr>
        <w:tc>
          <w:tcPr>
            <w:tcW w:w="10490" w:type="dxa"/>
            <w:gridSpan w:val="11"/>
            <w:tcBorders>
              <w:bottom w:val="single" w:sz="4" w:space="0" w:color="auto"/>
            </w:tcBorders>
          </w:tcPr>
          <w:p w14:paraId="52DA54E7" w14:textId="240B420A" w:rsidR="00871C1D" w:rsidRPr="00871C1D" w:rsidRDefault="00871C1D" w:rsidP="00871C1D">
            <w:pPr>
              <w:spacing w:before="60" w:after="60"/>
              <w:rPr>
                <w:rFonts w:ascii="Marianne" w:hAnsi="Marianne" w:cs="Arial"/>
                <w:b/>
                <w:lang w:val="en-US"/>
              </w:rPr>
            </w:pPr>
            <w:r w:rsidRPr="00871C1D">
              <w:rPr>
                <w:rFonts w:ascii="Marianne" w:hAnsi="Marianne" w:cs="Arial"/>
                <w:b/>
                <w:lang w:val="en-US"/>
              </w:rPr>
              <w:t xml:space="preserve">5.1 Date(s) ou période(s) prévue(s) pour le(s) vol(s) </w:t>
            </w:r>
            <w:r w:rsidRPr="00871C1D">
              <w:rPr>
                <w:rFonts w:ascii="Marianne" w:eastAsia="Arial" w:hAnsi="Marianne" w:cs="Arial"/>
                <w:bCs/>
                <w:i/>
                <w:color w:val="0000FF"/>
                <w:spacing w:val="1"/>
                <w:lang w:val="en-US"/>
              </w:rPr>
              <w:t>Dates or period for the flight(s)</w:t>
            </w:r>
          </w:p>
        </w:tc>
      </w:tr>
      <w:tr w:rsidR="00871C1D" w:rsidRPr="009E3F64" w14:paraId="59DEBA87" w14:textId="77777777" w:rsidTr="008C1F37">
        <w:trPr>
          <w:cantSplit/>
          <w:trHeight w:val="165"/>
        </w:trPr>
        <w:tc>
          <w:tcPr>
            <w:tcW w:w="992" w:type="dxa"/>
            <w:tcBorders>
              <w:right w:val="dotted" w:sz="4" w:space="0" w:color="auto"/>
            </w:tcBorders>
          </w:tcPr>
          <w:p w14:paraId="724DFE74" w14:textId="77777777" w:rsidR="00871C1D" w:rsidRPr="009E3F64" w:rsidRDefault="00871C1D" w:rsidP="00F03480">
            <w:pPr>
              <w:spacing w:before="60" w:after="60"/>
              <w:rPr>
                <w:rFonts w:ascii="Marianne" w:hAnsi="Marianne" w:cs="Arial"/>
              </w:rPr>
            </w:pPr>
            <w:r w:rsidRPr="009E3F64">
              <w:rPr>
                <w:rFonts w:ascii="Marianne" w:hAnsi="Marianne" w:cs="Arial"/>
              </w:rPr>
              <w:t xml:space="preserve">Du </w:t>
            </w:r>
            <w:r w:rsidRPr="009E3F64">
              <w:rPr>
                <w:rFonts w:ascii="Marianne" w:hAnsi="Marianne" w:cs="Arial"/>
                <w:i/>
                <w:color w:val="0000FF"/>
                <w:sz w:val="16"/>
                <w:szCs w:val="16"/>
                <w:lang w:val="en-US"/>
              </w:rPr>
              <w:t>from</w:t>
            </w:r>
          </w:p>
        </w:tc>
        <w:sdt>
          <w:sdtPr>
            <w:rPr>
              <w:rFonts w:ascii="Marianne" w:eastAsia="Arial" w:hAnsi="Marianne" w:cs="Arial"/>
              <w:lang w:eastAsia="en-US"/>
            </w:rPr>
            <w:id w:val="-1574971019"/>
            <w:placeholder>
              <w:docPart w:val="CAA1CA646D0E4002A6722C0A0203081B"/>
            </w:placeholder>
            <w:showingPlcHdr/>
            <w:date>
              <w:dateFormat w:val="dd/MM/yyyy"/>
              <w:lid w:val="fr-FR"/>
              <w:storeMappedDataAs w:val="dateTime"/>
              <w:calendar w:val="gregorian"/>
            </w:date>
          </w:sdtPr>
          <w:sdtEndPr/>
          <w:sdtContent>
            <w:tc>
              <w:tcPr>
                <w:tcW w:w="4255" w:type="dxa"/>
                <w:gridSpan w:val="4"/>
                <w:tcBorders>
                  <w:left w:val="dotted" w:sz="4" w:space="0" w:color="auto"/>
                  <w:right w:val="dotted" w:sz="4" w:space="0" w:color="auto"/>
                </w:tcBorders>
              </w:tcPr>
              <w:p w14:paraId="3527A0B4" w14:textId="01106F15" w:rsidR="00871C1D" w:rsidRPr="009E3F64" w:rsidRDefault="00871C1D" w:rsidP="00F03480">
                <w:pPr>
                  <w:spacing w:before="60" w:after="60"/>
                  <w:rPr>
                    <w:rFonts w:ascii="Marianne" w:hAnsi="Marianne" w:cs="Arial"/>
                  </w:rPr>
                </w:pPr>
                <w:r w:rsidRPr="005E2293">
                  <w:rPr>
                    <w:rStyle w:val="Textedelespacerserv"/>
                    <w:rFonts w:ascii="Marianne" w:hAnsi="Marianne"/>
                  </w:rPr>
                  <w:t>Cliquer ici pour saisir la date d</w:t>
                </w:r>
                <w:r>
                  <w:rPr>
                    <w:rStyle w:val="Textedelespacerserv"/>
                    <w:rFonts w:ascii="Marianne" w:hAnsi="Marianne"/>
                  </w:rPr>
                  <w:t>e début</w:t>
                </w:r>
              </w:p>
            </w:tc>
          </w:sdtContent>
        </w:sdt>
        <w:tc>
          <w:tcPr>
            <w:tcW w:w="848" w:type="dxa"/>
            <w:gridSpan w:val="2"/>
            <w:tcBorders>
              <w:left w:val="dotted" w:sz="4" w:space="0" w:color="auto"/>
              <w:right w:val="dotted" w:sz="4" w:space="0" w:color="auto"/>
            </w:tcBorders>
          </w:tcPr>
          <w:p w14:paraId="4C4CD6E8" w14:textId="77777777" w:rsidR="00871C1D" w:rsidRPr="009E3F64" w:rsidRDefault="00871C1D" w:rsidP="00F03480">
            <w:pPr>
              <w:spacing w:before="60" w:after="60"/>
              <w:rPr>
                <w:rFonts w:ascii="Marianne" w:hAnsi="Marianne" w:cs="Arial"/>
              </w:rPr>
            </w:pPr>
            <w:r w:rsidRPr="009E3F64">
              <w:rPr>
                <w:rFonts w:ascii="Marianne" w:hAnsi="Marianne" w:cs="Arial"/>
              </w:rPr>
              <w:t xml:space="preserve">Au </w:t>
            </w:r>
            <w:r w:rsidRPr="0085677B">
              <w:rPr>
                <w:rFonts w:ascii="Marianne" w:hAnsi="Marianne" w:cs="Arial"/>
                <w:i/>
                <w:color w:val="0000FF"/>
                <w:sz w:val="16"/>
                <w:szCs w:val="16"/>
                <w:lang w:val="en-US"/>
              </w:rPr>
              <w:t>to</w:t>
            </w:r>
          </w:p>
        </w:tc>
        <w:sdt>
          <w:sdtPr>
            <w:rPr>
              <w:rFonts w:ascii="Marianne" w:eastAsia="Arial" w:hAnsi="Marianne" w:cs="Arial"/>
              <w:lang w:eastAsia="en-US"/>
            </w:rPr>
            <w:id w:val="1784917267"/>
            <w:placeholder>
              <w:docPart w:val="FADE95C84A364FE19404653707083C1F"/>
            </w:placeholder>
            <w:showingPlcHdr/>
            <w:date>
              <w:dateFormat w:val="dd/MM/yyyy"/>
              <w:lid w:val="fr-FR"/>
              <w:storeMappedDataAs w:val="dateTime"/>
              <w:calendar w:val="gregorian"/>
            </w:date>
          </w:sdtPr>
          <w:sdtEndPr/>
          <w:sdtContent>
            <w:tc>
              <w:tcPr>
                <w:tcW w:w="4395" w:type="dxa"/>
                <w:gridSpan w:val="4"/>
                <w:tcBorders>
                  <w:left w:val="dotted" w:sz="4" w:space="0" w:color="auto"/>
                </w:tcBorders>
              </w:tcPr>
              <w:p w14:paraId="3ADD60FE" w14:textId="77777777" w:rsidR="00871C1D" w:rsidRPr="009E3F64" w:rsidRDefault="00871C1D" w:rsidP="00F03480">
                <w:pPr>
                  <w:spacing w:before="60" w:after="60"/>
                  <w:rPr>
                    <w:rFonts w:ascii="Marianne" w:hAnsi="Marianne" w:cs="Arial"/>
                    <w:b/>
                  </w:rPr>
                </w:pPr>
                <w:r w:rsidRPr="005E2293">
                  <w:rPr>
                    <w:rStyle w:val="Textedelespacerserv"/>
                    <w:rFonts w:ascii="Marianne" w:hAnsi="Marianne"/>
                  </w:rPr>
                  <w:t>Cliquer ici pour saisir la date d</w:t>
                </w:r>
                <w:r>
                  <w:rPr>
                    <w:rStyle w:val="Textedelespacerserv"/>
                    <w:rFonts w:ascii="Marianne" w:hAnsi="Marianne"/>
                  </w:rPr>
                  <w:t>e fin</w:t>
                </w:r>
              </w:p>
            </w:tc>
          </w:sdtContent>
        </w:sdt>
      </w:tr>
      <w:tr w:rsidR="00871C1D" w:rsidRPr="00871C1D" w14:paraId="7EAB6630" w14:textId="77777777" w:rsidTr="009674F0">
        <w:trPr>
          <w:cantSplit/>
          <w:trHeight w:val="165"/>
        </w:trPr>
        <w:tc>
          <w:tcPr>
            <w:tcW w:w="10490" w:type="dxa"/>
            <w:gridSpan w:val="11"/>
          </w:tcPr>
          <w:p w14:paraId="22FA7D73" w14:textId="4742683D" w:rsidR="00871C1D" w:rsidRPr="00871C1D" w:rsidRDefault="00871C1D" w:rsidP="00871C1D">
            <w:pPr>
              <w:spacing w:before="60" w:after="60"/>
              <w:rPr>
                <w:rFonts w:ascii="Marianne" w:hAnsi="Marianne" w:cs="Arial"/>
                <w:b/>
              </w:rPr>
            </w:pPr>
            <w:r>
              <w:rPr>
                <w:rFonts w:ascii="Marianne" w:hAnsi="Marianne" w:cs="Arial"/>
                <w:b/>
              </w:rPr>
              <w:t xml:space="preserve">5.2 </w:t>
            </w:r>
            <w:r w:rsidRPr="00871C1D">
              <w:rPr>
                <w:rFonts w:ascii="Marianne" w:hAnsi="Marianne" w:cs="Arial"/>
                <w:b/>
              </w:rPr>
              <w:t xml:space="preserve">Objet des vols </w:t>
            </w:r>
            <w:r w:rsidRPr="00871C1D">
              <w:rPr>
                <w:rFonts w:ascii="Marianne" w:eastAsia="Arial" w:hAnsi="Marianne" w:cs="Arial"/>
                <w:bCs/>
                <w:i/>
                <w:color w:val="0000FF"/>
                <w:spacing w:val="1"/>
              </w:rPr>
              <w:t>Flight purposes</w:t>
            </w:r>
          </w:p>
        </w:tc>
      </w:tr>
      <w:tr w:rsidR="00122E37" w:rsidRPr="000B3DCC" w14:paraId="28E7D301" w14:textId="77777777" w:rsidTr="009674F0">
        <w:trPr>
          <w:cantSplit/>
          <w:trHeight w:val="165"/>
        </w:trPr>
        <w:tc>
          <w:tcPr>
            <w:tcW w:w="10490" w:type="dxa"/>
            <w:gridSpan w:val="11"/>
          </w:tcPr>
          <w:p w14:paraId="10B9B105" w14:textId="353A5C7A" w:rsidR="00122E37" w:rsidRDefault="00122E37" w:rsidP="009674F0">
            <w:pPr>
              <w:tabs>
                <w:tab w:val="left" w:pos="968"/>
                <w:tab w:val="left" w:pos="1823"/>
                <w:tab w:val="left" w:pos="2678"/>
                <w:tab w:val="left" w:pos="3533"/>
                <w:tab w:val="left" w:pos="4388"/>
                <w:tab w:val="left" w:pos="5243"/>
                <w:tab w:val="left" w:pos="6098"/>
                <w:tab w:val="left" w:pos="6953"/>
                <w:tab w:val="left" w:pos="7809"/>
                <w:tab w:val="left" w:pos="8665"/>
                <w:tab w:val="left" w:pos="9521"/>
              </w:tabs>
              <w:spacing w:before="60" w:after="60"/>
              <w:ind w:left="113"/>
              <w:rPr>
                <w:rFonts w:ascii="Marianne" w:hAnsi="Marianne" w:cs="Arial"/>
                <w:b/>
              </w:rPr>
            </w:pPr>
          </w:p>
          <w:tbl>
            <w:tblPr>
              <w:tblStyle w:val="Grilledutableau"/>
              <w:tblW w:w="6262" w:type="dxa"/>
              <w:jc w:val="center"/>
              <w:tblLayout w:type="fixed"/>
              <w:tblLook w:val="04A0" w:firstRow="1" w:lastRow="0" w:firstColumn="1" w:lastColumn="0" w:noHBand="0" w:noVBand="1"/>
            </w:tblPr>
            <w:tblGrid>
              <w:gridCol w:w="592"/>
              <w:gridCol w:w="567"/>
              <w:gridCol w:w="567"/>
              <w:gridCol w:w="567"/>
              <w:gridCol w:w="567"/>
              <w:gridCol w:w="567"/>
              <w:gridCol w:w="567"/>
              <w:gridCol w:w="567"/>
              <w:gridCol w:w="567"/>
              <w:gridCol w:w="567"/>
              <w:gridCol w:w="567"/>
            </w:tblGrid>
            <w:tr w:rsidR="00BC08EC" w:rsidRPr="00E04802" w14:paraId="281F6604" w14:textId="77777777" w:rsidTr="00835E12">
              <w:trPr>
                <w:jc w:val="center"/>
              </w:trPr>
              <w:tc>
                <w:tcPr>
                  <w:tcW w:w="592" w:type="dxa"/>
                </w:tcPr>
                <w:p w14:paraId="25F11ED3" w14:textId="77777777" w:rsidR="00BC08EC" w:rsidRPr="00E04802" w:rsidRDefault="00BC08EC" w:rsidP="00E04802">
                  <w:pPr>
                    <w:spacing w:before="60" w:after="60"/>
                    <w:jc w:val="center"/>
                    <w:rPr>
                      <w:rFonts w:ascii="Marianne" w:hAnsi="Marianne" w:cs="Arial"/>
                      <w:b/>
                      <w:lang w:val="en-US"/>
                    </w:rPr>
                  </w:pPr>
                  <w:r w:rsidRPr="00E04802">
                    <w:rPr>
                      <w:rFonts w:ascii="Marianne" w:hAnsi="Marianne" w:cs="Arial"/>
                      <w:b/>
                      <w:lang w:val="en-US"/>
                    </w:rPr>
                    <w:t>1</w:t>
                  </w:r>
                </w:p>
              </w:tc>
              <w:tc>
                <w:tcPr>
                  <w:tcW w:w="567" w:type="dxa"/>
                </w:tcPr>
                <w:p w14:paraId="2E384DA2" w14:textId="77777777" w:rsidR="00BC08EC" w:rsidRPr="00E04802" w:rsidRDefault="00BC08EC" w:rsidP="00E04802">
                  <w:pPr>
                    <w:spacing w:before="60" w:after="60"/>
                    <w:jc w:val="center"/>
                    <w:rPr>
                      <w:rFonts w:ascii="Marianne" w:hAnsi="Marianne" w:cs="Arial"/>
                      <w:b/>
                      <w:lang w:val="en-US"/>
                    </w:rPr>
                  </w:pPr>
                  <w:r w:rsidRPr="00E04802">
                    <w:rPr>
                      <w:rFonts w:ascii="Marianne" w:hAnsi="Marianne" w:cs="Arial"/>
                      <w:b/>
                      <w:lang w:val="en-US"/>
                    </w:rPr>
                    <w:t>2</w:t>
                  </w:r>
                </w:p>
              </w:tc>
              <w:tc>
                <w:tcPr>
                  <w:tcW w:w="567" w:type="dxa"/>
                </w:tcPr>
                <w:p w14:paraId="4107168B" w14:textId="77777777" w:rsidR="00BC08EC" w:rsidRPr="00E04802" w:rsidRDefault="00BC08EC" w:rsidP="00E04802">
                  <w:pPr>
                    <w:spacing w:before="60" w:after="60"/>
                    <w:jc w:val="center"/>
                    <w:rPr>
                      <w:rFonts w:ascii="Marianne" w:hAnsi="Marianne" w:cs="Arial"/>
                      <w:b/>
                      <w:lang w:val="en-US"/>
                    </w:rPr>
                  </w:pPr>
                  <w:r w:rsidRPr="00E04802">
                    <w:rPr>
                      <w:rFonts w:ascii="Marianne" w:hAnsi="Marianne" w:cs="Arial"/>
                      <w:b/>
                      <w:lang w:val="en-US"/>
                    </w:rPr>
                    <w:t>3</w:t>
                  </w:r>
                </w:p>
              </w:tc>
              <w:tc>
                <w:tcPr>
                  <w:tcW w:w="567" w:type="dxa"/>
                </w:tcPr>
                <w:p w14:paraId="47F8B267" w14:textId="77777777" w:rsidR="00BC08EC" w:rsidRPr="00E04802" w:rsidRDefault="00BC08EC" w:rsidP="00E04802">
                  <w:pPr>
                    <w:spacing w:before="60" w:after="60"/>
                    <w:jc w:val="center"/>
                    <w:rPr>
                      <w:rFonts w:ascii="Marianne" w:hAnsi="Marianne" w:cs="Arial"/>
                      <w:b/>
                      <w:lang w:val="en-US"/>
                    </w:rPr>
                  </w:pPr>
                  <w:r w:rsidRPr="00E04802">
                    <w:rPr>
                      <w:rFonts w:ascii="Marianne" w:hAnsi="Marianne" w:cs="Arial"/>
                      <w:b/>
                      <w:lang w:val="en-US"/>
                    </w:rPr>
                    <w:t>4</w:t>
                  </w:r>
                </w:p>
              </w:tc>
              <w:tc>
                <w:tcPr>
                  <w:tcW w:w="567" w:type="dxa"/>
                </w:tcPr>
                <w:p w14:paraId="2AE10671" w14:textId="77777777" w:rsidR="00BC08EC" w:rsidRPr="00E04802" w:rsidRDefault="00BC08EC" w:rsidP="00E04802">
                  <w:pPr>
                    <w:spacing w:before="60" w:after="60"/>
                    <w:jc w:val="center"/>
                    <w:rPr>
                      <w:rFonts w:ascii="Marianne" w:hAnsi="Marianne" w:cs="Arial"/>
                      <w:b/>
                      <w:lang w:val="en-US"/>
                    </w:rPr>
                  </w:pPr>
                  <w:r w:rsidRPr="00E04802">
                    <w:rPr>
                      <w:rFonts w:ascii="Marianne" w:hAnsi="Marianne" w:cs="Arial"/>
                      <w:b/>
                      <w:lang w:val="en-US"/>
                    </w:rPr>
                    <w:t>5</w:t>
                  </w:r>
                </w:p>
              </w:tc>
              <w:tc>
                <w:tcPr>
                  <w:tcW w:w="567" w:type="dxa"/>
                </w:tcPr>
                <w:p w14:paraId="15C0DB8B" w14:textId="77777777" w:rsidR="00BC08EC" w:rsidRPr="00E04802" w:rsidRDefault="00BC08EC" w:rsidP="00E04802">
                  <w:pPr>
                    <w:spacing w:before="60" w:after="60"/>
                    <w:jc w:val="center"/>
                    <w:rPr>
                      <w:rFonts w:ascii="Marianne" w:hAnsi="Marianne" w:cs="Arial"/>
                      <w:b/>
                      <w:lang w:val="en-US"/>
                    </w:rPr>
                  </w:pPr>
                  <w:r w:rsidRPr="00E04802">
                    <w:rPr>
                      <w:rFonts w:ascii="Marianne" w:hAnsi="Marianne" w:cs="Arial"/>
                      <w:b/>
                      <w:lang w:val="en-US"/>
                    </w:rPr>
                    <w:t>6</w:t>
                  </w:r>
                </w:p>
              </w:tc>
              <w:tc>
                <w:tcPr>
                  <w:tcW w:w="567" w:type="dxa"/>
                </w:tcPr>
                <w:p w14:paraId="22B329B5" w14:textId="77777777" w:rsidR="00BC08EC" w:rsidRPr="00E04802" w:rsidRDefault="00BC08EC" w:rsidP="00E04802">
                  <w:pPr>
                    <w:spacing w:before="60" w:after="60"/>
                    <w:jc w:val="center"/>
                    <w:rPr>
                      <w:rFonts w:ascii="Marianne" w:hAnsi="Marianne" w:cs="Arial"/>
                      <w:b/>
                      <w:lang w:val="en-US"/>
                    </w:rPr>
                  </w:pPr>
                  <w:r w:rsidRPr="00E04802">
                    <w:rPr>
                      <w:rFonts w:ascii="Marianne" w:hAnsi="Marianne" w:cs="Arial"/>
                      <w:b/>
                      <w:lang w:val="en-US"/>
                    </w:rPr>
                    <w:t>7</w:t>
                  </w:r>
                </w:p>
              </w:tc>
              <w:tc>
                <w:tcPr>
                  <w:tcW w:w="567" w:type="dxa"/>
                </w:tcPr>
                <w:p w14:paraId="4E53BFCC" w14:textId="77777777" w:rsidR="00BC08EC" w:rsidRPr="00E04802" w:rsidRDefault="00BC08EC" w:rsidP="00E04802">
                  <w:pPr>
                    <w:spacing w:before="60" w:after="60"/>
                    <w:jc w:val="center"/>
                    <w:rPr>
                      <w:rFonts w:ascii="Marianne" w:hAnsi="Marianne" w:cs="Arial"/>
                      <w:b/>
                      <w:lang w:val="en-US"/>
                    </w:rPr>
                  </w:pPr>
                  <w:r w:rsidRPr="00E04802">
                    <w:rPr>
                      <w:rFonts w:ascii="Marianne" w:hAnsi="Marianne" w:cs="Arial"/>
                      <w:b/>
                      <w:lang w:val="en-US"/>
                    </w:rPr>
                    <w:t>8</w:t>
                  </w:r>
                </w:p>
              </w:tc>
              <w:tc>
                <w:tcPr>
                  <w:tcW w:w="567" w:type="dxa"/>
                </w:tcPr>
                <w:p w14:paraId="7DF1D40A" w14:textId="77777777" w:rsidR="00BC08EC" w:rsidRPr="00E04802" w:rsidRDefault="00BC08EC" w:rsidP="00E04802">
                  <w:pPr>
                    <w:spacing w:before="60" w:after="60"/>
                    <w:jc w:val="center"/>
                    <w:rPr>
                      <w:rFonts w:ascii="Marianne" w:hAnsi="Marianne" w:cs="Arial"/>
                      <w:b/>
                      <w:lang w:val="en-US"/>
                    </w:rPr>
                  </w:pPr>
                  <w:r w:rsidRPr="00E04802">
                    <w:rPr>
                      <w:rFonts w:ascii="Marianne" w:hAnsi="Marianne" w:cs="Arial"/>
                      <w:b/>
                      <w:lang w:val="en-US"/>
                    </w:rPr>
                    <w:t>9</w:t>
                  </w:r>
                </w:p>
              </w:tc>
              <w:tc>
                <w:tcPr>
                  <w:tcW w:w="567" w:type="dxa"/>
                </w:tcPr>
                <w:p w14:paraId="41608928" w14:textId="77777777" w:rsidR="00BC08EC" w:rsidRPr="00E04802" w:rsidRDefault="00BC08EC" w:rsidP="00E04802">
                  <w:pPr>
                    <w:spacing w:before="60" w:after="60"/>
                    <w:jc w:val="center"/>
                    <w:rPr>
                      <w:rFonts w:ascii="Marianne" w:hAnsi="Marianne" w:cs="Arial"/>
                      <w:b/>
                      <w:lang w:val="en-US"/>
                    </w:rPr>
                  </w:pPr>
                  <w:r w:rsidRPr="00E04802">
                    <w:rPr>
                      <w:rFonts w:ascii="Marianne" w:hAnsi="Marianne" w:cs="Arial"/>
                      <w:b/>
                      <w:lang w:val="en-US"/>
                    </w:rPr>
                    <w:t>10</w:t>
                  </w:r>
                </w:p>
              </w:tc>
              <w:tc>
                <w:tcPr>
                  <w:tcW w:w="567" w:type="dxa"/>
                </w:tcPr>
                <w:p w14:paraId="2F7A9162" w14:textId="77777777" w:rsidR="00BC08EC" w:rsidRPr="00E04802" w:rsidRDefault="00BC08EC" w:rsidP="00E04802">
                  <w:pPr>
                    <w:spacing w:before="60" w:after="60"/>
                    <w:jc w:val="center"/>
                    <w:rPr>
                      <w:rFonts w:ascii="Marianne" w:hAnsi="Marianne" w:cs="Arial"/>
                      <w:b/>
                      <w:lang w:val="en-US"/>
                    </w:rPr>
                  </w:pPr>
                  <w:r w:rsidRPr="00E04802">
                    <w:rPr>
                      <w:rFonts w:ascii="Marianne" w:hAnsi="Marianne" w:cs="Arial"/>
                      <w:b/>
                      <w:lang w:val="en-US"/>
                    </w:rPr>
                    <w:t>11</w:t>
                  </w:r>
                </w:p>
              </w:tc>
            </w:tr>
            <w:tr w:rsidR="00BC08EC" w:rsidRPr="00E04802" w14:paraId="17D6274A" w14:textId="77777777" w:rsidTr="00835E12">
              <w:trPr>
                <w:jc w:val="center"/>
              </w:trPr>
              <w:sdt>
                <w:sdtPr>
                  <w:rPr>
                    <w:rFonts w:ascii="Marianne" w:hAnsi="Marianne" w:cs="Arial"/>
                    <w:b/>
                    <w:lang w:val="en-US"/>
                  </w:rPr>
                  <w:id w:val="38096998"/>
                  <w14:checkbox>
                    <w14:checked w14:val="0"/>
                    <w14:checkedState w14:val="2612" w14:font="MS Gothic"/>
                    <w14:uncheckedState w14:val="2610" w14:font="MS Gothic"/>
                  </w14:checkbox>
                </w:sdtPr>
                <w:sdtEndPr/>
                <w:sdtContent>
                  <w:tc>
                    <w:tcPr>
                      <w:tcW w:w="592" w:type="dxa"/>
                    </w:tcPr>
                    <w:p w14:paraId="57996737" w14:textId="77777777" w:rsidR="00BC08EC" w:rsidRPr="00E04802" w:rsidRDefault="00BC08EC" w:rsidP="00E04802">
                      <w:pPr>
                        <w:spacing w:before="60" w:after="60"/>
                        <w:jc w:val="center"/>
                        <w:rPr>
                          <w:rFonts w:ascii="Marianne" w:hAnsi="Marianne" w:cs="Arial"/>
                          <w:b/>
                          <w:lang w:val="en-US"/>
                        </w:rPr>
                      </w:pPr>
                      <w:r w:rsidRPr="00E04802">
                        <w:rPr>
                          <w:rFonts w:ascii="Segoe UI Symbol" w:eastAsia="MS Gothic" w:hAnsi="Segoe UI Symbol" w:cs="Segoe UI Symbol"/>
                          <w:b/>
                          <w:lang w:val="en-US"/>
                        </w:rPr>
                        <w:t>☐</w:t>
                      </w:r>
                    </w:p>
                  </w:tc>
                </w:sdtContent>
              </w:sdt>
              <w:sdt>
                <w:sdtPr>
                  <w:rPr>
                    <w:rFonts w:ascii="Marianne" w:hAnsi="Marianne" w:cs="Arial"/>
                    <w:b/>
                    <w:lang w:val="en-US"/>
                  </w:rPr>
                  <w:id w:val="-1603340951"/>
                  <w14:checkbox>
                    <w14:checked w14:val="0"/>
                    <w14:checkedState w14:val="2612" w14:font="MS Gothic"/>
                    <w14:uncheckedState w14:val="2610" w14:font="MS Gothic"/>
                  </w14:checkbox>
                </w:sdtPr>
                <w:sdtEndPr/>
                <w:sdtContent>
                  <w:tc>
                    <w:tcPr>
                      <w:tcW w:w="567" w:type="dxa"/>
                    </w:tcPr>
                    <w:p w14:paraId="331998ED" w14:textId="77777777" w:rsidR="00BC08EC" w:rsidRPr="00E04802" w:rsidRDefault="00BC08EC" w:rsidP="00E04802">
                      <w:pPr>
                        <w:spacing w:before="60" w:after="60"/>
                        <w:jc w:val="center"/>
                        <w:rPr>
                          <w:rFonts w:ascii="Marianne" w:hAnsi="Marianne" w:cs="Arial"/>
                          <w:b/>
                          <w:lang w:val="en-US"/>
                        </w:rPr>
                      </w:pPr>
                      <w:r w:rsidRPr="00E04802">
                        <w:rPr>
                          <w:rFonts w:ascii="Segoe UI Symbol" w:eastAsia="MS Gothic" w:hAnsi="Segoe UI Symbol" w:cs="Segoe UI Symbol"/>
                          <w:b/>
                          <w:lang w:val="en-US"/>
                        </w:rPr>
                        <w:t>☐</w:t>
                      </w:r>
                    </w:p>
                  </w:tc>
                </w:sdtContent>
              </w:sdt>
              <w:sdt>
                <w:sdtPr>
                  <w:rPr>
                    <w:rFonts w:ascii="Marianne" w:hAnsi="Marianne" w:cs="Arial"/>
                    <w:b/>
                    <w:lang w:val="en-US"/>
                  </w:rPr>
                  <w:id w:val="831107552"/>
                  <w14:checkbox>
                    <w14:checked w14:val="0"/>
                    <w14:checkedState w14:val="2612" w14:font="MS Gothic"/>
                    <w14:uncheckedState w14:val="2610" w14:font="MS Gothic"/>
                  </w14:checkbox>
                </w:sdtPr>
                <w:sdtEndPr/>
                <w:sdtContent>
                  <w:tc>
                    <w:tcPr>
                      <w:tcW w:w="567" w:type="dxa"/>
                    </w:tcPr>
                    <w:p w14:paraId="780C7DCF" w14:textId="77777777" w:rsidR="00BC08EC" w:rsidRPr="00E04802" w:rsidRDefault="00BC08EC" w:rsidP="00E04802">
                      <w:pPr>
                        <w:spacing w:before="60" w:after="60"/>
                        <w:jc w:val="center"/>
                        <w:rPr>
                          <w:rFonts w:ascii="Marianne" w:hAnsi="Marianne" w:cs="Arial"/>
                          <w:b/>
                          <w:lang w:val="en-US"/>
                        </w:rPr>
                      </w:pPr>
                      <w:r w:rsidRPr="00E04802">
                        <w:rPr>
                          <w:rFonts w:ascii="Segoe UI Symbol" w:eastAsia="MS Gothic" w:hAnsi="Segoe UI Symbol" w:cs="Segoe UI Symbol"/>
                          <w:b/>
                          <w:lang w:val="en-US"/>
                        </w:rPr>
                        <w:t>☐</w:t>
                      </w:r>
                    </w:p>
                  </w:tc>
                </w:sdtContent>
              </w:sdt>
              <w:sdt>
                <w:sdtPr>
                  <w:rPr>
                    <w:rFonts w:ascii="Marianne" w:hAnsi="Marianne" w:cs="Arial"/>
                    <w:b/>
                    <w:lang w:val="en-US"/>
                  </w:rPr>
                  <w:id w:val="1308588999"/>
                  <w14:checkbox>
                    <w14:checked w14:val="0"/>
                    <w14:checkedState w14:val="2612" w14:font="MS Gothic"/>
                    <w14:uncheckedState w14:val="2610" w14:font="MS Gothic"/>
                  </w14:checkbox>
                </w:sdtPr>
                <w:sdtEndPr/>
                <w:sdtContent>
                  <w:tc>
                    <w:tcPr>
                      <w:tcW w:w="567" w:type="dxa"/>
                    </w:tcPr>
                    <w:p w14:paraId="12435381" w14:textId="77777777" w:rsidR="00BC08EC" w:rsidRPr="00E04802" w:rsidRDefault="00BC08EC" w:rsidP="00E04802">
                      <w:pPr>
                        <w:spacing w:before="60" w:after="60"/>
                        <w:jc w:val="center"/>
                        <w:rPr>
                          <w:rFonts w:ascii="Marianne" w:hAnsi="Marianne" w:cs="Arial"/>
                          <w:b/>
                          <w:lang w:val="en-US"/>
                        </w:rPr>
                      </w:pPr>
                      <w:r w:rsidRPr="00E04802">
                        <w:rPr>
                          <w:rFonts w:ascii="Segoe UI Symbol" w:eastAsia="MS Gothic" w:hAnsi="Segoe UI Symbol" w:cs="Segoe UI Symbol"/>
                          <w:b/>
                          <w:lang w:val="en-US"/>
                        </w:rPr>
                        <w:t>☐</w:t>
                      </w:r>
                    </w:p>
                  </w:tc>
                </w:sdtContent>
              </w:sdt>
              <w:sdt>
                <w:sdtPr>
                  <w:rPr>
                    <w:rFonts w:ascii="Marianne" w:hAnsi="Marianne" w:cs="Arial"/>
                    <w:b/>
                    <w:lang w:val="en-US"/>
                  </w:rPr>
                  <w:id w:val="-443919874"/>
                  <w14:checkbox>
                    <w14:checked w14:val="0"/>
                    <w14:checkedState w14:val="2612" w14:font="MS Gothic"/>
                    <w14:uncheckedState w14:val="2610" w14:font="MS Gothic"/>
                  </w14:checkbox>
                </w:sdtPr>
                <w:sdtEndPr/>
                <w:sdtContent>
                  <w:tc>
                    <w:tcPr>
                      <w:tcW w:w="567" w:type="dxa"/>
                    </w:tcPr>
                    <w:p w14:paraId="3BE74585" w14:textId="77777777" w:rsidR="00BC08EC" w:rsidRPr="00E04802" w:rsidRDefault="00BC08EC" w:rsidP="00E04802">
                      <w:pPr>
                        <w:spacing w:before="60" w:after="60"/>
                        <w:jc w:val="center"/>
                        <w:rPr>
                          <w:rFonts w:ascii="Marianne" w:hAnsi="Marianne" w:cs="Arial"/>
                          <w:b/>
                          <w:lang w:val="en-US"/>
                        </w:rPr>
                      </w:pPr>
                      <w:r w:rsidRPr="00E04802">
                        <w:rPr>
                          <w:rFonts w:ascii="Segoe UI Symbol" w:eastAsia="MS Gothic" w:hAnsi="Segoe UI Symbol" w:cs="Segoe UI Symbol"/>
                          <w:b/>
                          <w:lang w:val="en-US"/>
                        </w:rPr>
                        <w:t>☐</w:t>
                      </w:r>
                    </w:p>
                  </w:tc>
                </w:sdtContent>
              </w:sdt>
              <w:sdt>
                <w:sdtPr>
                  <w:rPr>
                    <w:rFonts w:ascii="Marianne" w:hAnsi="Marianne" w:cs="Arial"/>
                    <w:b/>
                    <w:lang w:val="en-US"/>
                  </w:rPr>
                  <w:id w:val="-603732536"/>
                  <w14:checkbox>
                    <w14:checked w14:val="0"/>
                    <w14:checkedState w14:val="2612" w14:font="MS Gothic"/>
                    <w14:uncheckedState w14:val="2610" w14:font="MS Gothic"/>
                  </w14:checkbox>
                </w:sdtPr>
                <w:sdtEndPr/>
                <w:sdtContent>
                  <w:tc>
                    <w:tcPr>
                      <w:tcW w:w="567" w:type="dxa"/>
                    </w:tcPr>
                    <w:p w14:paraId="3262C7FF" w14:textId="77777777" w:rsidR="00BC08EC" w:rsidRPr="00E04802" w:rsidRDefault="00BC08EC" w:rsidP="00E04802">
                      <w:pPr>
                        <w:spacing w:before="60" w:after="60"/>
                        <w:jc w:val="center"/>
                        <w:rPr>
                          <w:rFonts w:ascii="Marianne" w:hAnsi="Marianne" w:cs="Arial"/>
                          <w:b/>
                          <w:lang w:val="en-US"/>
                        </w:rPr>
                      </w:pPr>
                      <w:r w:rsidRPr="00E04802">
                        <w:rPr>
                          <w:rFonts w:ascii="Segoe UI Symbol" w:eastAsia="MS Gothic" w:hAnsi="Segoe UI Symbol" w:cs="Segoe UI Symbol"/>
                          <w:b/>
                          <w:lang w:val="en-US"/>
                        </w:rPr>
                        <w:t>☐</w:t>
                      </w:r>
                    </w:p>
                  </w:tc>
                </w:sdtContent>
              </w:sdt>
              <w:sdt>
                <w:sdtPr>
                  <w:rPr>
                    <w:rFonts w:ascii="Marianne" w:hAnsi="Marianne" w:cs="Arial"/>
                    <w:b/>
                    <w:lang w:val="en-US"/>
                  </w:rPr>
                  <w:id w:val="-105891421"/>
                  <w14:checkbox>
                    <w14:checked w14:val="0"/>
                    <w14:checkedState w14:val="2612" w14:font="MS Gothic"/>
                    <w14:uncheckedState w14:val="2610" w14:font="MS Gothic"/>
                  </w14:checkbox>
                </w:sdtPr>
                <w:sdtEndPr/>
                <w:sdtContent>
                  <w:tc>
                    <w:tcPr>
                      <w:tcW w:w="567" w:type="dxa"/>
                    </w:tcPr>
                    <w:p w14:paraId="129F62D2" w14:textId="77777777" w:rsidR="00BC08EC" w:rsidRPr="00E04802" w:rsidRDefault="00BC08EC" w:rsidP="00E04802">
                      <w:pPr>
                        <w:spacing w:before="60" w:after="60"/>
                        <w:jc w:val="center"/>
                        <w:rPr>
                          <w:rFonts w:ascii="Marianne" w:hAnsi="Marianne" w:cs="Arial"/>
                          <w:b/>
                          <w:lang w:val="en-US"/>
                        </w:rPr>
                      </w:pPr>
                      <w:r w:rsidRPr="00E04802">
                        <w:rPr>
                          <w:rFonts w:ascii="Segoe UI Symbol" w:eastAsia="MS Gothic" w:hAnsi="Segoe UI Symbol" w:cs="Segoe UI Symbol"/>
                          <w:b/>
                          <w:lang w:val="en-US"/>
                        </w:rPr>
                        <w:t>☐</w:t>
                      </w:r>
                    </w:p>
                  </w:tc>
                </w:sdtContent>
              </w:sdt>
              <w:sdt>
                <w:sdtPr>
                  <w:rPr>
                    <w:rFonts w:ascii="Marianne" w:hAnsi="Marianne" w:cs="Arial"/>
                    <w:b/>
                    <w:lang w:val="en-US"/>
                  </w:rPr>
                  <w:id w:val="1879890238"/>
                  <w14:checkbox>
                    <w14:checked w14:val="0"/>
                    <w14:checkedState w14:val="2612" w14:font="MS Gothic"/>
                    <w14:uncheckedState w14:val="2610" w14:font="MS Gothic"/>
                  </w14:checkbox>
                </w:sdtPr>
                <w:sdtEndPr/>
                <w:sdtContent>
                  <w:tc>
                    <w:tcPr>
                      <w:tcW w:w="567" w:type="dxa"/>
                    </w:tcPr>
                    <w:p w14:paraId="079EDC52" w14:textId="77777777" w:rsidR="00BC08EC" w:rsidRPr="00E04802" w:rsidRDefault="00BC08EC" w:rsidP="00E04802">
                      <w:pPr>
                        <w:spacing w:before="60" w:after="60"/>
                        <w:jc w:val="center"/>
                        <w:rPr>
                          <w:rFonts w:ascii="Marianne" w:hAnsi="Marianne" w:cs="Arial"/>
                          <w:b/>
                          <w:lang w:val="en-US"/>
                        </w:rPr>
                      </w:pPr>
                      <w:r w:rsidRPr="00E04802">
                        <w:rPr>
                          <w:rFonts w:ascii="Segoe UI Symbol" w:eastAsia="MS Gothic" w:hAnsi="Segoe UI Symbol" w:cs="Segoe UI Symbol"/>
                          <w:b/>
                          <w:lang w:val="en-US"/>
                        </w:rPr>
                        <w:t>☐</w:t>
                      </w:r>
                    </w:p>
                  </w:tc>
                </w:sdtContent>
              </w:sdt>
              <w:sdt>
                <w:sdtPr>
                  <w:rPr>
                    <w:rFonts w:ascii="Marianne" w:hAnsi="Marianne" w:cs="Arial"/>
                    <w:b/>
                    <w:lang w:val="en-US"/>
                  </w:rPr>
                  <w:id w:val="2118255907"/>
                  <w14:checkbox>
                    <w14:checked w14:val="0"/>
                    <w14:checkedState w14:val="2612" w14:font="MS Gothic"/>
                    <w14:uncheckedState w14:val="2610" w14:font="MS Gothic"/>
                  </w14:checkbox>
                </w:sdtPr>
                <w:sdtEndPr/>
                <w:sdtContent>
                  <w:tc>
                    <w:tcPr>
                      <w:tcW w:w="567" w:type="dxa"/>
                    </w:tcPr>
                    <w:p w14:paraId="7476FAF2" w14:textId="77777777" w:rsidR="00BC08EC" w:rsidRPr="00E04802" w:rsidRDefault="00BC08EC" w:rsidP="00E04802">
                      <w:pPr>
                        <w:spacing w:before="60" w:after="60"/>
                        <w:jc w:val="center"/>
                        <w:rPr>
                          <w:rFonts w:ascii="Marianne" w:hAnsi="Marianne" w:cs="Arial"/>
                          <w:b/>
                          <w:lang w:val="en-US"/>
                        </w:rPr>
                      </w:pPr>
                      <w:r w:rsidRPr="00E04802">
                        <w:rPr>
                          <w:rFonts w:ascii="Segoe UI Symbol" w:eastAsia="MS Gothic" w:hAnsi="Segoe UI Symbol" w:cs="Segoe UI Symbol"/>
                          <w:b/>
                          <w:lang w:val="en-US"/>
                        </w:rPr>
                        <w:t>☐</w:t>
                      </w:r>
                    </w:p>
                  </w:tc>
                </w:sdtContent>
              </w:sdt>
              <w:sdt>
                <w:sdtPr>
                  <w:rPr>
                    <w:rFonts w:ascii="Marianne" w:hAnsi="Marianne" w:cs="Arial"/>
                    <w:b/>
                    <w:lang w:val="en-US"/>
                  </w:rPr>
                  <w:id w:val="1335885988"/>
                  <w14:checkbox>
                    <w14:checked w14:val="0"/>
                    <w14:checkedState w14:val="2612" w14:font="MS Gothic"/>
                    <w14:uncheckedState w14:val="2610" w14:font="MS Gothic"/>
                  </w14:checkbox>
                </w:sdtPr>
                <w:sdtEndPr/>
                <w:sdtContent>
                  <w:tc>
                    <w:tcPr>
                      <w:tcW w:w="567" w:type="dxa"/>
                    </w:tcPr>
                    <w:p w14:paraId="138608DB" w14:textId="77777777" w:rsidR="00BC08EC" w:rsidRPr="00E04802" w:rsidRDefault="00BC08EC" w:rsidP="00E04802">
                      <w:pPr>
                        <w:spacing w:before="60" w:after="60"/>
                        <w:jc w:val="center"/>
                        <w:rPr>
                          <w:rFonts w:ascii="Marianne" w:hAnsi="Marianne" w:cs="Arial"/>
                          <w:b/>
                          <w:lang w:val="en-US"/>
                        </w:rPr>
                      </w:pPr>
                      <w:r w:rsidRPr="00E04802">
                        <w:rPr>
                          <w:rFonts w:ascii="Segoe UI Symbol" w:eastAsia="MS Gothic" w:hAnsi="Segoe UI Symbol" w:cs="Segoe UI Symbol"/>
                          <w:b/>
                          <w:lang w:val="en-US"/>
                        </w:rPr>
                        <w:t>☐</w:t>
                      </w:r>
                    </w:p>
                  </w:tc>
                </w:sdtContent>
              </w:sdt>
              <w:sdt>
                <w:sdtPr>
                  <w:rPr>
                    <w:rFonts w:ascii="Marianne" w:hAnsi="Marianne" w:cs="Arial"/>
                    <w:b/>
                    <w:lang w:val="en-US"/>
                  </w:rPr>
                  <w:id w:val="-474986953"/>
                  <w14:checkbox>
                    <w14:checked w14:val="0"/>
                    <w14:checkedState w14:val="2612" w14:font="MS Gothic"/>
                    <w14:uncheckedState w14:val="2610" w14:font="MS Gothic"/>
                  </w14:checkbox>
                </w:sdtPr>
                <w:sdtEndPr/>
                <w:sdtContent>
                  <w:tc>
                    <w:tcPr>
                      <w:tcW w:w="567" w:type="dxa"/>
                    </w:tcPr>
                    <w:p w14:paraId="180E859D" w14:textId="77777777" w:rsidR="00BC08EC" w:rsidRPr="00E04802" w:rsidRDefault="00BC08EC" w:rsidP="00E04802">
                      <w:pPr>
                        <w:spacing w:before="60" w:after="60"/>
                        <w:jc w:val="center"/>
                        <w:rPr>
                          <w:rFonts w:ascii="Marianne" w:hAnsi="Marianne" w:cs="Arial"/>
                          <w:b/>
                          <w:lang w:val="en-US"/>
                        </w:rPr>
                      </w:pPr>
                      <w:r w:rsidRPr="00E04802">
                        <w:rPr>
                          <w:rFonts w:ascii="Segoe UI Symbol" w:eastAsia="MS Gothic" w:hAnsi="Segoe UI Symbol" w:cs="Segoe UI Symbol"/>
                          <w:b/>
                          <w:lang w:val="en-US"/>
                        </w:rPr>
                        <w:t>☐</w:t>
                      </w:r>
                    </w:p>
                  </w:tc>
                </w:sdtContent>
              </w:sdt>
            </w:tr>
          </w:tbl>
          <w:p w14:paraId="1AFA91C2" w14:textId="1EB9D324" w:rsidR="00E04802" w:rsidRPr="00E04802" w:rsidRDefault="00E04802" w:rsidP="009674F0">
            <w:pPr>
              <w:tabs>
                <w:tab w:val="left" w:pos="968"/>
                <w:tab w:val="left" w:pos="1823"/>
                <w:tab w:val="left" w:pos="2678"/>
                <w:tab w:val="left" w:pos="3533"/>
                <w:tab w:val="left" w:pos="4388"/>
                <w:tab w:val="left" w:pos="5243"/>
                <w:tab w:val="left" w:pos="6098"/>
                <w:tab w:val="left" w:pos="6953"/>
                <w:tab w:val="left" w:pos="7809"/>
                <w:tab w:val="left" w:pos="8665"/>
                <w:tab w:val="left" w:pos="9521"/>
              </w:tabs>
              <w:spacing w:before="60" w:after="60"/>
              <w:ind w:left="113"/>
              <w:rPr>
                <w:rFonts w:ascii="Marianne" w:hAnsi="Marianne" w:cs="Arial"/>
                <w:b/>
                <w:lang w:val="en-US"/>
              </w:rPr>
            </w:pPr>
          </w:p>
          <w:p w14:paraId="3BA5DEC7" w14:textId="77777777" w:rsidR="001D1EA5" w:rsidRDefault="001D1EA5" w:rsidP="009674F0">
            <w:pPr>
              <w:tabs>
                <w:tab w:val="left" w:pos="968"/>
                <w:tab w:val="left" w:pos="1823"/>
                <w:tab w:val="left" w:pos="2678"/>
                <w:tab w:val="left" w:pos="3533"/>
                <w:tab w:val="left" w:pos="4388"/>
                <w:tab w:val="left" w:pos="5243"/>
                <w:tab w:val="left" w:pos="6098"/>
                <w:tab w:val="left" w:pos="6953"/>
                <w:tab w:val="left" w:pos="7809"/>
                <w:tab w:val="left" w:pos="8665"/>
                <w:tab w:val="left" w:pos="9521"/>
              </w:tabs>
              <w:spacing w:before="60" w:after="60"/>
              <w:ind w:left="113"/>
              <w:rPr>
                <w:rFonts w:ascii="Marianne" w:hAnsi="Marianne" w:cs="Arial"/>
                <w:b/>
                <w:lang w:val="en-US"/>
              </w:rPr>
            </w:pPr>
            <w:r w:rsidRPr="0085677B">
              <w:rPr>
                <w:rFonts w:ascii="Marianne" w:hAnsi="Marianne" w:cs="Arial"/>
                <w:b/>
                <w:lang w:val="en-US"/>
              </w:rPr>
              <w:t>Précisions sur l’objet des vols</w:t>
            </w:r>
            <w:r w:rsidR="0085677B" w:rsidRPr="0085677B">
              <w:rPr>
                <w:rFonts w:ascii="Marianne" w:hAnsi="Marianne" w:cs="Arial"/>
                <w:b/>
                <w:lang w:val="en-US"/>
              </w:rPr>
              <w:t xml:space="preserve"> </w:t>
            </w:r>
            <w:r w:rsidR="0085677B" w:rsidRPr="0085677B">
              <w:rPr>
                <w:rFonts w:ascii="Marianne" w:hAnsi="Marianne" w:cs="Arial"/>
                <w:i/>
                <w:color w:val="0000FF"/>
                <w:sz w:val="16"/>
                <w:szCs w:val="16"/>
                <w:lang w:val="en-US"/>
              </w:rPr>
              <w:t>/ Precisions about the purpose of the flights</w:t>
            </w:r>
            <w:r w:rsidRPr="0085677B">
              <w:rPr>
                <w:rFonts w:ascii="Calibri" w:hAnsi="Calibri" w:cs="Calibri"/>
                <w:i/>
                <w:color w:val="0000FF"/>
                <w:sz w:val="16"/>
                <w:szCs w:val="16"/>
                <w:lang w:val="en-US"/>
              </w:rPr>
              <w:t> </w:t>
            </w:r>
            <w:r w:rsidRPr="0085677B">
              <w:rPr>
                <w:rFonts w:ascii="Marianne" w:hAnsi="Marianne" w:cs="Arial"/>
                <w:b/>
                <w:lang w:val="en-US"/>
              </w:rPr>
              <w:t>:</w:t>
            </w:r>
          </w:p>
          <w:p w14:paraId="1621C74F" w14:textId="5751ADF0" w:rsidR="00706EAC" w:rsidRPr="00E04802" w:rsidRDefault="00FF2188" w:rsidP="009674F0">
            <w:pPr>
              <w:tabs>
                <w:tab w:val="left" w:pos="968"/>
                <w:tab w:val="left" w:pos="1823"/>
                <w:tab w:val="left" w:pos="2678"/>
                <w:tab w:val="left" w:pos="3533"/>
                <w:tab w:val="left" w:pos="4388"/>
                <w:tab w:val="left" w:pos="5243"/>
                <w:tab w:val="left" w:pos="6098"/>
                <w:tab w:val="left" w:pos="6953"/>
                <w:tab w:val="left" w:pos="7809"/>
                <w:tab w:val="left" w:pos="8665"/>
                <w:tab w:val="left" w:pos="9521"/>
              </w:tabs>
              <w:spacing w:before="60" w:after="60"/>
              <w:ind w:left="113"/>
              <w:rPr>
                <w:rFonts w:ascii="Marianne" w:hAnsi="Marianne" w:cs="Arial"/>
                <w:b/>
              </w:rPr>
            </w:pPr>
            <w:sdt>
              <w:sdtPr>
                <w:rPr>
                  <w:rStyle w:val="Marquedecommentaire"/>
                  <w:rFonts w:ascii="Marianne" w:hAnsi="Marianne"/>
                </w:rPr>
                <w:alias w:val="Objet des vols"/>
                <w:tag w:val="Objet des vols"/>
                <w:id w:val="-1992939660"/>
                <w:placeholder>
                  <w:docPart w:val="0625D72B2DC543ECAB6CA6AE7BCE5CEB"/>
                </w:placeholder>
                <w:showingPlcHdr/>
                <w:comboBox>
                  <w:listItem w:value="Choisissez un élément."/>
                  <w:listItem w:displayText="Lorsque l'établissement d'un certificat de navigabilité d'un aéronef neuf, modifié ou acquis d'occasion est retardé" w:value="Lorsque l'établissement d'un certificat de navigabilité d'un aéronef neuf, modifié ou acquis d'occasion est retardé"/>
                  <w:listItem w:displayText="Pour permettre des vols de mise au point, de réception et de livraison d'aéronefs de série, ou neufs, conformes à la définition certifiée ou approuvée" w:value="Pour permettre des vols de mise au point, de réception et de livraison d'aéronefs de série, ou neufs, conformes à la définition certifiée ou approuvée"/>
                  <w:listItem w:displayText="Pour permettre des vols de développement" w:value="Pour permettre des vols de développement"/>
                  <w:listItem w:displayText="Pour permettre des vols de démonstration de la conformité à des règlements ou des codes de navigabilité" w:value="Pour permettre des vols de démonstration de la conformité à des règlements ou des codes de navigabilité"/>
                  <w:listItem w:displayText="Pour permettre des vols de formation des équipages au sein des organisations de conception ou de production" w:value="Pour permettre des vols de formation des équipages au sein des organisations de conception ou de production"/>
                  <w:listItem w:displayText="Pour permettre des vols d'essai d'un nouvel aeronef en production" w:value="Pour permettre des vols d'essai d'un nouvel aeronef en production"/>
                  <w:listItem w:displayText="Pour permettre des vols de convoyage d'aéronefs en cours de production entre plusieurs unités de production, d'aéronefs destinés à l'exportation avant le transfert de propriété, d'aéronefs en cours d'importation" w:value="Pour permettre des vols de convoyage d'aéronefs en cours de production entre plusieurs unités de production, d'aéronefs destinés à l'exportation avant le transfert de propriété, d'aéronefs en cours d'importation"/>
                  <w:listItem w:displayText="Pour permettre des vols de convoyage et démonstration lors d'une manifestation aérienne pour des aéronefs n'ayant pas de certificat de navigabilité" w:value="Pour permettre des vols de convoyage et démonstration lors d'une manifestation aérienne pour des aéronefs n'ayant pas de certificat de navigabilité"/>
                  <w:listItem w:displayText="Pour permettre des vols d'évaluation des capacités de l'aéronef" w:value="Pour permettre des vols d'évaluation des capacités de l'aéronef"/>
                  <w:listItem w:displayText="Pour permettre des vols de formation des équipages sur aéronef appartenant à un industriel" w:value="Pour permettre des vols de formation des équipages sur aéronef appartenant à un industriel"/>
                  <w:listItem w:displayText="Pour permettre des vols d'expérimentation technique" w:value="Pour permettre des vols d'expérimentation technique"/>
                </w:comboBox>
              </w:sdtPr>
              <w:sdtEndPr>
                <w:rPr>
                  <w:rStyle w:val="Marquedecommentaire"/>
                </w:rPr>
              </w:sdtEndPr>
              <w:sdtContent>
                <w:r w:rsidR="000B3DCC">
                  <w:rPr>
                    <w:rStyle w:val="Textedelespacerserv"/>
                    <w:rFonts w:ascii="Marianne" w:hAnsi="Marianne"/>
                  </w:rPr>
                  <w:t>Sélectionner le libellé de l’objet des vols</w:t>
                </w:r>
                <w:r w:rsidR="000B3DCC" w:rsidRPr="00F61DF1">
                  <w:rPr>
                    <w:rStyle w:val="Textedelespacerserv"/>
                    <w:rFonts w:ascii="Marianne" w:hAnsi="Marianne"/>
                  </w:rPr>
                  <w:t>.</w:t>
                </w:r>
              </w:sdtContent>
            </w:sdt>
          </w:p>
        </w:tc>
      </w:tr>
      <w:tr w:rsidR="001D23B2" w:rsidRPr="00F82781" w14:paraId="3A4D7E37" w14:textId="77777777" w:rsidTr="00F03480">
        <w:trPr>
          <w:cantSplit/>
          <w:trHeight w:val="165"/>
        </w:trPr>
        <w:tc>
          <w:tcPr>
            <w:tcW w:w="10490" w:type="dxa"/>
            <w:gridSpan w:val="11"/>
          </w:tcPr>
          <w:p w14:paraId="075DF35A" w14:textId="23F60B6E" w:rsidR="001D23B2" w:rsidRDefault="001D23B2" w:rsidP="001D23B2">
            <w:pPr>
              <w:pStyle w:val="Paragraphedeliste"/>
              <w:numPr>
                <w:ilvl w:val="0"/>
                <w:numId w:val="16"/>
              </w:numPr>
              <w:spacing w:before="60" w:after="60"/>
              <w:ind w:left="460" w:hanging="460"/>
              <w:rPr>
                <w:rFonts w:ascii="Marianne" w:hAnsi="Marianne" w:cs="Arial"/>
                <w:b/>
              </w:rPr>
            </w:pPr>
            <w:r>
              <w:rPr>
                <w:rFonts w:ascii="Marianne" w:hAnsi="Marianne" w:cs="Arial"/>
                <w:b/>
              </w:rPr>
              <w:t xml:space="preserve">Situation/configuration de l’aéronef pour le(s) vol(s) </w:t>
            </w:r>
            <w:r>
              <w:rPr>
                <w:rFonts w:ascii="Marianne" w:eastAsia="Arial" w:hAnsi="Marianne" w:cs="Arial"/>
                <w:bCs/>
                <w:i/>
                <w:color w:val="0000FF"/>
                <w:spacing w:val="1"/>
                <w:sz w:val="22"/>
                <w:szCs w:val="22"/>
                <w:lang w:val="en-US" w:eastAsia="fr-FR"/>
              </w:rPr>
              <w:t xml:space="preserve">Aircraft configuration </w:t>
            </w:r>
            <w:r w:rsidRPr="00122E37">
              <w:rPr>
                <w:rFonts w:ascii="Marianne" w:eastAsia="Arial" w:hAnsi="Marianne" w:cs="Arial"/>
                <w:bCs/>
                <w:i/>
                <w:color w:val="0000FF"/>
                <w:spacing w:val="1"/>
                <w:sz w:val="22"/>
                <w:szCs w:val="22"/>
                <w:lang w:val="en-US" w:eastAsia="fr-FR"/>
              </w:rPr>
              <w:t>for</w:t>
            </w:r>
            <w:r>
              <w:rPr>
                <w:rFonts w:ascii="Marianne" w:eastAsia="Arial" w:hAnsi="Marianne" w:cs="Arial"/>
                <w:bCs/>
                <w:i/>
                <w:color w:val="0000FF"/>
                <w:spacing w:val="1"/>
                <w:sz w:val="22"/>
                <w:szCs w:val="22"/>
                <w:lang w:val="en-US" w:eastAsia="fr-FR"/>
              </w:rPr>
              <w:t xml:space="preserve"> </w:t>
            </w:r>
            <w:r w:rsidRPr="00122E37">
              <w:rPr>
                <w:rFonts w:ascii="Marianne" w:eastAsia="Arial" w:hAnsi="Marianne" w:cs="Arial"/>
                <w:bCs/>
                <w:i/>
                <w:color w:val="0000FF"/>
                <w:spacing w:val="1"/>
                <w:sz w:val="22"/>
                <w:szCs w:val="22"/>
                <w:lang w:val="en-US" w:eastAsia="fr-FR"/>
              </w:rPr>
              <w:t>the flight(s)</w:t>
            </w:r>
          </w:p>
        </w:tc>
      </w:tr>
      <w:tr w:rsidR="00F14CEF" w:rsidRPr="00711878" w14:paraId="183A4F15" w14:textId="77777777" w:rsidTr="00F03480">
        <w:trPr>
          <w:cantSplit/>
          <w:trHeight w:val="165"/>
        </w:trPr>
        <w:tc>
          <w:tcPr>
            <w:tcW w:w="10490" w:type="dxa"/>
            <w:gridSpan w:val="11"/>
          </w:tcPr>
          <w:sdt>
            <w:sdtPr>
              <w:rPr>
                <w:rFonts w:ascii="Marianne" w:hAnsi="Marianne" w:cs="Arial"/>
              </w:rPr>
              <w:alias w:val="Aircraft Configuration for the flight"/>
              <w:tag w:val="Aircraft Configuration for the flight"/>
              <w:id w:val="-155387244"/>
              <w:placeholder>
                <w:docPart w:val="E29A9B55B2494241885CF74102B51723"/>
              </w:placeholder>
              <w:showingPlcHdr/>
            </w:sdtPr>
            <w:sdtEndPr/>
            <w:sdtContent>
              <w:p w14:paraId="5FFD9F3A" w14:textId="77777777" w:rsidR="00F14CEF" w:rsidRDefault="00711878" w:rsidP="00711878">
                <w:pPr>
                  <w:spacing w:before="60" w:after="60"/>
                  <w:rPr>
                    <w:rFonts w:ascii="Marianne" w:hAnsi="Marianne" w:cs="Arial"/>
                  </w:rPr>
                </w:pPr>
                <w:r w:rsidRPr="00711878">
                  <w:rPr>
                    <w:rStyle w:val="Textedelespacerserv"/>
                    <w:rFonts w:ascii="Marianne" w:hAnsi="Marianne"/>
                  </w:rPr>
                  <w:t>Décrire la configuration de l’aéronef, ses écarts par rapport à la configuration approuvée…</w:t>
                </w:r>
              </w:p>
            </w:sdtContent>
          </w:sdt>
          <w:p w14:paraId="0D69359C" w14:textId="6521E290" w:rsidR="00711878" w:rsidRPr="00F14CEF" w:rsidRDefault="00711878" w:rsidP="00711878">
            <w:pPr>
              <w:spacing w:before="60" w:after="60"/>
              <w:rPr>
                <w:rFonts w:ascii="Marianne" w:hAnsi="Marianne" w:cs="Arial"/>
              </w:rPr>
            </w:pPr>
          </w:p>
        </w:tc>
      </w:tr>
    </w:tbl>
    <w:p w14:paraId="37276588" w14:textId="77777777" w:rsidR="005F69D4" w:rsidRDefault="005F69D4">
      <w:r>
        <w:br w:type="page"/>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2901"/>
        <w:gridCol w:w="393"/>
        <w:gridCol w:w="959"/>
        <w:gridCol w:w="2835"/>
      </w:tblGrid>
      <w:tr w:rsidR="00F14CEF" w:rsidRPr="00F14CEF" w14:paraId="4B1A9E9B" w14:textId="77777777" w:rsidTr="00F03480">
        <w:trPr>
          <w:cantSplit/>
          <w:trHeight w:val="165"/>
        </w:trPr>
        <w:tc>
          <w:tcPr>
            <w:tcW w:w="10490" w:type="dxa"/>
            <w:gridSpan w:val="5"/>
          </w:tcPr>
          <w:p w14:paraId="093B82EE" w14:textId="3E72049A" w:rsidR="00F14CEF" w:rsidRPr="00F14CEF" w:rsidRDefault="00BD6072" w:rsidP="00BD6072">
            <w:pPr>
              <w:pStyle w:val="Paragraphedeliste"/>
              <w:numPr>
                <w:ilvl w:val="0"/>
                <w:numId w:val="16"/>
              </w:numPr>
              <w:spacing w:before="60" w:after="60"/>
              <w:ind w:left="460" w:hanging="460"/>
              <w:rPr>
                <w:rFonts w:ascii="Marianne" w:hAnsi="Marianne" w:cs="Arial"/>
                <w:b/>
              </w:rPr>
            </w:pPr>
            <w:r>
              <w:rPr>
                <w:rFonts w:ascii="Marianne" w:hAnsi="Marianne" w:cs="Arial"/>
                <w:b/>
              </w:rPr>
              <w:lastRenderedPageBreak/>
              <w:t>C</w:t>
            </w:r>
            <w:r w:rsidR="00F14CEF" w:rsidRPr="00F14CEF">
              <w:rPr>
                <w:rFonts w:ascii="Marianne" w:hAnsi="Marianne" w:cs="Arial"/>
                <w:b/>
              </w:rPr>
              <w:t>onditions de vol</w:t>
            </w:r>
            <w:r>
              <w:rPr>
                <w:rFonts w:ascii="Marianne" w:hAnsi="Marianne" w:cs="Arial"/>
                <w:b/>
              </w:rPr>
              <w:t xml:space="preserve"> approuvées</w:t>
            </w:r>
            <w:r w:rsidR="00F14CEF">
              <w:rPr>
                <w:rFonts w:ascii="Marianne" w:hAnsi="Marianne" w:cs="Arial"/>
                <w:b/>
              </w:rPr>
              <w:t xml:space="preserve"> </w:t>
            </w:r>
            <w:r>
              <w:rPr>
                <w:rFonts w:ascii="Marianne" w:eastAsia="Arial" w:hAnsi="Marianne" w:cs="Arial"/>
                <w:bCs/>
                <w:i/>
                <w:color w:val="0000FF"/>
                <w:spacing w:val="1"/>
                <w:sz w:val="22"/>
                <w:szCs w:val="22"/>
                <w:lang w:val="fr-FR" w:eastAsia="fr-FR"/>
              </w:rPr>
              <w:t>Approved F</w:t>
            </w:r>
            <w:r w:rsidR="00F14CEF" w:rsidRPr="00F14CEF">
              <w:rPr>
                <w:rFonts w:ascii="Marianne" w:eastAsia="Arial" w:hAnsi="Marianne" w:cs="Arial"/>
                <w:bCs/>
                <w:i/>
                <w:color w:val="0000FF"/>
                <w:spacing w:val="1"/>
                <w:sz w:val="22"/>
                <w:szCs w:val="22"/>
                <w:lang w:val="fr-FR" w:eastAsia="fr-FR"/>
              </w:rPr>
              <w:t>light conditions</w:t>
            </w:r>
          </w:p>
        </w:tc>
      </w:tr>
      <w:tr w:rsidR="00BD6072" w:rsidRPr="00F74739" w14:paraId="2FB9A2A0" w14:textId="77777777" w:rsidTr="00A534AD">
        <w:trPr>
          <w:cantSplit/>
          <w:trHeight w:val="450"/>
        </w:trPr>
        <w:tc>
          <w:tcPr>
            <w:tcW w:w="10490" w:type="dxa"/>
            <w:gridSpan w:val="5"/>
            <w:tcBorders>
              <w:bottom w:val="dotted" w:sz="4" w:space="0" w:color="auto"/>
            </w:tcBorders>
          </w:tcPr>
          <w:p w14:paraId="5CF4A061" w14:textId="200873E3" w:rsidR="00BD6072" w:rsidRPr="00820011" w:rsidRDefault="00601320" w:rsidP="00601320">
            <w:pPr>
              <w:spacing w:before="120"/>
              <w:rPr>
                <w:rFonts w:ascii="Marianne" w:hAnsi="Marianne" w:cs="Arial"/>
              </w:rPr>
            </w:pPr>
            <w:r>
              <w:rPr>
                <w:rFonts w:ascii="Marianne" w:hAnsi="Marianne" w:cs="Arial"/>
              </w:rPr>
              <w:t xml:space="preserve">7.1 </w:t>
            </w:r>
            <w:r w:rsidR="00BD6072">
              <w:rPr>
                <w:rFonts w:ascii="Marianne" w:hAnsi="Marianne" w:cs="Arial"/>
              </w:rPr>
              <w:t>Référencer les conditions de vol approuvée</w:t>
            </w:r>
            <w:r w:rsidR="00BD6072" w:rsidRPr="008276AC">
              <w:rPr>
                <w:rFonts w:ascii="Marianne" w:hAnsi="Marianne" w:cs="Arial"/>
                <w:i/>
                <w:color w:val="0000FF"/>
                <w:sz w:val="16"/>
                <w:szCs w:val="16"/>
              </w:rPr>
              <w:t xml:space="preserve"> </w:t>
            </w:r>
            <w:r w:rsidR="00BD6072">
              <w:rPr>
                <w:rFonts w:ascii="Marianne" w:hAnsi="Marianne" w:cs="Arial"/>
                <w:i/>
                <w:color w:val="0000FF"/>
                <w:sz w:val="16"/>
                <w:szCs w:val="16"/>
              </w:rPr>
              <w:t>Refer to approved flight conditions</w:t>
            </w:r>
            <w:r w:rsidR="00BD6072">
              <w:rPr>
                <w:rFonts w:ascii="Calibri" w:hAnsi="Calibri" w:cs="Calibri"/>
              </w:rPr>
              <w:t> </w:t>
            </w:r>
            <w:r w:rsidR="00BD6072">
              <w:rPr>
                <w:rFonts w:ascii="Marianne" w:hAnsi="Marianne" w:cs="Arial"/>
              </w:rPr>
              <w:t>:</w:t>
            </w:r>
          </w:p>
        </w:tc>
      </w:tr>
      <w:tr w:rsidR="00A534AD" w:rsidRPr="00F74739" w14:paraId="437B2F57" w14:textId="10FC642B" w:rsidTr="00A534AD">
        <w:trPr>
          <w:cantSplit/>
          <w:trHeight w:val="631"/>
        </w:trPr>
        <w:tc>
          <w:tcPr>
            <w:tcW w:w="6303" w:type="dxa"/>
            <w:gridSpan w:val="2"/>
            <w:tcBorders>
              <w:top w:val="dotted" w:sz="4" w:space="0" w:color="auto"/>
              <w:bottom w:val="dotted" w:sz="4" w:space="0" w:color="auto"/>
              <w:right w:val="dotted" w:sz="4" w:space="0" w:color="auto"/>
            </w:tcBorders>
          </w:tcPr>
          <w:p w14:paraId="62B1B194" w14:textId="55E73E6D" w:rsidR="00A534AD" w:rsidRPr="00212075" w:rsidRDefault="00FF2188" w:rsidP="005F69D4">
            <w:pPr>
              <w:spacing w:before="120" w:after="120"/>
              <w:rPr>
                <w:rFonts w:ascii="Marianne" w:hAnsi="Marianne" w:cs="Arial"/>
              </w:rPr>
            </w:pPr>
            <w:sdt>
              <w:sdtPr>
                <w:rPr>
                  <w:rFonts w:ascii="Marianne" w:hAnsi="Marianne" w:cs="Arial"/>
                </w:rPr>
                <w:id w:val="2082640554"/>
                <w14:checkbox>
                  <w14:checked w14:val="0"/>
                  <w14:checkedState w14:val="2612" w14:font="MS Gothic"/>
                  <w14:uncheckedState w14:val="2610" w14:font="MS Gothic"/>
                </w14:checkbox>
              </w:sdtPr>
              <w:sdtEndPr/>
              <w:sdtContent>
                <w:r w:rsidR="00A534AD">
                  <w:rPr>
                    <w:rFonts w:ascii="MS Gothic" w:eastAsia="MS Gothic" w:hAnsi="MS Gothic" w:cs="Arial" w:hint="eastAsia"/>
                  </w:rPr>
                  <w:t>☐</w:t>
                </w:r>
              </w:sdtContent>
            </w:sdt>
            <w:r w:rsidR="00A534AD">
              <w:rPr>
                <w:rFonts w:ascii="Marianne" w:hAnsi="Marianne" w:cs="Arial"/>
              </w:rPr>
              <w:t xml:space="preserve"> Conditions de vol approuvées sous prérogative </w:t>
            </w:r>
            <w:r w:rsidR="005F69D4">
              <w:rPr>
                <w:rFonts w:ascii="Marianne" w:hAnsi="Marianne" w:cs="Arial"/>
              </w:rPr>
              <w:t xml:space="preserve">21A.163(e) ou </w:t>
            </w:r>
            <w:r w:rsidR="00A534AD">
              <w:rPr>
                <w:rFonts w:ascii="Marianne" w:hAnsi="Marianne" w:cs="Arial"/>
              </w:rPr>
              <w:t>21A.263(c)6</w:t>
            </w:r>
            <w:r w:rsidR="00A534AD" w:rsidRPr="008276AC">
              <w:rPr>
                <w:rFonts w:ascii="Marianne" w:hAnsi="Marianne" w:cs="Arial"/>
              </w:rPr>
              <w:br/>
            </w:r>
            <w:r w:rsidR="00A534AD">
              <w:rPr>
                <w:rFonts w:ascii="Marianne" w:hAnsi="Marianne" w:cs="Arial"/>
                <w:i/>
                <w:color w:val="0000FF"/>
                <w:sz w:val="16"/>
                <w:szCs w:val="16"/>
              </w:rPr>
              <w:t xml:space="preserve">     Flight conditions approved under </w:t>
            </w:r>
            <w:r w:rsidR="005F69D4">
              <w:rPr>
                <w:rFonts w:ascii="Marianne" w:hAnsi="Marianne" w:cs="Arial"/>
                <w:i/>
                <w:color w:val="0000FF"/>
                <w:sz w:val="16"/>
                <w:szCs w:val="16"/>
              </w:rPr>
              <w:t xml:space="preserve">21A.163(e) or </w:t>
            </w:r>
            <w:r w:rsidR="00A534AD">
              <w:rPr>
                <w:rFonts w:ascii="Marianne" w:hAnsi="Marianne" w:cs="Arial"/>
                <w:i/>
                <w:color w:val="0000FF"/>
                <w:sz w:val="16"/>
                <w:szCs w:val="16"/>
              </w:rPr>
              <w:t>21A.263(c)6 privilege</w:t>
            </w:r>
          </w:p>
        </w:tc>
        <w:tc>
          <w:tcPr>
            <w:tcW w:w="4187" w:type="dxa"/>
            <w:gridSpan w:val="3"/>
            <w:tcBorders>
              <w:top w:val="dotted" w:sz="4" w:space="0" w:color="auto"/>
              <w:left w:val="dotted" w:sz="4" w:space="0" w:color="auto"/>
              <w:bottom w:val="dotted" w:sz="4" w:space="0" w:color="auto"/>
            </w:tcBorders>
          </w:tcPr>
          <w:sdt>
            <w:sdtPr>
              <w:rPr>
                <w:rFonts w:ascii="Marianne" w:hAnsi="Marianne" w:cs="Arial"/>
              </w:rPr>
              <w:alias w:val="Approved Flight conditions reference"/>
              <w:tag w:val="Aircraft Configuration for the flight"/>
              <w:id w:val="-1247406947"/>
              <w:placeholder>
                <w:docPart w:val="F3B8CD201EC94009AB49E6EBBE167827"/>
              </w:placeholder>
              <w:showingPlcHdr/>
            </w:sdtPr>
            <w:sdtEndPr/>
            <w:sdtContent>
              <w:p w14:paraId="3D9B7AE5" w14:textId="3FE4FDB8" w:rsidR="00A534AD" w:rsidRDefault="00A534AD" w:rsidP="00A534AD">
                <w:pPr>
                  <w:spacing w:before="120" w:after="120"/>
                  <w:rPr>
                    <w:rFonts w:ascii="Marianne" w:hAnsi="Marianne" w:cs="Arial"/>
                  </w:rPr>
                </w:pPr>
                <w:r>
                  <w:rPr>
                    <w:rStyle w:val="Textedelespacerserv"/>
                    <w:rFonts w:ascii="Marianne" w:hAnsi="Marianne"/>
                  </w:rPr>
                  <w:t>Référence des conditions de vol</w:t>
                </w:r>
                <w:r w:rsidR="00310BC2">
                  <w:rPr>
                    <w:rStyle w:val="Textedelespacerserv"/>
                    <w:rFonts w:ascii="Marianne" w:hAnsi="Marianne"/>
                  </w:rPr>
                  <w:t xml:space="preserve"> approuvées</w:t>
                </w:r>
              </w:p>
            </w:sdtContent>
          </w:sdt>
        </w:tc>
      </w:tr>
      <w:tr w:rsidR="00A534AD" w:rsidRPr="00F74739" w14:paraId="4866961B" w14:textId="77777777" w:rsidTr="00A534AD">
        <w:trPr>
          <w:cantSplit/>
          <w:trHeight w:val="500"/>
        </w:trPr>
        <w:tc>
          <w:tcPr>
            <w:tcW w:w="6303" w:type="dxa"/>
            <w:gridSpan w:val="2"/>
            <w:tcBorders>
              <w:top w:val="dotted" w:sz="4" w:space="0" w:color="auto"/>
              <w:right w:val="dotted" w:sz="4" w:space="0" w:color="auto"/>
            </w:tcBorders>
          </w:tcPr>
          <w:p w14:paraId="47CCEC4C" w14:textId="5F30979E" w:rsidR="00212075" w:rsidRDefault="00FF2188" w:rsidP="00C93B68">
            <w:pPr>
              <w:spacing w:before="60" w:after="60"/>
              <w:ind w:left="314" w:hanging="314"/>
              <w:rPr>
                <w:rFonts w:ascii="Marianne" w:hAnsi="Marianne" w:cs="Arial"/>
              </w:rPr>
            </w:pPr>
            <w:sdt>
              <w:sdtPr>
                <w:rPr>
                  <w:rFonts w:ascii="Marianne" w:hAnsi="Marianne" w:cs="Arial"/>
                </w:rPr>
                <w:id w:val="1801418174"/>
                <w14:checkbox>
                  <w14:checked w14:val="0"/>
                  <w14:checkedState w14:val="2612" w14:font="MS Gothic"/>
                  <w14:uncheckedState w14:val="2610" w14:font="MS Gothic"/>
                </w14:checkbox>
              </w:sdtPr>
              <w:sdtEndPr/>
              <w:sdtContent>
                <w:r w:rsidR="00A534AD">
                  <w:rPr>
                    <w:rFonts w:ascii="MS Gothic" w:eastAsia="MS Gothic" w:hAnsi="MS Gothic" w:cs="Arial" w:hint="eastAsia"/>
                  </w:rPr>
                  <w:t>☐</w:t>
                </w:r>
              </w:sdtContent>
            </w:sdt>
            <w:r w:rsidR="00A534AD" w:rsidRPr="00820011">
              <w:rPr>
                <w:rFonts w:ascii="Marianne" w:hAnsi="Marianne" w:cs="Arial"/>
              </w:rPr>
              <w:t xml:space="preserve"> </w:t>
            </w:r>
            <w:r w:rsidR="00A534AD">
              <w:rPr>
                <w:rFonts w:ascii="Marianne" w:hAnsi="Marianne" w:cs="Arial"/>
              </w:rPr>
              <w:tab/>
              <w:t>Conditions de vol approuvées par l’autorité techni</w:t>
            </w:r>
            <w:r w:rsidR="00C93B68">
              <w:rPr>
                <w:rFonts w:ascii="Marianne" w:hAnsi="Marianne" w:cs="Arial"/>
              </w:rPr>
              <w:t>que</w:t>
            </w:r>
            <w:r w:rsidR="00A534AD" w:rsidRPr="008276AC">
              <w:rPr>
                <w:rFonts w:ascii="Marianne" w:hAnsi="Marianne" w:cs="Arial"/>
              </w:rPr>
              <w:br/>
            </w:r>
            <w:r w:rsidR="00A534AD">
              <w:rPr>
                <w:rFonts w:ascii="Marianne" w:hAnsi="Marianne" w:cs="Arial"/>
                <w:i/>
                <w:color w:val="0000FF"/>
                <w:sz w:val="16"/>
                <w:szCs w:val="16"/>
              </w:rPr>
              <w:t>Flight conditions approved by the authority</w:t>
            </w:r>
          </w:p>
          <w:p w14:paraId="663580F5" w14:textId="77777777" w:rsidR="00A534AD" w:rsidRPr="00212075" w:rsidRDefault="00A534AD" w:rsidP="00212075">
            <w:pPr>
              <w:rPr>
                <w:rFonts w:ascii="Marianne" w:hAnsi="Marianne" w:cs="Arial"/>
              </w:rPr>
            </w:pPr>
          </w:p>
        </w:tc>
        <w:tc>
          <w:tcPr>
            <w:tcW w:w="4187" w:type="dxa"/>
            <w:gridSpan w:val="3"/>
            <w:tcBorders>
              <w:top w:val="dotted" w:sz="4" w:space="0" w:color="auto"/>
              <w:left w:val="dotted" w:sz="4" w:space="0" w:color="auto"/>
            </w:tcBorders>
          </w:tcPr>
          <w:sdt>
            <w:sdtPr>
              <w:rPr>
                <w:rFonts w:ascii="Marianne" w:hAnsi="Marianne" w:cs="Arial"/>
              </w:rPr>
              <w:alias w:val="Approved Flight conditions reference"/>
              <w:tag w:val="Aircraft Configuration for the flight"/>
              <w:id w:val="1892773510"/>
              <w:placeholder>
                <w:docPart w:val="C1A2BD2C5E1E482BBF9C1A0CAA93E549"/>
              </w:placeholder>
              <w:showingPlcHdr/>
            </w:sdtPr>
            <w:sdtEndPr/>
            <w:sdtContent>
              <w:p w14:paraId="1B91EE10" w14:textId="454C526D" w:rsidR="00A534AD" w:rsidRDefault="00A534AD" w:rsidP="00310BC2">
                <w:pPr>
                  <w:spacing w:before="120" w:after="120"/>
                  <w:rPr>
                    <w:rFonts w:ascii="Marianne" w:hAnsi="Marianne" w:cs="Arial"/>
                  </w:rPr>
                </w:pPr>
                <w:r>
                  <w:rPr>
                    <w:rStyle w:val="Textedelespacerserv"/>
                    <w:rFonts w:ascii="Marianne" w:hAnsi="Marianne"/>
                  </w:rPr>
                  <w:t>Référence des conditions de vol</w:t>
                </w:r>
                <w:r w:rsidR="00310BC2">
                  <w:rPr>
                    <w:rStyle w:val="Textedelespacerserv"/>
                    <w:rFonts w:ascii="Marianne" w:hAnsi="Marianne"/>
                  </w:rPr>
                  <w:t xml:space="preserve"> et N° d’acte technique</w:t>
                </w:r>
              </w:p>
            </w:sdtContent>
          </w:sdt>
        </w:tc>
      </w:tr>
      <w:tr w:rsidR="00601320" w:rsidRPr="00601320" w14:paraId="32E52432" w14:textId="77777777" w:rsidTr="00706EAC">
        <w:trPr>
          <w:trHeight w:val="668"/>
        </w:trPr>
        <w:tc>
          <w:tcPr>
            <w:tcW w:w="10490" w:type="dxa"/>
            <w:gridSpan w:val="5"/>
            <w:tcBorders>
              <w:top w:val="single" w:sz="4" w:space="0" w:color="auto"/>
              <w:left w:val="single" w:sz="4" w:space="0" w:color="auto"/>
              <w:bottom w:val="single" w:sz="4" w:space="0" w:color="auto"/>
              <w:right w:val="single" w:sz="4" w:space="0" w:color="auto"/>
            </w:tcBorders>
            <w:shd w:val="clear" w:color="auto" w:fill="auto"/>
          </w:tcPr>
          <w:p w14:paraId="63314194" w14:textId="5B66FC6F" w:rsidR="00601320" w:rsidRPr="000173C5" w:rsidRDefault="00601320" w:rsidP="00601320">
            <w:pPr>
              <w:spacing w:before="120"/>
              <w:rPr>
                <w:rFonts w:ascii="Marianne" w:hAnsi="Marianne" w:cs="Arial"/>
                <w:b/>
                <w:lang w:val="en-US"/>
              </w:rPr>
            </w:pPr>
            <w:r w:rsidRPr="000173C5">
              <w:rPr>
                <w:rFonts w:ascii="Marianne" w:hAnsi="Marianne" w:cs="Arial"/>
                <w:lang w:val="en-US"/>
              </w:rPr>
              <w:t xml:space="preserve">7.2 Conformité aux conditions de vol </w:t>
            </w:r>
            <w:r w:rsidRPr="000173C5">
              <w:rPr>
                <w:rFonts w:ascii="Marianne" w:hAnsi="Marianne" w:cs="Arial"/>
                <w:i/>
                <w:color w:val="0000FF"/>
                <w:sz w:val="16"/>
                <w:szCs w:val="16"/>
                <w:lang w:val="en-US"/>
              </w:rPr>
              <w:t>Co</w:t>
            </w:r>
            <w:r w:rsidR="000173C5" w:rsidRPr="000173C5">
              <w:rPr>
                <w:rFonts w:ascii="Marianne" w:hAnsi="Marianne" w:cs="Arial"/>
                <w:i/>
                <w:color w:val="0000FF"/>
                <w:sz w:val="16"/>
                <w:szCs w:val="16"/>
                <w:lang w:val="en-US"/>
              </w:rPr>
              <w:t>nformity with design conditions approved for the flight</w:t>
            </w:r>
            <w:r w:rsidRPr="000173C5">
              <w:rPr>
                <w:rFonts w:ascii="Calibri" w:hAnsi="Calibri" w:cs="Calibri"/>
                <w:b/>
                <w:lang w:val="en-US"/>
              </w:rPr>
              <w:t> </w:t>
            </w:r>
            <w:r w:rsidRPr="000173C5">
              <w:rPr>
                <w:rFonts w:ascii="Marianne" w:hAnsi="Marianne" w:cs="Arial"/>
                <w:b/>
                <w:lang w:val="en-US"/>
              </w:rPr>
              <w:t>:</w:t>
            </w:r>
          </w:p>
          <w:sdt>
            <w:sdtPr>
              <w:rPr>
                <w:rFonts w:ascii="Marianne" w:hAnsi="Marianne" w:cs="Arial"/>
              </w:rPr>
              <w:alias w:val="Indicate by which means the aircraft compliance with the configuration approved in the flight conditions will be checked and stated"/>
              <w:tag w:val="Indicate by which means the aircraft compliance with the configuration approved in the flight conditions will be checked and stated"/>
              <w:id w:val="1263340496"/>
              <w:placeholder>
                <w:docPart w:val="2DEB7BB52C224EBBADB9BB8F25DD8C1A"/>
              </w:placeholder>
              <w:showingPlcHdr/>
              <w:docPartList>
                <w:docPartGallery w:val="Quick Parts"/>
              </w:docPartList>
            </w:sdtPr>
            <w:sdtEndPr/>
            <w:sdtContent>
              <w:p w14:paraId="4AA2D158" w14:textId="0F6A0C7D" w:rsidR="00601320" w:rsidRPr="00601320" w:rsidRDefault="00601320" w:rsidP="00601320">
                <w:pPr>
                  <w:spacing w:before="120"/>
                  <w:rPr>
                    <w:rFonts w:ascii="Marianne" w:hAnsi="Marianne" w:cs="Arial"/>
                  </w:rPr>
                </w:pPr>
                <w:r w:rsidRPr="00601320">
                  <w:rPr>
                    <w:rStyle w:val="Textedelespacerserv"/>
                    <w:rFonts w:ascii="Marianne" w:hAnsi="Marianne"/>
                  </w:rPr>
                  <w:t>Indiquer ici par quel moyen sera vérifiée</w:t>
                </w:r>
                <w:r w:rsidR="00C163C4">
                  <w:rPr>
                    <w:rStyle w:val="Textedelespacerserv"/>
                    <w:rFonts w:ascii="Marianne" w:hAnsi="Marianne"/>
                  </w:rPr>
                  <w:t xml:space="preserve"> </w:t>
                </w:r>
                <w:r w:rsidRPr="00601320">
                  <w:rPr>
                    <w:rStyle w:val="Textedelespacerserv"/>
                    <w:rFonts w:ascii="Marianne" w:hAnsi="Marianne"/>
                  </w:rPr>
                  <w:t>et attestée</w:t>
                </w:r>
                <w:r w:rsidR="00C163C4">
                  <w:rPr>
                    <w:rStyle w:val="Textedelespacerserv"/>
                    <w:rFonts w:ascii="Marianne" w:hAnsi="Marianne"/>
                  </w:rPr>
                  <w:t>, avant chaque vol,</w:t>
                </w:r>
                <w:r w:rsidRPr="00601320">
                  <w:rPr>
                    <w:rStyle w:val="Textedelespacerserv"/>
                    <w:rFonts w:ascii="Marianne" w:hAnsi="Marianne"/>
                  </w:rPr>
                  <w:t xml:space="preserve"> la conformité de l’aéronef aux hypothèses relatives à son état et à sa définition qui seront couvertes par les conditions de vol approuvée</w:t>
                </w:r>
                <w:r w:rsidR="001C38B2">
                  <w:rPr>
                    <w:rStyle w:val="Textedelespacerserv"/>
                    <w:rFonts w:ascii="Marianne" w:hAnsi="Marianne"/>
                  </w:rPr>
                  <w:t>s</w:t>
                </w:r>
                <w:r w:rsidRPr="00601320">
                  <w:rPr>
                    <w:rStyle w:val="Textedelespacerserv"/>
                    <w:rFonts w:ascii="Marianne" w:hAnsi="Marianne"/>
                  </w:rPr>
                  <w:t>.</w:t>
                </w:r>
              </w:p>
            </w:sdtContent>
          </w:sdt>
          <w:p w14:paraId="69B07E2B" w14:textId="5E64FB60" w:rsidR="00601320" w:rsidRPr="008C1F37" w:rsidRDefault="00601320" w:rsidP="00601320">
            <w:pPr>
              <w:spacing w:before="120"/>
              <w:rPr>
                <w:rFonts w:ascii="Marianne" w:hAnsi="Marianne" w:cs="Arial"/>
                <w:b/>
              </w:rPr>
            </w:pPr>
          </w:p>
        </w:tc>
      </w:tr>
      <w:tr w:rsidR="00706EAC" w:rsidRPr="00F82781" w14:paraId="50B18838" w14:textId="77777777" w:rsidTr="00706EAC">
        <w:trPr>
          <w:trHeight w:val="668"/>
        </w:trPr>
        <w:tc>
          <w:tcPr>
            <w:tcW w:w="10490" w:type="dxa"/>
            <w:gridSpan w:val="5"/>
            <w:tcBorders>
              <w:top w:val="single" w:sz="4" w:space="0" w:color="auto"/>
              <w:left w:val="single" w:sz="4" w:space="0" w:color="auto"/>
              <w:bottom w:val="single" w:sz="4" w:space="0" w:color="auto"/>
              <w:right w:val="single" w:sz="4" w:space="0" w:color="auto"/>
            </w:tcBorders>
            <w:shd w:val="clear" w:color="auto" w:fill="auto"/>
          </w:tcPr>
          <w:p w14:paraId="20526A3E" w14:textId="39EAF0B9" w:rsidR="00706EAC" w:rsidRPr="00706EAC" w:rsidRDefault="00706EAC" w:rsidP="00706EAC">
            <w:pPr>
              <w:pStyle w:val="Paragraphedeliste"/>
              <w:numPr>
                <w:ilvl w:val="0"/>
                <w:numId w:val="16"/>
              </w:numPr>
              <w:spacing w:before="60" w:after="60"/>
              <w:ind w:left="460" w:hanging="460"/>
              <w:rPr>
                <w:rFonts w:ascii="Marianne" w:eastAsia="Arial" w:hAnsi="Marianne" w:cs="Arial"/>
                <w:b/>
                <w:bCs/>
                <w:position w:val="-1"/>
                <w:sz w:val="22"/>
                <w:szCs w:val="22"/>
              </w:rPr>
            </w:pPr>
            <w:r w:rsidRPr="00706EAC">
              <w:rPr>
                <w:rFonts w:ascii="Marianne" w:hAnsi="Marianne" w:cs="Arial"/>
                <w:b/>
              </w:rPr>
              <w:t>D</w:t>
            </w:r>
            <w:r w:rsidRPr="00706EAC">
              <w:rPr>
                <w:rFonts w:ascii="Marianne" w:hAnsi="Marianne" w:cs="Arial"/>
                <w:b/>
                <w:spacing w:val="-1"/>
              </w:rPr>
              <w:t>é</w:t>
            </w:r>
            <w:r w:rsidRPr="00706EAC">
              <w:rPr>
                <w:rFonts w:ascii="Marianne" w:hAnsi="Marianne" w:cs="Arial"/>
                <w:b/>
                <w:spacing w:val="1"/>
              </w:rPr>
              <w:t>c</w:t>
            </w:r>
            <w:r w:rsidRPr="00706EAC">
              <w:rPr>
                <w:rFonts w:ascii="Marianne" w:hAnsi="Marianne" w:cs="Arial"/>
                <w:b/>
              </w:rPr>
              <w:t>l</w:t>
            </w:r>
            <w:r w:rsidRPr="00706EAC">
              <w:rPr>
                <w:rFonts w:ascii="Marianne" w:hAnsi="Marianne" w:cs="Arial"/>
                <w:b/>
                <w:spacing w:val="1"/>
              </w:rPr>
              <w:t>a</w:t>
            </w:r>
            <w:r w:rsidRPr="00706EAC">
              <w:rPr>
                <w:rFonts w:ascii="Marianne" w:hAnsi="Marianne" w:cs="Arial"/>
                <w:b/>
                <w:spacing w:val="-2"/>
              </w:rPr>
              <w:t>r</w:t>
            </w:r>
            <w:r w:rsidRPr="00706EAC">
              <w:rPr>
                <w:rFonts w:ascii="Marianne" w:hAnsi="Marianne" w:cs="Arial"/>
                <w:b/>
                <w:spacing w:val="1"/>
              </w:rPr>
              <w:t>a</w:t>
            </w:r>
            <w:r w:rsidRPr="00706EAC">
              <w:rPr>
                <w:rFonts w:ascii="Marianne" w:hAnsi="Marianne" w:cs="Arial"/>
                <w:b/>
                <w:spacing w:val="-1"/>
              </w:rPr>
              <w:t>t</w:t>
            </w:r>
            <w:r w:rsidRPr="00706EAC">
              <w:rPr>
                <w:rFonts w:ascii="Marianne" w:hAnsi="Marianne" w:cs="Arial"/>
                <w:b/>
              </w:rPr>
              <w:t>ion</w:t>
            </w:r>
            <w:r w:rsidRPr="00DC6656">
              <w:rPr>
                <w:rFonts w:ascii="Marianne" w:eastAsia="Arial" w:hAnsi="Marianne" w:cs="Arial"/>
                <w:b/>
                <w:bCs/>
                <w:sz w:val="22"/>
                <w:szCs w:val="22"/>
              </w:rPr>
              <w:t xml:space="preserve"> de</w:t>
            </w:r>
            <w:r w:rsidRPr="00DC6656">
              <w:rPr>
                <w:rFonts w:ascii="Marianne" w:eastAsia="Arial" w:hAnsi="Marianne" w:cs="Arial"/>
                <w:b/>
                <w:bCs/>
                <w:spacing w:val="1"/>
                <w:sz w:val="22"/>
                <w:szCs w:val="22"/>
              </w:rPr>
              <w:t xml:space="preserve"> </w:t>
            </w:r>
            <w:r w:rsidR="000440E0">
              <w:rPr>
                <w:rFonts w:ascii="Marianne" w:eastAsia="Arial" w:hAnsi="Marianne" w:cs="Arial"/>
                <w:b/>
                <w:bCs/>
                <w:spacing w:val="1"/>
                <w:sz w:val="22"/>
                <w:szCs w:val="22"/>
              </w:rPr>
              <w:t>c</w:t>
            </w:r>
            <w:r w:rsidRPr="00DC6656">
              <w:rPr>
                <w:rFonts w:ascii="Marianne" w:eastAsia="Arial" w:hAnsi="Marianne" w:cs="Arial"/>
                <w:b/>
                <w:bCs/>
                <w:spacing w:val="-1"/>
                <w:sz w:val="22"/>
                <w:szCs w:val="22"/>
              </w:rPr>
              <w:t>a</w:t>
            </w:r>
            <w:r w:rsidRPr="00DC6656">
              <w:rPr>
                <w:rFonts w:ascii="Marianne" w:eastAsia="Arial" w:hAnsi="Marianne" w:cs="Arial"/>
                <w:b/>
                <w:bCs/>
                <w:sz w:val="22"/>
                <w:szCs w:val="22"/>
              </w:rPr>
              <w:t>ndid</w:t>
            </w:r>
            <w:r w:rsidRPr="00DC6656">
              <w:rPr>
                <w:rFonts w:ascii="Marianne" w:eastAsia="Arial" w:hAnsi="Marianne" w:cs="Arial"/>
                <w:b/>
                <w:bCs/>
                <w:spacing w:val="1"/>
                <w:sz w:val="22"/>
                <w:szCs w:val="22"/>
              </w:rPr>
              <w:t>a</w:t>
            </w:r>
            <w:r w:rsidRPr="00DC6656">
              <w:rPr>
                <w:rFonts w:ascii="Marianne" w:eastAsia="Arial" w:hAnsi="Marianne" w:cs="Arial"/>
                <w:b/>
                <w:bCs/>
                <w:spacing w:val="-1"/>
                <w:sz w:val="22"/>
                <w:szCs w:val="22"/>
              </w:rPr>
              <w:t>t</w:t>
            </w:r>
            <w:r w:rsidRPr="00DC6656">
              <w:rPr>
                <w:rFonts w:ascii="Marianne" w:eastAsia="Arial" w:hAnsi="Marianne" w:cs="Arial"/>
                <w:b/>
                <w:bCs/>
                <w:sz w:val="22"/>
                <w:szCs w:val="22"/>
              </w:rPr>
              <w:t xml:space="preserve">ure </w:t>
            </w:r>
            <w:r w:rsidRPr="00DC6656">
              <w:rPr>
                <w:rFonts w:ascii="Marianne" w:eastAsia="Arial" w:hAnsi="Marianne" w:cs="Arial"/>
                <w:bCs/>
                <w:i/>
                <w:color w:val="0000FF"/>
                <w:position w:val="-1"/>
                <w:sz w:val="22"/>
                <w:szCs w:val="22"/>
              </w:rPr>
              <w:t>Applicant’s declaration</w:t>
            </w:r>
            <w:r>
              <w:rPr>
                <w:rFonts w:ascii="Marianne" w:eastAsia="Arial" w:hAnsi="Marianne" w:cs="Arial"/>
                <w:bCs/>
                <w:i/>
                <w:color w:val="0000FF"/>
                <w:position w:val="-1"/>
                <w:sz w:val="22"/>
                <w:szCs w:val="22"/>
              </w:rPr>
              <w:t xml:space="preserve"> </w:t>
            </w:r>
          </w:p>
          <w:p w14:paraId="14C28074" w14:textId="77777777" w:rsidR="00706EAC" w:rsidRPr="00DC6656" w:rsidRDefault="00706EAC" w:rsidP="00D8573B">
            <w:pPr>
              <w:ind w:left="64" w:right="-20"/>
              <w:rPr>
                <w:rFonts w:ascii="Marianne" w:eastAsia="Arial" w:hAnsi="Marianne" w:cs="Arial"/>
              </w:rPr>
            </w:pPr>
            <w:r w:rsidRPr="00DC6656">
              <w:rPr>
                <w:rFonts w:ascii="Marianne" w:eastAsia="Arial" w:hAnsi="Marianne" w:cs="Arial"/>
                <w:spacing w:val="1"/>
              </w:rPr>
              <w:t>J</w:t>
            </w:r>
            <w:r w:rsidRPr="00DC6656">
              <w:rPr>
                <w:rFonts w:ascii="Marianne" w:eastAsia="Arial" w:hAnsi="Marianne" w:cs="Arial"/>
              </w:rPr>
              <w:t>e</w:t>
            </w:r>
            <w:r w:rsidRPr="00DC6656">
              <w:rPr>
                <w:rFonts w:ascii="Marianne" w:eastAsia="Arial" w:hAnsi="Marianne" w:cs="Arial"/>
                <w:spacing w:val="-3"/>
              </w:rPr>
              <w:t xml:space="preserve"> </w:t>
            </w:r>
            <w:r w:rsidRPr="00DC6656">
              <w:rPr>
                <w:rFonts w:ascii="Marianne" w:eastAsia="Arial" w:hAnsi="Marianne" w:cs="Arial"/>
                <w:spacing w:val="1"/>
              </w:rPr>
              <w:t>c</w:t>
            </w:r>
            <w:r w:rsidRPr="00DC6656">
              <w:rPr>
                <w:rFonts w:ascii="Marianne" w:eastAsia="Arial" w:hAnsi="Marianne" w:cs="Arial"/>
              </w:rPr>
              <w:t>e</w:t>
            </w:r>
            <w:r w:rsidRPr="00DC6656">
              <w:rPr>
                <w:rFonts w:ascii="Marianne" w:eastAsia="Arial" w:hAnsi="Marianne" w:cs="Arial"/>
                <w:spacing w:val="1"/>
              </w:rPr>
              <w:t>r</w:t>
            </w:r>
            <w:r w:rsidRPr="00DC6656">
              <w:rPr>
                <w:rFonts w:ascii="Marianne" w:eastAsia="Arial" w:hAnsi="Marianne" w:cs="Arial"/>
              </w:rPr>
              <w:t>t</w:t>
            </w:r>
            <w:r w:rsidRPr="00DC6656">
              <w:rPr>
                <w:rFonts w:ascii="Marianne" w:eastAsia="Arial" w:hAnsi="Marianne" w:cs="Arial"/>
                <w:spacing w:val="-1"/>
              </w:rPr>
              <w:t>i</w:t>
            </w:r>
            <w:r w:rsidRPr="00DC6656">
              <w:rPr>
                <w:rFonts w:ascii="Marianne" w:eastAsia="Arial" w:hAnsi="Marianne" w:cs="Arial"/>
                <w:spacing w:val="2"/>
              </w:rPr>
              <w:t>f</w:t>
            </w:r>
            <w:r w:rsidRPr="00DC6656">
              <w:rPr>
                <w:rFonts w:ascii="Marianne" w:eastAsia="Arial" w:hAnsi="Marianne" w:cs="Arial"/>
                <w:spacing w:val="-1"/>
              </w:rPr>
              <w:t>i</w:t>
            </w:r>
            <w:r w:rsidRPr="00DC6656">
              <w:rPr>
                <w:rFonts w:ascii="Marianne" w:eastAsia="Arial" w:hAnsi="Marianne" w:cs="Arial"/>
              </w:rPr>
              <w:t>e</w:t>
            </w:r>
            <w:r w:rsidRPr="00DC6656">
              <w:rPr>
                <w:rFonts w:ascii="Marianne" w:eastAsia="Arial" w:hAnsi="Marianne" w:cs="Arial"/>
                <w:spacing w:val="-7"/>
              </w:rPr>
              <w:t xml:space="preserve"> </w:t>
            </w:r>
            <w:r w:rsidRPr="00DC6656">
              <w:rPr>
                <w:rFonts w:ascii="Marianne" w:eastAsia="Arial" w:hAnsi="Marianne" w:cs="Arial"/>
              </w:rPr>
              <w:t>q</w:t>
            </w:r>
            <w:r w:rsidRPr="00DC6656">
              <w:rPr>
                <w:rFonts w:ascii="Marianne" w:eastAsia="Arial" w:hAnsi="Marianne" w:cs="Arial"/>
                <w:spacing w:val="2"/>
              </w:rPr>
              <w:t>u</w:t>
            </w:r>
            <w:r w:rsidRPr="00DC6656">
              <w:rPr>
                <w:rFonts w:ascii="Marianne" w:eastAsia="Arial" w:hAnsi="Marianne" w:cs="Arial"/>
              </w:rPr>
              <w:t>e</w:t>
            </w:r>
            <w:r w:rsidRPr="00DC6656">
              <w:rPr>
                <w:rFonts w:ascii="Marianne" w:eastAsia="Arial" w:hAnsi="Marianne" w:cs="Arial"/>
                <w:spacing w:val="-4"/>
              </w:rPr>
              <w:t xml:space="preserve"> </w:t>
            </w:r>
            <w:r w:rsidRPr="00DC6656">
              <w:rPr>
                <w:rFonts w:ascii="Marianne" w:eastAsia="Arial" w:hAnsi="Marianne" w:cs="Arial"/>
              </w:rPr>
              <w:t>t</w:t>
            </w:r>
            <w:r w:rsidRPr="00DC6656">
              <w:rPr>
                <w:rFonts w:ascii="Marianne" w:eastAsia="Arial" w:hAnsi="Marianne" w:cs="Arial"/>
                <w:spacing w:val="2"/>
              </w:rPr>
              <w:t>o</w:t>
            </w:r>
            <w:r w:rsidRPr="00DC6656">
              <w:rPr>
                <w:rFonts w:ascii="Marianne" w:eastAsia="Arial" w:hAnsi="Marianne" w:cs="Arial"/>
              </w:rPr>
              <w:t>utes</w:t>
            </w:r>
            <w:r w:rsidRPr="00DC6656">
              <w:rPr>
                <w:rFonts w:ascii="Marianne" w:eastAsia="Arial" w:hAnsi="Marianne" w:cs="Arial"/>
                <w:spacing w:val="-2"/>
              </w:rPr>
              <w:t xml:space="preserve"> </w:t>
            </w:r>
            <w:r w:rsidRPr="00DC6656">
              <w:rPr>
                <w:rFonts w:ascii="Marianne" w:eastAsia="Arial" w:hAnsi="Marianne" w:cs="Arial"/>
                <w:spacing w:val="-1"/>
              </w:rPr>
              <w:t>l</w:t>
            </w:r>
            <w:r w:rsidRPr="00DC6656">
              <w:rPr>
                <w:rFonts w:ascii="Marianne" w:eastAsia="Arial" w:hAnsi="Marianne" w:cs="Arial"/>
              </w:rPr>
              <w:t>es</w:t>
            </w:r>
            <w:r w:rsidRPr="00DC6656">
              <w:rPr>
                <w:rFonts w:ascii="Marianne" w:eastAsia="Arial" w:hAnsi="Marianne" w:cs="Arial"/>
                <w:spacing w:val="-2"/>
              </w:rPr>
              <w:t xml:space="preserve"> </w:t>
            </w:r>
            <w:r w:rsidRPr="00DC6656">
              <w:rPr>
                <w:rFonts w:ascii="Marianne" w:eastAsia="Arial" w:hAnsi="Marianne" w:cs="Arial"/>
                <w:spacing w:val="1"/>
              </w:rPr>
              <w:t>i</w:t>
            </w:r>
            <w:r w:rsidRPr="00DC6656">
              <w:rPr>
                <w:rFonts w:ascii="Marianne" w:eastAsia="Arial" w:hAnsi="Marianne" w:cs="Arial"/>
              </w:rPr>
              <w:t>n</w:t>
            </w:r>
            <w:r w:rsidRPr="00DC6656">
              <w:rPr>
                <w:rFonts w:ascii="Marianne" w:eastAsia="Arial" w:hAnsi="Marianne" w:cs="Arial"/>
                <w:spacing w:val="2"/>
              </w:rPr>
              <w:t>f</w:t>
            </w:r>
            <w:r w:rsidRPr="00DC6656">
              <w:rPr>
                <w:rFonts w:ascii="Marianne" w:eastAsia="Arial" w:hAnsi="Marianne" w:cs="Arial"/>
              </w:rPr>
              <w:t>o</w:t>
            </w:r>
            <w:r w:rsidRPr="00DC6656">
              <w:rPr>
                <w:rFonts w:ascii="Marianne" w:eastAsia="Arial" w:hAnsi="Marianne" w:cs="Arial"/>
                <w:spacing w:val="1"/>
              </w:rPr>
              <w:t>r</w:t>
            </w:r>
            <w:r w:rsidRPr="00DC6656">
              <w:rPr>
                <w:rFonts w:ascii="Marianne" w:eastAsia="Arial" w:hAnsi="Marianne" w:cs="Arial"/>
                <w:spacing w:val="4"/>
              </w:rPr>
              <w:t>m</w:t>
            </w:r>
            <w:r w:rsidRPr="00DC6656">
              <w:rPr>
                <w:rFonts w:ascii="Marianne" w:eastAsia="Arial" w:hAnsi="Marianne" w:cs="Arial"/>
              </w:rPr>
              <w:t>at</w:t>
            </w:r>
            <w:r w:rsidRPr="00DC6656">
              <w:rPr>
                <w:rFonts w:ascii="Marianne" w:eastAsia="Arial" w:hAnsi="Marianne" w:cs="Arial"/>
                <w:spacing w:val="-1"/>
              </w:rPr>
              <w:t>i</w:t>
            </w:r>
            <w:r w:rsidRPr="00DC6656">
              <w:rPr>
                <w:rFonts w:ascii="Marianne" w:eastAsia="Arial" w:hAnsi="Marianne" w:cs="Arial"/>
              </w:rPr>
              <w:t>ons</w:t>
            </w:r>
            <w:r w:rsidRPr="00DC6656">
              <w:rPr>
                <w:rFonts w:ascii="Marianne" w:eastAsia="Arial" w:hAnsi="Marianne" w:cs="Arial"/>
                <w:spacing w:val="-10"/>
              </w:rPr>
              <w:t xml:space="preserve"> </w:t>
            </w:r>
            <w:r w:rsidRPr="00DC6656">
              <w:rPr>
                <w:rFonts w:ascii="Marianne" w:eastAsia="Arial" w:hAnsi="Marianne" w:cs="Arial"/>
                <w:spacing w:val="1"/>
              </w:rPr>
              <w:t>c</w:t>
            </w:r>
            <w:r w:rsidRPr="00DC6656">
              <w:rPr>
                <w:rFonts w:ascii="Marianne" w:eastAsia="Arial" w:hAnsi="Marianne" w:cs="Arial"/>
              </w:rPr>
              <w:t>onte</w:t>
            </w:r>
            <w:r w:rsidRPr="00DC6656">
              <w:rPr>
                <w:rFonts w:ascii="Marianne" w:eastAsia="Arial" w:hAnsi="Marianne" w:cs="Arial"/>
                <w:spacing w:val="2"/>
              </w:rPr>
              <w:t>n</w:t>
            </w:r>
            <w:r w:rsidRPr="00DC6656">
              <w:rPr>
                <w:rFonts w:ascii="Marianne" w:eastAsia="Arial" w:hAnsi="Marianne" w:cs="Arial"/>
              </w:rPr>
              <w:t>ues</w:t>
            </w:r>
            <w:r w:rsidRPr="00DC6656">
              <w:rPr>
                <w:rFonts w:ascii="Marianne" w:eastAsia="Arial" w:hAnsi="Marianne" w:cs="Arial"/>
                <w:spacing w:val="-8"/>
              </w:rPr>
              <w:t xml:space="preserve"> </w:t>
            </w:r>
            <w:r w:rsidRPr="00DC6656">
              <w:rPr>
                <w:rFonts w:ascii="Marianne" w:eastAsia="Arial" w:hAnsi="Marianne" w:cs="Arial"/>
                <w:spacing w:val="2"/>
              </w:rPr>
              <w:t>d</w:t>
            </w:r>
            <w:r w:rsidRPr="00DC6656">
              <w:rPr>
                <w:rFonts w:ascii="Marianne" w:eastAsia="Arial" w:hAnsi="Marianne" w:cs="Arial"/>
              </w:rPr>
              <w:t>ans</w:t>
            </w:r>
            <w:r w:rsidRPr="00DC6656">
              <w:rPr>
                <w:rFonts w:ascii="Marianne" w:eastAsia="Arial" w:hAnsi="Marianne" w:cs="Arial"/>
                <w:spacing w:val="-1"/>
              </w:rPr>
              <w:t xml:space="preserve"> </w:t>
            </w:r>
            <w:r w:rsidRPr="00DC6656">
              <w:rPr>
                <w:rFonts w:ascii="Marianne" w:eastAsia="Arial" w:hAnsi="Marianne" w:cs="Arial"/>
                <w:spacing w:val="1"/>
              </w:rPr>
              <w:t>c</w:t>
            </w:r>
            <w:r w:rsidRPr="00DC6656">
              <w:rPr>
                <w:rFonts w:ascii="Marianne" w:eastAsia="Arial" w:hAnsi="Marianne" w:cs="Arial"/>
              </w:rPr>
              <w:t>e</w:t>
            </w:r>
            <w:r w:rsidRPr="00DC6656">
              <w:rPr>
                <w:rFonts w:ascii="Marianne" w:eastAsia="Arial" w:hAnsi="Marianne" w:cs="Arial"/>
                <w:spacing w:val="-3"/>
              </w:rPr>
              <w:t xml:space="preserve"> </w:t>
            </w:r>
            <w:r w:rsidRPr="00DC6656">
              <w:rPr>
                <w:rFonts w:ascii="Marianne" w:eastAsia="Arial" w:hAnsi="Marianne" w:cs="Arial"/>
              </w:rPr>
              <w:t>do</w:t>
            </w:r>
            <w:r w:rsidRPr="00DC6656">
              <w:rPr>
                <w:rFonts w:ascii="Marianne" w:eastAsia="Arial" w:hAnsi="Marianne" w:cs="Arial"/>
                <w:spacing w:val="1"/>
              </w:rPr>
              <w:t>c</w:t>
            </w:r>
            <w:r w:rsidRPr="00DC6656">
              <w:rPr>
                <w:rFonts w:ascii="Marianne" w:eastAsia="Arial" w:hAnsi="Marianne" w:cs="Arial"/>
              </w:rPr>
              <w:t>u</w:t>
            </w:r>
            <w:r w:rsidRPr="00DC6656">
              <w:rPr>
                <w:rFonts w:ascii="Marianne" w:eastAsia="Arial" w:hAnsi="Marianne" w:cs="Arial"/>
                <w:spacing w:val="4"/>
              </w:rPr>
              <w:t>m</w:t>
            </w:r>
            <w:r w:rsidRPr="00DC6656">
              <w:rPr>
                <w:rFonts w:ascii="Marianne" w:eastAsia="Arial" w:hAnsi="Marianne" w:cs="Arial"/>
              </w:rPr>
              <w:t>ent</w:t>
            </w:r>
            <w:r w:rsidRPr="00DC6656">
              <w:rPr>
                <w:rFonts w:ascii="Marianne" w:eastAsia="Arial" w:hAnsi="Marianne" w:cs="Arial"/>
                <w:spacing w:val="-10"/>
              </w:rPr>
              <w:t xml:space="preserve"> </w:t>
            </w:r>
            <w:r w:rsidRPr="00DC6656">
              <w:rPr>
                <w:rFonts w:ascii="Marianne" w:eastAsia="Arial" w:hAnsi="Marianne" w:cs="Arial"/>
                <w:spacing w:val="1"/>
              </w:rPr>
              <w:t>s</w:t>
            </w:r>
            <w:r w:rsidRPr="00DC6656">
              <w:rPr>
                <w:rFonts w:ascii="Marianne" w:eastAsia="Arial" w:hAnsi="Marianne" w:cs="Arial"/>
              </w:rPr>
              <w:t>ont</w:t>
            </w:r>
            <w:r w:rsidRPr="00DC6656">
              <w:rPr>
                <w:rFonts w:ascii="Marianne" w:eastAsia="Arial" w:hAnsi="Marianne" w:cs="Arial"/>
                <w:spacing w:val="-5"/>
              </w:rPr>
              <w:t xml:space="preserve"> </w:t>
            </w:r>
            <w:r w:rsidRPr="00DC6656">
              <w:rPr>
                <w:rFonts w:ascii="Marianne" w:eastAsia="Arial" w:hAnsi="Marianne" w:cs="Arial"/>
                <w:spacing w:val="1"/>
              </w:rPr>
              <w:t>c</w:t>
            </w:r>
            <w:r w:rsidRPr="00DC6656">
              <w:rPr>
                <w:rFonts w:ascii="Marianne" w:eastAsia="Arial" w:hAnsi="Marianne" w:cs="Arial"/>
              </w:rPr>
              <w:t>o</w:t>
            </w:r>
            <w:r w:rsidRPr="00DC6656">
              <w:rPr>
                <w:rFonts w:ascii="Marianne" w:eastAsia="Arial" w:hAnsi="Marianne" w:cs="Arial"/>
                <w:spacing w:val="1"/>
              </w:rPr>
              <w:t>rr</w:t>
            </w:r>
            <w:r w:rsidRPr="00DC6656">
              <w:rPr>
                <w:rFonts w:ascii="Marianne" w:eastAsia="Arial" w:hAnsi="Marianne" w:cs="Arial"/>
              </w:rPr>
              <w:t>e</w:t>
            </w:r>
            <w:r w:rsidRPr="00DC6656">
              <w:rPr>
                <w:rFonts w:ascii="Marianne" w:eastAsia="Arial" w:hAnsi="Marianne" w:cs="Arial"/>
                <w:spacing w:val="1"/>
              </w:rPr>
              <w:t>c</w:t>
            </w:r>
            <w:r w:rsidRPr="00DC6656">
              <w:rPr>
                <w:rFonts w:ascii="Marianne" w:eastAsia="Arial" w:hAnsi="Marianne" w:cs="Arial"/>
              </w:rPr>
              <w:t>t</w:t>
            </w:r>
            <w:r w:rsidRPr="00DC6656">
              <w:rPr>
                <w:rFonts w:ascii="Marianne" w:eastAsia="Arial" w:hAnsi="Marianne" w:cs="Arial"/>
                <w:spacing w:val="2"/>
              </w:rPr>
              <w:t>e</w:t>
            </w:r>
            <w:r w:rsidRPr="00DC6656">
              <w:rPr>
                <w:rFonts w:ascii="Marianne" w:eastAsia="Arial" w:hAnsi="Marianne" w:cs="Arial"/>
              </w:rPr>
              <w:t>s</w:t>
            </w:r>
            <w:r w:rsidRPr="00DC6656">
              <w:rPr>
                <w:rFonts w:ascii="Marianne" w:eastAsia="Arial" w:hAnsi="Marianne" w:cs="Arial"/>
                <w:spacing w:val="-7"/>
              </w:rPr>
              <w:t xml:space="preserve"> </w:t>
            </w:r>
            <w:r w:rsidRPr="00DC6656">
              <w:rPr>
                <w:rFonts w:ascii="Marianne" w:eastAsia="Arial" w:hAnsi="Marianne" w:cs="Arial"/>
              </w:rPr>
              <w:t>et</w:t>
            </w:r>
            <w:r w:rsidRPr="00DC6656">
              <w:rPr>
                <w:rFonts w:ascii="Marianne" w:eastAsia="Arial" w:hAnsi="Marianne" w:cs="Arial"/>
                <w:spacing w:val="-3"/>
              </w:rPr>
              <w:t xml:space="preserve"> </w:t>
            </w:r>
            <w:r w:rsidRPr="00DC6656">
              <w:rPr>
                <w:rFonts w:ascii="Marianne" w:eastAsia="Arial" w:hAnsi="Marianne" w:cs="Arial"/>
                <w:spacing w:val="1"/>
              </w:rPr>
              <w:t>c</w:t>
            </w:r>
            <w:r w:rsidRPr="00DC6656">
              <w:rPr>
                <w:rFonts w:ascii="Marianne" w:eastAsia="Arial" w:hAnsi="Marianne" w:cs="Arial"/>
              </w:rPr>
              <w:t>o</w:t>
            </w:r>
            <w:r w:rsidRPr="00DC6656">
              <w:rPr>
                <w:rFonts w:ascii="Marianne" w:eastAsia="Arial" w:hAnsi="Marianne" w:cs="Arial"/>
                <w:spacing w:val="4"/>
              </w:rPr>
              <w:t>m</w:t>
            </w:r>
            <w:r w:rsidRPr="00DC6656">
              <w:rPr>
                <w:rFonts w:ascii="Marianne" w:eastAsia="Arial" w:hAnsi="Marianne" w:cs="Arial"/>
              </w:rPr>
              <w:t>p</w:t>
            </w:r>
            <w:r w:rsidRPr="00DC6656">
              <w:rPr>
                <w:rFonts w:ascii="Marianne" w:eastAsia="Arial" w:hAnsi="Marianne" w:cs="Arial"/>
                <w:spacing w:val="-1"/>
              </w:rPr>
              <w:t>l</w:t>
            </w:r>
            <w:r w:rsidRPr="00DC6656">
              <w:rPr>
                <w:rFonts w:ascii="Marianne" w:eastAsia="Arial" w:hAnsi="Marianne" w:cs="Arial"/>
              </w:rPr>
              <w:t>ète</w:t>
            </w:r>
            <w:r w:rsidRPr="00DC6656">
              <w:rPr>
                <w:rFonts w:ascii="Marianne" w:eastAsia="Arial" w:hAnsi="Marianne" w:cs="Arial"/>
                <w:spacing w:val="1"/>
              </w:rPr>
              <w:t>s</w:t>
            </w:r>
            <w:r w:rsidRPr="00DC6656">
              <w:rPr>
                <w:rFonts w:ascii="Marianne" w:eastAsia="Arial" w:hAnsi="Marianne" w:cs="Arial"/>
              </w:rPr>
              <w:t>.</w:t>
            </w:r>
          </w:p>
          <w:p w14:paraId="04C690E6" w14:textId="77777777" w:rsidR="00706EAC" w:rsidRPr="00DC6656" w:rsidRDefault="00706EAC" w:rsidP="00D8573B">
            <w:pPr>
              <w:spacing w:after="40" w:line="181" w:lineRule="exact"/>
              <w:ind w:left="102" w:right="-20"/>
              <w:rPr>
                <w:rFonts w:ascii="Marianne" w:eastAsia="Arial" w:hAnsi="Marianne" w:cs="Arial"/>
                <w:sz w:val="22"/>
                <w:szCs w:val="22"/>
                <w:lang w:val="en-US"/>
              </w:rPr>
            </w:pPr>
            <w:r w:rsidRPr="00706EAC">
              <w:rPr>
                <w:rFonts w:ascii="Marianne" w:eastAsia="Arial" w:hAnsi="Marianne" w:cs="Arial"/>
                <w:bCs/>
                <w:i/>
                <w:color w:val="0000FF"/>
                <w:position w:val="-1"/>
                <w:sz w:val="16"/>
                <w:lang w:val="en-US"/>
              </w:rPr>
              <w:t>I confirm that the information contained herein is correct and complete.</w:t>
            </w:r>
          </w:p>
        </w:tc>
      </w:tr>
      <w:tr w:rsidR="00706EAC" w:rsidRPr="00DC6656" w14:paraId="7448BB40" w14:textId="77777777" w:rsidTr="00706EAC">
        <w:trPr>
          <w:trHeight w:val="668"/>
        </w:trPr>
        <w:tc>
          <w:tcPr>
            <w:tcW w:w="3402" w:type="dxa"/>
            <w:tcBorders>
              <w:top w:val="single" w:sz="4" w:space="0" w:color="auto"/>
              <w:left w:val="single" w:sz="4" w:space="0" w:color="auto"/>
              <w:bottom w:val="single" w:sz="4" w:space="0" w:color="auto"/>
              <w:right w:val="single" w:sz="4" w:space="0" w:color="auto"/>
            </w:tcBorders>
            <w:shd w:val="clear" w:color="auto" w:fill="auto"/>
          </w:tcPr>
          <w:p w14:paraId="45C39CD1" w14:textId="77777777" w:rsidR="00706EAC" w:rsidRPr="00DC6656" w:rsidRDefault="00706EAC" w:rsidP="00706EAC">
            <w:pPr>
              <w:jc w:val="center"/>
              <w:rPr>
                <w:rFonts w:ascii="Marianne" w:eastAsia="Arial" w:hAnsi="Marianne" w:cs="Arial"/>
                <w:bCs/>
                <w:i/>
                <w:color w:val="0000FF"/>
                <w:position w:val="-1"/>
              </w:rPr>
            </w:pPr>
            <w:r w:rsidRPr="00DC6656">
              <w:rPr>
                <w:rFonts w:ascii="Marianne" w:eastAsia="Arial" w:hAnsi="Marianne" w:cs="Arial"/>
                <w:spacing w:val="-1"/>
              </w:rPr>
              <w:t>D</w:t>
            </w:r>
            <w:r w:rsidRPr="00DC6656">
              <w:rPr>
                <w:rFonts w:ascii="Marianne" w:eastAsia="Arial" w:hAnsi="Marianne" w:cs="Arial"/>
              </w:rPr>
              <w:t>a</w:t>
            </w:r>
            <w:r w:rsidRPr="00DC6656">
              <w:rPr>
                <w:rFonts w:ascii="Marianne" w:eastAsia="Arial" w:hAnsi="Marianne" w:cs="Arial"/>
                <w:spacing w:val="1"/>
              </w:rPr>
              <w:t>t</w:t>
            </w:r>
            <w:r w:rsidRPr="00DC6656">
              <w:rPr>
                <w:rFonts w:ascii="Marianne" w:eastAsia="Arial" w:hAnsi="Marianne" w:cs="Arial"/>
              </w:rPr>
              <w:t xml:space="preserve">e </w:t>
            </w:r>
            <w:r w:rsidRPr="00706EAC">
              <w:rPr>
                <w:rFonts w:ascii="Marianne" w:eastAsia="Arial" w:hAnsi="Marianne" w:cs="Arial"/>
                <w:bCs/>
                <w:i/>
                <w:color w:val="0000FF"/>
                <w:position w:val="-1"/>
                <w:sz w:val="16"/>
              </w:rPr>
              <w:t>Date</w:t>
            </w:r>
          </w:p>
          <w:p w14:paraId="7C63DAE9" w14:textId="77777777" w:rsidR="00706EAC" w:rsidRPr="00DC6656" w:rsidRDefault="00706EAC" w:rsidP="00706EAC">
            <w:pPr>
              <w:jc w:val="center"/>
              <w:rPr>
                <w:rFonts w:ascii="Marianne" w:eastAsia="Arial" w:hAnsi="Marianne" w:cs="Arial"/>
                <w:bCs/>
                <w:i/>
                <w:position w:val="-1"/>
              </w:rPr>
            </w:pPr>
          </w:p>
          <w:p w14:paraId="1DD20672" w14:textId="77777777" w:rsidR="00706EAC" w:rsidRPr="00DC6656" w:rsidRDefault="00706EAC" w:rsidP="00706EAC">
            <w:pPr>
              <w:jc w:val="center"/>
              <w:rPr>
                <w:rFonts w:ascii="Marianne" w:eastAsia="Arial" w:hAnsi="Marianne" w:cs="Arial"/>
                <w:bCs/>
                <w:i/>
                <w:position w:val="-1"/>
              </w:rPr>
            </w:pPr>
          </w:p>
          <w:sdt>
            <w:sdtPr>
              <w:rPr>
                <w:rFonts w:ascii="Marianne" w:hAnsi="Marianne"/>
              </w:rPr>
              <w:alias w:val="Date"/>
              <w:tag w:val="Date"/>
              <w:id w:val="978106112"/>
              <w:placeholder>
                <w:docPart w:val="6BBF7A7DF03548D9AF438145D08CC7B5"/>
              </w:placeholder>
              <w:showingPlcHdr/>
              <w:date>
                <w:dateFormat w:val="dd/MM/yyyy"/>
                <w:lid w:val="fr-FR"/>
                <w:storeMappedDataAs w:val="dateTime"/>
                <w:calendar w:val="gregorian"/>
              </w:date>
            </w:sdtPr>
            <w:sdtEndPr/>
            <w:sdtContent>
              <w:p w14:paraId="1D4E092D" w14:textId="77777777" w:rsidR="00706EAC" w:rsidRPr="00DC6656" w:rsidRDefault="00706EAC" w:rsidP="00706EAC">
                <w:pPr>
                  <w:jc w:val="center"/>
                  <w:rPr>
                    <w:rFonts w:ascii="Marianne" w:eastAsia="Arial" w:hAnsi="Marianne" w:cs="Arial"/>
                    <w:b/>
                    <w:bCs/>
                    <w:spacing w:val="1"/>
                    <w:sz w:val="22"/>
                    <w:szCs w:val="22"/>
                  </w:rPr>
                </w:pPr>
                <w:r w:rsidRPr="00DC6656">
                  <w:rPr>
                    <w:rStyle w:val="Textedelespacerserv"/>
                    <w:rFonts w:ascii="Marianne" w:hAnsi="Marianne" w:cs="Arial"/>
                  </w:rPr>
                  <w:t>Cliquez ici pour entrer une date.</w:t>
                </w:r>
              </w:p>
            </w:sdtContent>
          </w:sdt>
        </w:tc>
        <w:tc>
          <w:tcPr>
            <w:tcW w:w="4253" w:type="dxa"/>
            <w:gridSpan w:val="3"/>
            <w:tcBorders>
              <w:top w:val="single" w:sz="4" w:space="0" w:color="auto"/>
              <w:left w:val="single" w:sz="4" w:space="0" w:color="auto"/>
              <w:bottom w:val="single" w:sz="4" w:space="0" w:color="auto"/>
              <w:right w:val="single" w:sz="4" w:space="0" w:color="auto"/>
            </w:tcBorders>
            <w:shd w:val="clear" w:color="auto" w:fill="auto"/>
          </w:tcPr>
          <w:p w14:paraId="55C2BAF2" w14:textId="77777777" w:rsidR="00706EAC" w:rsidRPr="00706EAC" w:rsidRDefault="00706EAC" w:rsidP="00706EAC">
            <w:pPr>
              <w:jc w:val="center"/>
              <w:rPr>
                <w:rFonts w:ascii="Marianne" w:eastAsia="Arial" w:hAnsi="Marianne" w:cs="Arial"/>
                <w:b/>
                <w:bCs/>
                <w:i/>
                <w:color w:val="0000FF"/>
                <w:position w:val="-1"/>
                <w:sz w:val="16"/>
              </w:rPr>
            </w:pPr>
            <w:r w:rsidRPr="00DC6656">
              <w:rPr>
                <w:rFonts w:ascii="Marianne" w:eastAsia="Arial" w:hAnsi="Marianne" w:cs="Arial"/>
                <w:spacing w:val="-1"/>
              </w:rPr>
              <w:t>N</w:t>
            </w:r>
            <w:r w:rsidRPr="00DC6656">
              <w:rPr>
                <w:rFonts w:ascii="Marianne" w:eastAsia="Arial" w:hAnsi="Marianne" w:cs="Arial"/>
              </w:rPr>
              <w:t>om</w:t>
            </w:r>
            <w:r w:rsidRPr="00DC6656">
              <w:rPr>
                <w:rFonts w:ascii="Marianne" w:eastAsia="Arial" w:hAnsi="Marianne" w:cs="Arial"/>
                <w:spacing w:val="2"/>
              </w:rPr>
              <w:t xml:space="preserve"> </w:t>
            </w:r>
            <w:r w:rsidRPr="00DC6656">
              <w:rPr>
                <w:rFonts w:ascii="Marianne" w:eastAsia="Arial" w:hAnsi="Marianne" w:cs="Arial"/>
              </w:rPr>
              <w:t>du</w:t>
            </w:r>
            <w:r w:rsidRPr="00DC6656">
              <w:rPr>
                <w:rFonts w:ascii="Marianne" w:eastAsia="Arial" w:hAnsi="Marianne" w:cs="Arial"/>
                <w:spacing w:val="-2"/>
              </w:rPr>
              <w:t xml:space="preserve"> </w:t>
            </w:r>
            <w:r w:rsidRPr="00DC6656">
              <w:rPr>
                <w:rFonts w:ascii="Marianne" w:eastAsia="Arial" w:hAnsi="Marianne" w:cs="Arial"/>
              </w:rPr>
              <w:t>d</w:t>
            </w:r>
            <w:r w:rsidRPr="00DC6656">
              <w:rPr>
                <w:rFonts w:ascii="Marianne" w:eastAsia="Arial" w:hAnsi="Marianne" w:cs="Arial"/>
                <w:spacing w:val="-1"/>
              </w:rPr>
              <w:t>i</w:t>
            </w:r>
            <w:r w:rsidRPr="00DC6656">
              <w:rPr>
                <w:rFonts w:ascii="Marianne" w:eastAsia="Arial" w:hAnsi="Marianne" w:cs="Arial"/>
                <w:spacing w:val="1"/>
              </w:rPr>
              <w:t>r</w:t>
            </w:r>
            <w:r w:rsidRPr="00DC6656">
              <w:rPr>
                <w:rFonts w:ascii="Marianne" w:eastAsia="Arial" w:hAnsi="Marianne" w:cs="Arial"/>
                <w:spacing w:val="-1"/>
              </w:rPr>
              <w:t>i</w:t>
            </w:r>
            <w:r w:rsidRPr="00DC6656">
              <w:rPr>
                <w:rFonts w:ascii="Marianne" w:eastAsia="Arial" w:hAnsi="Marianne" w:cs="Arial"/>
                <w:spacing w:val="2"/>
              </w:rPr>
              <w:t>g</w:t>
            </w:r>
            <w:r w:rsidRPr="00DC6656">
              <w:rPr>
                <w:rFonts w:ascii="Marianne" w:eastAsia="Arial" w:hAnsi="Marianne" w:cs="Arial"/>
              </w:rPr>
              <w:t>ea</w:t>
            </w:r>
            <w:r w:rsidRPr="00DC6656">
              <w:rPr>
                <w:rFonts w:ascii="Marianne" w:eastAsia="Arial" w:hAnsi="Marianne" w:cs="Arial"/>
                <w:spacing w:val="-3"/>
              </w:rPr>
              <w:t>n</w:t>
            </w:r>
            <w:r w:rsidRPr="00DC6656">
              <w:rPr>
                <w:rFonts w:ascii="Marianne" w:eastAsia="Arial" w:hAnsi="Marianne" w:cs="Arial"/>
              </w:rPr>
              <w:t xml:space="preserve">t </w:t>
            </w:r>
            <w:r w:rsidRPr="00DC6656">
              <w:rPr>
                <w:rFonts w:ascii="Marianne" w:eastAsia="Arial" w:hAnsi="Marianne" w:cs="Arial"/>
                <w:spacing w:val="1"/>
              </w:rPr>
              <w:t>r</w:t>
            </w:r>
            <w:r w:rsidRPr="00DC6656">
              <w:rPr>
                <w:rFonts w:ascii="Marianne" w:eastAsia="Arial" w:hAnsi="Marianne" w:cs="Arial"/>
              </w:rPr>
              <w:t>espo</w:t>
            </w:r>
            <w:r w:rsidRPr="00DC6656">
              <w:rPr>
                <w:rFonts w:ascii="Marianne" w:eastAsia="Arial" w:hAnsi="Marianne" w:cs="Arial"/>
                <w:spacing w:val="-3"/>
              </w:rPr>
              <w:t>n</w:t>
            </w:r>
            <w:r w:rsidRPr="00DC6656">
              <w:rPr>
                <w:rFonts w:ascii="Marianne" w:eastAsia="Arial" w:hAnsi="Marianne" w:cs="Arial"/>
              </w:rPr>
              <w:t>sab</w:t>
            </w:r>
            <w:r w:rsidRPr="00DC6656">
              <w:rPr>
                <w:rFonts w:ascii="Marianne" w:eastAsia="Arial" w:hAnsi="Marianne" w:cs="Arial"/>
                <w:spacing w:val="-1"/>
              </w:rPr>
              <w:t>l</w:t>
            </w:r>
            <w:r w:rsidRPr="00DC6656">
              <w:rPr>
                <w:rFonts w:ascii="Marianne" w:eastAsia="Arial" w:hAnsi="Marianne" w:cs="Arial"/>
              </w:rPr>
              <w:t>e</w:t>
            </w:r>
            <w:r w:rsidRPr="00DC6656">
              <w:rPr>
                <w:rFonts w:ascii="Marianne" w:eastAsia="Arial" w:hAnsi="Marianne" w:cs="Arial"/>
                <w:spacing w:val="2"/>
              </w:rPr>
              <w:t xml:space="preserve"> </w:t>
            </w:r>
            <w:r w:rsidRPr="00DC6656">
              <w:rPr>
                <w:rFonts w:ascii="Marianne" w:eastAsia="Arial" w:hAnsi="Marianne" w:cs="Arial"/>
              </w:rPr>
              <w:t>ou</w:t>
            </w:r>
            <w:r w:rsidRPr="00DC6656">
              <w:rPr>
                <w:rFonts w:ascii="Marianne" w:eastAsia="Arial" w:hAnsi="Marianne" w:cs="Arial"/>
                <w:spacing w:val="1"/>
              </w:rPr>
              <w:t xml:space="preserve"> </w:t>
            </w:r>
            <w:r w:rsidRPr="00DC6656">
              <w:rPr>
                <w:rFonts w:ascii="Marianne" w:eastAsia="Arial" w:hAnsi="Marianne" w:cs="Arial"/>
              </w:rPr>
              <w:t xml:space="preserve">du </w:t>
            </w:r>
            <w:r w:rsidRPr="00DC6656">
              <w:rPr>
                <w:rFonts w:ascii="Marianne" w:eastAsia="Arial" w:hAnsi="Marianne" w:cs="Arial"/>
                <w:spacing w:val="1"/>
              </w:rPr>
              <w:t>r</w:t>
            </w:r>
            <w:r w:rsidRPr="00DC6656">
              <w:rPr>
                <w:rFonts w:ascii="Marianne" w:eastAsia="Arial" w:hAnsi="Marianne" w:cs="Arial"/>
              </w:rPr>
              <w:t>ep</w:t>
            </w:r>
            <w:r w:rsidRPr="00DC6656">
              <w:rPr>
                <w:rFonts w:ascii="Marianne" w:eastAsia="Arial" w:hAnsi="Marianne" w:cs="Arial"/>
                <w:spacing w:val="1"/>
              </w:rPr>
              <w:t>r</w:t>
            </w:r>
            <w:r w:rsidRPr="00DC6656">
              <w:rPr>
                <w:rFonts w:ascii="Marianne" w:eastAsia="Arial" w:hAnsi="Marianne" w:cs="Arial"/>
              </w:rPr>
              <w:t>ése</w:t>
            </w:r>
            <w:r w:rsidRPr="00DC6656">
              <w:rPr>
                <w:rFonts w:ascii="Marianne" w:eastAsia="Arial" w:hAnsi="Marianne" w:cs="Arial"/>
                <w:spacing w:val="-3"/>
              </w:rPr>
              <w:t>n</w:t>
            </w:r>
            <w:r w:rsidRPr="00DC6656">
              <w:rPr>
                <w:rFonts w:ascii="Marianne" w:eastAsia="Arial" w:hAnsi="Marianne" w:cs="Arial"/>
                <w:spacing w:val="1"/>
              </w:rPr>
              <w:t>t</w:t>
            </w:r>
            <w:r w:rsidRPr="00DC6656">
              <w:rPr>
                <w:rFonts w:ascii="Marianne" w:eastAsia="Arial" w:hAnsi="Marianne" w:cs="Arial"/>
              </w:rPr>
              <w:t>ant au</w:t>
            </w:r>
            <w:r w:rsidRPr="00DC6656">
              <w:rPr>
                <w:rFonts w:ascii="Marianne" w:eastAsia="Arial" w:hAnsi="Marianne" w:cs="Arial"/>
                <w:spacing w:val="1"/>
              </w:rPr>
              <w:t>t</w:t>
            </w:r>
            <w:r w:rsidRPr="00DC6656">
              <w:rPr>
                <w:rFonts w:ascii="Marianne" w:eastAsia="Arial" w:hAnsi="Marianne" w:cs="Arial"/>
                <w:spacing w:val="-3"/>
              </w:rPr>
              <w:t>o</w:t>
            </w:r>
            <w:r w:rsidRPr="00DC6656">
              <w:rPr>
                <w:rFonts w:ascii="Marianne" w:eastAsia="Arial" w:hAnsi="Marianne" w:cs="Arial"/>
                <w:spacing w:val="1"/>
              </w:rPr>
              <w:t>r</w:t>
            </w:r>
            <w:r w:rsidRPr="00DC6656">
              <w:rPr>
                <w:rFonts w:ascii="Marianne" w:eastAsia="Arial" w:hAnsi="Marianne" w:cs="Arial"/>
                <w:spacing w:val="-1"/>
              </w:rPr>
              <w:t>i</w:t>
            </w:r>
            <w:r w:rsidRPr="00DC6656">
              <w:rPr>
                <w:rFonts w:ascii="Marianne" w:eastAsia="Arial" w:hAnsi="Marianne" w:cs="Arial"/>
              </w:rPr>
              <w:t xml:space="preserve">sé </w:t>
            </w:r>
            <w:r w:rsidRPr="00DC6656">
              <w:rPr>
                <w:rFonts w:ascii="Marianne" w:eastAsia="Arial" w:hAnsi="Marianne" w:cs="Arial"/>
              </w:rPr>
              <w:br/>
            </w:r>
            <w:r w:rsidRPr="00706EAC">
              <w:rPr>
                <w:rFonts w:ascii="Marianne" w:eastAsia="Arial" w:hAnsi="Marianne" w:cs="Arial"/>
                <w:bCs/>
                <w:i/>
                <w:color w:val="0000FF"/>
                <w:position w:val="-1"/>
                <w:sz w:val="16"/>
              </w:rPr>
              <w:t>Name of Accountable Manager or Authorised Representative</w:t>
            </w:r>
          </w:p>
          <w:p w14:paraId="2A8AA737" w14:textId="77777777" w:rsidR="00706EAC" w:rsidRPr="00DC6656" w:rsidRDefault="00706EAC" w:rsidP="00706EAC">
            <w:pPr>
              <w:jc w:val="center"/>
              <w:rPr>
                <w:rFonts w:ascii="Marianne" w:eastAsia="Arial" w:hAnsi="Marianne" w:cs="Arial"/>
                <w:b/>
                <w:bCs/>
                <w:spacing w:val="1"/>
                <w:sz w:val="22"/>
                <w:szCs w:val="22"/>
              </w:rPr>
            </w:pPr>
          </w:p>
          <w:sdt>
            <w:sdtPr>
              <w:rPr>
                <w:rFonts w:ascii="Marianne" w:hAnsi="Marianne"/>
              </w:rPr>
              <w:alias w:val="Name of Accoutable Manager"/>
              <w:tag w:val="Name of Accoutable Manager"/>
              <w:id w:val="-1024169733"/>
              <w:placeholder>
                <w:docPart w:val="297052459DC1400D822E184EF38ECDAE"/>
              </w:placeholder>
              <w:showingPlcHdr/>
            </w:sdtPr>
            <w:sdtEndPr/>
            <w:sdtContent>
              <w:p w14:paraId="243D9F88" w14:textId="77777777" w:rsidR="00706EAC" w:rsidRPr="00DC6656" w:rsidRDefault="00706EAC" w:rsidP="00706EAC">
                <w:pPr>
                  <w:jc w:val="center"/>
                  <w:rPr>
                    <w:rFonts w:ascii="Marianne" w:eastAsia="Arial" w:hAnsi="Marianne" w:cs="Arial"/>
                    <w:b/>
                    <w:bCs/>
                    <w:spacing w:val="1"/>
                    <w:sz w:val="22"/>
                    <w:szCs w:val="22"/>
                  </w:rPr>
                </w:pPr>
                <w:r w:rsidRPr="00DC6656">
                  <w:rPr>
                    <w:rStyle w:val="Textedelespacerserv"/>
                    <w:rFonts w:ascii="Marianne" w:hAnsi="Marianne" w:cs="Arial"/>
                  </w:rPr>
                  <w:t>Cliquez ici pour saisir le nom du Dirigeant Responsable.</w:t>
                </w:r>
              </w:p>
            </w:sdtContent>
          </w:sdt>
        </w:tc>
        <w:tc>
          <w:tcPr>
            <w:tcW w:w="2835" w:type="dxa"/>
            <w:tcBorders>
              <w:top w:val="single" w:sz="4" w:space="0" w:color="auto"/>
              <w:left w:val="single" w:sz="4" w:space="0" w:color="auto"/>
              <w:bottom w:val="single" w:sz="4" w:space="0" w:color="auto"/>
              <w:right w:val="single" w:sz="4" w:space="0" w:color="auto"/>
            </w:tcBorders>
            <w:shd w:val="clear" w:color="auto" w:fill="auto"/>
          </w:tcPr>
          <w:p w14:paraId="6B1DE0DF" w14:textId="77777777" w:rsidR="00706EAC" w:rsidRPr="00DC6656" w:rsidRDefault="00706EAC" w:rsidP="00706EAC">
            <w:pPr>
              <w:jc w:val="center"/>
              <w:rPr>
                <w:rFonts w:ascii="Marianne" w:eastAsia="Arial" w:hAnsi="Marianne" w:cs="Arial"/>
                <w:b/>
                <w:bCs/>
                <w:spacing w:val="1"/>
                <w:sz w:val="22"/>
                <w:szCs w:val="22"/>
              </w:rPr>
            </w:pPr>
            <w:r w:rsidRPr="00DC6656">
              <w:rPr>
                <w:rFonts w:ascii="Marianne" w:eastAsia="Arial" w:hAnsi="Marianne" w:cs="Arial"/>
                <w:spacing w:val="-1"/>
              </w:rPr>
              <w:t>Si</w:t>
            </w:r>
            <w:r w:rsidRPr="00DC6656">
              <w:rPr>
                <w:rFonts w:ascii="Marianne" w:eastAsia="Arial" w:hAnsi="Marianne" w:cs="Arial"/>
                <w:spacing w:val="2"/>
              </w:rPr>
              <w:t>g</w:t>
            </w:r>
            <w:r w:rsidRPr="00DC6656">
              <w:rPr>
                <w:rFonts w:ascii="Marianne" w:eastAsia="Arial" w:hAnsi="Marianne" w:cs="Arial"/>
              </w:rPr>
              <w:t>na</w:t>
            </w:r>
            <w:r w:rsidRPr="00DC6656">
              <w:rPr>
                <w:rFonts w:ascii="Marianne" w:eastAsia="Arial" w:hAnsi="Marianne" w:cs="Arial"/>
                <w:spacing w:val="1"/>
              </w:rPr>
              <w:t>t</w:t>
            </w:r>
            <w:r w:rsidRPr="00DC6656">
              <w:rPr>
                <w:rFonts w:ascii="Marianne" w:eastAsia="Arial" w:hAnsi="Marianne" w:cs="Arial"/>
                <w:spacing w:val="-3"/>
              </w:rPr>
              <w:t>u</w:t>
            </w:r>
            <w:r w:rsidRPr="00DC6656">
              <w:rPr>
                <w:rFonts w:ascii="Marianne" w:eastAsia="Arial" w:hAnsi="Marianne" w:cs="Arial"/>
                <w:spacing w:val="1"/>
              </w:rPr>
              <w:t>r</w:t>
            </w:r>
            <w:r w:rsidRPr="00DC6656">
              <w:rPr>
                <w:rFonts w:ascii="Marianne" w:eastAsia="Arial" w:hAnsi="Marianne" w:cs="Arial"/>
              </w:rPr>
              <w:t xml:space="preserve">e </w:t>
            </w:r>
            <w:r w:rsidRPr="00706EAC">
              <w:rPr>
                <w:rFonts w:ascii="Marianne" w:eastAsia="Arial" w:hAnsi="Marianne" w:cs="Arial"/>
                <w:bCs/>
                <w:i/>
                <w:color w:val="0000FF"/>
                <w:position w:val="-1"/>
                <w:sz w:val="16"/>
                <w:lang w:val="en-US"/>
              </w:rPr>
              <w:t>Signature</w:t>
            </w:r>
          </w:p>
        </w:tc>
      </w:tr>
      <w:tr w:rsidR="00706EAC" w:rsidRPr="00F82781" w14:paraId="387D9061" w14:textId="77777777" w:rsidTr="00706EAC">
        <w:trPr>
          <w:trHeight w:val="668"/>
        </w:trPr>
        <w:tc>
          <w:tcPr>
            <w:tcW w:w="6696" w:type="dxa"/>
            <w:gridSpan w:val="3"/>
            <w:tcBorders>
              <w:top w:val="single" w:sz="4" w:space="0" w:color="auto"/>
              <w:left w:val="single" w:sz="4" w:space="0" w:color="auto"/>
              <w:bottom w:val="single" w:sz="4" w:space="0" w:color="auto"/>
              <w:right w:val="single" w:sz="4" w:space="0" w:color="auto"/>
            </w:tcBorders>
            <w:shd w:val="clear" w:color="auto" w:fill="auto"/>
          </w:tcPr>
          <w:p w14:paraId="25448A5A" w14:textId="77777777" w:rsidR="00706EAC" w:rsidRPr="00DC6656" w:rsidRDefault="00706EAC" w:rsidP="00D8573B">
            <w:pPr>
              <w:spacing w:before="120"/>
              <w:ind w:left="62" w:right="-23"/>
              <w:rPr>
                <w:rFonts w:ascii="Marianne" w:eastAsia="Arial" w:hAnsi="Marianne" w:cs="Arial"/>
              </w:rPr>
            </w:pPr>
            <w:r w:rsidRPr="00DC6656">
              <w:rPr>
                <w:rFonts w:ascii="Marianne" w:eastAsia="Arial" w:hAnsi="Marianne" w:cs="Arial"/>
                <w:spacing w:val="-1"/>
              </w:rPr>
              <w:t>C</w:t>
            </w:r>
            <w:r w:rsidRPr="00DC6656">
              <w:rPr>
                <w:rFonts w:ascii="Marianne" w:eastAsia="Arial" w:hAnsi="Marianne" w:cs="Arial"/>
              </w:rPr>
              <w:t>e</w:t>
            </w:r>
            <w:r w:rsidRPr="00DC6656">
              <w:rPr>
                <w:rFonts w:ascii="Marianne" w:eastAsia="Arial" w:hAnsi="Marianne" w:cs="Arial"/>
                <w:spacing w:val="1"/>
              </w:rPr>
              <w:t>tt</w:t>
            </w:r>
            <w:r w:rsidRPr="00DC6656">
              <w:rPr>
                <w:rFonts w:ascii="Marianne" w:eastAsia="Arial" w:hAnsi="Marianne" w:cs="Arial"/>
              </w:rPr>
              <w:t>e</w:t>
            </w:r>
            <w:r w:rsidRPr="00DC6656">
              <w:rPr>
                <w:rFonts w:ascii="Marianne" w:eastAsia="Arial" w:hAnsi="Marianne" w:cs="Arial"/>
                <w:spacing w:val="1"/>
              </w:rPr>
              <w:t xml:space="preserve"> </w:t>
            </w:r>
            <w:r w:rsidRPr="00DC6656">
              <w:rPr>
                <w:rFonts w:ascii="Marianne" w:eastAsia="Arial" w:hAnsi="Marianne" w:cs="Arial"/>
              </w:rPr>
              <w:t>d</w:t>
            </w:r>
            <w:r w:rsidRPr="00DC6656">
              <w:rPr>
                <w:rFonts w:ascii="Marianne" w:eastAsia="Arial" w:hAnsi="Marianne" w:cs="Arial"/>
                <w:spacing w:val="-3"/>
              </w:rPr>
              <w:t>e</w:t>
            </w:r>
            <w:r w:rsidRPr="00DC6656">
              <w:rPr>
                <w:rFonts w:ascii="Marianne" w:eastAsia="Arial" w:hAnsi="Marianne" w:cs="Arial"/>
                <w:spacing w:val="1"/>
              </w:rPr>
              <w:t>m</w:t>
            </w:r>
            <w:r w:rsidRPr="00DC6656">
              <w:rPr>
                <w:rFonts w:ascii="Marianne" w:eastAsia="Arial" w:hAnsi="Marianne" w:cs="Arial"/>
              </w:rPr>
              <w:t>ande</w:t>
            </w:r>
            <w:r w:rsidRPr="00DC6656">
              <w:rPr>
                <w:rFonts w:ascii="Marianne" w:eastAsia="Arial" w:hAnsi="Marianne" w:cs="Arial"/>
                <w:spacing w:val="-2"/>
              </w:rPr>
              <w:t xml:space="preserve"> </w:t>
            </w:r>
            <w:r w:rsidRPr="00DC6656">
              <w:rPr>
                <w:rFonts w:ascii="Marianne" w:eastAsia="Arial" w:hAnsi="Marianne" w:cs="Arial"/>
              </w:rPr>
              <w:t>d</w:t>
            </w:r>
            <w:r w:rsidRPr="00DC6656">
              <w:rPr>
                <w:rFonts w:ascii="Marianne" w:eastAsia="Arial" w:hAnsi="Marianne" w:cs="Arial"/>
                <w:spacing w:val="-3"/>
              </w:rPr>
              <w:t>o</w:t>
            </w:r>
            <w:r w:rsidRPr="00DC6656">
              <w:rPr>
                <w:rFonts w:ascii="Marianne" w:eastAsia="Arial" w:hAnsi="Marianne" w:cs="Arial"/>
                <w:spacing w:val="-1"/>
              </w:rPr>
              <w:t>i</w:t>
            </w:r>
            <w:r w:rsidRPr="00DC6656">
              <w:rPr>
                <w:rFonts w:ascii="Marianne" w:eastAsia="Arial" w:hAnsi="Marianne" w:cs="Arial"/>
              </w:rPr>
              <w:t>t</w:t>
            </w:r>
            <w:r w:rsidRPr="00DC6656">
              <w:rPr>
                <w:rFonts w:ascii="Marianne" w:eastAsia="Arial" w:hAnsi="Marianne" w:cs="Arial"/>
                <w:spacing w:val="2"/>
              </w:rPr>
              <w:t xml:space="preserve"> </w:t>
            </w:r>
            <w:r w:rsidRPr="00DC6656">
              <w:rPr>
                <w:rFonts w:ascii="Marianne" w:eastAsia="Arial" w:hAnsi="Marianne" w:cs="Arial"/>
              </w:rPr>
              <w:t>ê</w:t>
            </w:r>
            <w:r w:rsidRPr="00DC6656">
              <w:rPr>
                <w:rFonts w:ascii="Marianne" w:eastAsia="Arial" w:hAnsi="Marianne" w:cs="Arial"/>
                <w:spacing w:val="1"/>
              </w:rPr>
              <w:t>tr</w:t>
            </w:r>
            <w:r w:rsidRPr="00DC6656">
              <w:rPr>
                <w:rFonts w:ascii="Marianne" w:eastAsia="Arial" w:hAnsi="Marianne" w:cs="Arial"/>
              </w:rPr>
              <w:t>e</w:t>
            </w:r>
            <w:r w:rsidRPr="00DC6656">
              <w:rPr>
                <w:rFonts w:ascii="Marianne" w:eastAsia="Arial" w:hAnsi="Marianne" w:cs="Arial"/>
                <w:spacing w:val="1"/>
              </w:rPr>
              <w:t xml:space="preserve"> </w:t>
            </w:r>
            <w:r w:rsidRPr="00DC6656">
              <w:rPr>
                <w:rFonts w:ascii="Marianne" w:eastAsia="Arial" w:hAnsi="Marianne" w:cs="Arial"/>
              </w:rPr>
              <w:t>en</w:t>
            </w:r>
            <w:r w:rsidRPr="00DC6656">
              <w:rPr>
                <w:rFonts w:ascii="Marianne" w:eastAsia="Arial" w:hAnsi="Marianne" w:cs="Arial"/>
                <w:spacing w:val="-2"/>
              </w:rPr>
              <w:t>v</w:t>
            </w:r>
            <w:r w:rsidRPr="00DC6656">
              <w:rPr>
                <w:rFonts w:ascii="Marianne" w:eastAsia="Arial" w:hAnsi="Marianne" w:cs="Arial"/>
              </w:rPr>
              <w:t>o</w:t>
            </w:r>
            <w:r w:rsidRPr="00DC6656">
              <w:rPr>
                <w:rFonts w:ascii="Marianne" w:eastAsia="Arial" w:hAnsi="Marianne" w:cs="Arial"/>
                <w:spacing w:val="-2"/>
              </w:rPr>
              <w:t>y</w:t>
            </w:r>
            <w:r w:rsidRPr="00DC6656">
              <w:rPr>
                <w:rFonts w:ascii="Marianne" w:eastAsia="Arial" w:hAnsi="Marianne" w:cs="Arial"/>
              </w:rPr>
              <w:t>ée par courriel ou par courrier postal</w:t>
            </w:r>
            <w:r w:rsidRPr="00DC6656">
              <w:rPr>
                <w:rFonts w:ascii="Marianne" w:eastAsia="Arial" w:hAnsi="Marianne" w:cs="Arial"/>
                <w:spacing w:val="1"/>
              </w:rPr>
              <w:t xml:space="preserve"> </w:t>
            </w:r>
            <w:r w:rsidRPr="00DC6656">
              <w:rPr>
                <w:rFonts w:ascii="Marianne" w:eastAsia="Arial" w:hAnsi="Marianne" w:cs="Arial"/>
              </w:rPr>
              <w:t>à</w:t>
            </w:r>
            <w:r w:rsidRPr="00DC6656">
              <w:rPr>
                <w:rFonts w:ascii="Calibri" w:eastAsia="Arial" w:hAnsi="Calibri" w:cs="Calibri"/>
              </w:rPr>
              <w:t> </w:t>
            </w:r>
            <w:r w:rsidRPr="00DC6656">
              <w:rPr>
                <w:rFonts w:ascii="Marianne" w:eastAsia="Arial" w:hAnsi="Marianne" w:cs="Arial"/>
                <w:spacing w:val="-2"/>
              </w:rPr>
              <w:t>:</w:t>
            </w:r>
          </w:p>
          <w:p w14:paraId="517C5B29" w14:textId="77777777" w:rsidR="00706EAC" w:rsidRPr="00706EAC" w:rsidRDefault="00706EAC" w:rsidP="00D8573B">
            <w:pPr>
              <w:ind w:left="64" w:right="-20"/>
              <w:rPr>
                <w:rFonts w:ascii="Marianne" w:eastAsia="Arial" w:hAnsi="Marianne" w:cs="Arial"/>
                <w:i/>
                <w:sz w:val="18"/>
                <w:szCs w:val="18"/>
                <w:lang w:val="en-US"/>
              </w:rPr>
            </w:pPr>
            <w:r w:rsidRPr="00706EAC">
              <w:rPr>
                <w:rFonts w:ascii="Marianne" w:eastAsia="Arial" w:hAnsi="Marianne" w:cs="Arial"/>
                <w:i/>
                <w:color w:val="0000FF"/>
                <w:sz w:val="18"/>
                <w:szCs w:val="18"/>
                <w:lang w:val="en-US"/>
              </w:rPr>
              <w:t>T</w:t>
            </w:r>
            <w:r w:rsidRPr="00706EAC">
              <w:rPr>
                <w:rFonts w:ascii="Marianne" w:eastAsia="Arial" w:hAnsi="Marianne" w:cs="Arial"/>
                <w:i/>
                <w:color w:val="0000FF"/>
                <w:spacing w:val="-1"/>
                <w:sz w:val="18"/>
                <w:szCs w:val="18"/>
                <w:lang w:val="en-US"/>
              </w:rPr>
              <w:t>h</w:t>
            </w:r>
            <w:r w:rsidRPr="00706EAC">
              <w:rPr>
                <w:rFonts w:ascii="Marianne" w:eastAsia="Arial" w:hAnsi="Marianne" w:cs="Arial"/>
                <w:i/>
                <w:color w:val="0000FF"/>
                <w:sz w:val="18"/>
                <w:szCs w:val="18"/>
                <w:lang w:val="en-US"/>
              </w:rPr>
              <w:t xml:space="preserve">is </w:t>
            </w:r>
            <w:r w:rsidRPr="00706EAC">
              <w:rPr>
                <w:rFonts w:ascii="Marianne" w:eastAsia="Arial" w:hAnsi="Marianne" w:cs="Arial"/>
                <w:i/>
                <w:color w:val="0000FF"/>
                <w:spacing w:val="1"/>
                <w:sz w:val="18"/>
                <w:szCs w:val="18"/>
                <w:lang w:val="en-US"/>
              </w:rPr>
              <w:t>A</w:t>
            </w:r>
            <w:r w:rsidRPr="00706EAC">
              <w:rPr>
                <w:rFonts w:ascii="Marianne" w:eastAsia="Arial" w:hAnsi="Marianne" w:cs="Arial"/>
                <w:i/>
                <w:color w:val="0000FF"/>
                <w:spacing w:val="-1"/>
                <w:sz w:val="18"/>
                <w:szCs w:val="18"/>
                <w:lang w:val="en-US"/>
              </w:rPr>
              <w:t>pp</w:t>
            </w:r>
            <w:r w:rsidRPr="00706EAC">
              <w:rPr>
                <w:rFonts w:ascii="Marianne" w:eastAsia="Arial" w:hAnsi="Marianne" w:cs="Arial"/>
                <w:i/>
                <w:color w:val="0000FF"/>
                <w:sz w:val="18"/>
                <w:szCs w:val="18"/>
                <w:lang w:val="en-US"/>
              </w:rPr>
              <w:t>l</w:t>
            </w:r>
            <w:r w:rsidRPr="00706EAC">
              <w:rPr>
                <w:rFonts w:ascii="Marianne" w:eastAsia="Arial" w:hAnsi="Marianne" w:cs="Arial"/>
                <w:i/>
                <w:color w:val="0000FF"/>
                <w:spacing w:val="-2"/>
                <w:sz w:val="18"/>
                <w:szCs w:val="18"/>
                <w:lang w:val="en-US"/>
              </w:rPr>
              <w:t>i</w:t>
            </w:r>
            <w:r w:rsidRPr="00706EAC">
              <w:rPr>
                <w:rFonts w:ascii="Marianne" w:eastAsia="Arial" w:hAnsi="Marianne" w:cs="Arial"/>
                <w:i/>
                <w:color w:val="0000FF"/>
                <w:spacing w:val="1"/>
                <w:sz w:val="18"/>
                <w:szCs w:val="18"/>
                <w:lang w:val="en-US"/>
              </w:rPr>
              <w:t>c</w:t>
            </w:r>
            <w:r w:rsidRPr="00706EAC">
              <w:rPr>
                <w:rFonts w:ascii="Marianne" w:eastAsia="Arial" w:hAnsi="Marianne" w:cs="Arial"/>
                <w:i/>
                <w:color w:val="0000FF"/>
                <w:spacing w:val="-1"/>
                <w:sz w:val="18"/>
                <w:szCs w:val="18"/>
                <w:lang w:val="en-US"/>
              </w:rPr>
              <w:t>at</w:t>
            </w:r>
            <w:r w:rsidRPr="00706EAC">
              <w:rPr>
                <w:rFonts w:ascii="Marianne" w:eastAsia="Arial" w:hAnsi="Marianne" w:cs="Arial"/>
                <w:i/>
                <w:color w:val="0000FF"/>
                <w:sz w:val="18"/>
                <w:szCs w:val="18"/>
                <w:lang w:val="en-US"/>
              </w:rPr>
              <w:t>i</w:t>
            </w:r>
            <w:r w:rsidRPr="00706EAC">
              <w:rPr>
                <w:rFonts w:ascii="Marianne" w:eastAsia="Arial" w:hAnsi="Marianne" w:cs="Arial"/>
                <w:i/>
                <w:color w:val="0000FF"/>
                <w:spacing w:val="-1"/>
                <w:sz w:val="18"/>
                <w:szCs w:val="18"/>
                <w:lang w:val="en-US"/>
              </w:rPr>
              <w:t>o</w:t>
            </w:r>
            <w:r w:rsidRPr="00706EAC">
              <w:rPr>
                <w:rFonts w:ascii="Marianne" w:eastAsia="Arial" w:hAnsi="Marianne" w:cs="Arial"/>
                <w:i/>
                <w:color w:val="0000FF"/>
                <w:sz w:val="18"/>
                <w:szCs w:val="18"/>
                <w:lang w:val="en-US"/>
              </w:rPr>
              <w:t>n</w:t>
            </w:r>
            <w:r w:rsidRPr="00706EAC">
              <w:rPr>
                <w:rFonts w:ascii="Marianne" w:eastAsia="Arial" w:hAnsi="Marianne" w:cs="Arial"/>
                <w:i/>
                <w:color w:val="0000FF"/>
                <w:spacing w:val="1"/>
                <w:sz w:val="18"/>
                <w:szCs w:val="18"/>
                <w:lang w:val="en-US"/>
              </w:rPr>
              <w:t xml:space="preserve"> s</w:t>
            </w:r>
            <w:r w:rsidRPr="00706EAC">
              <w:rPr>
                <w:rFonts w:ascii="Marianne" w:eastAsia="Arial" w:hAnsi="Marianne" w:cs="Arial"/>
                <w:i/>
                <w:color w:val="0000FF"/>
                <w:spacing w:val="-1"/>
                <w:sz w:val="18"/>
                <w:szCs w:val="18"/>
                <w:lang w:val="en-US"/>
              </w:rPr>
              <w:t>hall b</w:t>
            </w:r>
            <w:r w:rsidRPr="00706EAC">
              <w:rPr>
                <w:rFonts w:ascii="Marianne" w:eastAsia="Arial" w:hAnsi="Marianne" w:cs="Arial"/>
                <w:i/>
                <w:color w:val="0000FF"/>
                <w:sz w:val="18"/>
                <w:szCs w:val="18"/>
                <w:lang w:val="en-US"/>
              </w:rPr>
              <w:t>e</w:t>
            </w:r>
            <w:r w:rsidRPr="00706EAC">
              <w:rPr>
                <w:rFonts w:ascii="Marianne" w:eastAsia="Arial" w:hAnsi="Marianne" w:cs="Arial"/>
                <w:i/>
                <w:color w:val="0000FF"/>
                <w:spacing w:val="-2"/>
                <w:sz w:val="18"/>
                <w:szCs w:val="18"/>
                <w:lang w:val="en-US"/>
              </w:rPr>
              <w:t xml:space="preserve"> </w:t>
            </w:r>
            <w:r w:rsidRPr="00706EAC">
              <w:rPr>
                <w:rFonts w:ascii="Marianne" w:eastAsia="Arial" w:hAnsi="Marianne" w:cs="Arial"/>
                <w:i/>
                <w:color w:val="0000FF"/>
                <w:spacing w:val="1"/>
                <w:sz w:val="18"/>
                <w:szCs w:val="18"/>
                <w:lang w:val="en-US"/>
              </w:rPr>
              <w:t>s</w:t>
            </w:r>
            <w:r w:rsidRPr="00706EAC">
              <w:rPr>
                <w:rFonts w:ascii="Marianne" w:eastAsia="Arial" w:hAnsi="Marianne" w:cs="Arial"/>
                <w:i/>
                <w:color w:val="0000FF"/>
                <w:spacing w:val="-1"/>
                <w:sz w:val="18"/>
                <w:szCs w:val="18"/>
                <w:lang w:val="en-US"/>
              </w:rPr>
              <w:t>en</w:t>
            </w:r>
            <w:r w:rsidRPr="00706EAC">
              <w:rPr>
                <w:rFonts w:ascii="Marianne" w:eastAsia="Arial" w:hAnsi="Marianne" w:cs="Arial"/>
                <w:i/>
                <w:color w:val="0000FF"/>
                <w:sz w:val="18"/>
                <w:szCs w:val="18"/>
                <w:lang w:val="en-US"/>
              </w:rPr>
              <w:t>t by e-mail</w:t>
            </w:r>
            <w:r w:rsidRPr="00706EAC">
              <w:rPr>
                <w:rFonts w:ascii="Marianne" w:eastAsia="Arial" w:hAnsi="Marianne" w:cs="Arial"/>
                <w:i/>
                <w:color w:val="0000FF"/>
                <w:spacing w:val="-2"/>
                <w:sz w:val="18"/>
                <w:szCs w:val="18"/>
                <w:lang w:val="en-US"/>
              </w:rPr>
              <w:t xml:space="preserve"> </w:t>
            </w:r>
            <w:r w:rsidRPr="00706EAC">
              <w:rPr>
                <w:rFonts w:ascii="Marianne" w:eastAsia="Arial" w:hAnsi="Marianne" w:cs="Arial"/>
                <w:i/>
                <w:color w:val="0000FF"/>
                <w:spacing w:val="-1"/>
                <w:sz w:val="18"/>
                <w:szCs w:val="18"/>
                <w:lang w:val="en-US"/>
              </w:rPr>
              <w:t>o</w:t>
            </w:r>
            <w:r w:rsidRPr="00706EAC">
              <w:rPr>
                <w:rFonts w:ascii="Marianne" w:eastAsia="Arial" w:hAnsi="Marianne" w:cs="Arial"/>
                <w:i/>
                <w:color w:val="0000FF"/>
                <w:sz w:val="18"/>
                <w:szCs w:val="18"/>
                <w:lang w:val="en-US"/>
              </w:rPr>
              <w:t xml:space="preserve">r </w:t>
            </w:r>
            <w:r w:rsidRPr="00706EAC">
              <w:rPr>
                <w:rFonts w:ascii="Marianne" w:eastAsia="Arial" w:hAnsi="Marianne" w:cs="Arial"/>
                <w:i/>
                <w:color w:val="0000FF"/>
                <w:spacing w:val="-1"/>
                <w:sz w:val="18"/>
                <w:szCs w:val="18"/>
                <w:lang w:val="en-US"/>
              </w:rPr>
              <w:t>regu</w:t>
            </w:r>
            <w:r w:rsidRPr="00706EAC">
              <w:rPr>
                <w:rFonts w:ascii="Marianne" w:eastAsia="Arial" w:hAnsi="Marianne" w:cs="Arial"/>
                <w:i/>
                <w:color w:val="0000FF"/>
                <w:sz w:val="18"/>
                <w:szCs w:val="18"/>
                <w:lang w:val="en-US"/>
              </w:rPr>
              <w:t>l</w:t>
            </w:r>
            <w:r w:rsidRPr="00706EAC">
              <w:rPr>
                <w:rFonts w:ascii="Marianne" w:eastAsia="Arial" w:hAnsi="Marianne" w:cs="Arial"/>
                <w:i/>
                <w:color w:val="0000FF"/>
                <w:spacing w:val="-1"/>
                <w:sz w:val="18"/>
                <w:szCs w:val="18"/>
                <w:lang w:val="en-US"/>
              </w:rPr>
              <w:t>a</w:t>
            </w:r>
            <w:r w:rsidRPr="00706EAC">
              <w:rPr>
                <w:rFonts w:ascii="Marianne" w:eastAsia="Arial" w:hAnsi="Marianne" w:cs="Arial"/>
                <w:i/>
                <w:color w:val="0000FF"/>
                <w:sz w:val="18"/>
                <w:szCs w:val="18"/>
                <w:lang w:val="en-US"/>
              </w:rPr>
              <w:t>r</w:t>
            </w:r>
            <w:r w:rsidRPr="00706EAC">
              <w:rPr>
                <w:rFonts w:ascii="Marianne" w:eastAsia="Arial" w:hAnsi="Marianne" w:cs="Arial"/>
                <w:i/>
                <w:color w:val="0000FF"/>
                <w:spacing w:val="-2"/>
                <w:sz w:val="18"/>
                <w:szCs w:val="18"/>
                <w:lang w:val="en-US"/>
              </w:rPr>
              <w:t xml:space="preserve"> </w:t>
            </w:r>
            <w:r w:rsidRPr="00706EAC">
              <w:rPr>
                <w:rFonts w:ascii="Marianne" w:eastAsia="Arial" w:hAnsi="Marianne" w:cs="Arial"/>
                <w:i/>
                <w:color w:val="0000FF"/>
                <w:spacing w:val="3"/>
                <w:sz w:val="18"/>
                <w:szCs w:val="18"/>
                <w:lang w:val="en-US"/>
              </w:rPr>
              <w:t>m</w:t>
            </w:r>
            <w:r w:rsidRPr="00706EAC">
              <w:rPr>
                <w:rFonts w:ascii="Marianne" w:eastAsia="Arial" w:hAnsi="Marianne" w:cs="Arial"/>
                <w:i/>
                <w:color w:val="0000FF"/>
                <w:spacing w:val="-1"/>
                <w:sz w:val="18"/>
                <w:szCs w:val="18"/>
                <w:lang w:val="en-US"/>
              </w:rPr>
              <w:t>a</w:t>
            </w:r>
            <w:r w:rsidRPr="00706EAC">
              <w:rPr>
                <w:rFonts w:ascii="Marianne" w:eastAsia="Arial" w:hAnsi="Marianne" w:cs="Arial"/>
                <w:i/>
                <w:color w:val="0000FF"/>
                <w:sz w:val="18"/>
                <w:szCs w:val="18"/>
                <w:lang w:val="en-US"/>
              </w:rPr>
              <w:t>il</w:t>
            </w:r>
            <w:r w:rsidRPr="00706EAC">
              <w:rPr>
                <w:rFonts w:ascii="Marianne" w:eastAsia="Arial" w:hAnsi="Marianne" w:cs="Arial"/>
                <w:i/>
                <w:color w:val="0000FF"/>
                <w:spacing w:val="-1"/>
                <w:sz w:val="18"/>
                <w:szCs w:val="18"/>
                <w:lang w:val="en-US"/>
              </w:rPr>
              <w:t xml:space="preserve"> </w:t>
            </w:r>
            <w:r w:rsidRPr="00706EAC">
              <w:rPr>
                <w:rFonts w:ascii="Marianne" w:eastAsia="Arial" w:hAnsi="Marianne" w:cs="Arial"/>
                <w:i/>
                <w:color w:val="0000FF"/>
                <w:spacing w:val="1"/>
                <w:sz w:val="18"/>
                <w:szCs w:val="18"/>
                <w:lang w:val="en-US"/>
              </w:rPr>
              <w:t>t</w:t>
            </w:r>
            <w:r w:rsidRPr="00706EAC">
              <w:rPr>
                <w:rFonts w:ascii="Marianne" w:eastAsia="Arial" w:hAnsi="Marianne" w:cs="Arial"/>
                <w:i/>
                <w:color w:val="0000FF"/>
                <w:spacing w:val="-1"/>
                <w:sz w:val="18"/>
                <w:szCs w:val="18"/>
                <w:lang w:val="en-US"/>
              </w:rPr>
              <w:t>o:</w:t>
            </w:r>
          </w:p>
          <w:p w14:paraId="2AC22424" w14:textId="77777777" w:rsidR="00706EAC" w:rsidRPr="00DC6656" w:rsidRDefault="00706EAC" w:rsidP="00D8573B">
            <w:pPr>
              <w:spacing w:before="240"/>
              <w:ind w:left="491" w:right="-23"/>
              <w:rPr>
                <w:rFonts w:ascii="Marianne" w:eastAsia="Arial" w:hAnsi="Marianne" w:cs="Arial"/>
                <w:b/>
                <w:bCs/>
                <w:sz w:val="24"/>
                <w:szCs w:val="24"/>
              </w:rPr>
            </w:pPr>
            <w:r w:rsidRPr="00DC6656">
              <w:rPr>
                <w:rFonts w:ascii="Marianne" w:eastAsia="Arial" w:hAnsi="Marianne" w:cs="Arial"/>
                <w:b/>
                <w:bCs/>
                <w:sz w:val="24"/>
                <w:szCs w:val="24"/>
              </w:rPr>
              <w:t>Dir</w:t>
            </w:r>
            <w:r w:rsidRPr="00DC6656">
              <w:rPr>
                <w:rFonts w:ascii="Marianne" w:eastAsia="Arial" w:hAnsi="Marianne" w:cs="Arial"/>
                <w:b/>
                <w:bCs/>
                <w:spacing w:val="1"/>
                <w:sz w:val="24"/>
                <w:szCs w:val="24"/>
              </w:rPr>
              <w:t>ec</w:t>
            </w:r>
            <w:r w:rsidRPr="00DC6656">
              <w:rPr>
                <w:rFonts w:ascii="Marianne" w:eastAsia="Arial" w:hAnsi="Marianne" w:cs="Arial"/>
                <w:b/>
                <w:bCs/>
                <w:spacing w:val="-1"/>
                <w:sz w:val="24"/>
                <w:szCs w:val="24"/>
              </w:rPr>
              <w:t>t</w:t>
            </w:r>
            <w:r w:rsidRPr="00DC6656">
              <w:rPr>
                <w:rFonts w:ascii="Marianne" w:eastAsia="Arial" w:hAnsi="Marianne" w:cs="Arial"/>
                <w:b/>
                <w:bCs/>
                <w:sz w:val="24"/>
                <w:szCs w:val="24"/>
              </w:rPr>
              <w:t>ion G</w:t>
            </w:r>
            <w:r w:rsidRPr="00DC6656">
              <w:rPr>
                <w:rFonts w:ascii="Marianne" w:eastAsia="Arial" w:hAnsi="Marianne" w:cs="Arial"/>
                <w:b/>
                <w:bCs/>
                <w:spacing w:val="1"/>
                <w:sz w:val="24"/>
                <w:szCs w:val="24"/>
              </w:rPr>
              <w:t>é</w:t>
            </w:r>
            <w:r w:rsidRPr="00DC6656">
              <w:rPr>
                <w:rFonts w:ascii="Marianne" w:eastAsia="Arial" w:hAnsi="Marianne" w:cs="Arial"/>
                <w:b/>
                <w:bCs/>
                <w:spacing w:val="-3"/>
                <w:sz w:val="24"/>
                <w:szCs w:val="24"/>
              </w:rPr>
              <w:t>n</w:t>
            </w:r>
            <w:r w:rsidRPr="00DC6656">
              <w:rPr>
                <w:rFonts w:ascii="Marianne" w:eastAsia="Arial" w:hAnsi="Marianne" w:cs="Arial"/>
                <w:b/>
                <w:bCs/>
                <w:spacing w:val="1"/>
                <w:sz w:val="24"/>
                <w:szCs w:val="24"/>
              </w:rPr>
              <w:t>é</w:t>
            </w:r>
            <w:r w:rsidRPr="00DC6656">
              <w:rPr>
                <w:rFonts w:ascii="Marianne" w:eastAsia="Arial" w:hAnsi="Marianne" w:cs="Arial"/>
                <w:b/>
                <w:bCs/>
                <w:sz w:val="24"/>
                <w:szCs w:val="24"/>
              </w:rPr>
              <w:t>r</w:t>
            </w:r>
            <w:r w:rsidRPr="00DC6656">
              <w:rPr>
                <w:rFonts w:ascii="Marianne" w:eastAsia="Arial" w:hAnsi="Marianne" w:cs="Arial"/>
                <w:b/>
                <w:bCs/>
                <w:spacing w:val="1"/>
                <w:sz w:val="24"/>
                <w:szCs w:val="24"/>
              </w:rPr>
              <w:t>a</w:t>
            </w:r>
            <w:r w:rsidRPr="00DC6656">
              <w:rPr>
                <w:rFonts w:ascii="Marianne" w:eastAsia="Arial" w:hAnsi="Marianne" w:cs="Arial"/>
                <w:b/>
                <w:bCs/>
                <w:spacing w:val="-2"/>
                <w:sz w:val="24"/>
                <w:szCs w:val="24"/>
              </w:rPr>
              <w:t>l</w:t>
            </w:r>
            <w:r w:rsidRPr="00DC6656">
              <w:rPr>
                <w:rFonts w:ascii="Marianne" w:eastAsia="Arial" w:hAnsi="Marianne" w:cs="Arial"/>
                <w:b/>
                <w:bCs/>
                <w:sz w:val="24"/>
                <w:szCs w:val="24"/>
              </w:rPr>
              <w:t>e</w:t>
            </w:r>
            <w:r w:rsidRPr="00DC6656">
              <w:rPr>
                <w:rFonts w:ascii="Marianne" w:eastAsia="Arial" w:hAnsi="Marianne" w:cs="Arial"/>
                <w:b/>
                <w:bCs/>
                <w:spacing w:val="1"/>
                <w:sz w:val="24"/>
                <w:szCs w:val="24"/>
              </w:rPr>
              <w:t xml:space="preserve"> </w:t>
            </w:r>
            <w:r w:rsidRPr="00DC6656">
              <w:rPr>
                <w:rFonts w:ascii="Marianne" w:eastAsia="Arial" w:hAnsi="Marianne" w:cs="Arial"/>
                <w:b/>
                <w:bCs/>
                <w:spacing w:val="-3"/>
                <w:sz w:val="24"/>
                <w:szCs w:val="24"/>
              </w:rPr>
              <w:t>de</w:t>
            </w:r>
            <w:r w:rsidRPr="00DC6656">
              <w:rPr>
                <w:rFonts w:ascii="Marianne" w:eastAsia="Arial" w:hAnsi="Marianne" w:cs="Arial"/>
                <w:b/>
                <w:bCs/>
                <w:spacing w:val="1"/>
                <w:sz w:val="24"/>
                <w:szCs w:val="24"/>
              </w:rPr>
              <w:t xml:space="preserve"> </w:t>
            </w:r>
            <w:r w:rsidRPr="00DC6656">
              <w:rPr>
                <w:rFonts w:ascii="Marianne" w:eastAsia="Arial" w:hAnsi="Marianne" w:cs="Arial"/>
                <w:b/>
                <w:bCs/>
                <w:sz w:val="24"/>
                <w:szCs w:val="24"/>
              </w:rPr>
              <w:t>l</w:t>
            </w:r>
            <w:r w:rsidRPr="00DC6656">
              <w:rPr>
                <w:rFonts w:ascii="Marianne" w:eastAsia="Arial" w:hAnsi="Marianne" w:cs="Arial"/>
                <w:b/>
                <w:bCs/>
                <w:spacing w:val="3"/>
                <w:sz w:val="24"/>
                <w:szCs w:val="24"/>
              </w:rPr>
              <w:t>’</w:t>
            </w:r>
            <w:r w:rsidRPr="00DC6656">
              <w:rPr>
                <w:rFonts w:ascii="Marianne" w:eastAsia="Arial" w:hAnsi="Marianne" w:cs="Arial"/>
                <w:b/>
                <w:bCs/>
                <w:spacing w:val="-5"/>
                <w:sz w:val="24"/>
                <w:szCs w:val="24"/>
              </w:rPr>
              <w:t>A</w:t>
            </w:r>
            <w:r w:rsidRPr="00DC6656">
              <w:rPr>
                <w:rFonts w:ascii="Marianne" w:eastAsia="Arial" w:hAnsi="Marianne" w:cs="Arial"/>
                <w:b/>
                <w:bCs/>
                <w:sz w:val="24"/>
                <w:szCs w:val="24"/>
              </w:rPr>
              <w:t>rm</w:t>
            </w:r>
            <w:r w:rsidRPr="00DC6656">
              <w:rPr>
                <w:rFonts w:ascii="Marianne" w:eastAsia="Arial" w:hAnsi="Marianne" w:cs="Arial"/>
                <w:b/>
                <w:bCs/>
                <w:spacing w:val="1"/>
                <w:sz w:val="24"/>
                <w:szCs w:val="24"/>
              </w:rPr>
              <w:t>e</w:t>
            </w:r>
            <w:r w:rsidRPr="00DC6656">
              <w:rPr>
                <w:rFonts w:ascii="Marianne" w:eastAsia="Arial" w:hAnsi="Marianne" w:cs="Arial"/>
                <w:b/>
                <w:bCs/>
                <w:sz w:val="24"/>
                <w:szCs w:val="24"/>
              </w:rPr>
              <w:t>m</w:t>
            </w:r>
            <w:r w:rsidRPr="00DC6656">
              <w:rPr>
                <w:rFonts w:ascii="Marianne" w:eastAsia="Arial" w:hAnsi="Marianne" w:cs="Arial"/>
                <w:b/>
                <w:bCs/>
                <w:spacing w:val="1"/>
                <w:sz w:val="24"/>
                <w:szCs w:val="24"/>
              </w:rPr>
              <w:t>e</w:t>
            </w:r>
            <w:r w:rsidRPr="00DC6656">
              <w:rPr>
                <w:rFonts w:ascii="Marianne" w:eastAsia="Arial" w:hAnsi="Marianne" w:cs="Arial"/>
                <w:b/>
                <w:bCs/>
                <w:sz w:val="24"/>
                <w:szCs w:val="24"/>
              </w:rPr>
              <w:t>nt</w:t>
            </w:r>
          </w:p>
          <w:p w14:paraId="74F1304C" w14:textId="2BC7E7E2" w:rsidR="00706EAC" w:rsidRPr="00DC6656" w:rsidRDefault="00706EAC" w:rsidP="00D8573B">
            <w:pPr>
              <w:ind w:left="491" w:right="-20"/>
              <w:rPr>
                <w:rFonts w:ascii="Marianne" w:eastAsia="Arial" w:hAnsi="Marianne" w:cs="Arial"/>
              </w:rPr>
            </w:pPr>
            <w:r w:rsidRPr="00DC6656">
              <w:rPr>
                <w:rFonts w:ascii="Marianne" w:eastAsia="Arial" w:hAnsi="Marianne" w:cs="Arial"/>
              </w:rPr>
              <w:t xml:space="preserve">Responsable </w:t>
            </w:r>
            <w:r>
              <w:rPr>
                <w:rFonts w:ascii="Marianne" w:eastAsia="Arial" w:hAnsi="Marianne" w:cs="Arial"/>
              </w:rPr>
              <w:t xml:space="preserve">du </w:t>
            </w:r>
            <w:r w:rsidRPr="00DC6656">
              <w:rPr>
                <w:rFonts w:ascii="Marianne" w:eastAsia="Arial" w:hAnsi="Marianne" w:cs="Arial"/>
              </w:rPr>
              <w:t xml:space="preserve">Pôle architectures </w:t>
            </w:r>
            <w:r>
              <w:rPr>
                <w:rFonts w:ascii="Marianne" w:eastAsia="Arial" w:hAnsi="Marianne" w:cs="Arial"/>
              </w:rPr>
              <w:t xml:space="preserve">et </w:t>
            </w:r>
            <w:r w:rsidRPr="00DC6656">
              <w:rPr>
                <w:rFonts w:ascii="Marianne" w:eastAsia="Arial" w:hAnsi="Marianne" w:cs="Arial"/>
              </w:rPr>
              <w:t>techniques des systèmes aéronautiques</w:t>
            </w:r>
          </w:p>
          <w:p w14:paraId="2B92CD9A" w14:textId="77777777" w:rsidR="00706EAC" w:rsidRDefault="00706EAC" w:rsidP="00706EAC">
            <w:pPr>
              <w:ind w:left="491" w:right="-20"/>
              <w:rPr>
                <w:rFonts w:ascii="Marianne" w:eastAsia="Arial" w:hAnsi="Marianne" w:cs="Arial"/>
              </w:rPr>
            </w:pPr>
            <w:r w:rsidRPr="00DC6656">
              <w:rPr>
                <w:rFonts w:ascii="Marianne" w:eastAsia="Arial" w:hAnsi="Marianne" w:cs="Arial"/>
              </w:rPr>
              <w:t>Bâtiment Perret PC037</w:t>
            </w:r>
          </w:p>
          <w:p w14:paraId="18923D5E" w14:textId="77777777" w:rsidR="00706EAC" w:rsidRDefault="00706EAC" w:rsidP="00706EAC">
            <w:pPr>
              <w:spacing w:before="120"/>
              <w:ind w:left="493" w:right="-23"/>
              <w:rPr>
                <w:rFonts w:ascii="Marianne" w:eastAsia="Arial" w:hAnsi="Marianne" w:cs="Arial"/>
              </w:rPr>
            </w:pPr>
            <w:r w:rsidRPr="00DC6656">
              <w:rPr>
                <w:rFonts w:ascii="Marianne" w:hAnsi="Marianne" w:cs="Arial"/>
                <w:lang w:eastAsia="de-DE"/>
              </w:rPr>
              <w:t>60, Boulevard du général Martial Valin</w:t>
            </w:r>
          </w:p>
          <w:p w14:paraId="1650E115" w14:textId="5DD391EE" w:rsidR="00706EAC" w:rsidRPr="00706EAC" w:rsidRDefault="00706EAC" w:rsidP="00706EAC">
            <w:pPr>
              <w:ind w:left="493" w:right="-23"/>
              <w:rPr>
                <w:rFonts w:ascii="Marianne" w:eastAsia="Arial" w:hAnsi="Marianne" w:cs="Arial"/>
              </w:rPr>
            </w:pPr>
            <w:r w:rsidRPr="00DC6656">
              <w:rPr>
                <w:rFonts w:ascii="Marianne" w:hAnsi="Marianne" w:cs="Arial"/>
                <w:lang w:eastAsia="de-DE"/>
              </w:rPr>
              <w:t>CS 21623</w:t>
            </w:r>
          </w:p>
          <w:p w14:paraId="37D78DCA" w14:textId="77777777" w:rsidR="00706EAC" w:rsidRPr="00DC6656" w:rsidRDefault="00706EAC" w:rsidP="00D8573B">
            <w:pPr>
              <w:ind w:left="491" w:right="-20"/>
              <w:rPr>
                <w:rFonts w:ascii="Marianne" w:eastAsia="Arial" w:hAnsi="Marianne" w:cs="Arial"/>
              </w:rPr>
            </w:pPr>
            <w:r w:rsidRPr="00DC6656">
              <w:rPr>
                <w:rFonts w:ascii="Marianne" w:hAnsi="Marianne" w:cs="Arial"/>
                <w:lang w:eastAsia="de-DE"/>
              </w:rPr>
              <w:t>75</w:t>
            </w:r>
            <w:r w:rsidRPr="00DC6656">
              <w:rPr>
                <w:rFonts w:ascii="Calibri" w:hAnsi="Calibri" w:cs="Calibri"/>
                <w:lang w:eastAsia="de-DE"/>
              </w:rPr>
              <w:t> </w:t>
            </w:r>
            <w:r w:rsidRPr="00DC6656">
              <w:rPr>
                <w:rFonts w:ascii="Marianne" w:hAnsi="Marianne" w:cs="Arial"/>
                <w:lang w:eastAsia="de-DE"/>
              </w:rPr>
              <w:t>509 Paris cedex 15</w:t>
            </w:r>
          </w:p>
          <w:p w14:paraId="0C886D37" w14:textId="77777777" w:rsidR="00706EAC" w:rsidRPr="00DC6656" w:rsidRDefault="00706EAC" w:rsidP="00706EAC">
            <w:pPr>
              <w:tabs>
                <w:tab w:val="left" w:pos="2160"/>
              </w:tabs>
              <w:spacing w:before="120"/>
              <w:ind w:left="493"/>
              <w:rPr>
                <w:rStyle w:val="Lienhypertexte"/>
                <w:rFonts w:ascii="Marianne" w:hAnsi="Marianne" w:cs="Arial"/>
              </w:rPr>
            </w:pPr>
            <w:r w:rsidRPr="00DC6656">
              <w:rPr>
                <w:rFonts w:ascii="Marianne" w:hAnsi="Marianne" w:cs="Arial"/>
              </w:rPr>
              <w:t xml:space="preserve">E-mail: </w:t>
            </w:r>
            <w:hyperlink r:id="rId11" w:history="1">
              <w:r w:rsidRPr="00DC6656">
                <w:rPr>
                  <w:rStyle w:val="Lienhypertexte"/>
                  <w:rFonts w:ascii="Marianne" w:hAnsi="Marianne" w:cs="Arial"/>
                </w:rPr>
                <w:t>dga-dt-navigabilite.contact-demarche.fct@intradef.gouv.fr</w:t>
              </w:r>
            </w:hyperlink>
          </w:p>
          <w:p w14:paraId="68D27B9E" w14:textId="77777777" w:rsidR="00706EAC" w:rsidRPr="00DC6656" w:rsidRDefault="00706EAC" w:rsidP="00D8573B">
            <w:pPr>
              <w:rPr>
                <w:rFonts w:ascii="Marianne" w:eastAsia="Arial" w:hAnsi="Marianne" w:cs="Arial"/>
                <w:spacing w:val="-1"/>
              </w:rPr>
            </w:pPr>
          </w:p>
        </w:tc>
        <w:tc>
          <w:tcPr>
            <w:tcW w:w="3794" w:type="dxa"/>
            <w:gridSpan w:val="2"/>
            <w:tcBorders>
              <w:top w:val="single" w:sz="4" w:space="0" w:color="auto"/>
              <w:left w:val="single" w:sz="4" w:space="0" w:color="auto"/>
              <w:bottom w:val="single" w:sz="4" w:space="0" w:color="auto"/>
              <w:right w:val="single" w:sz="4" w:space="0" w:color="auto"/>
            </w:tcBorders>
            <w:shd w:val="clear" w:color="auto" w:fill="auto"/>
          </w:tcPr>
          <w:p w14:paraId="6DDD55C8" w14:textId="77777777" w:rsidR="00706EAC" w:rsidRPr="003D6325" w:rsidRDefault="00706EAC" w:rsidP="00D8573B">
            <w:pPr>
              <w:spacing w:before="240"/>
              <w:jc w:val="center"/>
              <w:rPr>
                <w:rFonts w:ascii="Marianne" w:hAnsi="Marianne"/>
                <w:b/>
                <w:sz w:val="22"/>
                <w:szCs w:val="22"/>
                <w:lang w:eastAsia="de-DE"/>
              </w:rPr>
            </w:pPr>
            <w:r w:rsidRPr="003D6325">
              <w:rPr>
                <w:rFonts w:ascii="Marianne" w:hAnsi="Marianne"/>
                <w:b/>
                <w:sz w:val="22"/>
                <w:szCs w:val="22"/>
                <w:lang w:eastAsia="de-DE"/>
              </w:rPr>
              <w:t>Instructions</w:t>
            </w:r>
          </w:p>
          <w:p w14:paraId="5F30BD62" w14:textId="77777777" w:rsidR="00706EAC" w:rsidRPr="00706EAC" w:rsidRDefault="00706EAC" w:rsidP="00D8573B">
            <w:pPr>
              <w:jc w:val="center"/>
              <w:rPr>
                <w:rFonts w:ascii="Marianne" w:eastAsia="Arial" w:hAnsi="Marianne" w:cs="Arial"/>
                <w:i/>
                <w:color w:val="0000FF"/>
                <w:spacing w:val="1"/>
                <w:sz w:val="18"/>
              </w:rPr>
            </w:pPr>
            <w:r w:rsidRPr="00706EAC">
              <w:rPr>
                <w:rFonts w:ascii="Marianne" w:eastAsia="Arial" w:hAnsi="Marianne" w:cs="Arial"/>
                <w:i/>
                <w:color w:val="0000FF"/>
                <w:spacing w:val="1"/>
                <w:sz w:val="18"/>
              </w:rPr>
              <w:t>Completion instructions</w:t>
            </w:r>
          </w:p>
          <w:bookmarkStart w:id="0" w:name="_MON_1692788738"/>
          <w:bookmarkEnd w:id="0"/>
          <w:p w14:paraId="6BDE4FCF" w14:textId="00DECD4D" w:rsidR="00706EAC" w:rsidRPr="00DC6656" w:rsidRDefault="00D14F80" w:rsidP="00D8573B">
            <w:pPr>
              <w:jc w:val="center"/>
              <w:rPr>
                <w:rFonts w:ascii="Marianne" w:eastAsia="Arial" w:hAnsi="Marianne" w:cs="Arial"/>
                <w:spacing w:val="1"/>
              </w:rPr>
            </w:pPr>
            <w:r>
              <w:rPr>
                <w:rFonts w:ascii="Marianne" w:eastAsia="Arial" w:hAnsi="Marianne" w:cs="Arial"/>
                <w:spacing w:val="1"/>
              </w:rPr>
              <w:object w:dxaOrig="1440" w:dyaOrig="932" w14:anchorId="53E805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6.5pt" o:ole="">
                  <v:imagedata r:id="rId12" o:title=""/>
                </v:shape>
                <o:OLEObject Type="Embed" ProgID="Word.Document.12" ShapeID="_x0000_i1025" DrawAspect="Icon" ObjectID="_1797682685" r:id="rId13">
                  <o:FieldCodes>\s</o:FieldCodes>
                </o:OLEObject>
              </w:object>
            </w:r>
          </w:p>
          <w:p w14:paraId="4AA8B807" w14:textId="5AA6D70A" w:rsidR="00706EAC" w:rsidRPr="00DC6656" w:rsidRDefault="00706EAC" w:rsidP="00D8573B">
            <w:pPr>
              <w:jc w:val="center"/>
              <w:rPr>
                <w:rFonts w:ascii="Marianne" w:eastAsia="Arial" w:hAnsi="Marianne" w:cs="Arial"/>
                <w:spacing w:val="-1"/>
              </w:rPr>
            </w:pPr>
          </w:p>
          <w:p w14:paraId="45A8B9E3" w14:textId="77777777" w:rsidR="00706EAC" w:rsidRPr="00DC6656" w:rsidRDefault="00706EAC" w:rsidP="00D8573B">
            <w:pPr>
              <w:rPr>
                <w:rFonts w:ascii="Marianne" w:eastAsia="Arial" w:hAnsi="Marianne" w:cs="Arial"/>
                <w:spacing w:val="-1"/>
              </w:rPr>
            </w:pPr>
            <w:r w:rsidRPr="00DC6656">
              <w:rPr>
                <w:rFonts w:ascii="Marianne" w:eastAsia="Arial" w:hAnsi="Marianne" w:cs="Arial"/>
                <w:spacing w:val="-1"/>
              </w:rPr>
              <w:t>Double cliquer sur l’icône pour accéder aux instructions pour renseigner le formulaire.</w:t>
            </w:r>
          </w:p>
          <w:p w14:paraId="74F00F08" w14:textId="77777777" w:rsidR="00706EAC" w:rsidRPr="00DC6656" w:rsidRDefault="00706EAC" w:rsidP="00D8573B">
            <w:pPr>
              <w:rPr>
                <w:rFonts w:ascii="Marianne" w:eastAsia="Arial" w:hAnsi="Marianne" w:cs="Arial"/>
                <w:spacing w:val="-1"/>
                <w:lang w:val="en-US"/>
              </w:rPr>
            </w:pPr>
            <w:r w:rsidRPr="00DC6656">
              <w:rPr>
                <w:rFonts w:ascii="Marianne" w:eastAsia="Arial" w:hAnsi="Marianne" w:cs="Arial"/>
                <w:i/>
                <w:color w:val="0000FF"/>
                <w:spacing w:val="1"/>
                <w:sz w:val="18"/>
                <w:szCs w:val="18"/>
                <w:lang w:val="en-US"/>
              </w:rPr>
              <w:t>please double-click on the icon to access the completion instructions</w:t>
            </w:r>
          </w:p>
        </w:tc>
      </w:tr>
      <w:tr w:rsidR="00F74739" w:rsidRPr="00F82781" w14:paraId="4DC45E4B" w14:textId="77777777" w:rsidTr="00706EAC">
        <w:trPr>
          <w:trHeight w:val="3162"/>
        </w:trPr>
        <w:tc>
          <w:tcPr>
            <w:tcW w:w="10490" w:type="dxa"/>
            <w:gridSpan w:val="5"/>
            <w:tcBorders>
              <w:top w:val="single" w:sz="4" w:space="0" w:color="auto"/>
            </w:tcBorders>
          </w:tcPr>
          <w:p w14:paraId="7D51D161" w14:textId="77777777" w:rsidR="00F74739" w:rsidRPr="000672EE" w:rsidRDefault="00F74739" w:rsidP="00226C09">
            <w:pPr>
              <w:keepNext/>
              <w:widowControl w:val="0"/>
              <w:ind w:right="-23"/>
              <w:rPr>
                <w:rFonts w:ascii="Marianne" w:eastAsia="Arial" w:hAnsi="Marianne" w:cs="Arial"/>
                <w:color w:val="808080"/>
                <w:spacing w:val="-1"/>
                <w:sz w:val="16"/>
                <w:szCs w:val="16"/>
                <w:lang w:eastAsia="en-US"/>
              </w:rPr>
            </w:pPr>
            <w:r w:rsidRPr="000672EE">
              <w:rPr>
                <w:rFonts w:ascii="Marianne" w:eastAsia="Arial" w:hAnsi="Marianne" w:cs="Arial"/>
                <w:color w:val="808080"/>
                <w:spacing w:val="-1"/>
                <w:sz w:val="16"/>
                <w:szCs w:val="16"/>
                <w:lang w:eastAsia="en-US"/>
              </w:rPr>
              <w:lastRenderedPageBreak/>
              <w:t>Les données personnelles sont collectées au titre de l'exercice de l'autorité technique de navigabilité des aéronefs militaires et d'Etat, telle que définie dans les décrets n°2013-366 et n°2013-367.</w:t>
            </w:r>
          </w:p>
          <w:p w14:paraId="46DA735E" w14:textId="77777777" w:rsidR="00F74739" w:rsidRPr="000672EE" w:rsidRDefault="00F74739" w:rsidP="00226C09">
            <w:pPr>
              <w:keepNext/>
              <w:widowControl w:val="0"/>
              <w:ind w:right="-23"/>
              <w:rPr>
                <w:rFonts w:ascii="Marianne" w:eastAsia="Arial" w:hAnsi="Marianne" w:cs="Arial"/>
                <w:color w:val="808080"/>
                <w:spacing w:val="-1"/>
                <w:sz w:val="16"/>
                <w:szCs w:val="16"/>
                <w:lang w:eastAsia="en-US"/>
              </w:rPr>
            </w:pPr>
            <w:r w:rsidRPr="000672EE">
              <w:rPr>
                <w:rFonts w:ascii="Marianne" w:eastAsia="Arial" w:hAnsi="Marianne" w:cs="Arial"/>
                <w:color w:val="808080"/>
                <w:spacing w:val="-1"/>
                <w:sz w:val="16"/>
                <w:szCs w:val="16"/>
                <w:lang w:eastAsia="en-US"/>
              </w:rPr>
              <w:t>Ces données concernent les personnes avec lesquelles l'autorité technique communique dans ses activités avec l'organisme.</w:t>
            </w:r>
          </w:p>
          <w:p w14:paraId="4588C42D" w14:textId="77777777" w:rsidR="00F74739" w:rsidRPr="000672EE" w:rsidRDefault="00F74739" w:rsidP="00226C09">
            <w:pPr>
              <w:keepNext/>
              <w:widowControl w:val="0"/>
              <w:ind w:right="-23"/>
              <w:rPr>
                <w:rFonts w:ascii="Marianne" w:eastAsia="Arial" w:hAnsi="Marianne" w:cs="Arial"/>
                <w:color w:val="808080"/>
                <w:spacing w:val="-1"/>
                <w:sz w:val="16"/>
                <w:szCs w:val="16"/>
                <w:lang w:eastAsia="en-US"/>
              </w:rPr>
            </w:pPr>
            <w:r w:rsidRPr="000672EE">
              <w:rPr>
                <w:rFonts w:ascii="Marianne" w:eastAsia="Arial" w:hAnsi="Marianne" w:cs="Arial"/>
                <w:color w:val="808080"/>
                <w:spacing w:val="-1"/>
                <w:sz w:val="16"/>
                <w:szCs w:val="16"/>
                <w:lang w:eastAsia="en-US"/>
              </w:rPr>
              <w:t>L’instruction de ce formulaire de demande par l’autorité technique nécessite l’utilisation de ces données (nom, prénom et coordonnées professionnelles du point de contact). Le responsable du traitement de ces données est le Directeur Technique de la Direction Générale de l’Armement.</w:t>
            </w:r>
          </w:p>
          <w:p w14:paraId="2ADAC2D2" w14:textId="77777777" w:rsidR="00F74739" w:rsidRPr="000672EE" w:rsidRDefault="00F74739" w:rsidP="00226C09">
            <w:pPr>
              <w:keepNext/>
              <w:widowControl w:val="0"/>
              <w:ind w:right="-23"/>
              <w:rPr>
                <w:rFonts w:ascii="Marianne" w:eastAsia="Arial" w:hAnsi="Marianne" w:cs="Arial"/>
                <w:color w:val="808080"/>
                <w:spacing w:val="-1"/>
                <w:sz w:val="16"/>
                <w:szCs w:val="16"/>
                <w:lang w:eastAsia="en-US"/>
              </w:rPr>
            </w:pPr>
            <w:r w:rsidRPr="000672EE">
              <w:rPr>
                <w:rFonts w:ascii="Marianne" w:eastAsia="Arial" w:hAnsi="Marianne" w:cs="Arial"/>
                <w:color w:val="808080"/>
                <w:spacing w:val="-1"/>
                <w:sz w:val="16"/>
                <w:szCs w:val="16"/>
                <w:lang w:eastAsia="en-US"/>
              </w:rPr>
              <w:t>Les données personnelles collectées ne sont accessibles qu'au seul service de la DGA en charge d'instruire les dossiers d'organismes de conception ou de production, ainsi qu'aux éventuels prestataires dûment mandatés pour instruire ces dossiers.</w:t>
            </w:r>
          </w:p>
          <w:p w14:paraId="2570CF47" w14:textId="77777777" w:rsidR="00F74739" w:rsidRPr="000672EE" w:rsidRDefault="00F74739" w:rsidP="00226C09">
            <w:pPr>
              <w:keepNext/>
              <w:widowControl w:val="0"/>
              <w:ind w:right="-23"/>
              <w:rPr>
                <w:rFonts w:ascii="Marianne" w:eastAsia="Arial" w:hAnsi="Marianne" w:cs="Arial"/>
                <w:color w:val="808080"/>
                <w:spacing w:val="-1"/>
                <w:sz w:val="16"/>
                <w:szCs w:val="16"/>
                <w:lang w:eastAsia="en-US"/>
              </w:rPr>
            </w:pPr>
            <w:r w:rsidRPr="000672EE">
              <w:rPr>
                <w:rFonts w:ascii="Marianne" w:eastAsia="Arial" w:hAnsi="Marianne" w:cs="Arial"/>
                <w:color w:val="808080"/>
                <w:spacing w:val="-1"/>
                <w:sz w:val="16"/>
                <w:szCs w:val="16"/>
                <w:lang w:eastAsia="en-US"/>
              </w:rPr>
              <w:t>Les données personnelles collectées sont conservées six ans après le retrait de service du dernier produit aéronautique certifié de type en service, en conformité avec la loi n°2017-242. Pendant cette période, nous mettons en place tous moyens aptes à assurer la confidentialité et la sécurité de vos données à caractère personnel, de manière à empêcher leur endommagement, effacement ou accès par des tiers non autorisés.</w:t>
            </w:r>
          </w:p>
          <w:p w14:paraId="73CC9A3A" w14:textId="77777777" w:rsidR="00F74739" w:rsidRPr="000672EE" w:rsidRDefault="00F74739" w:rsidP="00226C09">
            <w:pPr>
              <w:keepNext/>
              <w:widowControl w:val="0"/>
              <w:ind w:right="-23"/>
              <w:rPr>
                <w:rFonts w:ascii="Marianne" w:eastAsia="Arial" w:hAnsi="Marianne" w:cs="Arial"/>
                <w:spacing w:val="-1"/>
                <w:sz w:val="16"/>
                <w:szCs w:val="16"/>
                <w:lang w:eastAsia="en-US"/>
              </w:rPr>
            </w:pPr>
            <w:r w:rsidRPr="000672EE">
              <w:rPr>
                <w:rFonts w:ascii="Marianne" w:eastAsia="Arial" w:hAnsi="Marianne" w:cs="Arial"/>
                <w:color w:val="808080"/>
                <w:spacing w:val="-1"/>
                <w:sz w:val="16"/>
                <w:szCs w:val="16"/>
                <w:lang w:eastAsia="en-US"/>
              </w:rPr>
              <w:t>Conformément à la loi « Informatique et Libertés » du 6 janvier 1978 modifiée et au Règlement Général sur la protection des données (RGPD) en vigueur depuis le 25 mai 2018. Vous bénéficiez d’un droit d’accès et de rectification sur vos données que vous pouvez exercer en contactant le correspondant RGPD de la DGA à l’adresse suivante</w:t>
            </w:r>
            <w:r w:rsidRPr="000672EE">
              <w:rPr>
                <w:rFonts w:ascii="Calibri" w:eastAsia="Arial" w:hAnsi="Calibri" w:cs="Calibri"/>
                <w:color w:val="808080"/>
                <w:spacing w:val="-1"/>
                <w:sz w:val="16"/>
                <w:szCs w:val="16"/>
                <w:lang w:eastAsia="en-US"/>
              </w:rPr>
              <w:t> </w:t>
            </w:r>
            <w:r w:rsidRPr="000672EE">
              <w:rPr>
                <w:rFonts w:ascii="Marianne" w:eastAsia="Arial" w:hAnsi="Marianne" w:cs="Arial"/>
                <w:color w:val="808080"/>
                <w:spacing w:val="-1"/>
                <w:sz w:val="16"/>
                <w:szCs w:val="16"/>
                <w:lang w:eastAsia="en-US"/>
              </w:rPr>
              <w:t xml:space="preserve">: </w:t>
            </w:r>
            <w:hyperlink r:id="rId14" w:history="1">
              <w:r w:rsidRPr="000672EE">
                <w:rPr>
                  <w:rStyle w:val="Lienhypertexte"/>
                  <w:rFonts w:ascii="Marianne" w:eastAsia="Arial" w:hAnsi="Marianne" w:cs="Arial"/>
                  <w:spacing w:val="-1"/>
                  <w:sz w:val="16"/>
                  <w:szCs w:val="16"/>
                  <w:lang w:eastAsia="en-US"/>
                </w:rPr>
                <w:t>dga.rgpd.fct@intradef.gouv.fr</w:t>
              </w:r>
            </w:hyperlink>
          </w:p>
          <w:p w14:paraId="0B458F32" w14:textId="77777777" w:rsidR="00F74739" w:rsidRPr="000672EE" w:rsidRDefault="00F74739" w:rsidP="00226C09">
            <w:pPr>
              <w:keepNext/>
              <w:widowControl w:val="0"/>
              <w:ind w:right="-23"/>
              <w:rPr>
                <w:rFonts w:ascii="Marianne" w:eastAsia="Arial" w:hAnsi="Marianne" w:cs="Arial"/>
                <w:bCs/>
                <w:i/>
                <w:color w:val="1F4E79"/>
                <w:spacing w:val="-1"/>
                <w:sz w:val="16"/>
                <w:szCs w:val="16"/>
                <w:lang w:eastAsia="en-US"/>
              </w:rPr>
            </w:pPr>
          </w:p>
          <w:p w14:paraId="069328D7" w14:textId="77777777" w:rsidR="00F74739" w:rsidRPr="000672EE" w:rsidRDefault="00F74739" w:rsidP="00226C09">
            <w:pPr>
              <w:keepNext/>
              <w:widowControl w:val="0"/>
              <w:ind w:right="-23"/>
              <w:rPr>
                <w:rFonts w:ascii="Marianne" w:eastAsia="Arial" w:hAnsi="Marianne" w:cs="Arial"/>
                <w:bCs/>
                <w:i/>
                <w:color w:val="1F4E79"/>
                <w:spacing w:val="-1"/>
                <w:sz w:val="16"/>
                <w:szCs w:val="16"/>
                <w:lang w:val="en-US" w:eastAsia="en-US"/>
              </w:rPr>
            </w:pPr>
            <w:r w:rsidRPr="000672EE">
              <w:rPr>
                <w:rFonts w:ascii="Marianne" w:eastAsia="Arial" w:hAnsi="Marianne" w:cs="Arial"/>
                <w:bCs/>
                <w:i/>
                <w:color w:val="1F4E79"/>
                <w:spacing w:val="-1"/>
                <w:sz w:val="16"/>
                <w:szCs w:val="16"/>
                <w:lang w:val="en-US" w:eastAsia="en-US"/>
              </w:rPr>
              <w:t>Personal data shall be collected in respect of the exercise of the Technical Airworthiness Authority for military and state aircraft, as defined in Decrees No. 2013-366 and No. 2013-367.</w:t>
            </w:r>
          </w:p>
          <w:p w14:paraId="56927202" w14:textId="77777777" w:rsidR="00F74739" w:rsidRPr="000672EE" w:rsidRDefault="00F74739" w:rsidP="00226C09">
            <w:pPr>
              <w:keepNext/>
              <w:widowControl w:val="0"/>
              <w:ind w:right="-23"/>
              <w:rPr>
                <w:rFonts w:ascii="Marianne" w:eastAsia="Arial" w:hAnsi="Marianne" w:cs="Arial"/>
                <w:bCs/>
                <w:i/>
                <w:color w:val="1F4E79"/>
                <w:spacing w:val="-1"/>
                <w:sz w:val="16"/>
                <w:szCs w:val="16"/>
                <w:lang w:val="en-US" w:eastAsia="en-US"/>
              </w:rPr>
            </w:pPr>
            <w:r w:rsidRPr="000672EE">
              <w:rPr>
                <w:rFonts w:ascii="Marianne" w:eastAsia="Arial" w:hAnsi="Marianne" w:cs="Arial"/>
                <w:bCs/>
                <w:i/>
                <w:color w:val="1F4E79"/>
                <w:spacing w:val="-1"/>
                <w:sz w:val="16"/>
                <w:szCs w:val="16"/>
                <w:lang w:val="en-US" w:eastAsia="en-US"/>
              </w:rPr>
              <w:t>These data relate to the persons with whom the technical authority communicates in its activities with the organization.</w:t>
            </w:r>
          </w:p>
          <w:p w14:paraId="4B2C8F84" w14:textId="77777777" w:rsidR="00F74739" w:rsidRPr="000672EE" w:rsidRDefault="00F74739" w:rsidP="00226C09">
            <w:pPr>
              <w:keepNext/>
              <w:widowControl w:val="0"/>
              <w:ind w:right="-23"/>
              <w:rPr>
                <w:rFonts w:ascii="Marianne" w:eastAsia="Arial" w:hAnsi="Marianne" w:cs="Arial"/>
                <w:bCs/>
                <w:i/>
                <w:color w:val="1F4E79"/>
                <w:spacing w:val="-1"/>
                <w:sz w:val="16"/>
                <w:szCs w:val="16"/>
                <w:lang w:val="en-US" w:eastAsia="en-US"/>
              </w:rPr>
            </w:pPr>
            <w:r w:rsidRPr="000672EE">
              <w:rPr>
                <w:rFonts w:ascii="Marianne" w:eastAsia="Arial" w:hAnsi="Marianne" w:cs="Arial"/>
                <w:bCs/>
                <w:i/>
                <w:color w:val="1F4E79"/>
                <w:spacing w:val="-1"/>
                <w:sz w:val="16"/>
                <w:szCs w:val="16"/>
                <w:lang w:val="en-US" w:eastAsia="en-US"/>
              </w:rPr>
              <w:t>The instruction of this application form by DGA technical authority requires the use this data (name, first name and professional contact information of the contact point).</w:t>
            </w:r>
            <w:r w:rsidRPr="000672EE">
              <w:rPr>
                <w:rFonts w:ascii="Marianne" w:eastAsia="Arial" w:hAnsi="Marianne" w:cs="Arial"/>
                <w:color w:val="1F4E79"/>
                <w:spacing w:val="-1"/>
                <w:sz w:val="16"/>
                <w:szCs w:val="16"/>
                <w:lang w:val="en-US" w:eastAsia="en-US"/>
              </w:rPr>
              <w:t xml:space="preserve"> </w:t>
            </w:r>
            <w:r w:rsidRPr="000672EE">
              <w:rPr>
                <w:rFonts w:ascii="Marianne" w:eastAsia="Arial" w:hAnsi="Marianne" w:cs="Arial"/>
                <w:bCs/>
                <w:i/>
                <w:color w:val="1F4E79"/>
                <w:spacing w:val="-1"/>
                <w:sz w:val="16"/>
                <w:szCs w:val="16"/>
                <w:lang w:val="en-US" w:eastAsia="en-US"/>
              </w:rPr>
              <w:t>The person responsible for processing this data is the Technical Director of the Direction générale de l’armement.</w:t>
            </w:r>
          </w:p>
          <w:p w14:paraId="078A9E29" w14:textId="77777777" w:rsidR="00F74739" w:rsidRPr="000672EE" w:rsidRDefault="00F74739" w:rsidP="00226C09">
            <w:pPr>
              <w:keepNext/>
              <w:widowControl w:val="0"/>
              <w:ind w:right="-23"/>
              <w:rPr>
                <w:rFonts w:ascii="Marianne" w:eastAsia="Arial" w:hAnsi="Marianne" w:cs="Arial"/>
                <w:bCs/>
                <w:i/>
                <w:color w:val="1F4E79"/>
                <w:spacing w:val="-1"/>
                <w:sz w:val="16"/>
                <w:szCs w:val="16"/>
                <w:lang w:val="en-US" w:eastAsia="en-US"/>
              </w:rPr>
            </w:pPr>
            <w:r w:rsidRPr="000672EE">
              <w:rPr>
                <w:rFonts w:ascii="Marianne" w:eastAsia="Arial" w:hAnsi="Marianne" w:cs="Arial"/>
                <w:bCs/>
                <w:i/>
                <w:color w:val="1F4E79"/>
                <w:spacing w:val="-1"/>
                <w:sz w:val="16"/>
                <w:szCs w:val="16"/>
                <w:lang w:val="en-US" w:eastAsia="en-US"/>
              </w:rPr>
              <w:t>The personal data collected shall be accessible only to the department of the DGA in charge of examining the files of the design or production bodies, as well as to any service providers duly authorised to examine these files.</w:t>
            </w:r>
          </w:p>
          <w:p w14:paraId="6BE25140" w14:textId="77777777" w:rsidR="00F74739" w:rsidRPr="000672EE" w:rsidRDefault="00F74739" w:rsidP="00226C09">
            <w:pPr>
              <w:keepNext/>
              <w:widowControl w:val="0"/>
              <w:ind w:right="-23"/>
              <w:rPr>
                <w:rFonts w:ascii="Marianne" w:eastAsia="Arial" w:hAnsi="Marianne" w:cs="Arial"/>
                <w:bCs/>
                <w:i/>
                <w:color w:val="1F4E79"/>
                <w:spacing w:val="-1"/>
                <w:sz w:val="16"/>
                <w:szCs w:val="16"/>
                <w:lang w:val="en-US" w:eastAsia="en-US"/>
              </w:rPr>
            </w:pPr>
            <w:r w:rsidRPr="000672EE">
              <w:rPr>
                <w:rFonts w:ascii="Marianne" w:eastAsia="Arial" w:hAnsi="Marianne" w:cs="Arial"/>
                <w:bCs/>
                <w:i/>
                <w:color w:val="1F4E79"/>
                <w:spacing w:val="-1"/>
                <w:sz w:val="16"/>
                <w:szCs w:val="16"/>
                <w:lang w:val="en-US" w:eastAsia="en-US"/>
              </w:rPr>
              <w:t>The personal data collected is retained six years after the withdrawal of service of the last type-certified aeronautical product in service, in accordance with law no. 2017-242. During this period, we will put in place all means to ensure the confidentiality and security of your personal data, so as to prevent their damage, erasure or access by unauthorized third parties.</w:t>
            </w:r>
          </w:p>
          <w:p w14:paraId="6453F397" w14:textId="07ED020F" w:rsidR="00F74739" w:rsidRPr="000672EE" w:rsidRDefault="00F74739" w:rsidP="00226C09">
            <w:pPr>
              <w:keepNext/>
              <w:widowControl w:val="0"/>
              <w:ind w:right="-23"/>
              <w:rPr>
                <w:rFonts w:ascii="Marianne" w:eastAsia="Arial" w:hAnsi="Marianne" w:cs="Arial"/>
                <w:bCs/>
                <w:i/>
                <w:spacing w:val="-1"/>
                <w:sz w:val="16"/>
                <w:szCs w:val="16"/>
                <w:lang w:val="en-US" w:eastAsia="en-US"/>
              </w:rPr>
            </w:pPr>
            <w:r w:rsidRPr="000672EE">
              <w:rPr>
                <w:rFonts w:ascii="Marianne" w:eastAsia="Arial" w:hAnsi="Marianne" w:cs="Arial"/>
                <w:bCs/>
                <w:i/>
                <w:color w:val="1F4E79"/>
                <w:spacing w:val="-1"/>
                <w:sz w:val="16"/>
                <w:szCs w:val="16"/>
                <w:lang w:val="en-US" w:eastAsia="en-US"/>
              </w:rPr>
              <w:t>In accordance with the law "Informatique et Libertés" of 6 January 1978 as amended and the General Data Protection Regulation (GDPR) in force since 25 May 2018, you have the right to access and correct your data that you can exercise by contacting the DGA GDPR correspondent at</w:t>
            </w:r>
            <w:r w:rsidR="00835E12">
              <w:rPr>
                <w:rFonts w:ascii="Marianne" w:eastAsia="Arial" w:hAnsi="Marianne" w:cs="Arial"/>
                <w:bCs/>
                <w:i/>
                <w:color w:val="1F4E79"/>
                <w:spacing w:val="-1"/>
                <w:sz w:val="16"/>
                <w:szCs w:val="16"/>
                <w:lang w:val="en-US" w:eastAsia="en-US"/>
              </w:rPr>
              <w:t xml:space="preserve"> </w:t>
            </w:r>
            <w:hyperlink r:id="rId15" w:history="1">
              <w:r w:rsidR="00835E12" w:rsidRPr="006B5593">
                <w:rPr>
                  <w:rStyle w:val="Lienhypertexte"/>
                  <w:rFonts w:ascii="Marianne" w:eastAsia="Arial" w:hAnsi="Marianne" w:cs="Arial"/>
                  <w:bCs/>
                  <w:i/>
                  <w:spacing w:val="-1"/>
                  <w:sz w:val="16"/>
                  <w:szCs w:val="16"/>
                  <w:lang w:val="en-US" w:eastAsia="en-US"/>
                </w:rPr>
                <w:t>dga.rgpd.fct@intradef.gouv.fr</w:t>
              </w:r>
            </w:hyperlink>
            <w:r w:rsidR="00835E12">
              <w:rPr>
                <w:rFonts w:ascii="Marianne" w:eastAsia="Arial" w:hAnsi="Marianne" w:cs="Arial"/>
                <w:bCs/>
                <w:i/>
                <w:color w:val="1F4E79"/>
                <w:spacing w:val="-1"/>
                <w:sz w:val="16"/>
                <w:szCs w:val="16"/>
                <w:lang w:val="en-US" w:eastAsia="en-US"/>
              </w:rPr>
              <w:t xml:space="preserve"> </w:t>
            </w:r>
            <w:r w:rsidRPr="000672EE">
              <w:rPr>
                <w:rFonts w:ascii="Marianne" w:eastAsia="Arial" w:hAnsi="Marianne" w:cs="Arial"/>
                <w:bCs/>
                <w:i/>
                <w:spacing w:val="-1"/>
                <w:sz w:val="16"/>
                <w:szCs w:val="16"/>
                <w:lang w:val="en-US" w:eastAsia="en-US"/>
              </w:rPr>
              <w:t xml:space="preserve"> </w:t>
            </w:r>
          </w:p>
          <w:p w14:paraId="03B4E511" w14:textId="77777777" w:rsidR="00F74739" w:rsidRPr="000672EE" w:rsidRDefault="00F74739" w:rsidP="00226C09">
            <w:pPr>
              <w:keepNext/>
              <w:widowControl w:val="0"/>
              <w:ind w:right="-23"/>
              <w:rPr>
                <w:rFonts w:ascii="Marianne" w:eastAsia="Arial" w:hAnsi="Marianne" w:cs="Arial"/>
                <w:spacing w:val="-1"/>
                <w:sz w:val="22"/>
                <w:szCs w:val="22"/>
                <w:lang w:val="en-US" w:eastAsia="en-US"/>
              </w:rPr>
            </w:pPr>
          </w:p>
        </w:tc>
      </w:tr>
    </w:tbl>
    <w:p w14:paraId="01624807" w14:textId="2BBA3D2A" w:rsidR="0011659B" w:rsidRPr="000672EE" w:rsidRDefault="0011659B" w:rsidP="00827BC6">
      <w:pPr>
        <w:tabs>
          <w:tab w:val="left" w:pos="5535"/>
        </w:tabs>
        <w:rPr>
          <w:rFonts w:ascii="Marianne" w:hAnsi="Marianne"/>
          <w:sz w:val="18"/>
          <w:lang w:val="en-US"/>
        </w:rPr>
      </w:pPr>
    </w:p>
    <w:sectPr w:rsidR="0011659B" w:rsidRPr="000672EE" w:rsidSect="00886448">
      <w:headerReference w:type="even" r:id="rId16"/>
      <w:headerReference w:type="default" r:id="rId17"/>
      <w:footerReference w:type="even" r:id="rId18"/>
      <w:footerReference w:type="default" r:id="rId19"/>
      <w:headerReference w:type="first" r:id="rId20"/>
      <w:footerReference w:type="first" r:id="rId21"/>
      <w:footnotePr>
        <w:pos w:val="beneathText"/>
      </w:footnotePr>
      <w:pgSz w:w="11906" w:h="16838" w:code="9"/>
      <w:pgMar w:top="720" w:right="720" w:bottom="720" w:left="720" w:header="720" w:footer="36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3BFBB" w14:textId="77777777" w:rsidR="00FF2188" w:rsidRDefault="00FF2188">
      <w:r>
        <w:separator/>
      </w:r>
    </w:p>
    <w:p w14:paraId="2E5F40C0" w14:textId="77777777" w:rsidR="00FF2188" w:rsidRDefault="00FF2188"/>
    <w:p w14:paraId="1743DB19" w14:textId="77777777" w:rsidR="00FF2188" w:rsidRDefault="00FF2188"/>
  </w:endnote>
  <w:endnote w:type="continuationSeparator" w:id="0">
    <w:p w14:paraId="2259C3FF" w14:textId="77777777" w:rsidR="00FF2188" w:rsidRDefault="00FF2188">
      <w:r>
        <w:continuationSeparator/>
      </w:r>
    </w:p>
    <w:p w14:paraId="68C0C562" w14:textId="77777777" w:rsidR="00FF2188" w:rsidRDefault="00FF2188"/>
    <w:p w14:paraId="46611FD6" w14:textId="77777777" w:rsidR="00FF2188" w:rsidRDefault="00FF21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94CE6" w14:textId="77777777" w:rsidR="00E86AC0" w:rsidRDefault="00E86AC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9691A" w14:textId="52DEB193" w:rsidR="00350A5B" w:rsidRPr="00212075" w:rsidRDefault="00350A5B" w:rsidP="00886448">
    <w:pPr>
      <w:pStyle w:val="Pieddepage"/>
      <w:tabs>
        <w:tab w:val="clear" w:pos="4536"/>
        <w:tab w:val="clear" w:pos="9072"/>
        <w:tab w:val="right" w:pos="10466"/>
      </w:tabs>
      <w:rPr>
        <w:rFonts w:ascii="Marianne" w:hAnsi="Marianne"/>
        <w:sz w:val="16"/>
        <w:lang w:val="en-US"/>
      </w:rPr>
    </w:pPr>
    <w:r w:rsidRPr="00212075">
      <w:rPr>
        <w:rFonts w:ascii="Marianne" w:hAnsi="Marianne"/>
        <w:sz w:val="16"/>
        <w:lang w:val="en-US"/>
      </w:rPr>
      <w:t>Formulai</w:t>
    </w:r>
    <w:r w:rsidR="00212075" w:rsidRPr="00212075">
      <w:rPr>
        <w:rFonts w:ascii="Marianne" w:hAnsi="Marianne"/>
        <w:sz w:val="16"/>
        <w:lang w:val="en-US"/>
      </w:rPr>
      <w:t>re S-CAT n° 11034 Ed</w:t>
    </w:r>
    <w:r w:rsidR="00F82781">
      <w:rPr>
        <w:rFonts w:ascii="Marianne" w:hAnsi="Marianne"/>
        <w:sz w:val="16"/>
        <w:lang w:val="en-US"/>
      </w:rPr>
      <w:t xml:space="preserve"> 3</w:t>
    </w:r>
    <w:r w:rsidR="00212075" w:rsidRPr="00212075">
      <w:rPr>
        <w:rFonts w:ascii="Marianne" w:hAnsi="Marianne"/>
        <w:sz w:val="16"/>
        <w:lang w:val="en-US"/>
      </w:rPr>
      <w:t xml:space="preserve"> / Form 21</w:t>
    </w:r>
    <w:r w:rsidRPr="00212075">
      <w:rPr>
        <w:rFonts w:ascii="Marianne" w:hAnsi="Marianne"/>
        <w:sz w:val="16"/>
        <w:lang w:val="en-US"/>
      </w:rPr>
      <w:tab/>
    </w:r>
    <w:r w:rsidRPr="00212075">
      <w:rPr>
        <w:rFonts w:ascii="Marianne" w:hAnsi="Marianne"/>
        <w:sz w:val="16"/>
      </w:rPr>
      <w:fldChar w:fldCharType="begin"/>
    </w:r>
    <w:r w:rsidRPr="00212075">
      <w:rPr>
        <w:rFonts w:ascii="Marianne" w:hAnsi="Marianne"/>
        <w:sz w:val="16"/>
        <w:lang w:val="en-US"/>
      </w:rPr>
      <w:instrText xml:space="preserve"> PAGE  \* MERGEFORMAT </w:instrText>
    </w:r>
    <w:r w:rsidRPr="00212075">
      <w:rPr>
        <w:rFonts w:ascii="Marianne" w:hAnsi="Marianne"/>
        <w:sz w:val="16"/>
      </w:rPr>
      <w:fldChar w:fldCharType="separate"/>
    </w:r>
    <w:r w:rsidR="00F82781">
      <w:rPr>
        <w:rFonts w:ascii="Marianne" w:hAnsi="Marianne"/>
        <w:noProof/>
        <w:sz w:val="16"/>
        <w:lang w:val="en-US"/>
      </w:rPr>
      <w:t>1</w:t>
    </w:r>
    <w:r w:rsidRPr="00212075">
      <w:rPr>
        <w:rFonts w:ascii="Marianne" w:hAnsi="Marianne"/>
        <w:sz w:val="16"/>
      </w:rPr>
      <w:fldChar w:fldCharType="end"/>
    </w:r>
    <w:r w:rsidRPr="00212075">
      <w:rPr>
        <w:rFonts w:ascii="Marianne" w:hAnsi="Marianne"/>
        <w:sz w:val="16"/>
        <w:lang w:val="en-US"/>
      </w:rPr>
      <w:t xml:space="preserve"> / </w:t>
    </w:r>
    <w:r w:rsidRPr="00212075">
      <w:rPr>
        <w:rFonts w:ascii="Marianne" w:hAnsi="Marianne"/>
        <w:sz w:val="16"/>
      </w:rPr>
      <w:fldChar w:fldCharType="begin"/>
    </w:r>
    <w:r w:rsidRPr="00212075">
      <w:rPr>
        <w:rFonts w:ascii="Marianne" w:hAnsi="Marianne"/>
        <w:sz w:val="16"/>
        <w:lang w:val="en-US"/>
      </w:rPr>
      <w:instrText xml:space="preserve"> NUMPAGES  \* MERGEFORMAT </w:instrText>
    </w:r>
    <w:r w:rsidRPr="00212075">
      <w:rPr>
        <w:rFonts w:ascii="Marianne" w:hAnsi="Marianne"/>
        <w:sz w:val="16"/>
      </w:rPr>
      <w:fldChar w:fldCharType="separate"/>
    </w:r>
    <w:r w:rsidR="00F82781">
      <w:rPr>
        <w:rFonts w:ascii="Marianne" w:hAnsi="Marianne"/>
        <w:noProof/>
        <w:sz w:val="16"/>
        <w:lang w:val="en-US"/>
      </w:rPr>
      <w:t>4</w:t>
    </w:r>
    <w:r w:rsidRPr="00212075">
      <w:rPr>
        <w:rFonts w:ascii="Marianne" w:hAnsi="Marianne"/>
        <w:noProof/>
        <w:sz w:val="16"/>
      </w:rPr>
      <w:fldChar w:fldCharType="end"/>
    </w:r>
  </w:p>
  <w:p w14:paraId="4C0F9342" w14:textId="59B12CC4" w:rsidR="00350A5B" w:rsidRPr="00212075" w:rsidRDefault="00212075" w:rsidP="00886448">
    <w:pPr>
      <w:rPr>
        <w:rFonts w:ascii="Marianne" w:hAnsi="Marianne"/>
        <w:sz w:val="16"/>
      </w:rPr>
    </w:pPr>
    <w:r>
      <w:rPr>
        <w:rFonts w:ascii="Marianne" w:hAnsi="Marianne"/>
        <w:sz w:val="16"/>
      </w:rPr>
      <w:t>© DGA 202</w:t>
    </w:r>
    <w:r w:rsidR="00F82781">
      <w:rPr>
        <w:rFonts w:ascii="Marianne" w:hAnsi="Marianne"/>
        <w:sz w:val="16"/>
      </w:rPr>
      <w:t>5</w:t>
    </w:r>
    <w:r w:rsidR="00350A5B" w:rsidRPr="00212075">
      <w:rPr>
        <w:rFonts w:ascii="Marianne" w:hAnsi="Marianne"/>
        <w:sz w:val="16"/>
      </w:rPr>
      <w:t xml:space="preserve"> - Tous droits réservés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FC5D8" w14:textId="416643C7" w:rsidR="00350A5B" w:rsidRDefault="00350A5B">
    <w:pPr>
      <w:pStyle w:val="Pieddepage"/>
      <w:spacing w:before="360" w:after="600"/>
    </w:pPr>
    <w:r>
      <w:rPr>
        <w:noProof/>
      </w:rPr>
      <mc:AlternateContent>
        <mc:Choice Requires="wps">
          <w:drawing>
            <wp:anchor distT="0" distB="0" distL="114300" distR="114300" simplePos="0" relativeHeight="251658240" behindDoc="1" locked="0" layoutInCell="1" allowOverlap="1" wp14:anchorId="21905D93" wp14:editId="554B3612">
              <wp:simplePos x="0" y="0"/>
              <wp:positionH relativeFrom="page">
                <wp:posOffset>2044065</wp:posOffset>
              </wp:positionH>
              <wp:positionV relativeFrom="page">
                <wp:posOffset>10179685</wp:posOffset>
              </wp:positionV>
              <wp:extent cx="3830320" cy="6000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032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BD1DE" w14:textId="77777777" w:rsidR="00350A5B" w:rsidRPr="00A1724D" w:rsidRDefault="00350A5B" w:rsidP="00827BC6">
                          <w:pPr>
                            <w:spacing w:line="224" w:lineRule="exact"/>
                            <w:ind w:left="-15" w:right="-35"/>
                            <w:jc w:val="center"/>
                            <w:rPr>
                              <w:rFonts w:ascii="Arial" w:eastAsia="Arial" w:hAnsi="Arial" w:cs="Arial"/>
                              <w:lang w:val="en-US"/>
                            </w:rPr>
                          </w:pPr>
                          <w:r w:rsidRPr="00A1724D">
                            <w:rPr>
                              <w:rFonts w:ascii="Arial" w:eastAsia="Arial" w:hAnsi="Arial" w:cs="Arial"/>
                              <w:lang w:val="en-US"/>
                            </w:rPr>
                            <w:t>De</w:t>
                          </w:r>
                          <w:r w:rsidRPr="00A1724D">
                            <w:rPr>
                              <w:rFonts w:ascii="Arial" w:eastAsia="Arial" w:hAnsi="Arial" w:cs="Arial"/>
                              <w:spacing w:val="4"/>
                              <w:lang w:val="en-US"/>
                            </w:rPr>
                            <w:t>m</w:t>
                          </w:r>
                          <w:r w:rsidRPr="00A1724D">
                            <w:rPr>
                              <w:rFonts w:ascii="Arial" w:eastAsia="Arial" w:hAnsi="Arial" w:cs="Arial"/>
                              <w:lang w:val="en-US"/>
                            </w:rPr>
                            <w:t>ande</w:t>
                          </w:r>
                          <w:r w:rsidRPr="00A1724D">
                            <w:rPr>
                              <w:rFonts w:ascii="Arial" w:eastAsia="Arial" w:hAnsi="Arial" w:cs="Arial"/>
                              <w:spacing w:val="-9"/>
                              <w:lang w:val="en-US"/>
                            </w:rPr>
                            <w:t xml:space="preserve"> </w:t>
                          </w:r>
                          <w:r w:rsidRPr="00A1724D">
                            <w:rPr>
                              <w:rFonts w:ascii="Arial" w:eastAsia="Arial" w:hAnsi="Arial" w:cs="Arial"/>
                              <w:lang w:val="en-US"/>
                            </w:rPr>
                            <w:t>d’autorisation de Vol</w:t>
                          </w:r>
                        </w:p>
                        <w:p w14:paraId="0E9F1648" w14:textId="77777777" w:rsidR="00350A5B" w:rsidRPr="00A1724D" w:rsidRDefault="00350A5B" w:rsidP="00827BC6">
                          <w:pPr>
                            <w:spacing w:line="224" w:lineRule="exact"/>
                            <w:ind w:left="-15" w:right="-35"/>
                            <w:jc w:val="center"/>
                            <w:rPr>
                              <w:rFonts w:ascii="Arial" w:eastAsia="Arial" w:hAnsi="Arial" w:cs="Arial"/>
                              <w:lang w:val="en-US"/>
                            </w:rPr>
                          </w:pPr>
                          <w:r w:rsidRPr="00A1724D">
                            <w:rPr>
                              <w:rFonts w:ascii="Arial" w:eastAsia="Arial" w:hAnsi="Arial" w:cs="Arial"/>
                              <w:lang w:val="en-US"/>
                            </w:rPr>
                            <w:t>Application for Approval of Flight Conditions for a Permit to Fly</w:t>
                          </w:r>
                        </w:p>
                        <w:p w14:paraId="08267976" w14:textId="77777777" w:rsidR="00350A5B" w:rsidRPr="00123E44" w:rsidRDefault="00350A5B" w:rsidP="00827BC6">
                          <w:pPr>
                            <w:spacing w:line="224" w:lineRule="exact"/>
                            <w:ind w:left="-15" w:right="-35"/>
                            <w:jc w:val="center"/>
                            <w:rPr>
                              <w:rFonts w:ascii="Arial" w:eastAsia="Arial" w:hAnsi="Arial" w:cs="Arial"/>
                            </w:rPr>
                          </w:pPr>
                          <w:r>
                            <w:rPr>
                              <w:rFonts w:ascii="Arial" w:eastAsia="Arial" w:hAnsi="Arial" w:cs="Arial"/>
                            </w:rPr>
                            <w:t>V1.00 du 5 janvier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05D93" id="_x0000_t202" coordsize="21600,21600" o:spt="202" path="m,l,21600r21600,l21600,xe">
              <v:stroke joinstyle="miter"/>
              <v:path gradientshapeok="t" o:connecttype="rect"/>
            </v:shapetype>
            <v:shape id="Text Box 2" o:spid="_x0000_s1029" type="#_x0000_t202" style="position:absolute;margin-left:160.95pt;margin-top:801.55pt;width:301.6pt;height:47.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KihrQIAAKk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" filled="f" stroked="f">
              <v:textbox inset="0,0,0,0">
                <w:txbxContent>
                  <w:p w14:paraId="44ABD1DE" w14:textId="77777777" w:rsidR="00350A5B" w:rsidRPr="00A1724D" w:rsidRDefault="00350A5B" w:rsidP="00827BC6">
                    <w:pPr>
                      <w:spacing w:line="224" w:lineRule="exact"/>
                      <w:ind w:left="-15" w:right="-35"/>
                      <w:jc w:val="center"/>
                      <w:rPr>
                        <w:rFonts w:ascii="Arial" w:eastAsia="Arial" w:hAnsi="Arial" w:cs="Arial"/>
                        <w:lang w:val="en-US"/>
                      </w:rPr>
                    </w:pPr>
                    <w:r w:rsidRPr="00A1724D">
                      <w:rPr>
                        <w:rFonts w:ascii="Arial" w:eastAsia="Arial" w:hAnsi="Arial" w:cs="Arial"/>
                        <w:lang w:val="en-US"/>
                      </w:rPr>
                      <w:t>De</w:t>
                    </w:r>
                    <w:r w:rsidRPr="00A1724D">
                      <w:rPr>
                        <w:rFonts w:ascii="Arial" w:eastAsia="Arial" w:hAnsi="Arial" w:cs="Arial"/>
                        <w:spacing w:val="4"/>
                        <w:lang w:val="en-US"/>
                      </w:rPr>
                      <w:t>m</w:t>
                    </w:r>
                    <w:r w:rsidRPr="00A1724D">
                      <w:rPr>
                        <w:rFonts w:ascii="Arial" w:eastAsia="Arial" w:hAnsi="Arial" w:cs="Arial"/>
                        <w:lang w:val="en-US"/>
                      </w:rPr>
                      <w:t>ande</w:t>
                    </w:r>
                    <w:r w:rsidRPr="00A1724D">
                      <w:rPr>
                        <w:rFonts w:ascii="Arial" w:eastAsia="Arial" w:hAnsi="Arial" w:cs="Arial"/>
                        <w:spacing w:val="-9"/>
                        <w:lang w:val="en-US"/>
                      </w:rPr>
                      <w:t xml:space="preserve"> </w:t>
                    </w:r>
                    <w:r w:rsidRPr="00A1724D">
                      <w:rPr>
                        <w:rFonts w:ascii="Arial" w:eastAsia="Arial" w:hAnsi="Arial" w:cs="Arial"/>
                        <w:lang w:val="en-US"/>
                      </w:rPr>
                      <w:t>d’autorisation de Vol</w:t>
                    </w:r>
                  </w:p>
                  <w:p w14:paraId="0E9F1648" w14:textId="77777777" w:rsidR="00350A5B" w:rsidRPr="00A1724D" w:rsidRDefault="00350A5B" w:rsidP="00827BC6">
                    <w:pPr>
                      <w:spacing w:line="224" w:lineRule="exact"/>
                      <w:ind w:left="-15" w:right="-35"/>
                      <w:jc w:val="center"/>
                      <w:rPr>
                        <w:rFonts w:ascii="Arial" w:eastAsia="Arial" w:hAnsi="Arial" w:cs="Arial"/>
                        <w:lang w:val="en-US"/>
                      </w:rPr>
                    </w:pPr>
                    <w:r w:rsidRPr="00A1724D">
                      <w:rPr>
                        <w:rFonts w:ascii="Arial" w:eastAsia="Arial" w:hAnsi="Arial" w:cs="Arial"/>
                        <w:lang w:val="en-US"/>
                      </w:rPr>
                      <w:t>Application for Approval of Flight Conditions for a Permit to Fly</w:t>
                    </w:r>
                  </w:p>
                  <w:p w14:paraId="08267976" w14:textId="77777777" w:rsidR="00350A5B" w:rsidRPr="00123E44" w:rsidRDefault="00350A5B" w:rsidP="00827BC6">
                    <w:pPr>
                      <w:spacing w:line="224" w:lineRule="exact"/>
                      <w:ind w:left="-15" w:right="-35"/>
                      <w:jc w:val="center"/>
                      <w:rPr>
                        <w:rFonts w:ascii="Arial" w:eastAsia="Arial" w:hAnsi="Arial" w:cs="Arial"/>
                      </w:rPr>
                    </w:pPr>
                    <w:r>
                      <w:rPr>
                        <w:rFonts w:ascii="Arial" w:eastAsia="Arial" w:hAnsi="Arial" w:cs="Arial"/>
                      </w:rPr>
                      <w:t>V1.00 du 5 janvier 2017</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3A628F91" wp14:editId="5AE3DDD1">
              <wp:simplePos x="0" y="0"/>
              <wp:positionH relativeFrom="page">
                <wp:posOffset>215265</wp:posOffset>
              </wp:positionH>
              <wp:positionV relativeFrom="page">
                <wp:posOffset>10144125</wp:posOffset>
              </wp:positionV>
              <wp:extent cx="2406650" cy="3536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0"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63A3E" w14:textId="77777777" w:rsidR="00350A5B" w:rsidRPr="006E1287" w:rsidRDefault="00350A5B" w:rsidP="006E1287">
                          <w:pPr>
                            <w:pStyle w:val="Pieddepage"/>
                            <w:rPr>
                              <w:lang w:val="en-US"/>
                            </w:rPr>
                          </w:pPr>
                          <w:r w:rsidRPr="006E1287">
                            <w:rPr>
                              <w:lang w:val="en-US"/>
                            </w:rPr>
                            <w:t>Formulaire S-CAT n° 11034 Ed01 / Form 37</w:t>
                          </w:r>
                        </w:p>
                        <w:p w14:paraId="2E651FE3" w14:textId="77777777" w:rsidR="00350A5B" w:rsidRPr="00AE4642" w:rsidRDefault="00350A5B" w:rsidP="006E1287">
                          <w:pPr>
                            <w:spacing w:line="224" w:lineRule="exact"/>
                            <w:ind w:left="20" w:right="-50"/>
                            <w:rPr>
                              <w:rFonts w:eastAsia="Arial"/>
                            </w:rPr>
                          </w:pPr>
                          <w:r w:rsidRPr="00AE4642">
                            <w:t>© DGA 201</w:t>
                          </w:r>
                          <w:r>
                            <w:t>7</w:t>
                          </w:r>
                          <w:r w:rsidRPr="00AE4642">
                            <w:t xml:space="preserve"> - Tous droits réservés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28F91" id="Text Box 3" o:spid="_x0000_s1030" type="#_x0000_t202" style="position:absolute;margin-left:16.95pt;margin-top:798.75pt;width:189.5pt;height:27.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" filled="f" stroked="f">
              <v:textbox inset="0,0,0,0">
                <w:txbxContent>
                  <w:p w14:paraId="0F363A3E" w14:textId="77777777" w:rsidR="00350A5B" w:rsidRPr="006E1287" w:rsidRDefault="00350A5B" w:rsidP="006E1287">
                    <w:pPr>
                      <w:pStyle w:val="Pieddepage"/>
                      <w:rPr>
                        <w:lang w:val="en-US"/>
                      </w:rPr>
                    </w:pPr>
                    <w:r w:rsidRPr="006E1287">
                      <w:rPr>
                        <w:lang w:val="en-US"/>
                      </w:rPr>
                      <w:t>Formulaire S-CAT n° 11034 Ed01 / Form 37</w:t>
                    </w:r>
                  </w:p>
                  <w:p w14:paraId="2E651FE3" w14:textId="77777777" w:rsidR="00350A5B" w:rsidRPr="00AE4642" w:rsidRDefault="00350A5B" w:rsidP="006E1287">
                    <w:pPr>
                      <w:spacing w:line="224" w:lineRule="exact"/>
                      <w:ind w:left="20" w:right="-50"/>
                      <w:rPr>
                        <w:rFonts w:eastAsia="Arial"/>
                      </w:rPr>
                    </w:pPr>
                    <w:r w:rsidRPr="00AE4642">
                      <w:t>© DGA 201</w:t>
                    </w:r>
                    <w:r>
                      <w:t>7</w:t>
                    </w:r>
                    <w:r w:rsidRPr="00AE4642">
                      <w:t xml:space="preserve"> - Tous droits réservés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DF456" w14:textId="77777777" w:rsidR="00FF2188" w:rsidRDefault="00FF2188">
      <w:r>
        <w:separator/>
      </w:r>
    </w:p>
    <w:p w14:paraId="2FE33A7F" w14:textId="77777777" w:rsidR="00FF2188" w:rsidRDefault="00FF2188"/>
    <w:p w14:paraId="3B47D6E7" w14:textId="77777777" w:rsidR="00FF2188" w:rsidRDefault="00FF2188"/>
  </w:footnote>
  <w:footnote w:type="continuationSeparator" w:id="0">
    <w:p w14:paraId="47403096" w14:textId="77777777" w:rsidR="00FF2188" w:rsidRDefault="00FF2188">
      <w:r>
        <w:continuationSeparator/>
      </w:r>
    </w:p>
    <w:p w14:paraId="0494C0D0" w14:textId="77777777" w:rsidR="00FF2188" w:rsidRDefault="00FF2188"/>
    <w:p w14:paraId="59B5A8A1" w14:textId="77777777" w:rsidR="00FF2188" w:rsidRDefault="00FF2188"/>
  </w:footnote>
  <w:footnote w:id="1">
    <w:p w14:paraId="3D4E9F2F" w14:textId="77777777" w:rsidR="00381A01" w:rsidRPr="0003163E" w:rsidRDefault="00381A01" w:rsidP="00381A01">
      <w:pPr>
        <w:pStyle w:val="Notedebasdepage"/>
        <w:rPr>
          <w:rFonts w:ascii="Marianne" w:hAnsi="Marianne"/>
          <w:sz w:val="16"/>
        </w:rPr>
      </w:pPr>
      <w:r w:rsidRPr="0003163E">
        <w:rPr>
          <w:rStyle w:val="Appelnotedebasdep"/>
          <w:rFonts w:ascii="Marianne" w:hAnsi="Marianne"/>
          <w:sz w:val="16"/>
        </w:rPr>
        <w:footnoteRef/>
      </w:r>
      <w:r w:rsidRPr="0003163E">
        <w:rPr>
          <w:rFonts w:ascii="Marianne" w:hAnsi="Marianne"/>
          <w:sz w:val="16"/>
        </w:rPr>
        <w:t xml:space="preserve"> Ce manuel est déposé à DGA-EV conformément à l’arrêté condition (article 58)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F622A" w14:textId="77777777" w:rsidR="00E86AC0" w:rsidRDefault="00E86AC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83B2C" w14:textId="502D9E0A" w:rsidR="00350A5B" w:rsidRPr="00212075" w:rsidRDefault="00350A5B" w:rsidP="006F4A00">
    <w:pPr>
      <w:pStyle w:val="En-tte"/>
      <w:jc w:val="right"/>
      <w:rPr>
        <w:rFonts w:ascii="Marianne" w:hAnsi="Marianne"/>
        <w:sz w:val="16"/>
        <w:szCs w:val="16"/>
      </w:rPr>
    </w:pPr>
    <w:r w:rsidRPr="00212075">
      <w:rPr>
        <w:rFonts w:ascii="Marianne" w:hAnsi="Marianne" w:cs="Arial"/>
        <w:b/>
        <w:bCs/>
        <w:color w:val="000000"/>
        <w:sz w:val="16"/>
        <w:szCs w:val="16"/>
      </w:rPr>
      <w:t xml:space="preserve">Form </w:t>
    </w:r>
    <w:r w:rsidR="000173C5" w:rsidRPr="00212075">
      <w:rPr>
        <w:rFonts w:ascii="Marianne" w:hAnsi="Marianne" w:cs="Arial"/>
        <w:b/>
        <w:bCs/>
        <w:color w:val="000000"/>
        <w:sz w:val="16"/>
        <w:szCs w:val="16"/>
      </w:rPr>
      <w:t>21</w:t>
    </w:r>
  </w:p>
  <w:tbl>
    <w:tblPr>
      <w:tblW w:w="10490"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10490"/>
    </w:tblGrid>
    <w:tr w:rsidR="00350A5B" w:rsidRPr="00F75AC6" w14:paraId="0783B41C" w14:textId="77777777" w:rsidTr="00355E28">
      <w:trPr>
        <w:trHeight w:val="1074"/>
      </w:trPr>
      <w:tc>
        <w:tcPr>
          <w:tcW w:w="10490" w:type="dxa"/>
        </w:tcPr>
        <w:p w14:paraId="0FFD67CC" w14:textId="3AE2F7EC" w:rsidR="00350A5B" w:rsidRPr="00144831" w:rsidRDefault="00F82781" w:rsidP="00E86AC0">
          <w:pPr>
            <w:tabs>
              <w:tab w:val="center" w:pos="4536"/>
              <w:tab w:val="right" w:pos="9072"/>
            </w:tabs>
            <w:spacing w:before="60" w:after="60"/>
            <w:jc w:val="center"/>
            <w:rPr>
              <w:rFonts w:ascii="Arial" w:hAnsi="Arial" w:cs="Arial"/>
              <w:sz w:val="18"/>
              <w:szCs w:val="18"/>
            </w:rPr>
          </w:pPr>
          <w:bookmarkStart w:id="1" w:name="_GoBack"/>
          <w:r>
            <w:rPr>
              <w:rFonts w:ascii="Arial" w:hAnsi="Arial" w:cs="Arial"/>
              <w:noProof/>
              <w:sz w:val="18"/>
              <w:szCs w:val="18"/>
            </w:rPr>
            <w:drawing>
              <wp:inline distT="0" distB="0" distL="0" distR="0" wp14:anchorId="304DFE0A" wp14:editId="7DD54531">
                <wp:extent cx="6339853" cy="871730"/>
                <wp:effectExtent l="0" t="0" r="381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istère des Armé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39853" cy="871730"/>
                        </a:xfrm>
                        <a:prstGeom prst="rect">
                          <a:avLst/>
                        </a:prstGeom>
                      </pic:spPr>
                    </pic:pic>
                  </a:graphicData>
                </a:graphic>
              </wp:inline>
            </w:drawing>
          </w:r>
          <w:bookmarkEnd w:id="1"/>
        </w:p>
      </w:tc>
    </w:tr>
  </w:tbl>
  <w:p w14:paraId="62A15615" w14:textId="77777777" w:rsidR="00350A5B" w:rsidRPr="005B7029" w:rsidRDefault="00350A5B" w:rsidP="00000533">
    <w:pPr>
      <w:pStyle w:val="En-tte"/>
      <w:rPr>
        <w:sz w:val="4"/>
        <w:szCs w:val="4"/>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2977"/>
      <w:gridCol w:w="7513"/>
    </w:tblGrid>
    <w:tr w:rsidR="00350A5B" w:rsidRPr="00F75AC6" w14:paraId="35BFA503" w14:textId="77777777" w:rsidTr="005A6630">
      <w:tc>
        <w:tcPr>
          <w:tcW w:w="2977" w:type="dxa"/>
          <w:vMerge w:val="restart"/>
        </w:tcPr>
        <w:p w14:paraId="37C271A6" w14:textId="6B7DB841" w:rsidR="00350A5B" w:rsidRPr="00827BC6" w:rsidRDefault="00350A5B" w:rsidP="005A6630">
          <w:pPr>
            <w:widowControl w:val="0"/>
            <w:tabs>
              <w:tab w:val="center" w:pos="4536"/>
              <w:tab w:val="right" w:pos="9072"/>
            </w:tabs>
            <w:rPr>
              <w:rFonts w:ascii="Calibri" w:eastAsia="Calibri" w:hAnsi="Calibri"/>
              <w:sz w:val="22"/>
              <w:szCs w:val="22"/>
              <w:lang w:val="en-GB" w:eastAsia="en-US"/>
            </w:rPr>
          </w:pPr>
          <w:r w:rsidRPr="00827BC6">
            <w:rPr>
              <w:rFonts w:ascii="Calibri" w:eastAsia="Calibri" w:hAnsi="Calibri"/>
              <w:noProof/>
              <w:sz w:val="22"/>
              <w:szCs w:val="22"/>
            </w:rPr>
            <w:drawing>
              <wp:inline distT="0" distB="0" distL="0" distR="0" wp14:anchorId="7030F769" wp14:editId="448CE017">
                <wp:extent cx="655320" cy="681355"/>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681355"/>
                        </a:xfrm>
                        <a:prstGeom prst="rect">
                          <a:avLst/>
                        </a:prstGeom>
                        <a:noFill/>
                        <a:ln>
                          <a:noFill/>
                        </a:ln>
                      </pic:spPr>
                    </pic:pic>
                  </a:graphicData>
                </a:graphic>
              </wp:inline>
            </w:drawing>
          </w:r>
        </w:p>
      </w:tc>
      <w:tc>
        <w:tcPr>
          <w:tcW w:w="7513" w:type="dxa"/>
          <w:tcBorders>
            <w:bottom w:val="single" w:sz="4" w:space="0" w:color="auto"/>
          </w:tcBorders>
        </w:tcPr>
        <w:p w14:paraId="398EC8F1" w14:textId="77777777" w:rsidR="00350A5B" w:rsidRPr="00827BC6" w:rsidRDefault="00350A5B" w:rsidP="005A6630">
          <w:pPr>
            <w:widowControl w:val="0"/>
            <w:tabs>
              <w:tab w:val="center" w:pos="4536"/>
              <w:tab w:val="right" w:pos="9072"/>
            </w:tabs>
            <w:spacing w:after="200" w:line="276" w:lineRule="auto"/>
            <w:jc w:val="right"/>
            <w:rPr>
              <w:rFonts w:ascii="Calibri" w:eastAsia="Calibri" w:hAnsi="Calibri"/>
              <w:sz w:val="18"/>
              <w:szCs w:val="18"/>
              <w:lang w:val="en-US" w:eastAsia="en-US"/>
            </w:rPr>
          </w:pPr>
          <w:r w:rsidRPr="00827BC6">
            <w:rPr>
              <w:rFonts w:ascii="Verdana" w:eastAsia="Calibri" w:hAnsi="Verdana" w:cs="Verdana"/>
              <w:b/>
              <w:bCs/>
              <w:color w:val="000000"/>
              <w:sz w:val="18"/>
              <w:szCs w:val="18"/>
              <w:lang w:val="en-US" w:eastAsia="en-US"/>
            </w:rPr>
            <w:t>DGA-Form 37</w:t>
          </w:r>
        </w:p>
      </w:tc>
    </w:tr>
    <w:tr w:rsidR="00350A5B" w:rsidRPr="00F82781" w14:paraId="0A85C404" w14:textId="77777777" w:rsidTr="005A6630">
      <w:trPr>
        <w:trHeight w:val="249"/>
      </w:trPr>
      <w:tc>
        <w:tcPr>
          <w:tcW w:w="2977" w:type="dxa"/>
          <w:vMerge/>
        </w:tcPr>
        <w:p w14:paraId="142A274E" w14:textId="77777777" w:rsidR="00350A5B" w:rsidRPr="00827BC6" w:rsidRDefault="00350A5B" w:rsidP="005A6630">
          <w:pPr>
            <w:widowControl w:val="0"/>
            <w:tabs>
              <w:tab w:val="center" w:pos="4536"/>
              <w:tab w:val="right" w:pos="9072"/>
            </w:tabs>
            <w:rPr>
              <w:rFonts w:ascii="Verdana" w:eastAsia="Calibri" w:hAnsi="Verdana" w:cs="Arial"/>
              <w:b/>
              <w:color w:val="000000"/>
              <w:sz w:val="28"/>
              <w:szCs w:val="28"/>
              <w:lang w:val="en-GB" w:eastAsia="en-GB"/>
            </w:rPr>
          </w:pPr>
        </w:p>
      </w:tc>
      <w:tc>
        <w:tcPr>
          <w:tcW w:w="7513" w:type="dxa"/>
          <w:tcBorders>
            <w:top w:val="single" w:sz="4" w:space="0" w:color="auto"/>
            <w:bottom w:val="single" w:sz="4" w:space="0" w:color="auto"/>
          </w:tcBorders>
          <w:vAlign w:val="center"/>
        </w:tcPr>
        <w:p w14:paraId="30328C31" w14:textId="77777777" w:rsidR="00350A5B" w:rsidRPr="00827BC6" w:rsidRDefault="00350A5B" w:rsidP="005A6630">
          <w:pPr>
            <w:widowControl w:val="0"/>
            <w:spacing w:line="276" w:lineRule="auto"/>
            <w:rPr>
              <w:rFonts w:ascii="Arial" w:eastAsia="Calibri" w:hAnsi="Arial" w:cs="Arial"/>
              <w:sz w:val="40"/>
              <w:szCs w:val="40"/>
              <w:lang w:val="en-US" w:eastAsia="en-US"/>
            </w:rPr>
          </w:pPr>
          <w:r w:rsidRPr="00827BC6">
            <w:rPr>
              <w:rFonts w:ascii="Arial" w:eastAsia="Calibri" w:hAnsi="Arial" w:cs="Arial"/>
              <w:sz w:val="40"/>
              <w:szCs w:val="40"/>
              <w:lang w:val="en-US" w:eastAsia="en-US"/>
            </w:rPr>
            <w:t>Demande d’Autorisation de Vol</w:t>
          </w:r>
        </w:p>
        <w:p w14:paraId="1E38F7C3" w14:textId="77777777" w:rsidR="00350A5B" w:rsidRPr="00827BC6" w:rsidRDefault="00350A5B" w:rsidP="005A6630">
          <w:pPr>
            <w:widowControl w:val="0"/>
            <w:spacing w:line="276" w:lineRule="auto"/>
            <w:rPr>
              <w:rFonts w:ascii="Arial" w:eastAsia="Calibri" w:hAnsi="Arial" w:cs="Arial"/>
              <w:lang w:val="en-US" w:eastAsia="en-US"/>
            </w:rPr>
          </w:pPr>
          <w:r w:rsidRPr="00A1724D">
            <w:rPr>
              <w:rFonts w:ascii="Arial" w:hAnsi="Arial" w:cs="Arial"/>
              <w:color w:val="0000FF"/>
              <w:sz w:val="16"/>
              <w:szCs w:val="16"/>
              <w:lang w:val="en-US"/>
            </w:rPr>
            <w:t>(Application for Approval of Flight Conditions for a Permit to Fly)</w:t>
          </w:r>
        </w:p>
      </w:tc>
    </w:tr>
  </w:tbl>
  <w:p w14:paraId="48BD8E91" w14:textId="77777777" w:rsidR="00350A5B" w:rsidRPr="00827BC6" w:rsidRDefault="00350A5B" w:rsidP="00B87EED">
    <w:pPr>
      <w:pStyle w:val="En-tte"/>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6"/>
      <w:numFmt w:val="bullet"/>
      <w:lvlText w:val="-"/>
      <w:lvlJc w:val="left"/>
      <w:pPr>
        <w:tabs>
          <w:tab w:val="num" w:pos="4500"/>
        </w:tabs>
        <w:ind w:left="4500" w:hanging="360"/>
      </w:pPr>
      <w:rPr>
        <w:rFonts w:ascii="Times New Roman" w:hAnsi="Times New Roman" w:cs="Times New Roman" w:hint="default"/>
      </w:rPr>
    </w:lvl>
  </w:abstractNum>
  <w:abstractNum w:abstractNumId="1" w15:restartNumberingAfterBreak="0">
    <w:nsid w:val="00000004"/>
    <w:multiLevelType w:val="singleLevel"/>
    <w:tmpl w:val="00000004"/>
    <w:name w:val="WW8Num9"/>
    <w:lvl w:ilvl="0">
      <w:start w:val="1"/>
      <w:numFmt w:val="bullet"/>
      <w:lvlText w:val=""/>
      <w:lvlJc w:val="left"/>
      <w:pPr>
        <w:tabs>
          <w:tab w:val="num" w:pos="720"/>
        </w:tabs>
        <w:ind w:left="720" w:hanging="360"/>
      </w:pPr>
      <w:rPr>
        <w:rFonts w:ascii="Wingdings" w:hAnsi="Wingdings" w:cs="Wingdings" w:hint="default"/>
      </w:rPr>
    </w:lvl>
  </w:abstractNum>
  <w:abstractNum w:abstractNumId="2" w15:restartNumberingAfterBreak="0">
    <w:nsid w:val="00000005"/>
    <w:multiLevelType w:val="singleLevel"/>
    <w:tmpl w:val="00000005"/>
    <w:name w:val="WW8Num10"/>
    <w:lvl w:ilvl="0">
      <w:start w:val="1"/>
      <w:numFmt w:val="bullet"/>
      <w:lvlText w:val=""/>
      <w:lvlJc w:val="left"/>
      <w:pPr>
        <w:tabs>
          <w:tab w:val="num" w:pos="720"/>
        </w:tabs>
        <w:ind w:left="720" w:hanging="360"/>
      </w:pPr>
      <w:rPr>
        <w:rFonts w:ascii="Wingdings" w:hAnsi="Wingdings" w:cs="Wingdings" w:hint="default"/>
        <w:lang w:val="en-GB"/>
      </w:rPr>
    </w:lvl>
  </w:abstractNum>
  <w:abstractNum w:abstractNumId="3" w15:restartNumberingAfterBreak="0">
    <w:nsid w:val="00000006"/>
    <w:multiLevelType w:val="singleLevel"/>
    <w:tmpl w:val="00000006"/>
    <w:name w:val="WW8Num11"/>
    <w:lvl w:ilvl="0">
      <w:start w:val="1"/>
      <w:numFmt w:val="decimal"/>
      <w:lvlText w:val="%1-"/>
      <w:lvlJc w:val="left"/>
      <w:pPr>
        <w:tabs>
          <w:tab w:val="num" w:pos="720"/>
        </w:tabs>
        <w:ind w:left="720" w:hanging="360"/>
      </w:pPr>
      <w:rPr>
        <w:rFonts w:hint="default"/>
      </w:rPr>
    </w:lvl>
  </w:abstractNum>
  <w:abstractNum w:abstractNumId="4" w15:restartNumberingAfterBreak="0">
    <w:nsid w:val="00000007"/>
    <w:multiLevelType w:val="singleLevel"/>
    <w:tmpl w:val="00000007"/>
    <w:name w:val="WW8Num12"/>
    <w:lvl w:ilvl="0">
      <w:start w:val="1"/>
      <w:numFmt w:val="bullet"/>
      <w:lvlText w:val=""/>
      <w:lvlJc w:val="left"/>
      <w:pPr>
        <w:tabs>
          <w:tab w:val="num" w:pos="720"/>
        </w:tabs>
        <w:ind w:left="720" w:hanging="360"/>
      </w:pPr>
      <w:rPr>
        <w:rFonts w:ascii="Wingdings" w:hAnsi="Wingdings" w:cs="Wingdings" w:hint="default"/>
      </w:rPr>
    </w:lvl>
  </w:abstractNum>
  <w:abstractNum w:abstractNumId="5" w15:restartNumberingAfterBreak="0">
    <w:nsid w:val="00000008"/>
    <w:multiLevelType w:val="singleLevel"/>
    <w:tmpl w:val="00000008"/>
    <w:name w:val="WW8Num14"/>
    <w:lvl w:ilvl="0">
      <w:numFmt w:val="bullet"/>
      <w:lvlText w:val="-"/>
      <w:lvlJc w:val="left"/>
      <w:pPr>
        <w:tabs>
          <w:tab w:val="num" w:pos="420"/>
        </w:tabs>
        <w:ind w:left="420" w:hanging="360"/>
      </w:pPr>
      <w:rPr>
        <w:rFonts w:ascii="Times New Roman" w:hAnsi="Times New Roman" w:cs="Times New Roman" w:hint="default"/>
        <w:color w:val="000000"/>
      </w:rPr>
    </w:lvl>
  </w:abstractNum>
  <w:abstractNum w:abstractNumId="6" w15:restartNumberingAfterBreak="0">
    <w:nsid w:val="00000009"/>
    <w:multiLevelType w:val="singleLevel"/>
    <w:tmpl w:val="00000009"/>
    <w:name w:val="WW8Num17"/>
    <w:lvl w:ilvl="0">
      <w:numFmt w:val="decimal"/>
      <w:lvlText w:val="%1-"/>
      <w:lvlJc w:val="left"/>
      <w:pPr>
        <w:tabs>
          <w:tab w:val="num" w:pos="720"/>
        </w:tabs>
        <w:ind w:left="720" w:hanging="360"/>
      </w:pPr>
      <w:rPr>
        <w:rFonts w:hint="default"/>
      </w:rPr>
    </w:lvl>
  </w:abstractNum>
  <w:abstractNum w:abstractNumId="7" w15:restartNumberingAfterBreak="0">
    <w:nsid w:val="03F45689"/>
    <w:multiLevelType w:val="multilevel"/>
    <w:tmpl w:val="08090025"/>
    <w:lvl w:ilvl="0">
      <w:start w:val="1"/>
      <w:numFmt w:val="decimal"/>
      <w:lvlText w:val="%1"/>
      <w:lvlJc w:val="left"/>
      <w:pPr>
        <w:ind w:left="432" w:hanging="432"/>
      </w:pPr>
      <w:rPr>
        <w:rFonts w:cs="Times New Roman"/>
      </w:rPr>
    </w:lvl>
    <w:lvl w:ilvl="1">
      <w:start w:val="1"/>
      <w:numFmt w:val="decimal"/>
      <w:lvlText w:val="%1.%2"/>
      <w:lvlJc w:val="left"/>
      <w:pPr>
        <w:ind w:left="751"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15:restartNumberingAfterBreak="0">
    <w:nsid w:val="0BB855FB"/>
    <w:multiLevelType w:val="singleLevel"/>
    <w:tmpl w:val="B4D86C52"/>
    <w:lvl w:ilvl="0">
      <w:start w:val="2"/>
      <w:numFmt w:val="lowerLetter"/>
      <w:pStyle w:val="Enumref"/>
      <w:lvlText w:val="%1)"/>
      <w:lvlJc w:val="left"/>
      <w:pPr>
        <w:tabs>
          <w:tab w:val="num" w:pos="360"/>
        </w:tabs>
        <w:ind w:left="360" w:hanging="360"/>
      </w:pPr>
      <w:rPr>
        <w:rFonts w:hint="default"/>
      </w:rPr>
    </w:lvl>
  </w:abstractNum>
  <w:abstractNum w:abstractNumId="9" w15:restartNumberingAfterBreak="0">
    <w:nsid w:val="0FFB3BCC"/>
    <w:multiLevelType w:val="multilevel"/>
    <w:tmpl w:val="5A92255C"/>
    <w:lvl w:ilvl="0">
      <w:start w:val="1"/>
      <w:numFmt w:val="decimal"/>
      <w:lvlText w:val="%1."/>
      <w:lvlJc w:val="left"/>
      <w:pPr>
        <w:ind w:left="360" w:hanging="360"/>
      </w:pPr>
      <w:rPr>
        <w:b/>
        <w:sz w:val="24"/>
        <w:szCs w:val="24"/>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BD3124"/>
    <w:multiLevelType w:val="hybridMultilevel"/>
    <w:tmpl w:val="292605C0"/>
    <w:lvl w:ilvl="0" w:tplc="0A442306">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512FE3"/>
    <w:multiLevelType w:val="multilevel"/>
    <w:tmpl w:val="BA06F862"/>
    <w:lvl w:ilvl="0">
      <w:start w:val="3"/>
      <w:numFmt w:val="decimal"/>
      <w:lvlText w:val="%1."/>
      <w:lvlJc w:val="left"/>
      <w:pPr>
        <w:ind w:left="360" w:hanging="360"/>
      </w:pPr>
      <w:rPr>
        <w:rFonts w:hint="default"/>
        <w:b/>
        <w:sz w:val="24"/>
        <w:szCs w:val="24"/>
      </w:rPr>
    </w:lvl>
    <w:lvl w:ilvl="1">
      <w:start w:val="1"/>
      <w:numFmt w:val="decimal"/>
      <w:lvlText w:val="%1.%2."/>
      <w:lvlJc w:val="left"/>
      <w:pPr>
        <w:ind w:left="792" w:hanging="432"/>
      </w:pPr>
      <w:rPr>
        <w:rFonts w:ascii="Arial" w:hAnsi="Arial" w:cs="Arial"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A1D47B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2B5D22"/>
    <w:multiLevelType w:val="multilevel"/>
    <w:tmpl w:val="30B04648"/>
    <w:lvl w:ilvl="0">
      <w:start w:val="1"/>
      <w:numFmt w:val="decimal"/>
      <w:pStyle w:val="Titre1"/>
      <w:lvlText w:val="%1."/>
      <w:lvlJc w:val="left"/>
      <w:pPr>
        <w:tabs>
          <w:tab w:val="num" w:pos="567"/>
        </w:tabs>
        <w:ind w:left="567" w:hanging="567"/>
      </w:pPr>
      <w:rPr>
        <w:rFonts w:hint="default"/>
        <w:b/>
        <w:i w:val="0"/>
        <w:color w:val="000080"/>
        <w:sz w:val="22"/>
        <w:szCs w:val="22"/>
      </w:rPr>
    </w:lvl>
    <w:lvl w:ilvl="1">
      <w:start w:val="1"/>
      <w:numFmt w:val="decimal"/>
      <w:pStyle w:val="Titre2"/>
      <w:lvlText w:val="%1.%2"/>
      <w:lvlJc w:val="left"/>
      <w:pPr>
        <w:tabs>
          <w:tab w:val="num" w:pos="567"/>
        </w:tabs>
        <w:ind w:left="567" w:hanging="567"/>
      </w:pPr>
      <w:rPr>
        <w:rFonts w:hint="default"/>
        <w:b/>
        <w:i w:val="0"/>
        <w:color w:val="000080"/>
      </w:rPr>
    </w:lvl>
    <w:lvl w:ilvl="2">
      <w:start w:val="1"/>
      <w:numFmt w:val="decimal"/>
      <w:pStyle w:val="Titre3"/>
      <w:lvlText w:val="%1.%2.%3"/>
      <w:lvlJc w:val="left"/>
      <w:pPr>
        <w:tabs>
          <w:tab w:val="num" w:pos="851"/>
        </w:tabs>
        <w:ind w:left="851" w:hanging="851"/>
      </w:pPr>
      <w:rPr>
        <w:rFonts w:hint="default"/>
        <w:b/>
        <w:i/>
        <w:color w:val="auto"/>
      </w:rPr>
    </w:lvl>
    <w:lvl w:ilvl="3">
      <w:start w:val="1"/>
      <w:numFmt w:val="decimal"/>
      <w:pStyle w:val="Titre4"/>
      <w:lvlText w:val="%1.%2.%3.%4"/>
      <w:lvlJc w:val="left"/>
      <w:pPr>
        <w:tabs>
          <w:tab w:val="num" w:pos="851"/>
        </w:tabs>
        <w:ind w:left="851" w:hanging="851"/>
      </w:pPr>
      <w:rPr>
        <w:rFonts w:hint="default"/>
        <w:b w:val="0"/>
        <w:i/>
        <w:sz w:val="22"/>
        <w:szCs w:val="22"/>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abstractNum w:abstractNumId="14" w15:restartNumberingAfterBreak="0">
    <w:nsid w:val="3BD0505D"/>
    <w:multiLevelType w:val="hybridMultilevel"/>
    <w:tmpl w:val="095A4020"/>
    <w:lvl w:ilvl="0" w:tplc="ED927FE6">
      <w:start w:val="1"/>
      <w:numFmt w:val="upperRoman"/>
      <w:pStyle w:val="TitreAnnexeModle"/>
      <w:lvlText w:val="ANNEXE %1 - "/>
      <w:lvlJc w:val="left"/>
      <w:pPr>
        <w:tabs>
          <w:tab w:val="num" w:pos="0"/>
        </w:tabs>
        <w:ind w:left="0" w:firstLine="0"/>
      </w:pPr>
      <w:rPr>
        <w:rFonts w:ascii="Times New Roman" w:hAnsi="Times New Roman" w:hint="default"/>
        <w:b/>
        <w:i w:val="0"/>
        <w:color w:val="000080"/>
        <w:sz w:val="22"/>
        <w:szCs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4F5A7632"/>
    <w:multiLevelType w:val="hybridMultilevel"/>
    <w:tmpl w:val="48A09506"/>
    <w:lvl w:ilvl="0" w:tplc="A74225E0">
      <w:start w:val="3"/>
      <w:numFmt w:val="bullet"/>
      <w:pStyle w:val="Enumration1Premier"/>
      <w:lvlText w:val=""/>
      <w:lvlJc w:val="left"/>
      <w:pPr>
        <w:tabs>
          <w:tab w:val="num" w:pos="284"/>
        </w:tabs>
        <w:ind w:left="284" w:hanging="284"/>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AD5736"/>
    <w:multiLevelType w:val="hybridMultilevel"/>
    <w:tmpl w:val="D7D20D28"/>
    <w:lvl w:ilvl="0" w:tplc="BA4207AC">
      <w:start w:val="1"/>
      <w:numFmt w:val="lowerLetter"/>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5ECB60BC"/>
    <w:multiLevelType w:val="hybridMultilevel"/>
    <w:tmpl w:val="A2B0CAA8"/>
    <w:lvl w:ilvl="0" w:tplc="A1B07B4C">
      <w:start w:val="3"/>
      <w:numFmt w:val="bullet"/>
      <w:pStyle w:val="Enumration1Suivants"/>
      <w:lvlText w:val=""/>
      <w:lvlJc w:val="left"/>
      <w:pPr>
        <w:tabs>
          <w:tab w:val="num" w:pos="284"/>
        </w:tabs>
        <w:ind w:left="284" w:hanging="284"/>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A32776"/>
    <w:multiLevelType w:val="singleLevel"/>
    <w:tmpl w:val="E70C6FA4"/>
    <w:lvl w:ilvl="0">
      <w:start w:val="1"/>
      <w:numFmt w:val="lowerLetter"/>
      <w:pStyle w:val="Enumref1"/>
      <w:lvlText w:val="%1)"/>
      <w:lvlJc w:val="left"/>
      <w:pPr>
        <w:tabs>
          <w:tab w:val="num" w:pos="360"/>
        </w:tabs>
        <w:ind w:left="360" w:hanging="360"/>
      </w:pPr>
      <w:rPr>
        <w:rFonts w:hint="default"/>
        <w:color w:val="auto"/>
        <w:sz w:val="22"/>
        <w:szCs w:val="22"/>
      </w:rPr>
    </w:lvl>
  </w:abstractNum>
  <w:abstractNum w:abstractNumId="19" w15:restartNumberingAfterBreak="0">
    <w:nsid w:val="60C649CA"/>
    <w:multiLevelType w:val="multilevel"/>
    <w:tmpl w:val="5A92255C"/>
    <w:lvl w:ilvl="0">
      <w:start w:val="1"/>
      <w:numFmt w:val="decimal"/>
      <w:lvlText w:val="%1."/>
      <w:lvlJc w:val="left"/>
      <w:pPr>
        <w:ind w:left="360" w:hanging="360"/>
      </w:pPr>
      <w:rPr>
        <w:b/>
        <w:sz w:val="24"/>
        <w:szCs w:val="24"/>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C9241AD"/>
    <w:multiLevelType w:val="hybridMultilevel"/>
    <w:tmpl w:val="6BC4BFC6"/>
    <w:lvl w:ilvl="0" w:tplc="A3F43520">
      <w:start w:val="5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6"/>
  </w:num>
  <w:num w:numId="4">
    <w:abstractNumId w:val="13"/>
  </w:num>
  <w:num w:numId="5">
    <w:abstractNumId w:val="14"/>
  </w:num>
  <w:num w:numId="6">
    <w:abstractNumId w:val="15"/>
  </w:num>
  <w:num w:numId="7">
    <w:abstractNumId w:val="17"/>
  </w:num>
  <w:num w:numId="8">
    <w:abstractNumId w:val="5"/>
  </w:num>
  <w:num w:numId="9">
    <w:abstractNumId w:val="1"/>
  </w:num>
  <w:num w:numId="10">
    <w:abstractNumId w:val="2"/>
  </w:num>
  <w:num w:numId="11">
    <w:abstractNumId w:val="4"/>
  </w:num>
  <w:num w:numId="12">
    <w:abstractNumId w:val="0"/>
  </w:num>
  <w:num w:numId="13">
    <w:abstractNumId w:val="3"/>
  </w:num>
  <w:num w:numId="14">
    <w:abstractNumId w:val="6"/>
  </w:num>
  <w:num w:numId="15">
    <w:abstractNumId w:val="10"/>
  </w:num>
  <w:num w:numId="16">
    <w:abstractNumId w:val="12"/>
  </w:num>
  <w:num w:numId="17">
    <w:abstractNumId w:val="11"/>
  </w:num>
  <w:num w:numId="18">
    <w:abstractNumId w:val="7"/>
  </w:num>
  <w:num w:numId="19">
    <w:abstractNumId w:val="19"/>
  </w:num>
  <w:num w:numId="20">
    <w:abstractNumId w:val="9"/>
  </w:num>
  <w:num w:numId="21">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62"/>
    <w:rsid w:val="00000533"/>
    <w:rsid w:val="0000523E"/>
    <w:rsid w:val="00011C1C"/>
    <w:rsid w:val="000120BF"/>
    <w:rsid w:val="00012A14"/>
    <w:rsid w:val="00013A94"/>
    <w:rsid w:val="0001409C"/>
    <w:rsid w:val="00014EA9"/>
    <w:rsid w:val="00015E2E"/>
    <w:rsid w:val="000173C5"/>
    <w:rsid w:val="00021267"/>
    <w:rsid w:val="000234E9"/>
    <w:rsid w:val="00024958"/>
    <w:rsid w:val="000275FA"/>
    <w:rsid w:val="00027D20"/>
    <w:rsid w:val="00031043"/>
    <w:rsid w:val="0003163E"/>
    <w:rsid w:val="00036C21"/>
    <w:rsid w:val="000408EB"/>
    <w:rsid w:val="00040CF8"/>
    <w:rsid w:val="0004111F"/>
    <w:rsid w:val="0004331E"/>
    <w:rsid w:val="000440E0"/>
    <w:rsid w:val="000441D8"/>
    <w:rsid w:val="0004436C"/>
    <w:rsid w:val="00044B39"/>
    <w:rsid w:val="000453F9"/>
    <w:rsid w:val="0004552E"/>
    <w:rsid w:val="00063334"/>
    <w:rsid w:val="0006600F"/>
    <w:rsid w:val="00066B62"/>
    <w:rsid w:val="000672EE"/>
    <w:rsid w:val="00070E1C"/>
    <w:rsid w:val="00071532"/>
    <w:rsid w:val="000740F3"/>
    <w:rsid w:val="0007560F"/>
    <w:rsid w:val="00076AE2"/>
    <w:rsid w:val="000800DA"/>
    <w:rsid w:val="000825C9"/>
    <w:rsid w:val="00084573"/>
    <w:rsid w:val="00086C45"/>
    <w:rsid w:val="00087DE3"/>
    <w:rsid w:val="00095ED5"/>
    <w:rsid w:val="00096217"/>
    <w:rsid w:val="000A1495"/>
    <w:rsid w:val="000A15FA"/>
    <w:rsid w:val="000A3815"/>
    <w:rsid w:val="000B023D"/>
    <w:rsid w:val="000B18C4"/>
    <w:rsid w:val="000B3DCC"/>
    <w:rsid w:val="000B4D1C"/>
    <w:rsid w:val="000B5171"/>
    <w:rsid w:val="000B51D4"/>
    <w:rsid w:val="000B7205"/>
    <w:rsid w:val="000C2BBF"/>
    <w:rsid w:val="000C32A5"/>
    <w:rsid w:val="000C560B"/>
    <w:rsid w:val="000D3BC1"/>
    <w:rsid w:val="000D48AD"/>
    <w:rsid w:val="000D50C4"/>
    <w:rsid w:val="000D6D2F"/>
    <w:rsid w:val="000E1578"/>
    <w:rsid w:val="000E19C8"/>
    <w:rsid w:val="000E19CB"/>
    <w:rsid w:val="000F0842"/>
    <w:rsid w:val="000F0C15"/>
    <w:rsid w:val="000F27EE"/>
    <w:rsid w:val="000F2B2A"/>
    <w:rsid w:val="00100D3D"/>
    <w:rsid w:val="00105A2D"/>
    <w:rsid w:val="001067E0"/>
    <w:rsid w:val="0011659B"/>
    <w:rsid w:val="00120E86"/>
    <w:rsid w:val="00120F48"/>
    <w:rsid w:val="0012116D"/>
    <w:rsid w:val="00122E37"/>
    <w:rsid w:val="00127EEB"/>
    <w:rsid w:val="0013234E"/>
    <w:rsid w:val="00136877"/>
    <w:rsid w:val="00136BD3"/>
    <w:rsid w:val="00137382"/>
    <w:rsid w:val="00137AF5"/>
    <w:rsid w:val="0014078F"/>
    <w:rsid w:val="00140E15"/>
    <w:rsid w:val="001418C5"/>
    <w:rsid w:val="0014198D"/>
    <w:rsid w:val="001440D0"/>
    <w:rsid w:val="001441B0"/>
    <w:rsid w:val="001458A2"/>
    <w:rsid w:val="00150A62"/>
    <w:rsid w:val="0015371A"/>
    <w:rsid w:val="001542B5"/>
    <w:rsid w:val="00160C2A"/>
    <w:rsid w:val="00161BF7"/>
    <w:rsid w:val="00164121"/>
    <w:rsid w:val="00166E9A"/>
    <w:rsid w:val="001715A7"/>
    <w:rsid w:val="00172D7D"/>
    <w:rsid w:val="001745EF"/>
    <w:rsid w:val="001756A4"/>
    <w:rsid w:val="00180FEB"/>
    <w:rsid w:val="00183D42"/>
    <w:rsid w:val="0018563E"/>
    <w:rsid w:val="001865C7"/>
    <w:rsid w:val="00187AE6"/>
    <w:rsid w:val="00192F8B"/>
    <w:rsid w:val="00195C09"/>
    <w:rsid w:val="00195C7C"/>
    <w:rsid w:val="0019736B"/>
    <w:rsid w:val="001A00DB"/>
    <w:rsid w:val="001A2F47"/>
    <w:rsid w:val="001A5B44"/>
    <w:rsid w:val="001B1872"/>
    <w:rsid w:val="001B3E3B"/>
    <w:rsid w:val="001B4683"/>
    <w:rsid w:val="001B56DB"/>
    <w:rsid w:val="001B624B"/>
    <w:rsid w:val="001C2992"/>
    <w:rsid w:val="001C30FB"/>
    <w:rsid w:val="001C38B2"/>
    <w:rsid w:val="001C4748"/>
    <w:rsid w:val="001C58D5"/>
    <w:rsid w:val="001C707C"/>
    <w:rsid w:val="001D1EA5"/>
    <w:rsid w:val="001D1FA3"/>
    <w:rsid w:val="001D23B2"/>
    <w:rsid w:val="001D37F5"/>
    <w:rsid w:val="001D6E95"/>
    <w:rsid w:val="001D7F87"/>
    <w:rsid w:val="001E299E"/>
    <w:rsid w:val="001E3EE4"/>
    <w:rsid w:val="001E421F"/>
    <w:rsid w:val="001E6F97"/>
    <w:rsid w:val="001F1D27"/>
    <w:rsid w:val="001F2A20"/>
    <w:rsid w:val="001F3663"/>
    <w:rsid w:val="001F62A6"/>
    <w:rsid w:val="001F6C60"/>
    <w:rsid w:val="002045BD"/>
    <w:rsid w:val="002052F7"/>
    <w:rsid w:val="00207602"/>
    <w:rsid w:val="00212075"/>
    <w:rsid w:val="00212D98"/>
    <w:rsid w:val="00216334"/>
    <w:rsid w:val="00217686"/>
    <w:rsid w:val="0022045D"/>
    <w:rsid w:val="002216C3"/>
    <w:rsid w:val="00226C09"/>
    <w:rsid w:val="002315FD"/>
    <w:rsid w:val="002319F8"/>
    <w:rsid w:val="002377AE"/>
    <w:rsid w:val="0024008D"/>
    <w:rsid w:val="0024163E"/>
    <w:rsid w:val="00242600"/>
    <w:rsid w:val="00246C63"/>
    <w:rsid w:val="00250663"/>
    <w:rsid w:val="002513A8"/>
    <w:rsid w:val="00255BA5"/>
    <w:rsid w:val="0026248E"/>
    <w:rsid w:val="0026287F"/>
    <w:rsid w:val="002640D7"/>
    <w:rsid w:val="00264CCB"/>
    <w:rsid w:val="002701C8"/>
    <w:rsid w:val="00271486"/>
    <w:rsid w:val="00271F34"/>
    <w:rsid w:val="00274E5D"/>
    <w:rsid w:val="00282E1E"/>
    <w:rsid w:val="00283D6E"/>
    <w:rsid w:val="00284217"/>
    <w:rsid w:val="00287AFE"/>
    <w:rsid w:val="00290B1A"/>
    <w:rsid w:val="0029222E"/>
    <w:rsid w:val="00292BED"/>
    <w:rsid w:val="00295540"/>
    <w:rsid w:val="00295B1D"/>
    <w:rsid w:val="002A183F"/>
    <w:rsid w:val="002A426F"/>
    <w:rsid w:val="002A56A2"/>
    <w:rsid w:val="002A5D66"/>
    <w:rsid w:val="002A7D94"/>
    <w:rsid w:val="002B2957"/>
    <w:rsid w:val="002B2A1A"/>
    <w:rsid w:val="002B5578"/>
    <w:rsid w:val="002B6A72"/>
    <w:rsid w:val="002C04BC"/>
    <w:rsid w:val="002C2AD1"/>
    <w:rsid w:val="002C3539"/>
    <w:rsid w:val="002C4A75"/>
    <w:rsid w:val="002D0B06"/>
    <w:rsid w:val="002D5939"/>
    <w:rsid w:val="002E1035"/>
    <w:rsid w:val="002E19B4"/>
    <w:rsid w:val="002E3CEF"/>
    <w:rsid w:val="002E68A6"/>
    <w:rsid w:val="002E7768"/>
    <w:rsid w:val="002F0781"/>
    <w:rsid w:val="002F1E85"/>
    <w:rsid w:val="002F3653"/>
    <w:rsid w:val="002F7576"/>
    <w:rsid w:val="003004CC"/>
    <w:rsid w:val="00303208"/>
    <w:rsid w:val="00306797"/>
    <w:rsid w:val="00306FFE"/>
    <w:rsid w:val="00310BC2"/>
    <w:rsid w:val="00310D24"/>
    <w:rsid w:val="00314C5C"/>
    <w:rsid w:val="003174F8"/>
    <w:rsid w:val="00322952"/>
    <w:rsid w:val="00325F3E"/>
    <w:rsid w:val="00327AA9"/>
    <w:rsid w:val="00333598"/>
    <w:rsid w:val="00334177"/>
    <w:rsid w:val="00337D61"/>
    <w:rsid w:val="00340E4E"/>
    <w:rsid w:val="00343070"/>
    <w:rsid w:val="00343ED8"/>
    <w:rsid w:val="00346C1A"/>
    <w:rsid w:val="00350A5B"/>
    <w:rsid w:val="00351FC2"/>
    <w:rsid w:val="0035389C"/>
    <w:rsid w:val="00354BBD"/>
    <w:rsid w:val="003554F4"/>
    <w:rsid w:val="00355E28"/>
    <w:rsid w:val="00356141"/>
    <w:rsid w:val="00356C12"/>
    <w:rsid w:val="0035738C"/>
    <w:rsid w:val="0036393F"/>
    <w:rsid w:val="00365C34"/>
    <w:rsid w:val="00365F6C"/>
    <w:rsid w:val="00367BB3"/>
    <w:rsid w:val="003702BD"/>
    <w:rsid w:val="0037316C"/>
    <w:rsid w:val="00381A01"/>
    <w:rsid w:val="003832AB"/>
    <w:rsid w:val="00384B2F"/>
    <w:rsid w:val="003859FD"/>
    <w:rsid w:val="003908DD"/>
    <w:rsid w:val="00392966"/>
    <w:rsid w:val="00394623"/>
    <w:rsid w:val="003969FF"/>
    <w:rsid w:val="00396DB3"/>
    <w:rsid w:val="003A1F07"/>
    <w:rsid w:val="003A2BED"/>
    <w:rsid w:val="003A5862"/>
    <w:rsid w:val="003A5AB9"/>
    <w:rsid w:val="003A6544"/>
    <w:rsid w:val="003A6DD1"/>
    <w:rsid w:val="003A79B1"/>
    <w:rsid w:val="003B38C7"/>
    <w:rsid w:val="003B5C1A"/>
    <w:rsid w:val="003C28EB"/>
    <w:rsid w:val="003C36A5"/>
    <w:rsid w:val="003C7B48"/>
    <w:rsid w:val="003D47B5"/>
    <w:rsid w:val="003D4F9B"/>
    <w:rsid w:val="003D5E26"/>
    <w:rsid w:val="003D6325"/>
    <w:rsid w:val="003D6E41"/>
    <w:rsid w:val="003E0CF8"/>
    <w:rsid w:val="003E3BEE"/>
    <w:rsid w:val="003E5817"/>
    <w:rsid w:val="003E5C91"/>
    <w:rsid w:val="003F2A63"/>
    <w:rsid w:val="003F3C38"/>
    <w:rsid w:val="003F4C56"/>
    <w:rsid w:val="003F5402"/>
    <w:rsid w:val="003F755A"/>
    <w:rsid w:val="00402039"/>
    <w:rsid w:val="00412016"/>
    <w:rsid w:val="004133E6"/>
    <w:rsid w:val="00416A61"/>
    <w:rsid w:val="00420250"/>
    <w:rsid w:val="00420503"/>
    <w:rsid w:val="00422A24"/>
    <w:rsid w:val="0042455C"/>
    <w:rsid w:val="004246B4"/>
    <w:rsid w:val="00424CAF"/>
    <w:rsid w:val="00435E7F"/>
    <w:rsid w:val="0043703A"/>
    <w:rsid w:val="004371B9"/>
    <w:rsid w:val="00440C66"/>
    <w:rsid w:val="004459E4"/>
    <w:rsid w:val="004503C2"/>
    <w:rsid w:val="004506E3"/>
    <w:rsid w:val="004515DD"/>
    <w:rsid w:val="00452769"/>
    <w:rsid w:val="00453D60"/>
    <w:rsid w:val="00455090"/>
    <w:rsid w:val="00457023"/>
    <w:rsid w:val="0045726B"/>
    <w:rsid w:val="004615FC"/>
    <w:rsid w:val="00462C53"/>
    <w:rsid w:val="00462F0A"/>
    <w:rsid w:val="00466772"/>
    <w:rsid w:val="00467B25"/>
    <w:rsid w:val="00467EF0"/>
    <w:rsid w:val="004714BE"/>
    <w:rsid w:val="004726B9"/>
    <w:rsid w:val="00476F7A"/>
    <w:rsid w:val="00477259"/>
    <w:rsid w:val="004840CB"/>
    <w:rsid w:val="00484E43"/>
    <w:rsid w:val="004857F1"/>
    <w:rsid w:val="00485C2F"/>
    <w:rsid w:val="00486B3E"/>
    <w:rsid w:val="00492039"/>
    <w:rsid w:val="00494F89"/>
    <w:rsid w:val="00495AFC"/>
    <w:rsid w:val="00496C4C"/>
    <w:rsid w:val="004A18EC"/>
    <w:rsid w:val="004A205C"/>
    <w:rsid w:val="004A32E2"/>
    <w:rsid w:val="004A3463"/>
    <w:rsid w:val="004B1BEC"/>
    <w:rsid w:val="004B6C9D"/>
    <w:rsid w:val="004C4596"/>
    <w:rsid w:val="004C5BB5"/>
    <w:rsid w:val="004D2764"/>
    <w:rsid w:val="004D7E24"/>
    <w:rsid w:val="004E017C"/>
    <w:rsid w:val="004E3CEF"/>
    <w:rsid w:val="004E5677"/>
    <w:rsid w:val="004E591F"/>
    <w:rsid w:val="004E69FA"/>
    <w:rsid w:val="004F46B5"/>
    <w:rsid w:val="004F535E"/>
    <w:rsid w:val="005034AE"/>
    <w:rsid w:val="0050503F"/>
    <w:rsid w:val="00507116"/>
    <w:rsid w:val="0050795D"/>
    <w:rsid w:val="005115E8"/>
    <w:rsid w:val="005121A8"/>
    <w:rsid w:val="00513F52"/>
    <w:rsid w:val="0052706D"/>
    <w:rsid w:val="00527509"/>
    <w:rsid w:val="0053118E"/>
    <w:rsid w:val="00531E9D"/>
    <w:rsid w:val="0053300F"/>
    <w:rsid w:val="0054169F"/>
    <w:rsid w:val="00541E6A"/>
    <w:rsid w:val="0054365D"/>
    <w:rsid w:val="00543813"/>
    <w:rsid w:val="00544F5A"/>
    <w:rsid w:val="00545E81"/>
    <w:rsid w:val="00551F32"/>
    <w:rsid w:val="005522C5"/>
    <w:rsid w:val="005534CE"/>
    <w:rsid w:val="00556A19"/>
    <w:rsid w:val="0055721C"/>
    <w:rsid w:val="00560575"/>
    <w:rsid w:val="00565308"/>
    <w:rsid w:val="005657D8"/>
    <w:rsid w:val="005662BD"/>
    <w:rsid w:val="00566C46"/>
    <w:rsid w:val="00570027"/>
    <w:rsid w:val="00573063"/>
    <w:rsid w:val="0057741A"/>
    <w:rsid w:val="00581EA2"/>
    <w:rsid w:val="00582BB7"/>
    <w:rsid w:val="00592A79"/>
    <w:rsid w:val="00594660"/>
    <w:rsid w:val="00597820"/>
    <w:rsid w:val="005A14FA"/>
    <w:rsid w:val="005A3061"/>
    <w:rsid w:val="005A5233"/>
    <w:rsid w:val="005A5931"/>
    <w:rsid w:val="005A5A7A"/>
    <w:rsid w:val="005A614D"/>
    <w:rsid w:val="005A6630"/>
    <w:rsid w:val="005B0B9F"/>
    <w:rsid w:val="005B15EA"/>
    <w:rsid w:val="005B1724"/>
    <w:rsid w:val="005B7029"/>
    <w:rsid w:val="005B7E89"/>
    <w:rsid w:val="005D0122"/>
    <w:rsid w:val="005D33B7"/>
    <w:rsid w:val="005E1294"/>
    <w:rsid w:val="005E3AE9"/>
    <w:rsid w:val="005F15C1"/>
    <w:rsid w:val="005F24C0"/>
    <w:rsid w:val="005F3FFC"/>
    <w:rsid w:val="005F69D4"/>
    <w:rsid w:val="005F7871"/>
    <w:rsid w:val="006000AF"/>
    <w:rsid w:val="00600F82"/>
    <w:rsid w:val="00601320"/>
    <w:rsid w:val="006028DD"/>
    <w:rsid w:val="00605790"/>
    <w:rsid w:val="0060710E"/>
    <w:rsid w:val="0061016B"/>
    <w:rsid w:val="00612160"/>
    <w:rsid w:val="00617584"/>
    <w:rsid w:val="0062255E"/>
    <w:rsid w:val="006235FB"/>
    <w:rsid w:val="006254B6"/>
    <w:rsid w:val="00625A8E"/>
    <w:rsid w:val="00627386"/>
    <w:rsid w:val="00627B93"/>
    <w:rsid w:val="00633D6F"/>
    <w:rsid w:val="00635C8A"/>
    <w:rsid w:val="00640D71"/>
    <w:rsid w:val="0064327A"/>
    <w:rsid w:val="00644C59"/>
    <w:rsid w:val="00647B03"/>
    <w:rsid w:val="00647CE4"/>
    <w:rsid w:val="006533CB"/>
    <w:rsid w:val="00661BC6"/>
    <w:rsid w:val="00663474"/>
    <w:rsid w:val="006644A8"/>
    <w:rsid w:val="006655E9"/>
    <w:rsid w:val="00666E32"/>
    <w:rsid w:val="00667C22"/>
    <w:rsid w:val="00667FC2"/>
    <w:rsid w:val="00671FBC"/>
    <w:rsid w:val="00674DA9"/>
    <w:rsid w:val="00676974"/>
    <w:rsid w:val="0068121E"/>
    <w:rsid w:val="00682339"/>
    <w:rsid w:val="006828BD"/>
    <w:rsid w:val="00682F84"/>
    <w:rsid w:val="00684F6B"/>
    <w:rsid w:val="0068501A"/>
    <w:rsid w:val="00690860"/>
    <w:rsid w:val="00691601"/>
    <w:rsid w:val="0069488E"/>
    <w:rsid w:val="00695B41"/>
    <w:rsid w:val="006970DD"/>
    <w:rsid w:val="006A15A6"/>
    <w:rsid w:val="006A21F0"/>
    <w:rsid w:val="006A2AB9"/>
    <w:rsid w:val="006A3C7A"/>
    <w:rsid w:val="006A4827"/>
    <w:rsid w:val="006A4D50"/>
    <w:rsid w:val="006A6511"/>
    <w:rsid w:val="006A7126"/>
    <w:rsid w:val="006A7EDB"/>
    <w:rsid w:val="006B0B50"/>
    <w:rsid w:val="006B3B77"/>
    <w:rsid w:val="006B575A"/>
    <w:rsid w:val="006B6FDC"/>
    <w:rsid w:val="006C0885"/>
    <w:rsid w:val="006C1377"/>
    <w:rsid w:val="006C3A5A"/>
    <w:rsid w:val="006C6051"/>
    <w:rsid w:val="006C6D1F"/>
    <w:rsid w:val="006C7BD5"/>
    <w:rsid w:val="006D2AD4"/>
    <w:rsid w:val="006D566D"/>
    <w:rsid w:val="006E1287"/>
    <w:rsid w:val="006E12C6"/>
    <w:rsid w:val="006E1BBD"/>
    <w:rsid w:val="006E3261"/>
    <w:rsid w:val="006E38DB"/>
    <w:rsid w:val="006E4379"/>
    <w:rsid w:val="006F2957"/>
    <w:rsid w:val="006F3025"/>
    <w:rsid w:val="006F4A00"/>
    <w:rsid w:val="006F5D0D"/>
    <w:rsid w:val="00704AC6"/>
    <w:rsid w:val="00706AFD"/>
    <w:rsid w:val="00706EAC"/>
    <w:rsid w:val="007074AD"/>
    <w:rsid w:val="00707E9E"/>
    <w:rsid w:val="00711878"/>
    <w:rsid w:val="007156EC"/>
    <w:rsid w:val="00721ABD"/>
    <w:rsid w:val="00722100"/>
    <w:rsid w:val="00722143"/>
    <w:rsid w:val="00727184"/>
    <w:rsid w:val="0073451C"/>
    <w:rsid w:val="00735B0B"/>
    <w:rsid w:val="0073609B"/>
    <w:rsid w:val="00736BBC"/>
    <w:rsid w:val="00736CDF"/>
    <w:rsid w:val="0073721A"/>
    <w:rsid w:val="00737DA0"/>
    <w:rsid w:val="00745132"/>
    <w:rsid w:val="00765CA0"/>
    <w:rsid w:val="0077213A"/>
    <w:rsid w:val="00775C8F"/>
    <w:rsid w:val="0077618F"/>
    <w:rsid w:val="00776CE8"/>
    <w:rsid w:val="00780E48"/>
    <w:rsid w:val="00782124"/>
    <w:rsid w:val="00784A52"/>
    <w:rsid w:val="00785009"/>
    <w:rsid w:val="0078723E"/>
    <w:rsid w:val="007928B8"/>
    <w:rsid w:val="007944BA"/>
    <w:rsid w:val="007A1B96"/>
    <w:rsid w:val="007A5EA7"/>
    <w:rsid w:val="007A673F"/>
    <w:rsid w:val="007A6D54"/>
    <w:rsid w:val="007B0D5B"/>
    <w:rsid w:val="007B2A50"/>
    <w:rsid w:val="007B2C43"/>
    <w:rsid w:val="007B2FD8"/>
    <w:rsid w:val="007B7379"/>
    <w:rsid w:val="007C1604"/>
    <w:rsid w:val="007C1708"/>
    <w:rsid w:val="007C1B9B"/>
    <w:rsid w:val="007C2D08"/>
    <w:rsid w:val="007C3432"/>
    <w:rsid w:val="007C38CB"/>
    <w:rsid w:val="007C5E20"/>
    <w:rsid w:val="007D0CBA"/>
    <w:rsid w:val="007D12CC"/>
    <w:rsid w:val="007D1436"/>
    <w:rsid w:val="007D52F2"/>
    <w:rsid w:val="007D5F58"/>
    <w:rsid w:val="007E7535"/>
    <w:rsid w:val="007F7FF2"/>
    <w:rsid w:val="008020D8"/>
    <w:rsid w:val="00803A15"/>
    <w:rsid w:val="00803F80"/>
    <w:rsid w:val="0080564A"/>
    <w:rsid w:val="008058E8"/>
    <w:rsid w:val="00807532"/>
    <w:rsid w:val="00813339"/>
    <w:rsid w:val="008139CD"/>
    <w:rsid w:val="00815C5B"/>
    <w:rsid w:val="00816436"/>
    <w:rsid w:val="00820011"/>
    <w:rsid w:val="00821A58"/>
    <w:rsid w:val="0082380E"/>
    <w:rsid w:val="008276AC"/>
    <w:rsid w:val="00827BC6"/>
    <w:rsid w:val="008311B7"/>
    <w:rsid w:val="0083349B"/>
    <w:rsid w:val="00833577"/>
    <w:rsid w:val="00835E12"/>
    <w:rsid w:val="0083736A"/>
    <w:rsid w:val="00840184"/>
    <w:rsid w:val="00842FFB"/>
    <w:rsid w:val="008430CE"/>
    <w:rsid w:val="00846E5C"/>
    <w:rsid w:val="00847CC0"/>
    <w:rsid w:val="00851E89"/>
    <w:rsid w:val="00854256"/>
    <w:rsid w:val="008564EA"/>
    <w:rsid w:val="0085677B"/>
    <w:rsid w:val="008569F2"/>
    <w:rsid w:val="00857E64"/>
    <w:rsid w:val="00864BEF"/>
    <w:rsid w:val="00864D2A"/>
    <w:rsid w:val="00871C1D"/>
    <w:rsid w:val="008766D1"/>
    <w:rsid w:val="00876F42"/>
    <w:rsid w:val="00884840"/>
    <w:rsid w:val="0088548E"/>
    <w:rsid w:val="00886448"/>
    <w:rsid w:val="00887858"/>
    <w:rsid w:val="00892BD4"/>
    <w:rsid w:val="0089548A"/>
    <w:rsid w:val="00896411"/>
    <w:rsid w:val="00897C7A"/>
    <w:rsid w:val="008A2143"/>
    <w:rsid w:val="008A4F58"/>
    <w:rsid w:val="008A5574"/>
    <w:rsid w:val="008B5F75"/>
    <w:rsid w:val="008C1F37"/>
    <w:rsid w:val="008C2BDF"/>
    <w:rsid w:val="008C3CB2"/>
    <w:rsid w:val="008D290E"/>
    <w:rsid w:val="008D397D"/>
    <w:rsid w:val="008D61D8"/>
    <w:rsid w:val="008D6E4D"/>
    <w:rsid w:val="008D6F52"/>
    <w:rsid w:val="008D7F1C"/>
    <w:rsid w:val="008E042F"/>
    <w:rsid w:val="008E1541"/>
    <w:rsid w:val="008E3AA3"/>
    <w:rsid w:val="008E5914"/>
    <w:rsid w:val="008F085A"/>
    <w:rsid w:val="008F17AF"/>
    <w:rsid w:val="008F215C"/>
    <w:rsid w:val="008F236A"/>
    <w:rsid w:val="008F2B80"/>
    <w:rsid w:val="008F33C9"/>
    <w:rsid w:val="008F56D7"/>
    <w:rsid w:val="008F658D"/>
    <w:rsid w:val="00903076"/>
    <w:rsid w:val="00903DE4"/>
    <w:rsid w:val="009044ED"/>
    <w:rsid w:val="0090528B"/>
    <w:rsid w:val="00910A10"/>
    <w:rsid w:val="009120CD"/>
    <w:rsid w:val="00915954"/>
    <w:rsid w:val="009173F2"/>
    <w:rsid w:val="009213F4"/>
    <w:rsid w:val="00921516"/>
    <w:rsid w:val="009229E1"/>
    <w:rsid w:val="00922F89"/>
    <w:rsid w:val="00923302"/>
    <w:rsid w:val="00934250"/>
    <w:rsid w:val="009368ED"/>
    <w:rsid w:val="00941977"/>
    <w:rsid w:val="00941BF0"/>
    <w:rsid w:val="009421D5"/>
    <w:rsid w:val="009434B2"/>
    <w:rsid w:val="009460A1"/>
    <w:rsid w:val="00951457"/>
    <w:rsid w:val="00954369"/>
    <w:rsid w:val="009548CE"/>
    <w:rsid w:val="009559ED"/>
    <w:rsid w:val="009619B2"/>
    <w:rsid w:val="00962ACD"/>
    <w:rsid w:val="00965EF6"/>
    <w:rsid w:val="00966D5E"/>
    <w:rsid w:val="00967A51"/>
    <w:rsid w:val="00972295"/>
    <w:rsid w:val="00972BD0"/>
    <w:rsid w:val="00974D9A"/>
    <w:rsid w:val="00977495"/>
    <w:rsid w:val="00980498"/>
    <w:rsid w:val="0098242E"/>
    <w:rsid w:val="0099170F"/>
    <w:rsid w:val="00991C35"/>
    <w:rsid w:val="00995AD8"/>
    <w:rsid w:val="009A2B40"/>
    <w:rsid w:val="009A34E9"/>
    <w:rsid w:val="009A6A19"/>
    <w:rsid w:val="009A6E06"/>
    <w:rsid w:val="009B40AD"/>
    <w:rsid w:val="009B427D"/>
    <w:rsid w:val="009B7148"/>
    <w:rsid w:val="009C5189"/>
    <w:rsid w:val="009C6BC9"/>
    <w:rsid w:val="009C738D"/>
    <w:rsid w:val="009D1815"/>
    <w:rsid w:val="009D18F8"/>
    <w:rsid w:val="009D1F18"/>
    <w:rsid w:val="009D21DF"/>
    <w:rsid w:val="009D3A57"/>
    <w:rsid w:val="009D6B26"/>
    <w:rsid w:val="009D7273"/>
    <w:rsid w:val="009E0899"/>
    <w:rsid w:val="009E3F64"/>
    <w:rsid w:val="009E43A7"/>
    <w:rsid w:val="009E52DC"/>
    <w:rsid w:val="009E551C"/>
    <w:rsid w:val="009F2005"/>
    <w:rsid w:val="009F401F"/>
    <w:rsid w:val="009F7D5C"/>
    <w:rsid w:val="00A10032"/>
    <w:rsid w:val="00A10623"/>
    <w:rsid w:val="00A1235E"/>
    <w:rsid w:val="00A13E92"/>
    <w:rsid w:val="00A15266"/>
    <w:rsid w:val="00A21ACC"/>
    <w:rsid w:val="00A21C6F"/>
    <w:rsid w:val="00A21D61"/>
    <w:rsid w:val="00A23516"/>
    <w:rsid w:val="00A25080"/>
    <w:rsid w:val="00A27066"/>
    <w:rsid w:val="00A27F71"/>
    <w:rsid w:val="00A361B9"/>
    <w:rsid w:val="00A40B1B"/>
    <w:rsid w:val="00A40D2A"/>
    <w:rsid w:val="00A43FA0"/>
    <w:rsid w:val="00A44879"/>
    <w:rsid w:val="00A44984"/>
    <w:rsid w:val="00A46713"/>
    <w:rsid w:val="00A50F95"/>
    <w:rsid w:val="00A534AD"/>
    <w:rsid w:val="00A57261"/>
    <w:rsid w:val="00A5763F"/>
    <w:rsid w:val="00A6381C"/>
    <w:rsid w:val="00A67A1B"/>
    <w:rsid w:val="00A73955"/>
    <w:rsid w:val="00A74BB6"/>
    <w:rsid w:val="00A74BCE"/>
    <w:rsid w:val="00A761BE"/>
    <w:rsid w:val="00A77706"/>
    <w:rsid w:val="00A8195C"/>
    <w:rsid w:val="00A84C56"/>
    <w:rsid w:val="00A879D8"/>
    <w:rsid w:val="00A9016F"/>
    <w:rsid w:val="00A90182"/>
    <w:rsid w:val="00A909A1"/>
    <w:rsid w:val="00A91F1A"/>
    <w:rsid w:val="00A935CF"/>
    <w:rsid w:val="00A96367"/>
    <w:rsid w:val="00A96B63"/>
    <w:rsid w:val="00A96DE7"/>
    <w:rsid w:val="00AA2F32"/>
    <w:rsid w:val="00AA4D3F"/>
    <w:rsid w:val="00AA5E9B"/>
    <w:rsid w:val="00AB0221"/>
    <w:rsid w:val="00AB328A"/>
    <w:rsid w:val="00AB391F"/>
    <w:rsid w:val="00AB6388"/>
    <w:rsid w:val="00AB797C"/>
    <w:rsid w:val="00AC5E1A"/>
    <w:rsid w:val="00AD526C"/>
    <w:rsid w:val="00AD61BA"/>
    <w:rsid w:val="00AD7A04"/>
    <w:rsid w:val="00AE2BC2"/>
    <w:rsid w:val="00AE3493"/>
    <w:rsid w:val="00AE43D3"/>
    <w:rsid w:val="00AE73B3"/>
    <w:rsid w:val="00AF1239"/>
    <w:rsid w:val="00AF3BAF"/>
    <w:rsid w:val="00AF4DAC"/>
    <w:rsid w:val="00AF5FD6"/>
    <w:rsid w:val="00B07A5C"/>
    <w:rsid w:val="00B101FB"/>
    <w:rsid w:val="00B11E4B"/>
    <w:rsid w:val="00B12B60"/>
    <w:rsid w:val="00B14F66"/>
    <w:rsid w:val="00B17120"/>
    <w:rsid w:val="00B20181"/>
    <w:rsid w:val="00B22B1A"/>
    <w:rsid w:val="00B25471"/>
    <w:rsid w:val="00B3368D"/>
    <w:rsid w:val="00B352C3"/>
    <w:rsid w:val="00B4571B"/>
    <w:rsid w:val="00B45A77"/>
    <w:rsid w:val="00B46553"/>
    <w:rsid w:val="00B46D1E"/>
    <w:rsid w:val="00B50982"/>
    <w:rsid w:val="00B52CCD"/>
    <w:rsid w:val="00B5354D"/>
    <w:rsid w:val="00B53B38"/>
    <w:rsid w:val="00B55775"/>
    <w:rsid w:val="00B6001F"/>
    <w:rsid w:val="00B6112A"/>
    <w:rsid w:val="00B61AF8"/>
    <w:rsid w:val="00B6590E"/>
    <w:rsid w:val="00B67085"/>
    <w:rsid w:val="00B67147"/>
    <w:rsid w:val="00B6716C"/>
    <w:rsid w:val="00B67DD2"/>
    <w:rsid w:val="00B703B6"/>
    <w:rsid w:val="00B71673"/>
    <w:rsid w:val="00B72F89"/>
    <w:rsid w:val="00B750D6"/>
    <w:rsid w:val="00B7572A"/>
    <w:rsid w:val="00B77C97"/>
    <w:rsid w:val="00B82241"/>
    <w:rsid w:val="00B83788"/>
    <w:rsid w:val="00B85244"/>
    <w:rsid w:val="00B85CC5"/>
    <w:rsid w:val="00B87EED"/>
    <w:rsid w:val="00B90A55"/>
    <w:rsid w:val="00B925DB"/>
    <w:rsid w:val="00B93DDF"/>
    <w:rsid w:val="00B95568"/>
    <w:rsid w:val="00B9767C"/>
    <w:rsid w:val="00B97B2A"/>
    <w:rsid w:val="00B97F86"/>
    <w:rsid w:val="00BA1868"/>
    <w:rsid w:val="00BA1F41"/>
    <w:rsid w:val="00BA2422"/>
    <w:rsid w:val="00BA5E9E"/>
    <w:rsid w:val="00BA604B"/>
    <w:rsid w:val="00BA6722"/>
    <w:rsid w:val="00BA7AE5"/>
    <w:rsid w:val="00BB20F6"/>
    <w:rsid w:val="00BB5E7E"/>
    <w:rsid w:val="00BB703A"/>
    <w:rsid w:val="00BC045B"/>
    <w:rsid w:val="00BC08EC"/>
    <w:rsid w:val="00BC5DD5"/>
    <w:rsid w:val="00BC77FB"/>
    <w:rsid w:val="00BD4443"/>
    <w:rsid w:val="00BD4E3E"/>
    <w:rsid w:val="00BD6072"/>
    <w:rsid w:val="00BD63C5"/>
    <w:rsid w:val="00BD6710"/>
    <w:rsid w:val="00BE3D2C"/>
    <w:rsid w:val="00BE535A"/>
    <w:rsid w:val="00BE7049"/>
    <w:rsid w:val="00BF1F46"/>
    <w:rsid w:val="00BF2CCF"/>
    <w:rsid w:val="00BF40D2"/>
    <w:rsid w:val="00BF4FD9"/>
    <w:rsid w:val="00C02454"/>
    <w:rsid w:val="00C064B1"/>
    <w:rsid w:val="00C0794A"/>
    <w:rsid w:val="00C102FB"/>
    <w:rsid w:val="00C13F0C"/>
    <w:rsid w:val="00C15914"/>
    <w:rsid w:val="00C163C4"/>
    <w:rsid w:val="00C219BD"/>
    <w:rsid w:val="00C22956"/>
    <w:rsid w:val="00C22979"/>
    <w:rsid w:val="00C25210"/>
    <w:rsid w:val="00C34141"/>
    <w:rsid w:val="00C34AE3"/>
    <w:rsid w:val="00C35660"/>
    <w:rsid w:val="00C35B87"/>
    <w:rsid w:val="00C36F0B"/>
    <w:rsid w:val="00C41DA9"/>
    <w:rsid w:val="00C42A8B"/>
    <w:rsid w:val="00C4633B"/>
    <w:rsid w:val="00C551C5"/>
    <w:rsid w:val="00C57480"/>
    <w:rsid w:val="00C57587"/>
    <w:rsid w:val="00C622F5"/>
    <w:rsid w:val="00C63E66"/>
    <w:rsid w:val="00C70EDC"/>
    <w:rsid w:val="00C726AD"/>
    <w:rsid w:val="00C7486F"/>
    <w:rsid w:val="00C804BE"/>
    <w:rsid w:val="00C82CA6"/>
    <w:rsid w:val="00C83004"/>
    <w:rsid w:val="00C906B8"/>
    <w:rsid w:val="00C9164D"/>
    <w:rsid w:val="00C91A79"/>
    <w:rsid w:val="00C91CBD"/>
    <w:rsid w:val="00C9371A"/>
    <w:rsid w:val="00C939C0"/>
    <w:rsid w:val="00C93B68"/>
    <w:rsid w:val="00C93C3B"/>
    <w:rsid w:val="00C94D72"/>
    <w:rsid w:val="00C95DDF"/>
    <w:rsid w:val="00C977DF"/>
    <w:rsid w:val="00CA24B2"/>
    <w:rsid w:val="00CA3869"/>
    <w:rsid w:val="00CA4D5E"/>
    <w:rsid w:val="00CA7036"/>
    <w:rsid w:val="00CA7737"/>
    <w:rsid w:val="00CB0466"/>
    <w:rsid w:val="00CB1415"/>
    <w:rsid w:val="00CB557A"/>
    <w:rsid w:val="00CB6E5B"/>
    <w:rsid w:val="00CC12A0"/>
    <w:rsid w:val="00CC1612"/>
    <w:rsid w:val="00CC26E7"/>
    <w:rsid w:val="00CC2CAC"/>
    <w:rsid w:val="00CC49FC"/>
    <w:rsid w:val="00CC72CC"/>
    <w:rsid w:val="00CC7E35"/>
    <w:rsid w:val="00CD13F4"/>
    <w:rsid w:val="00CD2014"/>
    <w:rsid w:val="00CE4BE2"/>
    <w:rsid w:val="00CE6B89"/>
    <w:rsid w:val="00CE7337"/>
    <w:rsid w:val="00D02C14"/>
    <w:rsid w:val="00D0762B"/>
    <w:rsid w:val="00D12EF8"/>
    <w:rsid w:val="00D14F25"/>
    <w:rsid w:val="00D14F80"/>
    <w:rsid w:val="00D15505"/>
    <w:rsid w:val="00D2106A"/>
    <w:rsid w:val="00D24C39"/>
    <w:rsid w:val="00D26148"/>
    <w:rsid w:val="00D26741"/>
    <w:rsid w:val="00D30058"/>
    <w:rsid w:val="00D31A7D"/>
    <w:rsid w:val="00D331FD"/>
    <w:rsid w:val="00D35C6C"/>
    <w:rsid w:val="00D425F4"/>
    <w:rsid w:val="00D44015"/>
    <w:rsid w:val="00D46408"/>
    <w:rsid w:val="00D46E1B"/>
    <w:rsid w:val="00D515BE"/>
    <w:rsid w:val="00D55349"/>
    <w:rsid w:val="00D56088"/>
    <w:rsid w:val="00D56205"/>
    <w:rsid w:val="00D60872"/>
    <w:rsid w:val="00D61FFA"/>
    <w:rsid w:val="00D67C3E"/>
    <w:rsid w:val="00D74D32"/>
    <w:rsid w:val="00D75DF0"/>
    <w:rsid w:val="00D91266"/>
    <w:rsid w:val="00D94E2C"/>
    <w:rsid w:val="00DA0646"/>
    <w:rsid w:val="00DA067E"/>
    <w:rsid w:val="00DA1B21"/>
    <w:rsid w:val="00DA500D"/>
    <w:rsid w:val="00DA58C1"/>
    <w:rsid w:val="00DA631E"/>
    <w:rsid w:val="00DA6EFF"/>
    <w:rsid w:val="00DA793C"/>
    <w:rsid w:val="00DB00C0"/>
    <w:rsid w:val="00DB039B"/>
    <w:rsid w:val="00DB38F7"/>
    <w:rsid w:val="00DB59B5"/>
    <w:rsid w:val="00DC23B9"/>
    <w:rsid w:val="00DC4AB5"/>
    <w:rsid w:val="00DC5443"/>
    <w:rsid w:val="00DC69CA"/>
    <w:rsid w:val="00DC71E2"/>
    <w:rsid w:val="00DC7A34"/>
    <w:rsid w:val="00DD190A"/>
    <w:rsid w:val="00DD277C"/>
    <w:rsid w:val="00DD35F9"/>
    <w:rsid w:val="00DD42A1"/>
    <w:rsid w:val="00DD4825"/>
    <w:rsid w:val="00DD6FA4"/>
    <w:rsid w:val="00DE0AA3"/>
    <w:rsid w:val="00DE1251"/>
    <w:rsid w:val="00DE2BEE"/>
    <w:rsid w:val="00DE3124"/>
    <w:rsid w:val="00DE412D"/>
    <w:rsid w:val="00DE52D8"/>
    <w:rsid w:val="00DE6320"/>
    <w:rsid w:val="00DE7FAB"/>
    <w:rsid w:val="00DF03BD"/>
    <w:rsid w:val="00DF740E"/>
    <w:rsid w:val="00E01C46"/>
    <w:rsid w:val="00E01D10"/>
    <w:rsid w:val="00E04802"/>
    <w:rsid w:val="00E04DD0"/>
    <w:rsid w:val="00E064F7"/>
    <w:rsid w:val="00E13395"/>
    <w:rsid w:val="00E2328A"/>
    <w:rsid w:val="00E232DF"/>
    <w:rsid w:val="00E2354E"/>
    <w:rsid w:val="00E24E93"/>
    <w:rsid w:val="00E25222"/>
    <w:rsid w:val="00E25CDA"/>
    <w:rsid w:val="00E32EBE"/>
    <w:rsid w:val="00E3350F"/>
    <w:rsid w:val="00E37EBC"/>
    <w:rsid w:val="00E44F34"/>
    <w:rsid w:val="00E50F20"/>
    <w:rsid w:val="00E54EEB"/>
    <w:rsid w:val="00E57A31"/>
    <w:rsid w:val="00E60355"/>
    <w:rsid w:val="00E67663"/>
    <w:rsid w:val="00E67CE7"/>
    <w:rsid w:val="00E7111F"/>
    <w:rsid w:val="00E71313"/>
    <w:rsid w:val="00E71764"/>
    <w:rsid w:val="00E74A85"/>
    <w:rsid w:val="00E74F16"/>
    <w:rsid w:val="00E86AC0"/>
    <w:rsid w:val="00E9182E"/>
    <w:rsid w:val="00E93775"/>
    <w:rsid w:val="00EA28F6"/>
    <w:rsid w:val="00EA4772"/>
    <w:rsid w:val="00EA74FF"/>
    <w:rsid w:val="00EA7F8E"/>
    <w:rsid w:val="00EB3210"/>
    <w:rsid w:val="00EB5DB0"/>
    <w:rsid w:val="00EB5E51"/>
    <w:rsid w:val="00EB6B1B"/>
    <w:rsid w:val="00EC0741"/>
    <w:rsid w:val="00EC1757"/>
    <w:rsid w:val="00EC7E39"/>
    <w:rsid w:val="00ED1DAB"/>
    <w:rsid w:val="00ED4FEE"/>
    <w:rsid w:val="00ED6AD7"/>
    <w:rsid w:val="00EE00C3"/>
    <w:rsid w:val="00EE186B"/>
    <w:rsid w:val="00EE258B"/>
    <w:rsid w:val="00EE2D21"/>
    <w:rsid w:val="00EE41E1"/>
    <w:rsid w:val="00EE4303"/>
    <w:rsid w:val="00EE66FB"/>
    <w:rsid w:val="00EE6EEF"/>
    <w:rsid w:val="00EE7CFD"/>
    <w:rsid w:val="00EF09AC"/>
    <w:rsid w:val="00EF6B99"/>
    <w:rsid w:val="00F00605"/>
    <w:rsid w:val="00F00AED"/>
    <w:rsid w:val="00F01991"/>
    <w:rsid w:val="00F070FF"/>
    <w:rsid w:val="00F1055F"/>
    <w:rsid w:val="00F129C1"/>
    <w:rsid w:val="00F135F7"/>
    <w:rsid w:val="00F139A7"/>
    <w:rsid w:val="00F14B0E"/>
    <w:rsid w:val="00F14CEF"/>
    <w:rsid w:val="00F15CC2"/>
    <w:rsid w:val="00F262B9"/>
    <w:rsid w:val="00F262C6"/>
    <w:rsid w:val="00F32A59"/>
    <w:rsid w:val="00F35066"/>
    <w:rsid w:val="00F40AA9"/>
    <w:rsid w:val="00F427E5"/>
    <w:rsid w:val="00F4381E"/>
    <w:rsid w:val="00F43D29"/>
    <w:rsid w:val="00F4560C"/>
    <w:rsid w:val="00F45B9E"/>
    <w:rsid w:val="00F54347"/>
    <w:rsid w:val="00F547EB"/>
    <w:rsid w:val="00F56155"/>
    <w:rsid w:val="00F561D5"/>
    <w:rsid w:val="00F60BF2"/>
    <w:rsid w:val="00F626CC"/>
    <w:rsid w:val="00F655C1"/>
    <w:rsid w:val="00F67D16"/>
    <w:rsid w:val="00F72AC0"/>
    <w:rsid w:val="00F73039"/>
    <w:rsid w:val="00F74739"/>
    <w:rsid w:val="00F76CF3"/>
    <w:rsid w:val="00F7776D"/>
    <w:rsid w:val="00F77813"/>
    <w:rsid w:val="00F7787F"/>
    <w:rsid w:val="00F82781"/>
    <w:rsid w:val="00F850AD"/>
    <w:rsid w:val="00F86907"/>
    <w:rsid w:val="00F86E39"/>
    <w:rsid w:val="00F930F8"/>
    <w:rsid w:val="00F9462B"/>
    <w:rsid w:val="00F9653D"/>
    <w:rsid w:val="00FA020A"/>
    <w:rsid w:val="00FA0C87"/>
    <w:rsid w:val="00FA1393"/>
    <w:rsid w:val="00FA2C53"/>
    <w:rsid w:val="00FA309B"/>
    <w:rsid w:val="00FA3BEB"/>
    <w:rsid w:val="00FA56A1"/>
    <w:rsid w:val="00FA5A94"/>
    <w:rsid w:val="00FA7A52"/>
    <w:rsid w:val="00FB3028"/>
    <w:rsid w:val="00FB5C13"/>
    <w:rsid w:val="00FB6ECC"/>
    <w:rsid w:val="00FC6211"/>
    <w:rsid w:val="00FC6EE5"/>
    <w:rsid w:val="00FD33F5"/>
    <w:rsid w:val="00FD79FA"/>
    <w:rsid w:val="00FE271F"/>
    <w:rsid w:val="00FE2AE4"/>
    <w:rsid w:val="00FE434F"/>
    <w:rsid w:val="00FE67B2"/>
    <w:rsid w:val="00FE793F"/>
    <w:rsid w:val="00FE7C04"/>
    <w:rsid w:val="00FF18D6"/>
    <w:rsid w:val="00FF2188"/>
    <w:rsid w:val="00FF2265"/>
    <w:rsid w:val="00FF37D6"/>
    <w:rsid w:val="00FF63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C19520"/>
  <w15:chartTrackingRefBased/>
  <w15:docId w15:val="{065388AE-D4BC-4100-B25B-4AAED01D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E4B"/>
  </w:style>
  <w:style w:type="paragraph" w:styleId="Titre1">
    <w:name w:val="heading 1"/>
    <w:basedOn w:val="Normal"/>
    <w:next w:val="ParagrapheModle"/>
    <w:link w:val="Titre1Car"/>
    <w:qFormat/>
    <w:rsid w:val="00903076"/>
    <w:pPr>
      <w:keepNext/>
      <w:numPr>
        <w:numId w:val="4"/>
      </w:numPr>
      <w:spacing w:before="480" w:after="120"/>
      <w:jc w:val="both"/>
      <w:outlineLvl w:val="0"/>
    </w:pPr>
    <w:rPr>
      <w:b/>
      <w:bCs/>
      <w:caps/>
      <w:color w:val="000080"/>
      <w:sz w:val="22"/>
      <w:szCs w:val="22"/>
    </w:rPr>
  </w:style>
  <w:style w:type="paragraph" w:styleId="Titre2">
    <w:name w:val="heading 2"/>
    <w:basedOn w:val="Normal"/>
    <w:next w:val="ParagrapheModle"/>
    <w:qFormat/>
    <w:rsid w:val="00903076"/>
    <w:pPr>
      <w:keepNext/>
      <w:numPr>
        <w:ilvl w:val="1"/>
        <w:numId w:val="4"/>
      </w:numPr>
      <w:spacing w:before="240" w:after="120"/>
      <w:jc w:val="both"/>
      <w:outlineLvl w:val="1"/>
    </w:pPr>
    <w:rPr>
      <w:b/>
      <w:bCs/>
      <w:color w:val="000080"/>
      <w:sz w:val="22"/>
      <w:szCs w:val="22"/>
    </w:rPr>
  </w:style>
  <w:style w:type="paragraph" w:styleId="Titre3">
    <w:name w:val="heading 3"/>
    <w:basedOn w:val="Normal"/>
    <w:next w:val="ParagrapheModle"/>
    <w:link w:val="Titre3Car"/>
    <w:qFormat/>
    <w:rsid w:val="00903076"/>
    <w:pPr>
      <w:keepNext/>
      <w:numPr>
        <w:ilvl w:val="2"/>
        <w:numId w:val="4"/>
      </w:numPr>
      <w:spacing w:before="120" w:after="120"/>
      <w:jc w:val="both"/>
      <w:outlineLvl w:val="2"/>
    </w:pPr>
    <w:rPr>
      <w:b/>
      <w:bCs/>
      <w:i/>
      <w:iCs/>
      <w:sz w:val="22"/>
      <w:szCs w:val="22"/>
    </w:rPr>
  </w:style>
  <w:style w:type="paragraph" w:styleId="Titre4">
    <w:name w:val="heading 4"/>
    <w:basedOn w:val="Normal"/>
    <w:next w:val="ParagrapheModle"/>
    <w:qFormat/>
    <w:rsid w:val="00903076"/>
    <w:pPr>
      <w:keepNext/>
      <w:numPr>
        <w:ilvl w:val="3"/>
        <w:numId w:val="4"/>
      </w:numPr>
      <w:spacing w:before="120" w:after="120"/>
      <w:jc w:val="both"/>
      <w:outlineLvl w:val="3"/>
    </w:pPr>
    <w:rPr>
      <w:i/>
      <w:iCs/>
      <w:sz w:val="22"/>
      <w:szCs w:val="22"/>
    </w:rPr>
  </w:style>
  <w:style w:type="paragraph" w:styleId="Titre5">
    <w:name w:val="heading 5"/>
    <w:basedOn w:val="Normal"/>
    <w:next w:val="Normal"/>
    <w:qFormat/>
    <w:rsid w:val="00903076"/>
    <w:pPr>
      <w:numPr>
        <w:ilvl w:val="4"/>
        <w:numId w:val="4"/>
      </w:numPr>
      <w:spacing w:before="240" w:after="60"/>
      <w:outlineLvl w:val="4"/>
    </w:pPr>
    <w:rPr>
      <w:b/>
      <w:bCs/>
      <w:i/>
      <w:iCs/>
      <w:sz w:val="26"/>
      <w:szCs w:val="26"/>
    </w:rPr>
  </w:style>
  <w:style w:type="paragraph" w:styleId="Titre6">
    <w:name w:val="heading 6"/>
    <w:basedOn w:val="Normal"/>
    <w:next w:val="Normal"/>
    <w:qFormat/>
    <w:rsid w:val="00903076"/>
    <w:pPr>
      <w:numPr>
        <w:ilvl w:val="5"/>
        <w:numId w:val="4"/>
      </w:numPr>
      <w:spacing w:before="240" w:after="60"/>
      <w:outlineLvl w:val="5"/>
    </w:pPr>
    <w:rPr>
      <w:b/>
      <w:bCs/>
      <w:sz w:val="22"/>
      <w:szCs w:val="22"/>
    </w:rPr>
  </w:style>
  <w:style w:type="paragraph" w:styleId="Titre7">
    <w:name w:val="heading 7"/>
    <w:basedOn w:val="Normal"/>
    <w:next w:val="Normal"/>
    <w:qFormat/>
    <w:rsid w:val="00903076"/>
    <w:pPr>
      <w:keepNext/>
      <w:numPr>
        <w:ilvl w:val="6"/>
        <w:numId w:val="4"/>
      </w:numPr>
      <w:jc w:val="center"/>
      <w:outlineLvl w:val="6"/>
    </w:pPr>
    <w:rPr>
      <w:rFonts w:ascii="Arial" w:hAnsi="Arial" w:cs="Arial"/>
      <w:b/>
      <w:bCs/>
      <w:color w:val="FF0000"/>
    </w:rPr>
  </w:style>
  <w:style w:type="paragraph" w:styleId="Titre8">
    <w:name w:val="heading 8"/>
    <w:basedOn w:val="Normal"/>
    <w:next w:val="Normal"/>
    <w:qFormat/>
    <w:rsid w:val="00903076"/>
    <w:pPr>
      <w:numPr>
        <w:ilvl w:val="7"/>
        <w:numId w:val="4"/>
      </w:numPr>
      <w:spacing w:before="240" w:after="60"/>
      <w:outlineLvl w:val="7"/>
    </w:pPr>
    <w:rPr>
      <w:i/>
      <w:iCs/>
      <w:sz w:val="24"/>
      <w:szCs w:val="24"/>
    </w:rPr>
  </w:style>
  <w:style w:type="paragraph" w:styleId="Titre9">
    <w:name w:val="heading 9"/>
    <w:basedOn w:val="Normal"/>
    <w:next w:val="Normal"/>
    <w:qFormat/>
    <w:rsid w:val="00903076"/>
    <w:pPr>
      <w:numPr>
        <w:ilvl w:val="8"/>
        <w:numId w:val="4"/>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Modle">
    <w:name w:val="Paragraphe Modèle"/>
    <w:basedOn w:val="Normal"/>
    <w:link w:val="ParagrapheModleCar"/>
    <w:rsid w:val="00706AFD"/>
    <w:pPr>
      <w:spacing w:before="120" w:after="120"/>
      <w:jc w:val="both"/>
    </w:pPr>
    <w:rPr>
      <w:sz w:val="22"/>
      <w:szCs w:val="22"/>
    </w:rPr>
  </w:style>
  <w:style w:type="paragraph" w:styleId="Retraitcorpsdetexte">
    <w:name w:val="Body Text Indent"/>
    <w:basedOn w:val="Normal"/>
    <w:link w:val="RetraitcorpsdetexteCar"/>
    <w:pPr>
      <w:jc w:val="center"/>
    </w:pPr>
    <w:rPr>
      <w:rFonts w:ascii="Arial" w:hAnsi="Arial" w:cs="Arial"/>
      <w:b/>
      <w:bCs/>
      <w:caps/>
      <w:sz w:val="32"/>
      <w:szCs w:val="32"/>
    </w:rPr>
  </w:style>
  <w:style w:type="paragraph" w:customStyle="1" w:styleId="Enumration1Premier">
    <w:name w:val="Enumération 1 Premier"/>
    <w:basedOn w:val="Normal"/>
    <w:next w:val="Enumration1Suivants"/>
    <w:rsid w:val="00D12EF8"/>
    <w:pPr>
      <w:numPr>
        <w:numId w:val="6"/>
      </w:numPr>
      <w:spacing w:before="120"/>
    </w:pPr>
    <w:rPr>
      <w:sz w:val="22"/>
      <w:szCs w:val="22"/>
    </w:rPr>
  </w:style>
  <w:style w:type="paragraph" w:customStyle="1" w:styleId="Enumration1Suivants">
    <w:name w:val="Enumération 1 Suivants"/>
    <w:basedOn w:val="Normal"/>
    <w:rsid w:val="00D12EF8"/>
    <w:pPr>
      <w:numPr>
        <w:numId w:val="7"/>
      </w:numPr>
      <w:spacing w:before="60"/>
    </w:pPr>
    <w:rPr>
      <w:sz w:val="22"/>
      <w:szCs w:val="22"/>
    </w:rPr>
  </w:style>
  <w:style w:type="paragraph" w:styleId="En-tte">
    <w:name w:val="header"/>
    <w:basedOn w:val="Normal"/>
    <w:link w:val="En-tteCar"/>
    <w:uiPriority w:val="99"/>
    <w:pPr>
      <w:tabs>
        <w:tab w:val="center" w:pos="4536"/>
        <w:tab w:val="right" w:pos="9072"/>
      </w:tabs>
    </w:pPr>
  </w:style>
  <w:style w:type="character" w:styleId="Numrodepage">
    <w:name w:val="page number"/>
    <w:basedOn w:val="Policepardfaut"/>
  </w:style>
  <w:style w:type="paragraph" w:styleId="Pieddepage">
    <w:name w:val="footer"/>
    <w:aliases w:val="Adresse pied de page"/>
    <w:basedOn w:val="Normal"/>
    <w:link w:val="PieddepageCar"/>
    <w:pPr>
      <w:tabs>
        <w:tab w:val="center" w:pos="4536"/>
        <w:tab w:val="right" w:pos="9072"/>
      </w:tabs>
    </w:pPr>
  </w:style>
  <w:style w:type="paragraph" w:customStyle="1" w:styleId="TitreAnnexeModle">
    <w:name w:val="Titre Annexe Modèle"/>
    <w:basedOn w:val="Normal"/>
    <w:next w:val="ParagrapheModle"/>
    <w:rsid w:val="006A6511"/>
    <w:pPr>
      <w:pageBreakBefore/>
      <w:numPr>
        <w:numId w:val="5"/>
      </w:numPr>
      <w:spacing w:before="240" w:after="480"/>
      <w:jc w:val="center"/>
    </w:pPr>
    <w:rPr>
      <w:b/>
      <w:bCs/>
      <w:caps/>
      <w:color w:val="000080"/>
      <w:sz w:val="22"/>
      <w:szCs w:val="22"/>
    </w:rPr>
  </w:style>
  <w:style w:type="paragraph" w:styleId="TM1">
    <w:name w:val="toc 1"/>
    <w:basedOn w:val="Normal"/>
    <w:next w:val="Normal"/>
    <w:autoRedefine/>
    <w:uiPriority w:val="39"/>
    <w:rsid w:val="007D12CC"/>
    <w:pPr>
      <w:spacing w:before="120" w:after="120"/>
    </w:pPr>
    <w:rPr>
      <w:b/>
      <w:bCs/>
      <w:caps/>
      <w:szCs w:val="24"/>
    </w:rPr>
  </w:style>
  <w:style w:type="paragraph" w:styleId="TM2">
    <w:name w:val="toc 2"/>
    <w:basedOn w:val="Normal"/>
    <w:next w:val="Normal"/>
    <w:autoRedefine/>
    <w:uiPriority w:val="39"/>
    <w:rsid w:val="007D12CC"/>
    <w:pPr>
      <w:ind w:left="200"/>
    </w:pPr>
    <w:rPr>
      <w:smallCaps/>
      <w:szCs w:val="24"/>
    </w:rPr>
  </w:style>
  <w:style w:type="paragraph" w:styleId="TM3">
    <w:name w:val="toc 3"/>
    <w:basedOn w:val="Normal"/>
    <w:next w:val="Normal"/>
    <w:autoRedefine/>
    <w:uiPriority w:val="39"/>
    <w:rsid w:val="007D12CC"/>
    <w:pPr>
      <w:ind w:left="400"/>
    </w:pPr>
    <w:rPr>
      <w:i/>
      <w:iCs/>
      <w:szCs w:val="24"/>
    </w:rPr>
  </w:style>
  <w:style w:type="paragraph" w:styleId="TM4">
    <w:name w:val="toc 4"/>
    <w:basedOn w:val="Normal"/>
    <w:next w:val="Normal"/>
    <w:autoRedefine/>
    <w:semiHidden/>
    <w:pPr>
      <w:ind w:left="600"/>
    </w:pPr>
    <w:rPr>
      <w:sz w:val="18"/>
      <w:szCs w:val="21"/>
    </w:rPr>
  </w:style>
  <w:style w:type="paragraph" w:customStyle="1" w:styleId="TMAnnexe">
    <w:name w:val="TM Annexe"/>
    <w:basedOn w:val="Normal"/>
    <w:semiHidden/>
    <w:pPr>
      <w:tabs>
        <w:tab w:val="left" w:pos="1418"/>
        <w:tab w:val="right" w:leader="dot" w:pos="9072"/>
      </w:tabs>
      <w:ind w:left="284"/>
    </w:pPr>
    <w:rPr>
      <w:smallCaps/>
    </w:rPr>
  </w:style>
  <w:style w:type="paragraph" w:customStyle="1" w:styleId="Typededocument">
    <w:name w:val="Type de document"/>
    <w:basedOn w:val="ParagrapheModle"/>
    <w:next w:val="ParagrapheModle"/>
    <w:pPr>
      <w:jc w:val="center"/>
    </w:pPr>
    <w:rPr>
      <w:b/>
      <w:bCs/>
      <w:caps/>
      <w:spacing w:val="20"/>
      <w:sz w:val="24"/>
      <w:szCs w:val="24"/>
    </w:rPr>
  </w:style>
  <w:style w:type="paragraph" w:styleId="TM5">
    <w:name w:val="toc 5"/>
    <w:basedOn w:val="Normal"/>
    <w:next w:val="Normal"/>
    <w:autoRedefine/>
    <w:semiHidden/>
    <w:pPr>
      <w:ind w:left="800"/>
    </w:pPr>
    <w:rPr>
      <w:sz w:val="18"/>
      <w:szCs w:val="21"/>
    </w:rPr>
  </w:style>
  <w:style w:type="paragraph" w:styleId="TM6">
    <w:name w:val="toc 6"/>
    <w:basedOn w:val="Normal"/>
    <w:next w:val="Normal"/>
    <w:autoRedefine/>
    <w:semiHidden/>
    <w:pPr>
      <w:ind w:left="1000"/>
    </w:pPr>
    <w:rPr>
      <w:sz w:val="18"/>
      <w:szCs w:val="21"/>
    </w:rPr>
  </w:style>
  <w:style w:type="paragraph" w:styleId="TM7">
    <w:name w:val="toc 7"/>
    <w:basedOn w:val="Normal"/>
    <w:next w:val="Normal"/>
    <w:autoRedefine/>
    <w:semiHidden/>
    <w:pPr>
      <w:ind w:left="1200"/>
    </w:pPr>
    <w:rPr>
      <w:sz w:val="18"/>
      <w:szCs w:val="21"/>
    </w:rPr>
  </w:style>
  <w:style w:type="paragraph" w:styleId="TM8">
    <w:name w:val="toc 8"/>
    <w:basedOn w:val="Normal"/>
    <w:next w:val="Normal"/>
    <w:autoRedefine/>
    <w:semiHidden/>
    <w:pPr>
      <w:ind w:left="1400"/>
    </w:pPr>
    <w:rPr>
      <w:sz w:val="18"/>
      <w:szCs w:val="21"/>
    </w:rPr>
  </w:style>
  <w:style w:type="paragraph" w:styleId="TM9">
    <w:name w:val="toc 9"/>
    <w:basedOn w:val="Normal"/>
    <w:next w:val="Normal"/>
    <w:autoRedefine/>
    <w:semiHidden/>
    <w:pPr>
      <w:ind w:left="1600"/>
    </w:pPr>
    <w:rPr>
      <w:sz w:val="18"/>
      <w:szCs w:val="21"/>
    </w:rPr>
  </w:style>
  <w:style w:type="paragraph" w:customStyle="1" w:styleId="Enum1">
    <w:name w:val="Enum1"/>
    <w:basedOn w:val="Normal"/>
    <w:semiHidden/>
    <w:rsid w:val="00172D7D"/>
    <w:pPr>
      <w:spacing w:before="60"/>
      <w:jc w:val="both"/>
    </w:pPr>
    <w:rPr>
      <w:sz w:val="24"/>
      <w:szCs w:val="24"/>
    </w:rPr>
  </w:style>
  <w:style w:type="paragraph" w:styleId="Corpsdetexte">
    <w:name w:val="Body Text"/>
    <w:basedOn w:val="Normal"/>
    <w:pPr>
      <w:pBdr>
        <w:top w:val="single" w:sz="18" w:space="1" w:color="FF0000"/>
        <w:left w:val="single" w:sz="18" w:space="4" w:color="FF0000"/>
        <w:bottom w:val="single" w:sz="18" w:space="1" w:color="FF0000"/>
        <w:right w:val="single" w:sz="18" w:space="4" w:color="FF0000"/>
      </w:pBdr>
      <w:jc w:val="both"/>
    </w:pPr>
    <w:rPr>
      <w:i/>
      <w:iCs/>
      <w:sz w:val="22"/>
      <w:szCs w:val="22"/>
    </w:rPr>
  </w:style>
  <w:style w:type="table" w:styleId="Grilledutableau">
    <w:name w:val="Table Grid"/>
    <w:basedOn w:val="TableauNormal"/>
    <w:rsid w:val="004B6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573063"/>
    <w:rPr>
      <w:rFonts w:ascii="Tahoma" w:hAnsi="Tahoma" w:cs="Tahoma"/>
      <w:sz w:val="16"/>
      <w:szCs w:val="16"/>
    </w:rPr>
  </w:style>
  <w:style w:type="paragraph" w:customStyle="1" w:styleId="Typedocument">
    <w:name w:val="Type_document"/>
    <w:basedOn w:val="TitreDocument"/>
    <w:link w:val="TypedocumentCarCar"/>
    <w:rsid w:val="001756A4"/>
    <w:pPr>
      <w:spacing w:before="1280" w:after="960"/>
    </w:pPr>
    <w:rPr>
      <w:color w:val="000000"/>
      <w:sz w:val="32"/>
    </w:rPr>
  </w:style>
  <w:style w:type="paragraph" w:customStyle="1" w:styleId="TitreDocument">
    <w:name w:val="Titre_Document"/>
    <w:basedOn w:val="Normal"/>
    <w:rsid w:val="001756A4"/>
    <w:pPr>
      <w:spacing w:after="640"/>
      <w:jc w:val="center"/>
    </w:pPr>
    <w:rPr>
      <w:rFonts w:ascii="Arial" w:hAnsi="Arial"/>
      <w:b/>
      <w:caps/>
      <w:color w:val="000080"/>
      <w:sz w:val="36"/>
    </w:rPr>
  </w:style>
  <w:style w:type="character" w:customStyle="1" w:styleId="RetraitcorpsdetexteCar">
    <w:name w:val="Retrait corps de texte Car"/>
    <w:link w:val="Retraitcorpsdetexte"/>
    <w:rsid w:val="00965EF6"/>
    <w:rPr>
      <w:rFonts w:ascii="Arial" w:hAnsi="Arial" w:cs="Arial"/>
      <w:b/>
      <w:bCs/>
      <w:caps/>
      <w:sz w:val="32"/>
      <w:szCs w:val="32"/>
      <w:lang w:val="fr-FR" w:eastAsia="fr-FR" w:bidi="ar-SA"/>
    </w:rPr>
  </w:style>
  <w:style w:type="character" w:customStyle="1" w:styleId="TypedocumentCarCar">
    <w:name w:val="Type_document Car Car"/>
    <w:link w:val="Typedocument"/>
    <w:rsid w:val="001756A4"/>
    <w:rPr>
      <w:rFonts w:ascii="Arial" w:hAnsi="Arial" w:cs="Arial"/>
      <w:b/>
      <w:bCs/>
      <w:caps/>
      <w:color w:val="000000"/>
      <w:sz w:val="32"/>
      <w:szCs w:val="32"/>
      <w:lang w:val="fr-FR" w:eastAsia="fr-FR" w:bidi="ar-SA"/>
    </w:rPr>
  </w:style>
  <w:style w:type="paragraph" w:customStyle="1" w:styleId="StyleProjet">
    <w:name w:val="Style_Projet"/>
    <w:basedOn w:val="Normal"/>
    <w:rsid w:val="001756A4"/>
    <w:pPr>
      <w:jc w:val="center"/>
    </w:pPr>
    <w:rPr>
      <w:b/>
      <w:sz w:val="28"/>
    </w:rPr>
  </w:style>
  <w:style w:type="paragraph" w:customStyle="1" w:styleId="dateMAJ">
    <w:name w:val="date_MAJ"/>
    <w:basedOn w:val="StyleProjet"/>
    <w:next w:val="StyleProjet"/>
    <w:rsid w:val="001756A4"/>
    <w:pPr>
      <w:spacing w:after="280"/>
    </w:pPr>
    <w:rPr>
      <w:b w:val="0"/>
      <w:i/>
      <w:sz w:val="20"/>
    </w:rPr>
  </w:style>
  <w:style w:type="paragraph" w:customStyle="1" w:styleId="Titrepage">
    <w:name w:val="Titre_page"/>
    <w:basedOn w:val="Normal"/>
    <w:rsid w:val="00C551C5"/>
    <w:pPr>
      <w:spacing w:before="480" w:after="480"/>
      <w:jc w:val="center"/>
    </w:pPr>
    <w:rPr>
      <w:b/>
      <w:caps/>
      <w:sz w:val="24"/>
      <w:lang w:val="en-GB"/>
    </w:rPr>
  </w:style>
  <w:style w:type="paragraph" w:customStyle="1" w:styleId="Objet">
    <w:name w:val="Objet"/>
    <w:basedOn w:val="ParagrapheModle"/>
    <w:rsid w:val="00BA6722"/>
    <w:pPr>
      <w:tabs>
        <w:tab w:val="right" w:pos="1384"/>
      </w:tabs>
      <w:jc w:val="left"/>
    </w:pPr>
    <w:rPr>
      <w:b/>
    </w:rPr>
  </w:style>
  <w:style w:type="paragraph" w:customStyle="1" w:styleId="Enumrfrence">
    <w:name w:val="Enum_référence"/>
    <w:basedOn w:val="Enum1"/>
    <w:rsid w:val="00BA6722"/>
    <w:pPr>
      <w:spacing w:before="240"/>
    </w:pPr>
    <w:rPr>
      <w:sz w:val="22"/>
      <w:szCs w:val="20"/>
    </w:rPr>
  </w:style>
  <w:style w:type="paragraph" w:customStyle="1" w:styleId="Enumref1">
    <w:name w:val="Enum_ref_1°"/>
    <w:basedOn w:val="Enum1"/>
    <w:next w:val="Enumref"/>
    <w:rsid w:val="00071532"/>
    <w:pPr>
      <w:numPr>
        <w:numId w:val="1"/>
      </w:numPr>
      <w:spacing w:before="240"/>
    </w:pPr>
    <w:rPr>
      <w:sz w:val="22"/>
      <w:szCs w:val="20"/>
    </w:rPr>
  </w:style>
  <w:style w:type="paragraph" w:customStyle="1" w:styleId="Enumref">
    <w:name w:val="Enum_ref"/>
    <w:basedOn w:val="Enum1"/>
    <w:rsid w:val="00071532"/>
    <w:pPr>
      <w:widowControl w:val="0"/>
      <w:numPr>
        <w:numId w:val="2"/>
      </w:numPr>
    </w:pPr>
    <w:rPr>
      <w:sz w:val="22"/>
    </w:rPr>
  </w:style>
  <w:style w:type="character" w:customStyle="1" w:styleId="TextedebullesCar">
    <w:name w:val="Texte de bulles Car"/>
    <w:link w:val="Textedebulles"/>
    <w:uiPriority w:val="99"/>
    <w:semiHidden/>
    <w:rsid w:val="0019736B"/>
    <w:rPr>
      <w:rFonts w:ascii="Tahoma" w:hAnsi="Tahoma" w:cs="Tahoma"/>
      <w:sz w:val="16"/>
      <w:szCs w:val="16"/>
    </w:rPr>
  </w:style>
  <w:style w:type="character" w:styleId="Marquedecommentaire">
    <w:name w:val="annotation reference"/>
    <w:uiPriority w:val="99"/>
    <w:rsid w:val="00A44984"/>
    <w:rPr>
      <w:sz w:val="16"/>
      <w:szCs w:val="16"/>
    </w:rPr>
  </w:style>
  <w:style w:type="paragraph" w:styleId="Commentaire">
    <w:name w:val="annotation text"/>
    <w:basedOn w:val="Normal"/>
    <w:link w:val="CommentaireCar"/>
    <w:uiPriority w:val="99"/>
    <w:rsid w:val="00A44984"/>
  </w:style>
  <w:style w:type="character" w:customStyle="1" w:styleId="CommentaireCar">
    <w:name w:val="Commentaire Car"/>
    <w:basedOn w:val="Policepardfaut"/>
    <w:link w:val="Commentaire"/>
    <w:uiPriority w:val="99"/>
    <w:rsid w:val="00A44984"/>
  </w:style>
  <w:style w:type="paragraph" w:styleId="Objetducommentaire">
    <w:name w:val="annotation subject"/>
    <w:basedOn w:val="Commentaire"/>
    <w:next w:val="Commentaire"/>
    <w:link w:val="ObjetducommentaireCar"/>
    <w:rsid w:val="00A44984"/>
    <w:rPr>
      <w:b/>
      <w:bCs/>
    </w:rPr>
  </w:style>
  <w:style w:type="character" w:customStyle="1" w:styleId="ObjetducommentaireCar">
    <w:name w:val="Objet du commentaire Car"/>
    <w:link w:val="Objetducommentaire"/>
    <w:rsid w:val="00A44984"/>
    <w:rPr>
      <w:b/>
      <w:bCs/>
    </w:rPr>
  </w:style>
  <w:style w:type="paragraph" w:styleId="Notedefin">
    <w:name w:val="endnote text"/>
    <w:basedOn w:val="Normal"/>
    <w:link w:val="NotedefinCar"/>
    <w:rsid w:val="00565308"/>
  </w:style>
  <w:style w:type="character" w:customStyle="1" w:styleId="NotedefinCar">
    <w:name w:val="Note de fin Car"/>
    <w:basedOn w:val="Policepardfaut"/>
    <w:link w:val="Notedefin"/>
    <w:rsid w:val="00565308"/>
  </w:style>
  <w:style w:type="character" w:styleId="Appeldenotedefin">
    <w:name w:val="endnote reference"/>
    <w:rsid w:val="00565308"/>
    <w:rPr>
      <w:vertAlign w:val="superscript"/>
    </w:rPr>
  </w:style>
  <w:style w:type="paragraph" w:styleId="Notedebasdepage">
    <w:name w:val="footnote text"/>
    <w:basedOn w:val="Normal"/>
    <w:link w:val="NotedebasdepageCar"/>
    <w:uiPriority w:val="99"/>
    <w:rsid w:val="00565308"/>
  </w:style>
  <w:style w:type="character" w:customStyle="1" w:styleId="NotedebasdepageCar">
    <w:name w:val="Note de bas de page Car"/>
    <w:basedOn w:val="Policepardfaut"/>
    <w:link w:val="Notedebasdepage"/>
    <w:uiPriority w:val="99"/>
    <w:rsid w:val="00565308"/>
  </w:style>
  <w:style w:type="character" w:styleId="Appelnotedebasdep">
    <w:name w:val="footnote reference"/>
    <w:uiPriority w:val="99"/>
    <w:rsid w:val="00565308"/>
    <w:rPr>
      <w:vertAlign w:val="superscript"/>
    </w:rPr>
  </w:style>
  <w:style w:type="character" w:styleId="lev">
    <w:name w:val="Strong"/>
    <w:qFormat/>
    <w:rsid w:val="00D425F4"/>
    <w:rPr>
      <w:b/>
      <w:bCs/>
    </w:rPr>
  </w:style>
  <w:style w:type="paragraph" w:styleId="Rvision">
    <w:name w:val="Revision"/>
    <w:hidden/>
    <w:uiPriority w:val="99"/>
    <w:semiHidden/>
    <w:rsid w:val="00F626CC"/>
  </w:style>
  <w:style w:type="character" w:styleId="Lienhypertexte">
    <w:name w:val="Hyperlink"/>
    <w:rsid w:val="00365F6C"/>
    <w:rPr>
      <w:color w:val="0000FF"/>
      <w:u w:val="single"/>
    </w:rPr>
  </w:style>
  <w:style w:type="paragraph" w:customStyle="1" w:styleId="Retraitcorpsdetexte21">
    <w:name w:val="Retrait corps de texte 21"/>
    <w:basedOn w:val="Normal"/>
    <w:rsid w:val="00365F6C"/>
    <w:pPr>
      <w:suppressAutoHyphens/>
      <w:spacing w:after="120" w:line="480" w:lineRule="auto"/>
      <w:ind w:left="283"/>
    </w:pPr>
    <w:rPr>
      <w:sz w:val="22"/>
      <w:szCs w:val="22"/>
      <w:lang w:eastAsia="ar-SA"/>
    </w:rPr>
  </w:style>
  <w:style w:type="character" w:customStyle="1" w:styleId="Caractresdenotedebasdepage">
    <w:name w:val="Caractères de note de bas de page"/>
    <w:rsid w:val="00D35C6C"/>
    <w:rPr>
      <w:vertAlign w:val="superscript"/>
    </w:rPr>
  </w:style>
  <w:style w:type="character" w:customStyle="1" w:styleId="WW8Num1z0">
    <w:name w:val="WW8Num1z0"/>
    <w:rsid w:val="00D35C6C"/>
    <w:rPr>
      <w:rFonts w:hint="default"/>
    </w:rPr>
  </w:style>
  <w:style w:type="paragraph" w:customStyle="1" w:styleId="CorpsdutexteDGA">
    <w:name w:val="Corps du texte DGA"/>
    <w:basedOn w:val="Normal"/>
    <w:rsid w:val="00E01C46"/>
    <w:pPr>
      <w:suppressAutoHyphens/>
      <w:spacing w:before="240"/>
      <w:ind w:left="2608"/>
      <w:jc w:val="both"/>
    </w:pPr>
    <w:rPr>
      <w:sz w:val="22"/>
      <w:szCs w:val="22"/>
      <w:lang w:eastAsia="ar-SA"/>
    </w:rPr>
  </w:style>
  <w:style w:type="paragraph" w:customStyle="1" w:styleId="BodyText21">
    <w:name w:val="Body Text 21"/>
    <w:basedOn w:val="Normal"/>
    <w:rsid w:val="00934250"/>
    <w:pPr>
      <w:suppressAutoHyphens/>
    </w:pPr>
    <w:rPr>
      <w:sz w:val="24"/>
      <w:szCs w:val="22"/>
      <w:lang w:val="en-GB" w:eastAsia="ar-SA"/>
    </w:rPr>
  </w:style>
  <w:style w:type="character" w:customStyle="1" w:styleId="ParagrapheModleCar">
    <w:name w:val="Paragraphe Modèle Car"/>
    <w:link w:val="ParagrapheModle"/>
    <w:rsid w:val="00972BD0"/>
    <w:rPr>
      <w:sz w:val="22"/>
      <w:szCs w:val="22"/>
    </w:rPr>
  </w:style>
  <w:style w:type="character" w:customStyle="1" w:styleId="TitreAnnexeModleCar">
    <w:name w:val="Titre Annexe Modèle Car"/>
    <w:rsid w:val="009559ED"/>
    <w:rPr>
      <w:b/>
      <w:bCs/>
      <w:caps/>
      <w:color w:val="000080"/>
      <w:sz w:val="22"/>
      <w:szCs w:val="22"/>
      <w:lang w:val="fr-FR" w:eastAsia="fr-FR"/>
    </w:rPr>
  </w:style>
  <w:style w:type="paragraph" w:customStyle="1" w:styleId="Direction">
    <w:name w:val="Direction"/>
    <w:basedOn w:val="Normal"/>
    <w:next w:val="Normal"/>
    <w:rsid w:val="006A4827"/>
    <w:pPr>
      <w:spacing w:after="160"/>
    </w:pPr>
    <w:rPr>
      <w:rFonts w:ascii="Arial" w:hAnsi="Arial" w:cs="Arial"/>
      <w:i/>
      <w:iCs/>
      <w:smallCaps/>
      <w:sz w:val="16"/>
      <w:szCs w:val="16"/>
    </w:rPr>
  </w:style>
  <w:style w:type="paragraph" w:customStyle="1" w:styleId="DGA">
    <w:name w:val="D..G..A.."/>
    <w:basedOn w:val="Normal"/>
    <w:rsid w:val="006A4827"/>
    <w:pPr>
      <w:spacing w:before="2140" w:after="160"/>
    </w:pPr>
    <w:rPr>
      <w:rFonts w:ascii="Arial" w:hAnsi="Arial" w:cs="Arial"/>
      <w:b/>
      <w:bCs/>
      <w:smallCaps/>
      <w:sz w:val="16"/>
      <w:szCs w:val="16"/>
    </w:rPr>
  </w:style>
  <w:style w:type="paragraph" w:styleId="Corpsdetexte3">
    <w:name w:val="Body Text 3"/>
    <w:basedOn w:val="Normal"/>
    <w:link w:val="Corpsdetexte3Car"/>
    <w:rsid w:val="009D21DF"/>
    <w:pPr>
      <w:spacing w:after="120"/>
    </w:pPr>
    <w:rPr>
      <w:sz w:val="16"/>
      <w:szCs w:val="16"/>
    </w:rPr>
  </w:style>
  <w:style w:type="character" w:customStyle="1" w:styleId="Corpsdetexte3Car">
    <w:name w:val="Corps de texte 3 Car"/>
    <w:link w:val="Corpsdetexte3"/>
    <w:rsid w:val="009D21DF"/>
    <w:rPr>
      <w:sz w:val="16"/>
      <w:szCs w:val="16"/>
    </w:rPr>
  </w:style>
  <w:style w:type="character" w:customStyle="1" w:styleId="PieddepageCar">
    <w:name w:val="Pied de page Car"/>
    <w:aliases w:val="Adresse pied de page Car"/>
    <w:link w:val="Pieddepage"/>
    <w:rsid w:val="006E1287"/>
  </w:style>
  <w:style w:type="paragraph" w:styleId="Paragraphedeliste">
    <w:name w:val="List Paragraph"/>
    <w:basedOn w:val="Normal"/>
    <w:uiPriority w:val="34"/>
    <w:qFormat/>
    <w:rsid w:val="00827BC6"/>
    <w:pPr>
      <w:ind w:left="720"/>
      <w:contextualSpacing/>
    </w:pPr>
    <w:rPr>
      <w:sz w:val="24"/>
      <w:szCs w:val="24"/>
      <w:lang w:val="de-DE" w:eastAsia="de-DE"/>
    </w:rPr>
  </w:style>
  <w:style w:type="character" w:customStyle="1" w:styleId="Titre1Car">
    <w:name w:val="Titre 1 Car"/>
    <w:link w:val="Titre1"/>
    <w:locked/>
    <w:rsid w:val="00F73039"/>
    <w:rPr>
      <w:b/>
      <w:bCs/>
      <w:caps/>
      <w:color w:val="000080"/>
      <w:sz w:val="22"/>
      <w:szCs w:val="22"/>
    </w:rPr>
  </w:style>
  <w:style w:type="character" w:styleId="Textedelespacerserv">
    <w:name w:val="Placeholder Text"/>
    <w:semiHidden/>
    <w:rsid w:val="00DB59B5"/>
    <w:rPr>
      <w:color w:val="808080"/>
    </w:rPr>
  </w:style>
  <w:style w:type="character" w:customStyle="1" w:styleId="Titre3Car">
    <w:name w:val="Titre 3 Car"/>
    <w:link w:val="Titre3"/>
    <w:rsid w:val="00B71673"/>
    <w:rPr>
      <w:b/>
      <w:bCs/>
      <w:i/>
      <w:iCs/>
      <w:sz w:val="22"/>
      <w:szCs w:val="22"/>
    </w:rPr>
  </w:style>
  <w:style w:type="character" w:customStyle="1" w:styleId="En-tteCar">
    <w:name w:val="En-tête Car"/>
    <w:link w:val="En-tte"/>
    <w:uiPriority w:val="99"/>
    <w:rsid w:val="006F4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215268">
      <w:bodyDiv w:val="1"/>
      <w:marLeft w:val="0"/>
      <w:marRight w:val="0"/>
      <w:marTop w:val="0"/>
      <w:marBottom w:val="0"/>
      <w:divBdr>
        <w:top w:val="none" w:sz="0" w:space="0" w:color="auto"/>
        <w:left w:val="none" w:sz="0" w:space="0" w:color="auto"/>
        <w:bottom w:val="none" w:sz="0" w:space="0" w:color="auto"/>
        <w:right w:val="none" w:sz="0" w:space="0" w:color="auto"/>
      </w:divBdr>
    </w:div>
    <w:div w:id="109471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Document_Microsoft_Word.docx"/><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ga-dt-navigabilite.contact-demarche.fct@intradef.gouv.fr"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ga.rgpd.fct@intradef.gouv.fr"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ga.rgpd.fct@intradef.gouv.fr"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I:\DqpReferentiel\A%20-%20R&#233;f&#233;rentiel%20documentaire%20principal\C%20-%20Textes%20relatifs%20au%20fonctionnement%20(pilote%20DQP)\Textes%20d'origine%20interne\Mod&#232;le%20DGA%20n&#176;%20001%20Ed04%20(Mod&#232;le%20document%20permanent)\Mod&#232;le%20DGA%20n&#176;%20001%20Ed04.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29487BF52448F7934D7C9AD531B633"/>
        <w:category>
          <w:name w:val="Général"/>
          <w:gallery w:val="placeholder"/>
        </w:category>
        <w:types>
          <w:type w:val="bbPlcHdr"/>
        </w:types>
        <w:behaviors>
          <w:behavior w:val="content"/>
        </w:behaviors>
        <w:guid w:val="{C38935A7-112E-4E3C-A544-7B12ACC7F6A3}"/>
      </w:docPartPr>
      <w:docPartBody>
        <w:p w:rsidR="00042131" w:rsidRDefault="00BF289A" w:rsidP="00BF289A">
          <w:pPr>
            <w:pStyle w:val="DC29487BF52448F7934D7C9AD531B63333"/>
          </w:pPr>
          <w:r w:rsidRPr="000672EE">
            <w:rPr>
              <w:rStyle w:val="Textedelespacerserv"/>
              <w:rFonts w:ascii="Marianne" w:hAnsi="Marianne" w:cs="Arial"/>
            </w:rPr>
            <w:t>Indiquer une référence unique de votre demande.</w:t>
          </w:r>
        </w:p>
      </w:docPartBody>
    </w:docPart>
    <w:docPart>
      <w:docPartPr>
        <w:name w:val="75FC471F49F34EA7A582BB292A1FCBD4"/>
        <w:category>
          <w:name w:val="Général"/>
          <w:gallery w:val="placeholder"/>
        </w:category>
        <w:types>
          <w:type w:val="bbPlcHdr"/>
        </w:types>
        <w:behaviors>
          <w:behavior w:val="content"/>
        </w:behaviors>
        <w:guid w:val="{00AEC457-8E8D-4CD5-ADBE-A0A6F4FEC878}"/>
      </w:docPartPr>
      <w:docPartBody>
        <w:p w:rsidR="0043578D" w:rsidRDefault="00BF289A" w:rsidP="00BF289A">
          <w:pPr>
            <w:pStyle w:val="75FC471F49F34EA7A582BB292A1FCBD429"/>
          </w:pPr>
          <w:r w:rsidRPr="000672EE">
            <w:rPr>
              <w:rStyle w:val="Textedelespacerserv"/>
              <w:rFonts w:ascii="Marianne" w:hAnsi="Marianne" w:cs="Arial"/>
            </w:rPr>
            <w:t>Indiquer le nom de votre société.</w:t>
          </w:r>
        </w:p>
      </w:docPartBody>
    </w:docPart>
    <w:docPart>
      <w:docPartPr>
        <w:name w:val="45282CDE5F7E4779BF1C28AA3FD8DA80"/>
        <w:category>
          <w:name w:val="Général"/>
          <w:gallery w:val="placeholder"/>
        </w:category>
        <w:types>
          <w:type w:val="bbPlcHdr"/>
        </w:types>
        <w:behaviors>
          <w:behavior w:val="content"/>
        </w:behaviors>
        <w:guid w:val="{6DA98986-E0AE-41AA-9288-6A7427CC5573}"/>
      </w:docPartPr>
      <w:docPartBody>
        <w:p w:rsidR="0043578D" w:rsidRDefault="00BF289A" w:rsidP="00BF289A">
          <w:pPr>
            <w:pStyle w:val="45282CDE5F7E4779BF1C28AA3FD8DA8029"/>
          </w:pPr>
          <w:r w:rsidRPr="000672EE">
            <w:rPr>
              <w:rStyle w:val="Textedelespacerserv"/>
              <w:rFonts w:ascii="Marianne" w:hAnsi="Marianne" w:cs="Arial"/>
            </w:rPr>
            <w:t>Indiquer la rue.</w:t>
          </w:r>
        </w:p>
      </w:docPartBody>
    </w:docPart>
    <w:docPart>
      <w:docPartPr>
        <w:name w:val="ED87FC9757354DB6B37E34EBCB41C51A"/>
        <w:category>
          <w:name w:val="Général"/>
          <w:gallery w:val="placeholder"/>
        </w:category>
        <w:types>
          <w:type w:val="bbPlcHdr"/>
        </w:types>
        <w:behaviors>
          <w:behavior w:val="content"/>
        </w:behaviors>
        <w:guid w:val="{56A967CE-DF08-4645-9FEB-BA9F756FF91B}"/>
      </w:docPartPr>
      <w:docPartBody>
        <w:p w:rsidR="0043578D" w:rsidRDefault="00BF289A" w:rsidP="00BF289A">
          <w:pPr>
            <w:pStyle w:val="ED87FC9757354DB6B37E34EBCB41C51A29"/>
          </w:pPr>
          <w:r w:rsidRPr="000672EE">
            <w:rPr>
              <w:rStyle w:val="Textedelespacerserv"/>
              <w:rFonts w:ascii="Marianne" w:hAnsi="Marianne" w:cs="Arial"/>
            </w:rPr>
            <w:t>Indiquer le code postal.</w:t>
          </w:r>
        </w:p>
      </w:docPartBody>
    </w:docPart>
    <w:docPart>
      <w:docPartPr>
        <w:name w:val="7FCAB5BC18954DB6A53A84F7B4CBD66E"/>
        <w:category>
          <w:name w:val="Général"/>
          <w:gallery w:val="placeholder"/>
        </w:category>
        <w:types>
          <w:type w:val="bbPlcHdr"/>
        </w:types>
        <w:behaviors>
          <w:behavior w:val="content"/>
        </w:behaviors>
        <w:guid w:val="{A32A25FE-487E-49BB-BC21-2F1B3F97D61E}"/>
      </w:docPartPr>
      <w:docPartBody>
        <w:p w:rsidR="0043578D" w:rsidRDefault="00BF289A" w:rsidP="00BF289A">
          <w:pPr>
            <w:pStyle w:val="7FCAB5BC18954DB6A53A84F7B4CBD66E29"/>
          </w:pPr>
          <w:r w:rsidRPr="000672EE">
            <w:rPr>
              <w:rStyle w:val="Textedelespacerserv"/>
              <w:rFonts w:ascii="Marianne" w:hAnsi="Marianne" w:cs="Arial"/>
            </w:rPr>
            <w:t>Indiquer la ville.</w:t>
          </w:r>
        </w:p>
      </w:docPartBody>
    </w:docPart>
    <w:docPart>
      <w:docPartPr>
        <w:name w:val="30E95F2E34A64B4E89507CFE61DBCC3D"/>
        <w:category>
          <w:name w:val="Général"/>
          <w:gallery w:val="placeholder"/>
        </w:category>
        <w:types>
          <w:type w:val="bbPlcHdr"/>
        </w:types>
        <w:behaviors>
          <w:behavior w:val="content"/>
        </w:behaviors>
        <w:guid w:val="{019B345D-1B43-4D0C-BD9F-5866D851672D}"/>
      </w:docPartPr>
      <w:docPartBody>
        <w:p w:rsidR="0043578D" w:rsidRDefault="00BF289A" w:rsidP="00BF289A">
          <w:pPr>
            <w:pStyle w:val="30E95F2E34A64B4E89507CFE61DBCC3D29"/>
          </w:pPr>
          <w:r w:rsidRPr="000672EE">
            <w:rPr>
              <w:rStyle w:val="Textedelespacerserv"/>
              <w:rFonts w:ascii="Marianne" w:hAnsi="Marianne" w:cs="Arial"/>
            </w:rPr>
            <w:t>Indiquer le pays.</w:t>
          </w:r>
        </w:p>
      </w:docPartBody>
    </w:docPart>
    <w:docPart>
      <w:docPartPr>
        <w:name w:val="4F0460D8BCDB426A85ECDC248547D276"/>
        <w:category>
          <w:name w:val="Général"/>
          <w:gallery w:val="placeholder"/>
        </w:category>
        <w:types>
          <w:type w:val="bbPlcHdr"/>
        </w:types>
        <w:behaviors>
          <w:behavior w:val="content"/>
        </w:behaviors>
        <w:guid w:val="{DC537F58-248B-40DB-9874-FA69B61FDF0D}"/>
      </w:docPartPr>
      <w:docPartBody>
        <w:p w:rsidR="0043578D" w:rsidRDefault="00BF289A" w:rsidP="00BF289A">
          <w:pPr>
            <w:pStyle w:val="4F0460D8BCDB426A85ECDC248547D27629"/>
          </w:pPr>
          <w:r w:rsidRPr="000672EE">
            <w:rPr>
              <w:rStyle w:val="Textedelespacerserv"/>
              <w:rFonts w:ascii="Marianne" w:hAnsi="Marianne" w:cs="Arial"/>
            </w:rPr>
            <w:t>Nom du point de contact.</w:t>
          </w:r>
        </w:p>
      </w:docPartBody>
    </w:docPart>
    <w:docPart>
      <w:docPartPr>
        <w:name w:val="0DB429703D7246FA9FE70ABB1906B9A8"/>
        <w:category>
          <w:name w:val="Général"/>
          <w:gallery w:val="placeholder"/>
        </w:category>
        <w:types>
          <w:type w:val="bbPlcHdr"/>
        </w:types>
        <w:behaviors>
          <w:behavior w:val="content"/>
        </w:behaviors>
        <w:guid w:val="{28FFC953-B036-4AB7-B0EC-EDBF18181314}"/>
      </w:docPartPr>
      <w:docPartBody>
        <w:p w:rsidR="0043578D" w:rsidRDefault="00BF289A" w:rsidP="00BF289A">
          <w:pPr>
            <w:pStyle w:val="0DB429703D7246FA9FE70ABB1906B9A829"/>
          </w:pPr>
          <w:r w:rsidRPr="000672EE">
            <w:rPr>
              <w:rStyle w:val="Textedelespacerserv"/>
              <w:rFonts w:ascii="Marianne" w:hAnsi="Marianne" w:cs="Arial"/>
            </w:rPr>
            <w:t>Prénom.</w:t>
          </w:r>
        </w:p>
      </w:docPartBody>
    </w:docPart>
    <w:docPart>
      <w:docPartPr>
        <w:name w:val="98C30D7F997845C7AB285D845666A873"/>
        <w:category>
          <w:name w:val="Général"/>
          <w:gallery w:val="placeholder"/>
        </w:category>
        <w:types>
          <w:type w:val="bbPlcHdr"/>
        </w:types>
        <w:behaviors>
          <w:behavior w:val="content"/>
        </w:behaviors>
        <w:guid w:val="{21D19916-1802-4DC7-8CE3-90CD372F245C}"/>
      </w:docPartPr>
      <w:docPartBody>
        <w:p w:rsidR="0043578D" w:rsidRDefault="00BF289A" w:rsidP="00BF289A">
          <w:pPr>
            <w:pStyle w:val="98C30D7F997845C7AB285D845666A87329"/>
          </w:pPr>
          <w:r w:rsidRPr="000672EE">
            <w:rPr>
              <w:rStyle w:val="Textedelespacerserv"/>
              <w:rFonts w:ascii="Marianne" w:hAnsi="Marianne" w:cs="Arial"/>
            </w:rPr>
            <w:t>Poste.</w:t>
          </w:r>
        </w:p>
      </w:docPartBody>
    </w:docPart>
    <w:docPart>
      <w:docPartPr>
        <w:name w:val="18EA3E5DFCB6469B9BC5108421892808"/>
        <w:category>
          <w:name w:val="Général"/>
          <w:gallery w:val="placeholder"/>
        </w:category>
        <w:types>
          <w:type w:val="bbPlcHdr"/>
        </w:types>
        <w:behaviors>
          <w:behavior w:val="content"/>
        </w:behaviors>
        <w:guid w:val="{A822830E-38BA-43DF-9D81-7CFEAE3BB289}"/>
      </w:docPartPr>
      <w:docPartBody>
        <w:p w:rsidR="0043578D" w:rsidRDefault="00BF289A" w:rsidP="00BF289A">
          <w:pPr>
            <w:pStyle w:val="18EA3E5DFCB6469B9BC510842189280829"/>
          </w:pPr>
          <w:r w:rsidRPr="000672EE">
            <w:rPr>
              <w:rStyle w:val="Textedelespacerserv"/>
              <w:rFonts w:ascii="Marianne" w:hAnsi="Marianne" w:cs="Arial"/>
            </w:rPr>
            <w:t>Téléphone.</w:t>
          </w:r>
        </w:p>
      </w:docPartBody>
    </w:docPart>
    <w:docPart>
      <w:docPartPr>
        <w:name w:val="C4C9EA343BD7456FBCC5C242DE87B626"/>
        <w:category>
          <w:name w:val="Général"/>
          <w:gallery w:val="placeholder"/>
        </w:category>
        <w:types>
          <w:type w:val="bbPlcHdr"/>
        </w:types>
        <w:behaviors>
          <w:behavior w:val="content"/>
        </w:behaviors>
        <w:guid w:val="{ADDE055A-2FBA-43E1-897B-AED66A0CC68E}"/>
      </w:docPartPr>
      <w:docPartBody>
        <w:p w:rsidR="0043578D" w:rsidRDefault="00BF289A" w:rsidP="00BF289A">
          <w:pPr>
            <w:pStyle w:val="C4C9EA343BD7456FBCC5C242DE87B62629"/>
          </w:pPr>
          <w:r w:rsidRPr="000672EE">
            <w:rPr>
              <w:rStyle w:val="Textedelespacerserv"/>
              <w:rFonts w:ascii="Marianne" w:hAnsi="Marianne" w:cs="Arial"/>
            </w:rPr>
            <w:t>Email.</w:t>
          </w:r>
        </w:p>
      </w:docPartBody>
    </w:docPart>
    <w:docPart>
      <w:docPartPr>
        <w:name w:val="2968E378C3794D7EA6DAFCC91F174DC5"/>
        <w:category>
          <w:name w:val="Général"/>
          <w:gallery w:val="placeholder"/>
        </w:category>
        <w:types>
          <w:type w:val="bbPlcHdr"/>
        </w:types>
        <w:behaviors>
          <w:behavior w:val="content"/>
        </w:behaviors>
        <w:guid w:val="{5149ED16-7FA0-4B47-AD61-953BC6D07812}"/>
      </w:docPartPr>
      <w:docPartBody>
        <w:p w:rsidR="00EE6C37" w:rsidRDefault="00BF289A" w:rsidP="00BF289A">
          <w:pPr>
            <w:pStyle w:val="2968E378C3794D7EA6DAFCC91F174DC528"/>
          </w:pPr>
          <w:r w:rsidRPr="000672EE">
            <w:rPr>
              <w:rStyle w:val="Textedelespacerserv"/>
              <w:rFonts w:ascii="Marianne" w:hAnsi="Marianne" w:cs="Arial"/>
            </w:rPr>
            <w:t>Constructeur</w:t>
          </w:r>
        </w:p>
      </w:docPartBody>
    </w:docPart>
    <w:docPart>
      <w:docPartPr>
        <w:name w:val="3DEEA87C70D64B9BB9DD6649144B6239"/>
        <w:category>
          <w:name w:val="Général"/>
          <w:gallery w:val="placeholder"/>
        </w:category>
        <w:types>
          <w:type w:val="bbPlcHdr"/>
        </w:types>
        <w:behaviors>
          <w:behavior w:val="content"/>
        </w:behaviors>
        <w:guid w:val="{96932CA8-C4E6-4BB7-9179-685463ACCE5B}"/>
      </w:docPartPr>
      <w:docPartBody>
        <w:p w:rsidR="00EE6C37" w:rsidRDefault="00BF289A" w:rsidP="00BF289A">
          <w:pPr>
            <w:pStyle w:val="3DEEA87C70D64B9BB9DD6649144B623928"/>
          </w:pPr>
          <w:r>
            <w:rPr>
              <w:rStyle w:val="Textedelespacerserv"/>
              <w:rFonts w:ascii="Marianne" w:hAnsi="Marianne" w:cs="Arial"/>
            </w:rPr>
            <w:t>Type</w:t>
          </w:r>
        </w:p>
      </w:docPartBody>
    </w:docPart>
    <w:docPart>
      <w:docPartPr>
        <w:name w:val="E3BB242FC0654A2F9E14C8596E485444"/>
        <w:category>
          <w:name w:val="Général"/>
          <w:gallery w:val="placeholder"/>
        </w:category>
        <w:types>
          <w:type w:val="bbPlcHdr"/>
        </w:types>
        <w:behaviors>
          <w:behavior w:val="content"/>
        </w:behaviors>
        <w:guid w:val="{DF1E9079-0E04-4B02-87E1-ECE9F91A5F6F}"/>
      </w:docPartPr>
      <w:docPartBody>
        <w:p w:rsidR="00EE6C37" w:rsidRDefault="00BF289A" w:rsidP="00BF289A">
          <w:pPr>
            <w:pStyle w:val="E3BB242FC0654A2F9E14C8596E48544428"/>
          </w:pPr>
          <w:r>
            <w:rPr>
              <w:rStyle w:val="Textedelespacerserv"/>
              <w:rFonts w:ascii="Marianne" w:hAnsi="Marianne" w:cs="Arial"/>
            </w:rPr>
            <w:t>Modèle</w:t>
          </w:r>
        </w:p>
      </w:docPartBody>
    </w:docPart>
    <w:docPart>
      <w:docPartPr>
        <w:name w:val="F3FC236B5CB9435A96E65CBE9955099A"/>
        <w:category>
          <w:name w:val="Général"/>
          <w:gallery w:val="placeholder"/>
        </w:category>
        <w:types>
          <w:type w:val="bbPlcHdr"/>
        </w:types>
        <w:behaviors>
          <w:behavior w:val="content"/>
        </w:behaviors>
        <w:guid w:val="{26FA61B4-1E0D-4E1F-AD85-A53B509D9CBB}"/>
      </w:docPartPr>
      <w:docPartBody>
        <w:p w:rsidR="00EE6C37" w:rsidRDefault="00BF289A" w:rsidP="00BF289A">
          <w:pPr>
            <w:pStyle w:val="F3FC236B5CB9435A96E65CBE9955099A28"/>
          </w:pPr>
          <w:r w:rsidRPr="000672EE">
            <w:rPr>
              <w:rStyle w:val="Textedelespacerserv"/>
              <w:rFonts w:ascii="Marianne" w:hAnsi="Marianne" w:cs="Arial"/>
            </w:rPr>
            <w:t>N° Série.</w:t>
          </w:r>
        </w:p>
      </w:docPartBody>
    </w:docPart>
    <w:docPart>
      <w:docPartPr>
        <w:name w:val="3270EA36F0EB4CB09714815247C0CC53"/>
        <w:category>
          <w:name w:val="Général"/>
          <w:gallery w:val="placeholder"/>
        </w:category>
        <w:types>
          <w:type w:val="bbPlcHdr"/>
        </w:types>
        <w:behaviors>
          <w:behavior w:val="content"/>
        </w:behaviors>
        <w:guid w:val="{2141059E-21A7-4B60-B9F9-86EF8F948486}"/>
      </w:docPartPr>
      <w:docPartBody>
        <w:p w:rsidR="00EE6C37" w:rsidRDefault="00BF289A" w:rsidP="00BF289A">
          <w:pPr>
            <w:pStyle w:val="3270EA36F0EB4CB09714815247C0CC5326"/>
          </w:pPr>
          <w:r>
            <w:rPr>
              <w:rStyle w:val="Textedelespacerserv"/>
              <w:rFonts w:ascii="Marianne" w:hAnsi="Marianne" w:cs="Arial"/>
            </w:rPr>
            <w:t>Immatriculation</w:t>
          </w:r>
        </w:p>
      </w:docPartBody>
    </w:docPart>
    <w:docPart>
      <w:docPartPr>
        <w:name w:val="A3DB752A1D5D422593909CCE45FD227C"/>
        <w:category>
          <w:name w:val="Général"/>
          <w:gallery w:val="placeholder"/>
        </w:category>
        <w:types>
          <w:type w:val="bbPlcHdr"/>
        </w:types>
        <w:behaviors>
          <w:behavior w:val="content"/>
        </w:behaviors>
        <w:guid w:val="{6E83C33B-A81C-4C3D-B5DC-ED78E9A4EB51}"/>
      </w:docPartPr>
      <w:docPartBody>
        <w:p w:rsidR="00EE6C37" w:rsidRDefault="00BF289A" w:rsidP="00BF289A">
          <w:pPr>
            <w:pStyle w:val="A3DB752A1D5D422593909CCE45FD227C26"/>
          </w:pPr>
          <w:r>
            <w:rPr>
              <w:rStyle w:val="Textedelespacerserv"/>
              <w:rFonts w:ascii="Marianne" w:hAnsi="Marianne" w:cs="Arial"/>
            </w:rPr>
            <w:t>Marques</w:t>
          </w:r>
        </w:p>
      </w:docPartBody>
    </w:docPart>
    <w:docPart>
      <w:docPartPr>
        <w:name w:val="22C3DAC0C51B433E9F28CF746BB39C5F"/>
        <w:category>
          <w:name w:val="Général"/>
          <w:gallery w:val="placeholder"/>
        </w:category>
        <w:types>
          <w:type w:val="bbPlcHdr"/>
        </w:types>
        <w:behaviors>
          <w:behavior w:val="content"/>
        </w:behaviors>
        <w:guid w:val="{B3F064B7-5082-440B-B683-A14D68CA50CD}"/>
      </w:docPartPr>
      <w:docPartBody>
        <w:p w:rsidR="00EE6C37" w:rsidRDefault="00BF289A" w:rsidP="00BF289A">
          <w:pPr>
            <w:pStyle w:val="22C3DAC0C51B433E9F28CF746BB39C5F25"/>
          </w:pPr>
          <w:r>
            <w:rPr>
              <w:rStyle w:val="Textedelespacerserv"/>
              <w:rFonts w:ascii="Marianne" w:hAnsi="Marianne" w:cs="Arial"/>
            </w:rPr>
            <w:t>Préciser l’(les) organisation(s) responsable(s) de la mise en œuvre au sol</w:t>
          </w:r>
        </w:p>
      </w:docPartBody>
    </w:docPart>
    <w:docPart>
      <w:docPartPr>
        <w:name w:val="4D18E73C07D146EFBC4863049C3F976D"/>
        <w:category>
          <w:name w:val="Général"/>
          <w:gallery w:val="placeholder"/>
        </w:category>
        <w:types>
          <w:type w:val="bbPlcHdr"/>
        </w:types>
        <w:behaviors>
          <w:behavior w:val="content"/>
        </w:behaviors>
        <w:guid w:val="{68BF2386-A865-4741-A391-4CC4FCF5464A}"/>
      </w:docPartPr>
      <w:docPartBody>
        <w:p w:rsidR="00BF289A" w:rsidRPr="002C2AD1" w:rsidRDefault="00BF289A" w:rsidP="002C2AD1">
          <w:pPr>
            <w:spacing w:before="120" w:after="120"/>
            <w:rPr>
              <w:rStyle w:val="Textedelespacerserv"/>
              <w:rFonts w:ascii="Marianne" w:hAnsi="Marianne" w:cs="Arial"/>
            </w:rPr>
          </w:pPr>
          <w:r w:rsidRPr="002C2AD1">
            <w:rPr>
              <w:rStyle w:val="Textedelespacerserv"/>
              <w:rFonts w:ascii="Marianne" w:hAnsi="Marianne" w:cs="Arial"/>
            </w:rPr>
            <w:t>Cette note doit détailler le rôle et les responsabilités de chacun ainsi que leur interaction. Elle doit notamment clarifier qui atteste de la conformité de l’aéronef à la configuration prévue pour le vol et sous quelle forme.</w:t>
          </w:r>
        </w:p>
        <w:p w:rsidR="00EE6C37" w:rsidRDefault="00BF289A" w:rsidP="00BF289A">
          <w:pPr>
            <w:pStyle w:val="4D18E73C07D146EFBC4863049C3F976D24"/>
          </w:pPr>
          <w:r w:rsidRPr="002C2AD1">
            <w:rPr>
              <w:rStyle w:val="Textedelespacerserv"/>
              <w:rFonts w:ascii="Marianne" w:hAnsi="Marianne" w:cs="Arial"/>
            </w:rPr>
            <w:t>Cette note peut être spécifique au vol objet de cette demande ou être générique.</w:t>
          </w:r>
        </w:p>
      </w:docPartBody>
    </w:docPart>
    <w:docPart>
      <w:docPartPr>
        <w:name w:val="3DDE8878731547CEA5387805FAF31CF8"/>
        <w:category>
          <w:name w:val="Général"/>
          <w:gallery w:val="placeholder"/>
        </w:category>
        <w:types>
          <w:type w:val="bbPlcHdr"/>
        </w:types>
        <w:behaviors>
          <w:behavior w:val="content"/>
        </w:behaviors>
        <w:guid w:val="{D30FE4E5-3FB6-4DD8-BF5A-E725E0DAD64E}"/>
      </w:docPartPr>
      <w:docPartBody>
        <w:p w:rsidR="00EE6C37" w:rsidRDefault="00BF289A" w:rsidP="00BF289A">
          <w:pPr>
            <w:pStyle w:val="3DDE8878731547CEA5387805FAF31CF821"/>
          </w:pPr>
          <w:r>
            <w:rPr>
              <w:rStyle w:val="Textedelespacerserv"/>
              <w:rFonts w:ascii="Marianne" w:hAnsi="Marianne" w:cs="Arial"/>
            </w:rPr>
            <w:t>Préciser l’(les) organisation(s) responsable(s) de la mise en vol</w:t>
          </w:r>
        </w:p>
      </w:docPartBody>
    </w:docPart>
    <w:docPart>
      <w:docPartPr>
        <w:name w:val="CFA21F79A3F244D688A3FC1E25999412"/>
        <w:category>
          <w:name w:val="Général"/>
          <w:gallery w:val="placeholder"/>
        </w:category>
        <w:types>
          <w:type w:val="bbPlcHdr"/>
        </w:types>
        <w:behaviors>
          <w:behavior w:val="content"/>
        </w:behaviors>
        <w:guid w:val="{EE47714D-DDE8-4C50-8C0D-1F4046638510}"/>
      </w:docPartPr>
      <w:docPartBody>
        <w:p w:rsidR="00BF289A" w:rsidRPr="00217686" w:rsidRDefault="00BF289A" w:rsidP="00217686">
          <w:pPr>
            <w:spacing w:before="120" w:after="120"/>
            <w:rPr>
              <w:rStyle w:val="Textedelespacerserv"/>
              <w:rFonts w:ascii="Marianne" w:hAnsi="Marianne" w:cs="Arial"/>
            </w:rPr>
          </w:pPr>
          <w:r>
            <w:rPr>
              <w:rStyle w:val="Textedelespacerserv"/>
              <w:rFonts w:ascii="Marianne" w:hAnsi="Marianne" w:cs="Arial"/>
            </w:rPr>
            <w:t>Le</w:t>
          </w:r>
          <w:r w:rsidRPr="00217686">
            <w:rPr>
              <w:rStyle w:val="Textedelespacerserv"/>
              <w:rFonts w:ascii="Marianne" w:hAnsi="Marianne" w:cs="Arial"/>
            </w:rPr>
            <w:t xml:space="preserve"> manuel doit détailler le rôle et les responsabilités de chacun ainsi que leur interaction.</w:t>
          </w:r>
        </w:p>
        <w:p w:rsidR="00EE6C37" w:rsidRDefault="00BF289A" w:rsidP="00BF289A">
          <w:pPr>
            <w:pStyle w:val="CFA21F79A3F244D688A3FC1E2599941220"/>
          </w:pPr>
          <w:r w:rsidRPr="00217686">
            <w:rPr>
              <w:rStyle w:val="Textedelespacerserv"/>
              <w:rFonts w:ascii="Marianne" w:hAnsi="Marianne" w:cs="Arial"/>
            </w:rPr>
            <w:t>- Pour les exploitants ne relevant pas des services de l’Etat, lorsqu'il s'agit de réaliser des vols d'essais ou de réception, préciser la référence du manuel d'opérations déposé auprès du centre d'essais en vol.</w:t>
          </w:r>
        </w:p>
      </w:docPartBody>
    </w:docPart>
    <w:docPart>
      <w:docPartPr>
        <w:name w:val="5112FA8CADE440EDAAED399FF68FDF5E"/>
        <w:category>
          <w:name w:val="Général"/>
          <w:gallery w:val="placeholder"/>
        </w:category>
        <w:types>
          <w:type w:val="bbPlcHdr"/>
        </w:types>
        <w:behaviors>
          <w:behavior w:val="content"/>
        </w:behaviors>
        <w:guid w:val="{FED6B9D3-CAC6-4E25-9610-B32182C74A73}"/>
      </w:docPartPr>
      <w:docPartBody>
        <w:p w:rsidR="00EE6C37" w:rsidRDefault="00BF289A" w:rsidP="00BF289A">
          <w:pPr>
            <w:pStyle w:val="5112FA8CADE440EDAAED399FF68FDF5E19"/>
          </w:pPr>
          <w:r w:rsidRPr="000672EE">
            <w:rPr>
              <w:rStyle w:val="Textedelespacerserv"/>
              <w:rFonts w:ascii="Marianne" w:hAnsi="Marianne" w:cs="Arial"/>
            </w:rPr>
            <w:t>Propriétaire</w:t>
          </w:r>
        </w:p>
      </w:docPartBody>
    </w:docPart>
    <w:docPart>
      <w:docPartPr>
        <w:name w:val="E29A9B55B2494241885CF74102B51723"/>
        <w:category>
          <w:name w:val="Général"/>
          <w:gallery w:val="placeholder"/>
        </w:category>
        <w:types>
          <w:type w:val="bbPlcHdr"/>
        </w:types>
        <w:behaviors>
          <w:behavior w:val="content"/>
        </w:behaviors>
        <w:guid w:val="{0028A364-C021-461C-B43C-657F62E62A68}"/>
      </w:docPartPr>
      <w:docPartBody>
        <w:p w:rsidR="00BE061D" w:rsidRDefault="00BF289A" w:rsidP="00BF289A">
          <w:pPr>
            <w:pStyle w:val="E29A9B55B2494241885CF74102B5172316"/>
          </w:pPr>
          <w:r w:rsidRPr="00711878">
            <w:rPr>
              <w:rStyle w:val="Textedelespacerserv"/>
              <w:rFonts w:ascii="Marianne" w:hAnsi="Marianne"/>
            </w:rPr>
            <w:t>Décrire la configuration de l’aéronef, ses écarts par rapport à la configuration approuvée…</w:t>
          </w:r>
        </w:p>
      </w:docPartBody>
    </w:docPart>
    <w:docPart>
      <w:docPartPr>
        <w:name w:val="CAA1CA646D0E4002A6722C0A0203081B"/>
        <w:category>
          <w:name w:val="Général"/>
          <w:gallery w:val="placeholder"/>
        </w:category>
        <w:types>
          <w:type w:val="bbPlcHdr"/>
        </w:types>
        <w:behaviors>
          <w:behavior w:val="content"/>
        </w:behaviors>
        <w:guid w:val="{232C81F2-6F1F-452B-AB26-7A90209CF044}"/>
      </w:docPartPr>
      <w:docPartBody>
        <w:p w:rsidR="00BE061D" w:rsidRDefault="00BF289A" w:rsidP="00BF289A">
          <w:pPr>
            <w:pStyle w:val="CAA1CA646D0E4002A6722C0A0203081B16"/>
          </w:pPr>
          <w:r w:rsidRPr="005E2293">
            <w:rPr>
              <w:rStyle w:val="Textedelespacerserv"/>
              <w:rFonts w:ascii="Marianne" w:hAnsi="Marianne"/>
            </w:rPr>
            <w:t>Cliquer ici pour saisir la date d</w:t>
          </w:r>
          <w:r>
            <w:rPr>
              <w:rStyle w:val="Textedelespacerserv"/>
              <w:rFonts w:ascii="Marianne" w:hAnsi="Marianne"/>
            </w:rPr>
            <w:t>e début</w:t>
          </w:r>
        </w:p>
      </w:docPartBody>
    </w:docPart>
    <w:docPart>
      <w:docPartPr>
        <w:name w:val="FADE95C84A364FE19404653707083C1F"/>
        <w:category>
          <w:name w:val="Général"/>
          <w:gallery w:val="placeholder"/>
        </w:category>
        <w:types>
          <w:type w:val="bbPlcHdr"/>
        </w:types>
        <w:behaviors>
          <w:behavior w:val="content"/>
        </w:behaviors>
        <w:guid w:val="{D07D66E9-93BD-4ACE-A9B6-4C7314725D6D}"/>
      </w:docPartPr>
      <w:docPartBody>
        <w:p w:rsidR="00BE061D" w:rsidRDefault="00BF289A" w:rsidP="00BF289A">
          <w:pPr>
            <w:pStyle w:val="FADE95C84A364FE19404653707083C1F16"/>
          </w:pPr>
          <w:r w:rsidRPr="005E2293">
            <w:rPr>
              <w:rStyle w:val="Textedelespacerserv"/>
              <w:rFonts w:ascii="Marianne" w:hAnsi="Marianne"/>
            </w:rPr>
            <w:t>Cliquer ici pour saisir la date d</w:t>
          </w:r>
          <w:r>
            <w:rPr>
              <w:rStyle w:val="Textedelespacerserv"/>
              <w:rFonts w:ascii="Marianne" w:hAnsi="Marianne"/>
            </w:rPr>
            <w:t>e fin</w:t>
          </w:r>
        </w:p>
      </w:docPartBody>
    </w:docPart>
    <w:docPart>
      <w:docPartPr>
        <w:name w:val="6BBF7A7DF03548D9AF438145D08CC7B5"/>
        <w:category>
          <w:name w:val="Général"/>
          <w:gallery w:val="placeholder"/>
        </w:category>
        <w:types>
          <w:type w:val="bbPlcHdr"/>
        </w:types>
        <w:behaviors>
          <w:behavior w:val="content"/>
        </w:behaviors>
        <w:guid w:val="{85296F8F-94A4-471B-834A-24C76A3A9D3B}"/>
      </w:docPartPr>
      <w:docPartBody>
        <w:p w:rsidR="003E339D" w:rsidRDefault="00BF289A" w:rsidP="00BF289A">
          <w:pPr>
            <w:pStyle w:val="6BBF7A7DF03548D9AF438145D08CC7B512"/>
          </w:pPr>
          <w:r w:rsidRPr="00DC6656">
            <w:rPr>
              <w:rStyle w:val="Textedelespacerserv"/>
              <w:rFonts w:ascii="Marianne" w:hAnsi="Marianne" w:cs="Arial"/>
            </w:rPr>
            <w:t>Cliquez ici pour entrer une date.</w:t>
          </w:r>
        </w:p>
      </w:docPartBody>
    </w:docPart>
    <w:docPart>
      <w:docPartPr>
        <w:name w:val="297052459DC1400D822E184EF38ECDAE"/>
        <w:category>
          <w:name w:val="Général"/>
          <w:gallery w:val="placeholder"/>
        </w:category>
        <w:types>
          <w:type w:val="bbPlcHdr"/>
        </w:types>
        <w:behaviors>
          <w:behavior w:val="content"/>
        </w:behaviors>
        <w:guid w:val="{F9AFA7AC-CCA1-401E-8E00-6212746CF505}"/>
      </w:docPartPr>
      <w:docPartBody>
        <w:p w:rsidR="003E339D" w:rsidRDefault="00BF289A" w:rsidP="00BF289A">
          <w:pPr>
            <w:pStyle w:val="297052459DC1400D822E184EF38ECDAE12"/>
          </w:pPr>
          <w:r w:rsidRPr="00DC6656">
            <w:rPr>
              <w:rStyle w:val="Textedelespacerserv"/>
              <w:rFonts w:ascii="Marianne" w:hAnsi="Marianne" w:cs="Arial"/>
            </w:rPr>
            <w:t>Cliquez ici pour saisir le nom du Dirigeant Responsable.</w:t>
          </w:r>
        </w:p>
      </w:docPartBody>
    </w:docPart>
    <w:docPart>
      <w:docPartPr>
        <w:name w:val="95B09F6E11134D5B85DB459C1EAF8A3A"/>
        <w:category>
          <w:name w:val="Général"/>
          <w:gallery w:val="placeholder"/>
        </w:category>
        <w:types>
          <w:type w:val="bbPlcHdr"/>
        </w:types>
        <w:behaviors>
          <w:behavior w:val="content"/>
        </w:behaviors>
        <w:guid w:val="{490A6315-B28F-41D9-A54A-BB6DFB05786C}"/>
      </w:docPartPr>
      <w:docPartBody>
        <w:p w:rsidR="00C260BC" w:rsidRDefault="00BF289A" w:rsidP="00BF289A">
          <w:pPr>
            <w:pStyle w:val="95B09F6E11134D5B85DB459C1EAF8A3A14"/>
          </w:pPr>
          <w:r w:rsidRPr="002832F2">
            <w:rPr>
              <w:rStyle w:val="Textedelespacerserv"/>
              <w:rFonts w:ascii="Marianne" w:hAnsi="Marianne" w:cs="Arial"/>
              <w:sz w:val="16"/>
            </w:rPr>
            <w:t>Décrire la catégorie</w:t>
          </w:r>
        </w:p>
      </w:docPartBody>
    </w:docPart>
    <w:docPart>
      <w:docPartPr>
        <w:name w:val="F3B8CD201EC94009AB49E6EBBE167827"/>
        <w:category>
          <w:name w:val="Général"/>
          <w:gallery w:val="placeholder"/>
        </w:category>
        <w:types>
          <w:type w:val="bbPlcHdr"/>
        </w:types>
        <w:behaviors>
          <w:behavior w:val="content"/>
        </w:behaviors>
        <w:guid w:val="{905A1942-0EDA-45B5-9055-735CDF9427EA}"/>
      </w:docPartPr>
      <w:docPartBody>
        <w:p w:rsidR="002611F5" w:rsidRDefault="00BF289A" w:rsidP="00BF289A">
          <w:pPr>
            <w:pStyle w:val="F3B8CD201EC94009AB49E6EBBE16782712"/>
          </w:pPr>
          <w:r>
            <w:rPr>
              <w:rStyle w:val="Textedelespacerserv"/>
              <w:rFonts w:ascii="Marianne" w:hAnsi="Marianne"/>
            </w:rPr>
            <w:t>Référence des conditions de vol approuvées</w:t>
          </w:r>
        </w:p>
      </w:docPartBody>
    </w:docPart>
    <w:docPart>
      <w:docPartPr>
        <w:name w:val="C1A2BD2C5E1E482BBF9C1A0CAA93E549"/>
        <w:category>
          <w:name w:val="Général"/>
          <w:gallery w:val="placeholder"/>
        </w:category>
        <w:types>
          <w:type w:val="bbPlcHdr"/>
        </w:types>
        <w:behaviors>
          <w:behavior w:val="content"/>
        </w:behaviors>
        <w:guid w:val="{BA227CE7-748E-4D6D-89BB-33357FDFDA14}"/>
      </w:docPartPr>
      <w:docPartBody>
        <w:p w:rsidR="002611F5" w:rsidRDefault="00BF289A" w:rsidP="00BF289A">
          <w:pPr>
            <w:pStyle w:val="C1A2BD2C5E1E482BBF9C1A0CAA93E54911"/>
          </w:pPr>
          <w:r>
            <w:rPr>
              <w:rStyle w:val="Textedelespacerserv"/>
              <w:rFonts w:ascii="Marianne" w:hAnsi="Marianne"/>
            </w:rPr>
            <w:t>Référence des conditions de vol et N° d’acte technique</w:t>
          </w:r>
        </w:p>
      </w:docPartBody>
    </w:docPart>
    <w:docPart>
      <w:docPartPr>
        <w:name w:val="2DEB7BB52C224EBBADB9BB8F25DD8C1A"/>
        <w:category>
          <w:name w:val="Général"/>
          <w:gallery w:val="placeholder"/>
        </w:category>
        <w:types>
          <w:type w:val="bbPlcHdr"/>
        </w:types>
        <w:behaviors>
          <w:behavior w:val="content"/>
        </w:behaviors>
        <w:guid w:val="{270695CF-F3EA-4BF9-B2EB-AAA526A85CB6}"/>
      </w:docPartPr>
      <w:docPartBody>
        <w:p w:rsidR="002611F5" w:rsidRDefault="00BF289A" w:rsidP="00BF289A">
          <w:pPr>
            <w:pStyle w:val="2DEB7BB52C224EBBADB9BB8F25DD8C1A8"/>
          </w:pPr>
          <w:r w:rsidRPr="00601320">
            <w:rPr>
              <w:rStyle w:val="Textedelespacerserv"/>
              <w:rFonts w:ascii="Marianne" w:hAnsi="Marianne"/>
            </w:rPr>
            <w:t>Indiquer ici par quel moyen sera vérifiée</w:t>
          </w:r>
          <w:r>
            <w:rPr>
              <w:rStyle w:val="Textedelespacerserv"/>
              <w:rFonts w:ascii="Marianne" w:hAnsi="Marianne"/>
            </w:rPr>
            <w:t xml:space="preserve"> </w:t>
          </w:r>
          <w:r w:rsidRPr="00601320">
            <w:rPr>
              <w:rStyle w:val="Textedelespacerserv"/>
              <w:rFonts w:ascii="Marianne" w:hAnsi="Marianne"/>
            </w:rPr>
            <w:t>et attestée</w:t>
          </w:r>
          <w:r>
            <w:rPr>
              <w:rStyle w:val="Textedelespacerserv"/>
              <w:rFonts w:ascii="Marianne" w:hAnsi="Marianne"/>
            </w:rPr>
            <w:t>, avant chaque vol,</w:t>
          </w:r>
          <w:r w:rsidRPr="00601320">
            <w:rPr>
              <w:rStyle w:val="Textedelespacerserv"/>
              <w:rFonts w:ascii="Marianne" w:hAnsi="Marianne"/>
            </w:rPr>
            <w:t xml:space="preserve"> la conformité de l’aéronef aux hypothèses relatives à son état et à sa définition qui seront couvertes par les conditions de vol approuvée</w:t>
          </w:r>
          <w:r>
            <w:rPr>
              <w:rStyle w:val="Textedelespacerserv"/>
              <w:rFonts w:ascii="Marianne" w:hAnsi="Marianne"/>
            </w:rPr>
            <w:t>s</w:t>
          </w:r>
          <w:r w:rsidRPr="00601320">
            <w:rPr>
              <w:rStyle w:val="Textedelespacerserv"/>
              <w:rFonts w:ascii="Marianne" w:hAnsi="Marianne"/>
            </w:rPr>
            <w:t>.</w:t>
          </w:r>
        </w:p>
      </w:docPartBody>
    </w:docPart>
    <w:docPart>
      <w:docPartPr>
        <w:name w:val="0625D72B2DC543ECAB6CA6AE7BCE5CEB"/>
        <w:category>
          <w:name w:val="Général"/>
          <w:gallery w:val="placeholder"/>
        </w:category>
        <w:types>
          <w:type w:val="bbPlcHdr"/>
        </w:types>
        <w:behaviors>
          <w:behavior w:val="content"/>
        </w:behaviors>
        <w:guid w:val="{357113B4-39C3-4EB6-849B-AF830A6FA399}"/>
      </w:docPartPr>
      <w:docPartBody>
        <w:p w:rsidR="00690D3E" w:rsidRDefault="00BF289A" w:rsidP="00BF289A">
          <w:pPr>
            <w:pStyle w:val="0625D72B2DC543ECAB6CA6AE7BCE5CEB9"/>
          </w:pPr>
          <w:r>
            <w:rPr>
              <w:rStyle w:val="Textedelespacerserv"/>
              <w:rFonts w:ascii="Marianne" w:hAnsi="Marianne"/>
            </w:rPr>
            <w:t>Sélectionner le libellé de l’objet des vols</w:t>
          </w:r>
          <w:r w:rsidRPr="00F61DF1">
            <w:rPr>
              <w:rStyle w:val="Textedelespacerserv"/>
              <w:rFonts w:ascii="Marianne" w:hAnsi="Marianne"/>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2C9"/>
    <w:rsid w:val="00042131"/>
    <w:rsid w:val="000A66AB"/>
    <w:rsid w:val="001305E3"/>
    <w:rsid w:val="00141204"/>
    <w:rsid w:val="001E34E3"/>
    <w:rsid w:val="002611F5"/>
    <w:rsid w:val="002D5760"/>
    <w:rsid w:val="002E32D7"/>
    <w:rsid w:val="00327F32"/>
    <w:rsid w:val="00335207"/>
    <w:rsid w:val="003D5E51"/>
    <w:rsid w:val="003E167C"/>
    <w:rsid w:val="003E339D"/>
    <w:rsid w:val="0043578D"/>
    <w:rsid w:val="00503A64"/>
    <w:rsid w:val="0054231A"/>
    <w:rsid w:val="005426A9"/>
    <w:rsid w:val="00570B0F"/>
    <w:rsid w:val="005D114F"/>
    <w:rsid w:val="005F6827"/>
    <w:rsid w:val="00640EEF"/>
    <w:rsid w:val="00690D3E"/>
    <w:rsid w:val="00736011"/>
    <w:rsid w:val="007856BD"/>
    <w:rsid w:val="007C4090"/>
    <w:rsid w:val="007E7900"/>
    <w:rsid w:val="00922ADD"/>
    <w:rsid w:val="0098535C"/>
    <w:rsid w:val="00AD311F"/>
    <w:rsid w:val="00AF62C9"/>
    <w:rsid w:val="00BE061D"/>
    <w:rsid w:val="00BF289A"/>
    <w:rsid w:val="00C06C43"/>
    <w:rsid w:val="00C260BC"/>
    <w:rsid w:val="00CD310E"/>
    <w:rsid w:val="00D109BD"/>
    <w:rsid w:val="00D46EAB"/>
    <w:rsid w:val="00D55192"/>
    <w:rsid w:val="00D7673B"/>
    <w:rsid w:val="00DF7C8A"/>
    <w:rsid w:val="00E06EB7"/>
    <w:rsid w:val="00E45D3A"/>
    <w:rsid w:val="00E643D0"/>
    <w:rsid w:val="00E9022A"/>
    <w:rsid w:val="00EE6C37"/>
    <w:rsid w:val="00F03173"/>
    <w:rsid w:val="00F06CD8"/>
    <w:rsid w:val="00F25A97"/>
    <w:rsid w:val="00F831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semiHidden/>
    <w:rsid w:val="00BF289A"/>
    <w:rPr>
      <w:color w:val="808080"/>
    </w:rPr>
  </w:style>
  <w:style w:type="paragraph" w:customStyle="1" w:styleId="DC29487BF52448F7934D7C9AD531B633">
    <w:name w:val="DC29487BF52448F7934D7C9AD531B633"/>
    <w:rsid w:val="00AF62C9"/>
  </w:style>
  <w:style w:type="paragraph" w:customStyle="1" w:styleId="8749CC0544904AD7B6F7506DEA966D7C">
    <w:name w:val="8749CC0544904AD7B6F7506DEA966D7C"/>
    <w:rsid w:val="00AF62C9"/>
  </w:style>
  <w:style w:type="paragraph" w:customStyle="1" w:styleId="DC29487BF52448F7934D7C9AD531B6331">
    <w:name w:val="DC29487BF52448F7934D7C9AD531B6331"/>
    <w:rsid w:val="00AF62C9"/>
    <w:pPr>
      <w:spacing w:after="0" w:line="240" w:lineRule="auto"/>
    </w:pPr>
    <w:rPr>
      <w:rFonts w:ascii="Times New Roman" w:eastAsia="Times New Roman" w:hAnsi="Times New Roman" w:cs="Times New Roman"/>
      <w:sz w:val="20"/>
      <w:szCs w:val="20"/>
    </w:rPr>
  </w:style>
  <w:style w:type="paragraph" w:customStyle="1" w:styleId="DC29487BF52448F7934D7C9AD531B6332">
    <w:name w:val="DC29487BF52448F7934D7C9AD531B6332"/>
    <w:rsid w:val="00AF62C9"/>
    <w:pPr>
      <w:spacing w:after="0" w:line="240" w:lineRule="auto"/>
    </w:pPr>
    <w:rPr>
      <w:rFonts w:ascii="Times New Roman" w:eastAsia="Times New Roman" w:hAnsi="Times New Roman" w:cs="Times New Roman"/>
      <w:sz w:val="20"/>
      <w:szCs w:val="20"/>
    </w:rPr>
  </w:style>
  <w:style w:type="paragraph" w:customStyle="1" w:styleId="DC29487BF52448F7934D7C9AD531B6333">
    <w:name w:val="DC29487BF52448F7934D7C9AD531B6333"/>
    <w:rsid w:val="00AF62C9"/>
    <w:pPr>
      <w:spacing w:after="0" w:line="240" w:lineRule="auto"/>
    </w:pPr>
    <w:rPr>
      <w:rFonts w:ascii="Times New Roman" w:eastAsia="Times New Roman" w:hAnsi="Times New Roman" w:cs="Times New Roman"/>
      <w:sz w:val="20"/>
      <w:szCs w:val="20"/>
    </w:rPr>
  </w:style>
  <w:style w:type="paragraph" w:customStyle="1" w:styleId="DC29487BF52448F7934D7C9AD531B6334">
    <w:name w:val="DC29487BF52448F7934D7C9AD531B6334"/>
    <w:rsid w:val="00AF62C9"/>
    <w:pPr>
      <w:spacing w:after="0" w:line="240" w:lineRule="auto"/>
    </w:pPr>
    <w:rPr>
      <w:rFonts w:ascii="Times New Roman" w:eastAsia="Times New Roman" w:hAnsi="Times New Roman" w:cs="Times New Roman"/>
      <w:sz w:val="20"/>
      <w:szCs w:val="20"/>
    </w:rPr>
  </w:style>
  <w:style w:type="paragraph" w:customStyle="1" w:styleId="879C4EA77F44453A9699DB91ACF74DDD">
    <w:name w:val="879C4EA77F44453A9699DB91ACF74DDD"/>
    <w:rsid w:val="00AF62C9"/>
  </w:style>
  <w:style w:type="paragraph" w:customStyle="1" w:styleId="1F1B7C7E54164ADE9FDF0136D3D08508">
    <w:name w:val="1F1B7C7E54164ADE9FDF0136D3D08508"/>
    <w:rsid w:val="00AF62C9"/>
  </w:style>
  <w:style w:type="paragraph" w:customStyle="1" w:styleId="75FC471F49F34EA7A582BB292A1FCBD4">
    <w:name w:val="75FC471F49F34EA7A582BB292A1FCBD4"/>
    <w:rsid w:val="0043578D"/>
  </w:style>
  <w:style w:type="paragraph" w:customStyle="1" w:styleId="45282CDE5F7E4779BF1C28AA3FD8DA80">
    <w:name w:val="45282CDE5F7E4779BF1C28AA3FD8DA80"/>
    <w:rsid w:val="0043578D"/>
  </w:style>
  <w:style w:type="paragraph" w:customStyle="1" w:styleId="ED87FC9757354DB6B37E34EBCB41C51A">
    <w:name w:val="ED87FC9757354DB6B37E34EBCB41C51A"/>
    <w:rsid w:val="0043578D"/>
  </w:style>
  <w:style w:type="paragraph" w:customStyle="1" w:styleId="7FCAB5BC18954DB6A53A84F7B4CBD66E">
    <w:name w:val="7FCAB5BC18954DB6A53A84F7B4CBD66E"/>
    <w:rsid w:val="0043578D"/>
  </w:style>
  <w:style w:type="paragraph" w:customStyle="1" w:styleId="30E95F2E34A64B4E89507CFE61DBCC3D">
    <w:name w:val="30E95F2E34A64B4E89507CFE61DBCC3D"/>
    <w:rsid w:val="0043578D"/>
  </w:style>
  <w:style w:type="paragraph" w:customStyle="1" w:styleId="4F0460D8BCDB426A85ECDC248547D276">
    <w:name w:val="4F0460D8BCDB426A85ECDC248547D276"/>
    <w:rsid w:val="0043578D"/>
  </w:style>
  <w:style w:type="paragraph" w:customStyle="1" w:styleId="0DB429703D7246FA9FE70ABB1906B9A8">
    <w:name w:val="0DB429703D7246FA9FE70ABB1906B9A8"/>
    <w:rsid w:val="0043578D"/>
  </w:style>
  <w:style w:type="paragraph" w:customStyle="1" w:styleId="98C30D7F997845C7AB285D845666A873">
    <w:name w:val="98C30D7F997845C7AB285D845666A873"/>
    <w:rsid w:val="0043578D"/>
  </w:style>
  <w:style w:type="paragraph" w:customStyle="1" w:styleId="18EA3E5DFCB6469B9BC5108421892808">
    <w:name w:val="18EA3E5DFCB6469B9BC5108421892808"/>
    <w:rsid w:val="0043578D"/>
  </w:style>
  <w:style w:type="paragraph" w:customStyle="1" w:styleId="C4C9EA343BD7456FBCC5C242DE87B626">
    <w:name w:val="C4C9EA343BD7456FBCC5C242DE87B626"/>
    <w:rsid w:val="0043578D"/>
  </w:style>
  <w:style w:type="paragraph" w:customStyle="1" w:styleId="A60CA0B6F3744EA39DC287308457A4EF">
    <w:name w:val="A60CA0B6F3744EA39DC287308457A4EF"/>
    <w:rsid w:val="0043578D"/>
  </w:style>
  <w:style w:type="paragraph" w:customStyle="1" w:styleId="F5252E6C80404612A2E6B25A862C3E11">
    <w:name w:val="F5252E6C80404612A2E6B25A862C3E11"/>
    <w:rsid w:val="0043578D"/>
  </w:style>
  <w:style w:type="paragraph" w:customStyle="1" w:styleId="CFC2DC23341A49048855EAB62638638E">
    <w:name w:val="CFC2DC23341A49048855EAB62638638E"/>
    <w:rsid w:val="0043578D"/>
  </w:style>
  <w:style w:type="paragraph" w:customStyle="1" w:styleId="1224767034FF4998B1B6EBC2045B2D6A">
    <w:name w:val="1224767034FF4998B1B6EBC2045B2D6A"/>
    <w:rsid w:val="0043578D"/>
  </w:style>
  <w:style w:type="paragraph" w:customStyle="1" w:styleId="3F92CF4ED44E412E8213CDC9E707757C">
    <w:name w:val="3F92CF4ED44E412E8213CDC9E707757C"/>
    <w:rsid w:val="0043578D"/>
  </w:style>
  <w:style w:type="paragraph" w:customStyle="1" w:styleId="F6A98A211FAB442BAC062AD83CCC89B8">
    <w:name w:val="F6A98A211FAB442BAC062AD83CCC89B8"/>
    <w:rsid w:val="0043578D"/>
  </w:style>
  <w:style w:type="paragraph" w:customStyle="1" w:styleId="C7CC1D265FE547D5BEE1A19202A5FE5E">
    <w:name w:val="C7CC1D265FE547D5BEE1A19202A5FE5E"/>
    <w:rsid w:val="0043578D"/>
  </w:style>
  <w:style w:type="paragraph" w:customStyle="1" w:styleId="48A9338B721A46A1995E09D40F1C0DD0">
    <w:name w:val="48A9338B721A46A1995E09D40F1C0DD0"/>
    <w:rsid w:val="0043578D"/>
  </w:style>
  <w:style w:type="paragraph" w:customStyle="1" w:styleId="C3B0D1EDB2F147BA98E10F95CC6E5531">
    <w:name w:val="C3B0D1EDB2F147BA98E10F95CC6E5531"/>
    <w:rsid w:val="0043578D"/>
  </w:style>
  <w:style w:type="paragraph" w:customStyle="1" w:styleId="2AF86351A81C49D9A9915F66E1F05EA2">
    <w:name w:val="2AF86351A81C49D9A9915F66E1F05EA2"/>
    <w:rsid w:val="0043578D"/>
  </w:style>
  <w:style w:type="paragraph" w:customStyle="1" w:styleId="D246F0E3D587440789899414AA19E0AD">
    <w:name w:val="D246F0E3D587440789899414AA19E0AD"/>
    <w:rsid w:val="0043578D"/>
  </w:style>
  <w:style w:type="paragraph" w:customStyle="1" w:styleId="DC60D712AB5D44389FBBF89FE9CDDC3C">
    <w:name w:val="DC60D712AB5D44389FBBF89FE9CDDC3C"/>
    <w:rsid w:val="0043578D"/>
  </w:style>
  <w:style w:type="paragraph" w:customStyle="1" w:styleId="DAB8F2DB0CD740209013BF5A4F5B5039">
    <w:name w:val="DAB8F2DB0CD740209013BF5A4F5B5039"/>
    <w:rsid w:val="0043578D"/>
  </w:style>
  <w:style w:type="paragraph" w:customStyle="1" w:styleId="F31FF102CB704BC48FD0FF70CF312A14">
    <w:name w:val="F31FF102CB704BC48FD0FF70CF312A14"/>
    <w:rsid w:val="0043578D"/>
  </w:style>
  <w:style w:type="paragraph" w:customStyle="1" w:styleId="9F490B3AD7E04E409A519005F3AB6AAB">
    <w:name w:val="9F490B3AD7E04E409A519005F3AB6AAB"/>
    <w:rsid w:val="0043578D"/>
  </w:style>
  <w:style w:type="paragraph" w:customStyle="1" w:styleId="56D399F4C1034D64979E996C1424B743">
    <w:name w:val="56D399F4C1034D64979E996C1424B743"/>
    <w:rsid w:val="0043578D"/>
  </w:style>
  <w:style w:type="paragraph" w:customStyle="1" w:styleId="DC29487BF52448F7934D7C9AD531B6335">
    <w:name w:val="DC29487BF52448F7934D7C9AD531B6335"/>
    <w:rsid w:val="0043578D"/>
    <w:pPr>
      <w:spacing w:after="0" w:line="240" w:lineRule="auto"/>
    </w:pPr>
    <w:rPr>
      <w:rFonts w:ascii="Times New Roman" w:eastAsia="Times New Roman" w:hAnsi="Times New Roman" w:cs="Times New Roman"/>
      <w:sz w:val="20"/>
      <w:szCs w:val="20"/>
    </w:rPr>
  </w:style>
  <w:style w:type="paragraph" w:customStyle="1" w:styleId="75FC471F49F34EA7A582BB292A1FCBD41">
    <w:name w:val="75FC471F49F34EA7A582BB292A1FCBD41"/>
    <w:rsid w:val="0043578D"/>
    <w:pPr>
      <w:spacing w:after="0" w:line="240" w:lineRule="auto"/>
    </w:pPr>
    <w:rPr>
      <w:rFonts w:ascii="Times New Roman" w:eastAsia="Times New Roman" w:hAnsi="Times New Roman" w:cs="Times New Roman"/>
      <w:sz w:val="20"/>
      <w:szCs w:val="20"/>
    </w:rPr>
  </w:style>
  <w:style w:type="paragraph" w:customStyle="1" w:styleId="45282CDE5F7E4779BF1C28AA3FD8DA801">
    <w:name w:val="45282CDE5F7E4779BF1C28AA3FD8DA801"/>
    <w:rsid w:val="0043578D"/>
    <w:pPr>
      <w:spacing w:after="0" w:line="240" w:lineRule="auto"/>
    </w:pPr>
    <w:rPr>
      <w:rFonts w:ascii="Times New Roman" w:eastAsia="Times New Roman" w:hAnsi="Times New Roman" w:cs="Times New Roman"/>
      <w:sz w:val="20"/>
      <w:szCs w:val="20"/>
    </w:rPr>
  </w:style>
  <w:style w:type="paragraph" w:customStyle="1" w:styleId="ED87FC9757354DB6B37E34EBCB41C51A1">
    <w:name w:val="ED87FC9757354DB6B37E34EBCB41C51A1"/>
    <w:rsid w:val="0043578D"/>
    <w:pPr>
      <w:spacing w:after="0" w:line="240" w:lineRule="auto"/>
    </w:pPr>
    <w:rPr>
      <w:rFonts w:ascii="Times New Roman" w:eastAsia="Times New Roman" w:hAnsi="Times New Roman" w:cs="Times New Roman"/>
      <w:sz w:val="20"/>
      <w:szCs w:val="20"/>
    </w:rPr>
  </w:style>
  <w:style w:type="paragraph" w:customStyle="1" w:styleId="7FCAB5BC18954DB6A53A84F7B4CBD66E1">
    <w:name w:val="7FCAB5BC18954DB6A53A84F7B4CBD66E1"/>
    <w:rsid w:val="0043578D"/>
    <w:pPr>
      <w:spacing w:after="0" w:line="240" w:lineRule="auto"/>
    </w:pPr>
    <w:rPr>
      <w:rFonts w:ascii="Times New Roman" w:eastAsia="Times New Roman" w:hAnsi="Times New Roman" w:cs="Times New Roman"/>
      <w:sz w:val="20"/>
      <w:szCs w:val="20"/>
    </w:rPr>
  </w:style>
  <w:style w:type="paragraph" w:customStyle="1" w:styleId="30E95F2E34A64B4E89507CFE61DBCC3D1">
    <w:name w:val="30E95F2E34A64B4E89507CFE61DBCC3D1"/>
    <w:rsid w:val="0043578D"/>
    <w:pPr>
      <w:spacing w:after="0" w:line="240" w:lineRule="auto"/>
    </w:pPr>
    <w:rPr>
      <w:rFonts w:ascii="Times New Roman" w:eastAsia="Times New Roman" w:hAnsi="Times New Roman" w:cs="Times New Roman"/>
      <w:sz w:val="20"/>
      <w:szCs w:val="20"/>
    </w:rPr>
  </w:style>
  <w:style w:type="paragraph" w:customStyle="1" w:styleId="4F0460D8BCDB426A85ECDC248547D2761">
    <w:name w:val="4F0460D8BCDB426A85ECDC248547D2761"/>
    <w:rsid w:val="0043578D"/>
    <w:pPr>
      <w:spacing w:after="0" w:line="240" w:lineRule="auto"/>
    </w:pPr>
    <w:rPr>
      <w:rFonts w:ascii="Times New Roman" w:eastAsia="Times New Roman" w:hAnsi="Times New Roman" w:cs="Times New Roman"/>
      <w:sz w:val="20"/>
      <w:szCs w:val="20"/>
    </w:rPr>
  </w:style>
  <w:style w:type="paragraph" w:customStyle="1" w:styleId="0DB429703D7246FA9FE70ABB1906B9A81">
    <w:name w:val="0DB429703D7246FA9FE70ABB1906B9A81"/>
    <w:rsid w:val="0043578D"/>
    <w:pPr>
      <w:spacing w:after="0" w:line="240" w:lineRule="auto"/>
    </w:pPr>
    <w:rPr>
      <w:rFonts w:ascii="Times New Roman" w:eastAsia="Times New Roman" w:hAnsi="Times New Roman" w:cs="Times New Roman"/>
      <w:sz w:val="20"/>
      <w:szCs w:val="20"/>
    </w:rPr>
  </w:style>
  <w:style w:type="paragraph" w:customStyle="1" w:styleId="98C30D7F997845C7AB285D845666A8731">
    <w:name w:val="98C30D7F997845C7AB285D845666A8731"/>
    <w:rsid w:val="0043578D"/>
    <w:pPr>
      <w:spacing w:after="0" w:line="240" w:lineRule="auto"/>
    </w:pPr>
    <w:rPr>
      <w:rFonts w:ascii="Times New Roman" w:eastAsia="Times New Roman" w:hAnsi="Times New Roman" w:cs="Times New Roman"/>
      <w:sz w:val="20"/>
      <w:szCs w:val="20"/>
    </w:rPr>
  </w:style>
  <w:style w:type="paragraph" w:customStyle="1" w:styleId="18EA3E5DFCB6469B9BC51084218928081">
    <w:name w:val="18EA3E5DFCB6469B9BC51084218928081"/>
    <w:rsid w:val="0043578D"/>
    <w:pPr>
      <w:spacing w:after="0" w:line="240" w:lineRule="auto"/>
    </w:pPr>
    <w:rPr>
      <w:rFonts w:ascii="Times New Roman" w:eastAsia="Times New Roman" w:hAnsi="Times New Roman" w:cs="Times New Roman"/>
      <w:sz w:val="20"/>
      <w:szCs w:val="20"/>
    </w:rPr>
  </w:style>
  <w:style w:type="paragraph" w:customStyle="1" w:styleId="C4C9EA343BD7456FBCC5C242DE87B6261">
    <w:name w:val="C4C9EA343BD7456FBCC5C242DE87B6261"/>
    <w:rsid w:val="0043578D"/>
    <w:pPr>
      <w:spacing w:after="0" w:line="240" w:lineRule="auto"/>
    </w:pPr>
    <w:rPr>
      <w:rFonts w:ascii="Times New Roman" w:eastAsia="Times New Roman" w:hAnsi="Times New Roman" w:cs="Times New Roman"/>
      <w:sz w:val="20"/>
      <w:szCs w:val="20"/>
    </w:rPr>
  </w:style>
  <w:style w:type="paragraph" w:customStyle="1" w:styleId="A60CA0B6F3744EA39DC287308457A4EF1">
    <w:name w:val="A60CA0B6F3744EA39DC287308457A4EF1"/>
    <w:rsid w:val="0043578D"/>
    <w:pPr>
      <w:spacing w:after="0" w:line="240" w:lineRule="auto"/>
    </w:pPr>
    <w:rPr>
      <w:rFonts w:ascii="Times New Roman" w:eastAsia="Times New Roman" w:hAnsi="Times New Roman" w:cs="Times New Roman"/>
      <w:sz w:val="20"/>
      <w:szCs w:val="20"/>
    </w:rPr>
  </w:style>
  <w:style w:type="paragraph" w:customStyle="1" w:styleId="F5252E6C80404612A2E6B25A862C3E111">
    <w:name w:val="F5252E6C80404612A2E6B25A862C3E111"/>
    <w:rsid w:val="0043578D"/>
    <w:pPr>
      <w:spacing w:after="0" w:line="240" w:lineRule="auto"/>
    </w:pPr>
    <w:rPr>
      <w:rFonts w:ascii="Times New Roman" w:eastAsia="Times New Roman" w:hAnsi="Times New Roman" w:cs="Times New Roman"/>
      <w:sz w:val="20"/>
      <w:szCs w:val="20"/>
    </w:rPr>
  </w:style>
  <w:style w:type="paragraph" w:customStyle="1" w:styleId="2AF86351A81C49D9A9915F66E1F05EA21">
    <w:name w:val="2AF86351A81C49D9A9915F66E1F05EA21"/>
    <w:rsid w:val="0043578D"/>
    <w:pPr>
      <w:spacing w:after="0" w:line="240" w:lineRule="auto"/>
    </w:pPr>
    <w:rPr>
      <w:rFonts w:ascii="Times New Roman" w:eastAsia="Times New Roman" w:hAnsi="Times New Roman" w:cs="Times New Roman"/>
      <w:sz w:val="20"/>
      <w:szCs w:val="20"/>
    </w:rPr>
  </w:style>
  <w:style w:type="paragraph" w:customStyle="1" w:styleId="D246F0E3D587440789899414AA19E0AD1">
    <w:name w:val="D246F0E3D587440789899414AA19E0AD1"/>
    <w:rsid w:val="0043578D"/>
    <w:pPr>
      <w:spacing w:after="0" w:line="240" w:lineRule="auto"/>
    </w:pPr>
    <w:rPr>
      <w:rFonts w:ascii="Times New Roman" w:eastAsia="Times New Roman" w:hAnsi="Times New Roman" w:cs="Times New Roman"/>
      <w:sz w:val="20"/>
      <w:szCs w:val="20"/>
    </w:rPr>
  </w:style>
  <w:style w:type="paragraph" w:customStyle="1" w:styleId="DC60D712AB5D44389FBBF89FE9CDDC3C1">
    <w:name w:val="DC60D712AB5D44389FBBF89FE9CDDC3C1"/>
    <w:rsid w:val="0043578D"/>
    <w:pPr>
      <w:spacing w:after="0" w:line="240" w:lineRule="auto"/>
    </w:pPr>
    <w:rPr>
      <w:rFonts w:ascii="Times New Roman" w:eastAsia="Times New Roman" w:hAnsi="Times New Roman" w:cs="Times New Roman"/>
      <w:sz w:val="20"/>
      <w:szCs w:val="20"/>
    </w:rPr>
  </w:style>
  <w:style w:type="paragraph" w:customStyle="1" w:styleId="DAB8F2DB0CD740209013BF5A4F5B50391">
    <w:name w:val="DAB8F2DB0CD740209013BF5A4F5B50391"/>
    <w:rsid w:val="0043578D"/>
    <w:pPr>
      <w:spacing w:after="0" w:line="240" w:lineRule="auto"/>
    </w:pPr>
    <w:rPr>
      <w:rFonts w:ascii="Times New Roman" w:eastAsia="Times New Roman" w:hAnsi="Times New Roman" w:cs="Times New Roman"/>
      <w:sz w:val="20"/>
      <w:szCs w:val="20"/>
    </w:rPr>
  </w:style>
  <w:style w:type="paragraph" w:customStyle="1" w:styleId="F31FF102CB704BC48FD0FF70CF312A141">
    <w:name w:val="F31FF102CB704BC48FD0FF70CF312A141"/>
    <w:rsid w:val="0043578D"/>
    <w:pPr>
      <w:spacing w:after="0" w:line="240" w:lineRule="auto"/>
    </w:pPr>
    <w:rPr>
      <w:rFonts w:ascii="Times New Roman" w:eastAsia="Times New Roman" w:hAnsi="Times New Roman" w:cs="Times New Roman"/>
      <w:sz w:val="20"/>
      <w:szCs w:val="20"/>
    </w:rPr>
  </w:style>
  <w:style w:type="paragraph" w:customStyle="1" w:styleId="9F490B3AD7E04E409A519005F3AB6AAB1">
    <w:name w:val="9F490B3AD7E04E409A519005F3AB6AAB1"/>
    <w:rsid w:val="0043578D"/>
    <w:pPr>
      <w:spacing w:after="0" w:line="240" w:lineRule="auto"/>
    </w:pPr>
    <w:rPr>
      <w:rFonts w:ascii="Times New Roman" w:eastAsia="Times New Roman" w:hAnsi="Times New Roman" w:cs="Times New Roman"/>
      <w:sz w:val="20"/>
      <w:szCs w:val="20"/>
    </w:rPr>
  </w:style>
  <w:style w:type="paragraph" w:customStyle="1" w:styleId="56D399F4C1034D64979E996C1424B7431">
    <w:name w:val="56D399F4C1034D64979E996C1424B7431"/>
    <w:rsid w:val="0043578D"/>
    <w:pPr>
      <w:spacing w:after="0" w:line="240" w:lineRule="auto"/>
    </w:pPr>
    <w:rPr>
      <w:rFonts w:ascii="Times New Roman" w:eastAsia="Times New Roman" w:hAnsi="Times New Roman" w:cs="Times New Roman"/>
      <w:sz w:val="20"/>
      <w:szCs w:val="20"/>
    </w:rPr>
  </w:style>
  <w:style w:type="paragraph" w:customStyle="1" w:styleId="5006604D2B7C4796B778F1C748BCB41C">
    <w:name w:val="5006604D2B7C4796B778F1C748BCB41C"/>
    <w:rsid w:val="0043578D"/>
  </w:style>
  <w:style w:type="paragraph" w:customStyle="1" w:styleId="FB3AF3885A3E4007A9F6CC07D6D1A93A">
    <w:name w:val="FB3AF3885A3E4007A9F6CC07D6D1A93A"/>
    <w:rsid w:val="0043578D"/>
  </w:style>
  <w:style w:type="paragraph" w:customStyle="1" w:styleId="9C57155C907646088CD3438A59A28412">
    <w:name w:val="9C57155C907646088CD3438A59A28412"/>
    <w:rsid w:val="0043578D"/>
  </w:style>
  <w:style w:type="paragraph" w:customStyle="1" w:styleId="8D648E0FEFF9455EB4F0BFDDC0E90B1A">
    <w:name w:val="8D648E0FEFF9455EB4F0BFDDC0E90B1A"/>
    <w:rsid w:val="0043578D"/>
  </w:style>
  <w:style w:type="paragraph" w:customStyle="1" w:styleId="4EF2BFC96CC7415C91F23079A8A40B5C">
    <w:name w:val="4EF2BFC96CC7415C91F23079A8A40B5C"/>
    <w:rsid w:val="0043578D"/>
  </w:style>
  <w:style w:type="paragraph" w:customStyle="1" w:styleId="ECFB45DEA4464FCA980BE29B78984C4C">
    <w:name w:val="ECFB45DEA4464FCA980BE29B78984C4C"/>
    <w:rsid w:val="0043578D"/>
  </w:style>
  <w:style w:type="paragraph" w:customStyle="1" w:styleId="E0D701F541604EC1A326F97671BD3E84">
    <w:name w:val="E0D701F541604EC1A326F97671BD3E84"/>
    <w:rsid w:val="0043578D"/>
  </w:style>
  <w:style w:type="paragraph" w:customStyle="1" w:styleId="753A18CD836644B39DA1CB633DF4024D">
    <w:name w:val="753A18CD836644B39DA1CB633DF4024D"/>
    <w:rsid w:val="0043578D"/>
  </w:style>
  <w:style w:type="paragraph" w:customStyle="1" w:styleId="27D92F164CFE4B1EA42163A5E815428D">
    <w:name w:val="27D92F164CFE4B1EA42163A5E815428D"/>
    <w:rsid w:val="0043578D"/>
  </w:style>
  <w:style w:type="paragraph" w:customStyle="1" w:styleId="71AE47A5673E434F920C146ABDF5A313">
    <w:name w:val="71AE47A5673E434F920C146ABDF5A313"/>
    <w:rsid w:val="0043578D"/>
  </w:style>
  <w:style w:type="paragraph" w:customStyle="1" w:styleId="2968E378C3794D7EA6DAFCC91F174DC5">
    <w:name w:val="2968E378C3794D7EA6DAFCC91F174DC5"/>
    <w:rsid w:val="00E06EB7"/>
  </w:style>
  <w:style w:type="paragraph" w:customStyle="1" w:styleId="3DEEA87C70D64B9BB9DD6649144B6239">
    <w:name w:val="3DEEA87C70D64B9BB9DD6649144B6239"/>
    <w:rsid w:val="00E06EB7"/>
  </w:style>
  <w:style w:type="paragraph" w:customStyle="1" w:styleId="E3BB242FC0654A2F9E14C8596E485444">
    <w:name w:val="E3BB242FC0654A2F9E14C8596E485444"/>
    <w:rsid w:val="00E06EB7"/>
  </w:style>
  <w:style w:type="paragraph" w:customStyle="1" w:styleId="F3FC236B5CB9435A96E65CBE9955099A">
    <w:name w:val="F3FC236B5CB9435A96E65CBE9955099A"/>
    <w:rsid w:val="00E06EB7"/>
  </w:style>
  <w:style w:type="paragraph" w:customStyle="1" w:styleId="0246F65C43CB4594A0A755F80A51A080">
    <w:name w:val="0246F65C43CB4594A0A755F80A51A080"/>
    <w:rsid w:val="00E06EB7"/>
  </w:style>
  <w:style w:type="paragraph" w:customStyle="1" w:styleId="DC29487BF52448F7934D7C9AD531B6336">
    <w:name w:val="DC29487BF52448F7934D7C9AD531B6336"/>
    <w:rsid w:val="00E06EB7"/>
    <w:pPr>
      <w:spacing w:after="0" w:line="240" w:lineRule="auto"/>
    </w:pPr>
    <w:rPr>
      <w:rFonts w:ascii="Times New Roman" w:eastAsia="Times New Roman" w:hAnsi="Times New Roman" w:cs="Times New Roman"/>
      <w:sz w:val="20"/>
      <w:szCs w:val="20"/>
    </w:rPr>
  </w:style>
  <w:style w:type="paragraph" w:customStyle="1" w:styleId="75FC471F49F34EA7A582BB292A1FCBD42">
    <w:name w:val="75FC471F49F34EA7A582BB292A1FCBD42"/>
    <w:rsid w:val="00E06EB7"/>
    <w:pPr>
      <w:spacing w:after="0" w:line="240" w:lineRule="auto"/>
    </w:pPr>
    <w:rPr>
      <w:rFonts w:ascii="Times New Roman" w:eastAsia="Times New Roman" w:hAnsi="Times New Roman" w:cs="Times New Roman"/>
      <w:sz w:val="20"/>
      <w:szCs w:val="20"/>
    </w:rPr>
  </w:style>
  <w:style w:type="paragraph" w:customStyle="1" w:styleId="45282CDE5F7E4779BF1C28AA3FD8DA802">
    <w:name w:val="45282CDE5F7E4779BF1C28AA3FD8DA802"/>
    <w:rsid w:val="00E06EB7"/>
    <w:pPr>
      <w:spacing w:after="0" w:line="240" w:lineRule="auto"/>
    </w:pPr>
    <w:rPr>
      <w:rFonts w:ascii="Times New Roman" w:eastAsia="Times New Roman" w:hAnsi="Times New Roman" w:cs="Times New Roman"/>
      <w:sz w:val="20"/>
      <w:szCs w:val="20"/>
    </w:rPr>
  </w:style>
  <w:style w:type="paragraph" w:customStyle="1" w:styleId="ED87FC9757354DB6B37E34EBCB41C51A2">
    <w:name w:val="ED87FC9757354DB6B37E34EBCB41C51A2"/>
    <w:rsid w:val="00E06EB7"/>
    <w:pPr>
      <w:spacing w:after="0" w:line="240" w:lineRule="auto"/>
    </w:pPr>
    <w:rPr>
      <w:rFonts w:ascii="Times New Roman" w:eastAsia="Times New Roman" w:hAnsi="Times New Roman" w:cs="Times New Roman"/>
      <w:sz w:val="20"/>
      <w:szCs w:val="20"/>
    </w:rPr>
  </w:style>
  <w:style w:type="paragraph" w:customStyle="1" w:styleId="7FCAB5BC18954DB6A53A84F7B4CBD66E2">
    <w:name w:val="7FCAB5BC18954DB6A53A84F7B4CBD66E2"/>
    <w:rsid w:val="00E06EB7"/>
    <w:pPr>
      <w:spacing w:after="0" w:line="240" w:lineRule="auto"/>
    </w:pPr>
    <w:rPr>
      <w:rFonts w:ascii="Times New Roman" w:eastAsia="Times New Roman" w:hAnsi="Times New Roman" w:cs="Times New Roman"/>
      <w:sz w:val="20"/>
      <w:szCs w:val="20"/>
    </w:rPr>
  </w:style>
  <w:style w:type="paragraph" w:customStyle="1" w:styleId="30E95F2E34A64B4E89507CFE61DBCC3D2">
    <w:name w:val="30E95F2E34A64B4E89507CFE61DBCC3D2"/>
    <w:rsid w:val="00E06EB7"/>
    <w:pPr>
      <w:spacing w:after="0" w:line="240" w:lineRule="auto"/>
    </w:pPr>
    <w:rPr>
      <w:rFonts w:ascii="Times New Roman" w:eastAsia="Times New Roman" w:hAnsi="Times New Roman" w:cs="Times New Roman"/>
      <w:sz w:val="20"/>
      <w:szCs w:val="20"/>
    </w:rPr>
  </w:style>
  <w:style w:type="paragraph" w:customStyle="1" w:styleId="4F0460D8BCDB426A85ECDC248547D2762">
    <w:name w:val="4F0460D8BCDB426A85ECDC248547D2762"/>
    <w:rsid w:val="00E06EB7"/>
    <w:pPr>
      <w:spacing w:after="0" w:line="240" w:lineRule="auto"/>
    </w:pPr>
    <w:rPr>
      <w:rFonts w:ascii="Times New Roman" w:eastAsia="Times New Roman" w:hAnsi="Times New Roman" w:cs="Times New Roman"/>
      <w:sz w:val="20"/>
      <w:szCs w:val="20"/>
    </w:rPr>
  </w:style>
  <w:style w:type="paragraph" w:customStyle="1" w:styleId="0DB429703D7246FA9FE70ABB1906B9A82">
    <w:name w:val="0DB429703D7246FA9FE70ABB1906B9A82"/>
    <w:rsid w:val="00E06EB7"/>
    <w:pPr>
      <w:spacing w:after="0" w:line="240" w:lineRule="auto"/>
    </w:pPr>
    <w:rPr>
      <w:rFonts w:ascii="Times New Roman" w:eastAsia="Times New Roman" w:hAnsi="Times New Roman" w:cs="Times New Roman"/>
      <w:sz w:val="20"/>
      <w:szCs w:val="20"/>
    </w:rPr>
  </w:style>
  <w:style w:type="paragraph" w:customStyle="1" w:styleId="98C30D7F997845C7AB285D845666A8732">
    <w:name w:val="98C30D7F997845C7AB285D845666A8732"/>
    <w:rsid w:val="00E06EB7"/>
    <w:pPr>
      <w:spacing w:after="0" w:line="240" w:lineRule="auto"/>
    </w:pPr>
    <w:rPr>
      <w:rFonts w:ascii="Times New Roman" w:eastAsia="Times New Roman" w:hAnsi="Times New Roman" w:cs="Times New Roman"/>
      <w:sz w:val="20"/>
      <w:szCs w:val="20"/>
    </w:rPr>
  </w:style>
  <w:style w:type="paragraph" w:customStyle="1" w:styleId="18EA3E5DFCB6469B9BC51084218928082">
    <w:name w:val="18EA3E5DFCB6469B9BC51084218928082"/>
    <w:rsid w:val="00E06EB7"/>
    <w:pPr>
      <w:spacing w:after="0" w:line="240" w:lineRule="auto"/>
    </w:pPr>
    <w:rPr>
      <w:rFonts w:ascii="Times New Roman" w:eastAsia="Times New Roman" w:hAnsi="Times New Roman" w:cs="Times New Roman"/>
      <w:sz w:val="20"/>
      <w:szCs w:val="20"/>
    </w:rPr>
  </w:style>
  <w:style w:type="paragraph" w:customStyle="1" w:styleId="C4C9EA343BD7456FBCC5C242DE87B6262">
    <w:name w:val="C4C9EA343BD7456FBCC5C242DE87B6262"/>
    <w:rsid w:val="00E06EB7"/>
    <w:pPr>
      <w:spacing w:after="0" w:line="240" w:lineRule="auto"/>
    </w:pPr>
    <w:rPr>
      <w:rFonts w:ascii="Times New Roman" w:eastAsia="Times New Roman" w:hAnsi="Times New Roman" w:cs="Times New Roman"/>
      <w:sz w:val="20"/>
      <w:szCs w:val="20"/>
    </w:rPr>
  </w:style>
  <w:style w:type="paragraph" w:customStyle="1" w:styleId="A60CA0B6F3744EA39DC287308457A4EF2">
    <w:name w:val="A60CA0B6F3744EA39DC287308457A4EF2"/>
    <w:rsid w:val="00E06EB7"/>
    <w:pPr>
      <w:spacing w:after="0" w:line="240" w:lineRule="auto"/>
    </w:pPr>
    <w:rPr>
      <w:rFonts w:ascii="Times New Roman" w:eastAsia="Times New Roman" w:hAnsi="Times New Roman" w:cs="Times New Roman"/>
      <w:sz w:val="20"/>
      <w:szCs w:val="20"/>
    </w:rPr>
  </w:style>
  <w:style w:type="paragraph" w:customStyle="1" w:styleId="F5252E6C80404612A2E6B25A862C3E112">
    <w:name w:val="F5252E6C80404612A2E6B25A862C3E112"/>
    <w:rsid w:val="00E06EB7"/>
    <w:pPr>
      <w:spacing w:after="0" w:line="240" w:lineRule="auto"/>
    </w:pPr>
    <w:rPr>
      <w:rFonts w:ascii="Times New Roman" w:eastAsia="Times New Roman" w:hAnsi="Times New Roman" w:cs="Times New Roman"/>
      <w:sz w:val="20"/>
      <w:szCs w:val="20"/>
    </w:rPr>
  </w:style>
  <w:style w:type="paragraph" w:customStyle="1" w:styleId="0246F65C43CB4594A0A755F80A51A0801">
    <w:name w:val="0246F65C43CB4594A0A755F80A51A0801"/>
    <w:rsid w:val="00E06EB7"/>
    <w:pPr>
      <w:spacing w:after="0" w:line="240" w:lineRule="auto"/>
    </w:pPr>
    <w:rPr>
      <w:rFonts w:ascii="Times New Roman" w:eastAsia="Times New Roman" w:hAnsi="Times New Roman" w:cs="Times New Roman"/>
      <w:sz w:val="20"/>
      <w:szCs w:val="20"/>
    </w:rPr>
  </w:style>
  <w:style w:type="paragraph" w:customStyle="1" w:styleId="2968E378C3794D7EA6DAFCC91F174DC51">
    <w:name w:val="2968E378C3794D7EA6DAFCC91F174DC51"/>
    <w:rsid w:val="00E06EB7"/>
    <w:pPr>
      <w:spacing w:after="0" w:line="240" w:lineRule="auto"/>
    </w:pPr>
    <w:rPr>
      <w:rFonts w:ascii="Times New Roman" w:eastAsia="Times New Roman" w:hAnsi="Times New Roman" w:cs="Times New Roman"/>
      <w:sz w:val="20"/>
      <w:szCs w:val="20"/>
    </w:rPr>
  </w:style>
  <w:style w:type="paragraph" w:customStyle="1" w:styleId="3DEEA87C70D64B9BB9DD6649144B62391">
    <w:name w:val="3DEEA87C70D64B9BB9DD6649144B62391"/>
    <w:rsid w:val="00E06EB7"/>
    <w:pPr>
      <w:spacing w:after="0" w:line="240" w:lineRule="auto"/>
    </w:pPr>
    <w:rPr>
      <w:rFonts w:ascii="Times New Roman" w:eastAsia="Times New Roman" w:hAnsi="Times New Roman" w:cs="Times New Roman"/>
      <w:sz w:val="20"/>
      <w:szCs w:val="20"/>
    </w:rPr>
  </w:style>
  <w:style w:type="paragraph" w:customStyle="1" w:styleId="E3BB242FC0654A2F9E14C8596E4854441">
    <w:name w:val="E3BB242FC0654A2F9E14C8596E4854441"/>
    <w:rsid w:val="00E06EB7"/>
    <w:pPr>
      <w:spacing w:after="0" w:line="240" w:lineRule="auto"/>
    </w:pPr>
    <w:rPr>
      <w:rFonts w:ascii="Times New Roman" w:eastAsia="Times New Roman" w:hAnsi="Times New Roman" w:cs="Times New Roman"/>
      <w:sz w:val="20"/>
      <w:szCs w:val="20"/>
    </w:rPr>
  </w:style>
  <w:style w:type="paragraph" w:customStyle="1" w:styleId="F3FC236B5CB9435A96E65CBE9955099A1">
    <w:name w:val="F3FC236B5CB9435A96E65CBE9955099A1"/>
    <w:rsid w:val="00E06EB7"/>
    <w:pPr>
      <w:spacing w:after="0" w:line="240" w:lineRule="auto"/>
    </w:pPr>
    <w:rPr>
      <w:rFonts w:ascii="Times New Roman" w:eastAsia="Times New Roman" w:hAnsi="Times New Roman" w:cs="Times New Roman"/>
      <w:sz w:val="20"/>
      <w:szCs w:val="20"/>
    </w:rPr>
  </w:style>
  <w:style w:type="paragraph" w:customStyle="1" w:styleId="4EF2BFC96CC7415C91F23079A8A40B5C1">
    <w:name w:val="4EF2BFC96CC7415C91F23079A8A40B5C1"/>
    <w:rsid w:val="00E06EB7"/>
    <w:pPr>
      <w:spacing w:after="0" w:line="240" w:lineRule="auto"/>
    </w:pPr>
    <w:rPr>
      <w:rFonts w:ascii="Times New Roman" w:eastAsia="Times New Roman" w:hAnsi="Times New Roman" w:cs="Times New Roman"/>
      <w:sz w:val="20"/>
      <w:szCs w:val="20"/>
    </w:rPr>
  </w:style>
  <w:style w:type="paragraph" w:customStyle="1" w:styleId="ECFB45DEA4464FCA980BE29B78984C4C1">
    <w:name w:val="ECFB45DEA4464FCA980BE29B78984C4C1"/>
    <w:rsid w:val="00E06EB7"/>
    <w:pPr>
      <w:spacing w:after="0" w:line="240" w:lineRule="auto"/>
    </w:pPr>
    <w:rPr>
      <w:rFonts w:ascii="Times New Roman" w:eastAsia="Times New Roman" w:hAnsi="Times New Roman" w:cs="Times New Roman"/>
      <w:sz w:val="20"/>
      <w:szCs w:val="20"/>
    </w:rPr>
  </w:style>
  <w:style w:type="paragraph" w:customStyle="1" w:styleId="6B9BAFAFCD9345638BE09B4CD440EB8A">
    <w:name w:val="6B9BAFAFCD9345638BE09B4CD440EB8A"/>
    <w:rsid w:val="00E06EB7"/>
  </w:style>
  <w:style w:type="paragraph" w:customStyle="1" w:styleId="7F3B14645B42451DBFF1B2CD016608E5">
    <w:name w:val="7F3B14645B42451DBFF1B2CD016608E5"/>
    <w:rsid w:val="00E06EB7"/>
  </w:style>
  <w:style w:type="paragraph" w:customStyle="1" w:styleId="DC29487BF52448F7934D7C9AD531B6337">
    <w:name w:val="DC29487BF52448F7934D7C9AD531B6337"/>
    <w:rsid w:val="00E06EB7"/>
    <w:pPr>
      <w:spacing w:after="0" w:line="240" w:lineRule="auto"/>
    </w:pPr>
    <w:rPr>
      <w:rFonts w:ascii="Times New Roman" w:eastAsia="Times New Roman" w:hAnsi="Times New Roman" w:cs="Times New Roman"/>
      <w:sz w:val="20"/>
      <w:szCs w:val="20"/>
    </w:rPr>
  </w:style>
  <w:style w:type="paragraph" w:customStyle="1" w:styleId="75FC471F49F34EA7A582BB292A1FCBD43">
    <w:name w:val="75FC471F49F34EA7A582BB292A1FCBD43"/>
    <w:rsid w:val="00E06EB7"/>
    <w:pPr>
      <w:spacing w:after="0" w:line="240" w:lineRule="auto"/>
    </w:pPr>
    <w:rPr>
      <w:rFonts w:ascii="Times New Roman" w:eastAsia="Times New Roman" w:hAnsi="Times New Roman" w:cs="Times New Roman"/>
      <w:sz w:val="20"/>
      <w:szCs w:val="20"/>
    </w:rPr>
  </w:style>
  <w:style w:type="paragraph" w:customStyle="1" w:styleId="45282CDE5F7E4779BF1C28AA3FD8DA803">
    <w:name w:val="45282CDE5F7E4779BF1C28AA3FD8DA803"/>
    <w:rsid w:val="00E06EB7"/>
    <w:pPr>
      <w:spacing w:after="0" w:line="240" w:lineRule="auto"/>
    </w:pPr>
    <w:rPr>
      <w:rFonts w:ascii="Times New Roman" w:eastAsia="Times New Roman" w:hAnsi="Times New Roman" w:cs="Times New Roman"/>
      <w:sz w:val="20"/>
      <w:szCs w:val="20"/>
    </w:rPr>
  </w:style>
  <w:style w:type="paragraph" w:customStyle="1" w:styleId="ED87FC9757354DB6B37E34EBCB41C51A3">
    <w:name w:val="ED87FC9757354DB6B37E34EBCB41C51A3"/>
    <w:rsid w:val="00E06EB7"/>
    <w:pPr>
      <w:spacing w:after="0" w:line="240" w:lineRule="auto"/>
    </w:pPr>
    <w:rPr>
      <w:rFonts w:ascii="Times New Roman" w:eastAsia="Times New Roman" w:hAnsi="Times New Roman" w:cs="Times New Roman"/>
      <w:sz w:val="20"/>
      <w:szCs w:val="20"/>
    </w:rPr>
  </w:style>
  <w:style w:type="paragraph" w:customStyle="1" w:styleId="7FCAB5BC18954DB6A53A84F7B4CBD66E3">
    <w:name w:val="7FCAB5BC18954DB6A53A84F7B4CBD66E3"/>
    <w:rsid w:val="00E06EB7"/>
    <w:pPr>
      <w:spacing w:after="0" w:line="240" w:lineRule="auto"/>
    </w:pPr>
    <w:rPr>
      <w:rFonts w:ascii="Times New Roman" w:eastAsia="Times New Roman" w:hAnsi="Times New Roman" w:cs="Times New Roman"/>
      <w:sz w:val="20"/>
      <w:szCs w:val="20"/>
    </w:rPr>
  </w:style>
  <w:style w:type="paragraph" w:customStyle="1" w:styleId="30E95F2E34A64B4E89507CFE61DBCC3D3">
    <w:name w:val="30E95F2E34A64B4E89507CFE61DBCC3D3"/>
    <w:rsid w:val="00E06EB7"/>
    <w:pPr>
      <w:spacing w:after="0" w:line="240" w:lineRule="auto"/>
    </w:pPr>
    <w:rPr>
      <w:rFonts w:ascii="Times New Roman" w:eastAsia="Times New Roman" w:hAnsi="Times New Roman" w:cs="Times New Roman"/>
      <w:sz w:val="20"/>
      <w:szCs w:val="20"/>
    </w:rPr>
  </w:style>
  <w:style w:type="paragraph" w:customStyle="1" w:styleId="4F0460D8BCDB426A85ECDC248547D2763">
    <w:name w:val="4F0460D8BCDB426A85ECDC248547D2763"/>
    <w:rsid w:val="00E06EB7"/>
    <w:pPr>
      <w:spacing w:after="0" w:line="240" w:lineRule="auto"/>
    </w:pPr>
    <w:rPr>
      <w:rFonts w:ascii="Times New Roman" w:eastAsia="Times New Roman" w:hAnsi="Times New Roman" w:cs="Times New Roman"/>
      <w:sz w:val="20"/>
      <w:szCs w:val="20"/>
    </w:rPr>
  </w:style>
  <w:style w:type="paragraph" w:customStyle="1" w:styleId="0DB429703D7246FA9FE70ABB1906B9A83">
    <w:name w:val="0DB429703D7246FA9FE70ABB1906B9A83"/>
    <w:rsid w:val="00E06EB7"/>
    <w:pPr>
      <w:spacing w:after="0" w:line="240" w:lineRule="auto"/>
    </w:pPr>
    <w:rPr>
      <w:rFonts w:ascii="Times New Roman" w:eastAsia="Times New Roman" w:hAnsi="Times New Roman" w:cs="Times New Roman"/>
      <w:sz w:val="20"/>
      <w:szCs w:val="20"/>
    </w:rPr>
  </w:style>
  <w:style w:type="paragraph" w:customStyle="1" w:styleId="98C30D7F997845C7AB285D845666A8733">
    <w:name w:val="98C30D7F997845C7AB285D845666A8733"/>
    <w:rsid w:val="00E06EB7"/>
    <w:pPr>
      <w:spacing w:after="0" w:line="240" w:lineRule="auto"/>
    </w:pPr>
    <w:rPr>
      <w:rFonts w:ascii="Times New Roman" w:eastAsia="Times New Roman" w:hAnsi="Times New Roman" w:cs="Times New Roman"/>
      <w:sz w:val="20"/>
      <w:szCs w:val="20"/>
    </w:rPr>
  </w:style>
  <w:style w:type="paragraph" w:customStyle="1" w:styleId="18EA3E5DFCB6469B9BC51084218928083">
    <w:name w:val="18EA3E5DFCB6469B9BC51084218928083"/>
    <w:rsid w:val="00E06EB7"/>
    <w:pPr>
      <w:spacing w:after="0" w:line="240" w:lineRule="auto"/>
    </w:pPr>
    <w:rPr>
      <w:rFonts w:ascii="Times New Roman" w:eastAsia="Times New Roman" w:hAnsi="Times New Roman" w:cs="Times New Roman"/>
      <w:sz w:val="20"/>
      <w:szCs w:val="20"/>
    </w:rPr>
  </w:style>
  <w:style w:type="paragraph" w:customStyle="1" w:styleId="C4C9EA343BD7456FBCC5C242DE87B6263">
    <w:name w:val="C4C9EA343BD7456FBCC5C242DE87B6263"/>
    <w:rsid w:val="00E06EB7"/>
    <w:pPr>
      <w:spacing w:after="0" w:line="240" w:lineRule="auto"/>
    </w:pPr>
    <w:rPr>
      <w:rFonts w:ascii="Times New Roman" w:eastAsia="Times New Roman" w:hAnsi="Times New Roman" w:cs="Times New Roman"/>
      <w:sz w:val="20"/>
      <w:szCs w:val="20"/>
    </w:rPr>
  </w:style>
  <w:style w:type="paragraph" w:customStyle="1" w:styleId="A60CA0B6F3744EA39DC287308457A4EF3">
    <w:name w:val="A60CA0B6F3744EA39DC287308457A4EF3"/>
    <w:rsid w:val="00E06EB7"/>
    <w:pPr>
      <w:spacing w:after="0" w:line="240" w:lineRule="auto"/>
    </w:pPr>
    <w:rPr>
      <w:rFonts w:ascii="Times New Roman" w:eastAsia="Times New Roman" w:hAnsi="Times New Roman" w:cs="Times New Roman"/>
      <w:sz w:val="20"/>
      <w:szCs w:val="20"/>
    </w:rPr>
  </w:style>
  <w:style w:type="paragraph" w:customStyle="1" w:styleId="F5252E6C80404612A2E6B25A862C3E113">
    <w:name w:val="F5252E6C80404612A2E6B25A862C3E113"/>
    <w:rsid w:val="00E06EB7"/>
    <w:pPr>
      <w:spacing w:after="0" w:line="240" w:lineRule="auto"/>
    </w:pPr>
    <w:rPr>
      <w:rFonts w:ascii="Times New Roman" w:eastAsia="Times New Roman" w:hAnsi="Times New Roman" w:cs="Times New Roman"/>
      <w:sz w:val="20"/>
      <w:szCs w:val="20"/>
    </w:rPr>
  </w:style>
  <w:style w:type="paragraph" w:customStyle="1" w:styleId="0246F65C43CB4594A0A755F80A51A0802">
    <w:name w:val="0246F65C43CB4594A0A755F80A51A0802"/>
    <w:rsid w:val="00E06EB7"/>
    <w:pPr>
      <w:spacing w:after="0" w:line="240" w:lineRule="auto"/>
    </w:pPr>
    <w:rPr>
      <w:rFonts w:ascii="Times New Roman" w:eastAsia="Times New Roman" w:hAnsi="Times New Roman" w:cs="Times New Roman"/>
      <w:sz w:val="20"/>
      <w:szCs w:val="20"/>
    </w:rPr>
  </w:style>
  <w:style w:type="paragraph" w:customStyle="1" w:styleId="2968E378C3794D7EA6DAFCC91F174DC52">
    <w:name w:val="2968E378C3794D7EA6DAFCC91F174DC52"/>
    <w:rsid w:val="00E06EB7"/>
    <w:pPr>
      <w:spacing w:after="0" w:line="240" w:lineRule="auto"/>
    </w:pPr>
    <w:rPr>
      <w:rFonts w:ascii="Times New Roman" w:eastAsia="Times New Roman" w:hAnsi="Times New Roman" w:cs="Times New Roman"/>
      <w:sz w:val="20"/>
      <w:szCs w:val="20"/>
    </w:rPr>
  </w:style>
  <w:style w:type="paragraph" w:customStyle="1" w:styleId="3DEEA87C70D64B9BB9DD6649144B62392">
    <w:name w:val="3DEEA87C70D64B9BB9DD6649144B62392"/>
    <w:rsid w:val="00E06EB7"/>
    <w:pPr>
      <w:spacing w:after="0" w:line="240" w:lineRule="auto"/>
    </w:pPr>
    <w:rPr>
      <w:rFonts w:ascii="Times New Roman" w:eastAsia="Times New Roman" w:hAnsi="Times New Roman" w:cs="Times New Roman"/>
      <w:sz w:val="20"/>
      <w:szCs w:val="20"/>
    </w:rPr>
  </w:style>
  <w:style w:type="paragraph" w:customStyle="1" w:styleId="E3BB242FC0654A2F9E14C8596E4854442">
    <w:name w:val="E3BB242FC0654A2F9E14C8596E4854442"/>
    <w:rsid w:val="00E06EB7"/>
    <w:pPr>
      <w:spacing w:after="0" w:line="240" w:lineRule="auto"/>
    </w:pPr>
    <w:rPr>
      <w:rFonts w:ascii="Times New Roman" w:eastAsia="Times New Roman" w:hAnsi="Times New Roman" w:cs="Times New Roman"/>
      <w:sz w:val="20"/>
      <w:szCs w:val="20"/>
    </w:rPr>
  </w:style>
  <w:style w:type="paragraph" w:customStyle="1" w:styleId="F3FC236B5CB9435A96E65CBE9955099A2">
    <w:name w:val="F3FC236B5CB9435A96E65CBE9955099A2"/>
    <w:rsid w:val="00E06EB7"/>
    <w:pPr>
      <w:spacing w:after="0" w:line="240" w:lineRule="auto"/>
    </w:pPr>
    <w:rPr>
      <w:rFonts w:ascii="Times New Roman" w:eastAsia="Times New Roman" w:hAnsi="Times New Roman" w:cs="Times New Roman"/>
      <w:sz w:val="20"/>
      <w:szCs w:val="20"/>
    </w:rPr>
  </w:style>
  <w:style w:type="paragraph" w:customStyle="1" w:styleId="7F3B14645B42451DBFF1B2CD016608E51">
    <w:name w:val="7F3B14645B42451DBFF1B2CD016608E51"/>
    <w:rsid w:val="00E06EB7"/>
    <w:pPr>
      <w:spacing w:after="0" w:line="240" w:lineRule="auto"/>
    </w:pPr>
    <w:rPr>
      <w:rFonts w:ascii="Times New Roman" w:eastAsia="Times New Roman" w:hAnsi="Times New Roman" w:cs="Times New Roman"/>
      <w:sz w:val="20"/>
      <w:szCs w:val="20"/>
    </w:rPr>
  </w:style>
  <w:style w:type="paragraph" w:customStyle="1" w:styleId="6B9BAFAFCD9345638BE09B4CD440EB8A1">
    <w:name w:val="6B9BAFAFCD9345638BE09B4CD440EB8A1"/>
    <w:rsid w:val="00E06EB7"/>
    <w:pPr>
      <w:spacing w:after="0" w:line="240" w:lineRule="auto"/>
    </w:pPr>
    <w:rPr>
      <w:rFonts w:ascii="Times New Roman" w:eastAsia="Times New Roman" w:hAnsi="Times New Roman" w:cs="Times New Roman"/>
      <w:sz w:val="20"/>
      <w:szCs w:val="20"/>
    </w:rPr>
  </w:style>
  <w:style w:type="paragraph" w:customStyle="1" w:styleId="4EF2BFC96CC7415C91F23079A8A40B5C2">
    <w:name w:val="4EF2BFC96CC7415C91F23079A8A40B5C2"/>
    <w:rsid w:val="00E06EB7"/>
    <w:pPr>
      <w:spacing w:after="0" w:line="240" w:lineRule="auto"/>
    </w:pPr>
    <w:rPr>
      <w:rFonts w:ascii="Times New Roman" w:eastAsia="Times New Roman" w:hAnsi="Times New Roman" w:cs="Times New Roman"/>
      <w:sz w:val="20"/>
      <w:szCs w:val="20"/>
    </w:rPr>
  </w:style>
  <w:style w:type="paragraph" w:customStyle="1" w:styleId="ECFB45DEA4464FCA980BE29B78984C4C2">
    <w:name w:val="ECFB45DEA4464FCA980BE29B78984C4C2"/>
    <w:rsid w:val="00E06EB7"/>
    <w:pPr>
      <w:spacing w:after="0" w:line="240" w:lineRule="auto"/>
    </w:pPr>
    <w:rPr>
      <w:rFonts w:ascii="Times New Roman" w:eastAsia="Times New Roman" w:hAnsi="Times New Roman" w:cs="Times New Roman"/>
      <w:sz w:val="20"/>
      <w:szCs w:val="20"/>
    </w:rPr>
  </w:style>
  <w:style w:type="paragraph" w:customStyle="1" w:styleId="76AAFB9CA4AD45CDBBF647912857C6FF">
    <w:name w:val="76AAFB9CA4AD45CDBBF647912857C6FF"/>
    <w:rsid w:val="00E06EB7"/>
  </w:style>
  <w:style w:type="paragraph" w:customStyle="1" w:styleId="3270EA36F0EB4CB09714815247C0CC53">
    <w:name w:val="3270EA36F0EB4CB09714815247C0CC53"/>
    <w:rsid w:val="00E06EB7"/>
  </w:style>
  <w:style w:type="paragraph" w:customStyle="1" w:styleId="A3DB752A1D5D422593909CCE45FD227C">
    <w:name w:val="A3DB752A1D5D422593909CCE45FD227C"/>
    <w:rsid w:val="00E06EB7"/>
  </w:style>
  <w:style w:type="paragraph" w:customStyle="1" w:styleId="DC29487BF52448F7934D7C9AD531B6338">
    <w:name w:val="DC29487BF52448F7934D7C9AD531B6338"/>
    <w:rsid w:val="00E06EB7"/>
    <w:pPr>
      <w:spacing w:after="0" w:line="240" w:lineRule="auto"/>
    </w:pPr>
    <w:rPr>
      <w:rFonts w:ascii="Times New Roman" w:eastAsia="Times New Roman" w:hAnsi="Times New Roman" w:cs="Times New Roman"/>
      <w:sz w:val="20"/>
      <w:szCs w:val="20"/>
    </w:rPr>
  </w:style>
  <w:style w:type="paragraph" w:customStyle="1" w:styleId="75FC471F49F34EA7A582BB292A1FCBD44">
    <w:name w:val="75FC471F49F34EA7A582BB292A1FCBD44"/>
    <w:rsid w:val="00E06EB7"/>
    <w:pPr>
      <w:spacing w:after="0" w:line="240" w:lineRule="auto"/>
    </w:pPr>
    <w:rPr>
      <w:rFonts w:ascii="Times New Roman" w:eastAsia="Times New Roman" w:hAnsi="Times New Roman" w:cs="Times New Roman"/>
      <w:sz w:val="20"/>
      <w:szCs w:val="20"/>
    </w:rPr>
  </w:style>
  <w:style w:type="paragraph" w:customStyle="1" w:styleId="45282CDE5F7E4779BF1C28AA3FD8DA804">
    <w:name w:val="45282CDE5F7E4779BF1C28AA3FD8DA804"/>
    <w:rsid w:val="00E06EB7"/>
    <w:pPr>
      <w:spacing w:after="0" w:line="240" w:lineRule="auto"/>
    </w:pPr>
    <w:rPr>
      <w:rFonts w:ascii="Times New Roman" w:eastAsia="Times New Roman" w:hAnsi="Times New Roman" w:cs="Times New Roman"/>
      <w:sz w:val="20"/>
      <w:szCs w:val="20"/>
    </w:rPr>
  </w:style>
  <w:style w:type="paragraph" w:customStyle="1" w:styleId="ED87FC9757354DB6B37E34EBCB41C51A4">
    <w:name w:val="ED87FC9757354DB6B37E34EBCB41C51A4"/>
    <w:rsid w:val="00E06EB7"/>
    <w:pPr>
      <w:spacing w:after="0" w:line="240" w:lineRule="auto"/>
    </w:pPr>
    <w:rPr>
      <w:rFonts w:ascii="Times New Roman" w:eastAsia="Times New Roman" w:hAnsi="Times New Roman" w:cs="Times New Roman"/>
      <w:sz w:val="20"/>
      <w:szCs w:val="20"/>
    </w:rPr>
  </w:style>
  <w:style w:type="paragraph" w:customStyle="1" w:styleId="7FCAB5BC18954DB6A53A84F7B4CBD66E4">
    <w:name w:val="7FCAB5BC18954DB6A53A84F7B4CBD66E4"/>
    <w:rsid w:val="00E06EB7"/>
    <w:pPr>
      <w:spacing w:after="0" w:line="240" w:lineRule="auto"/>
    </w:pPr>
    <w:rPr>
      <w:rFonts w:ascii="Times New Roman" w:eastAsia="Times New Roman" w:hAnsi="Times New Roman" w:cs="Times New Roman"/>
      <w:sz w:val="20"/>
      <w:szCs w:val="20"/>
    </w:rPr>
  </w:style>
  <w:style w:type="paragraph" w:customStyle="1" w:styleId="30E95F2E34A64B4E89507CFE61DBCC3D4">
    <w:name w:val="30E95F2E34A64B4E89507CFE61DBCC3D4"/>
    <w:rsid w:val="00E06EB7"/>
    <w:pPr>
      <w:spacing w:after="0" w:line="240" w:lineRule="auto"/>
    </w:pPr>
    <w:rPr>
      <w:rFonts w:ascii="Times New Roman" w:eastAsia="Times New Roman" w:hAnsi="Times New Roman" w:cs="Times New Roman"/>
      <w:sz w:val="20"/>
      <w:szCs w:val="20"/>
    </w:rPr>
  </w:style>
  <w:style w:type="paragraph" w:customStyle="1" w:styleId="4F0460D8BCDB426A85ECDC248547D2764">
    <w:name w:val="4F0460D8BCDB426A85ECDC248547D2764"/>
    <w:rsid w:val="00E06EB7"/>
    <w:pPr>
      <w:spacing w:after="0" w:line="240" w:lineRule="auto"/>
    </w:pPr>
    <w:rPr>
      <w:rFonts w:ascii="Times New Roman" w:eastAsia="Times New Roman" w:hAnsi="Times New Roman" w:cs="Times New Roman"/>
      <w:sz w:val="20"/>
      <w:szCs w:val="20"/>
    </w:rPr>
  </w:style>
  <w:style w:type="paragraph" w:customStyle="1" w:styleId="0DB429703D7246FA9FE70ABB1906B9A84">
    <w:name w:val="0DB429703D7246FA9FE70ABB1906B9A84"/>
    <w:rsid w:val="00E06EB7"/>
    <w:pPr>
      <w:spacing w:after="0" w:line="240" w:lineRule="auto"/>
    </w:pPr>
    <w:rPr>
      <w:rFonts w:ascii="Times New Roman" w:eastAsia="Times New Roman" w:hAnsi="Times New Roman" w:cs="Times New Roman"/>
      <w:sz w:val="20"/>
      <w:szCs w:val="20"/>
    </w:rPr>
  </w:style>
  <w:style w:type="paragraph" w:customStyle="1" w:styleId="98C30D7F997845C7AB285D845666A8734">
    <w:name w:val="98C30D7F997845C7AB285D845666A8734"/>
    <w:rsid w:val="00E06EB7"/>
    <w:pPr>
      <w:spacing w:after="0" w:line="240" w:lineRule="auto"/>
    </w:pPr>
    <w:rPr>
      <w:rFonts w:ascii="Times New Roman" w:eastAsia="Times New Roman" w:hAnsi="Times New Roman" w:cs="Times New Roman"/>
      <w:sz w:val="20"/>
      <w:szCs w:val="20"/>
    </w:rPr>
  </w:style>
  <w:style w:type="paragraph" w:customStyle="1" w:styleId="18EA3E5DFCB6469B9BC51084218928084">
    <w:name w:val="18EA3E5DFCB6469B9BC51084218928084"/>
    <w:rsid w:val="00E06EB7"/>
    <w:pPr>
      <w:spacing w:after="0" w:line="240" w:lineRule="auto"/>
    </w:pPr>
    <w:rPr>
      <w:rFonts w:ascii="Times New Roman" w:eastAsia="Times New Roman" w:hAnsi="Times New Roman" w:cs="Times New Roman"/>
      <w:sz w:val="20"/>
      <w:szCs w:val="20"/>
    </w:rPr>
  </w:style>
  <w:style w:type="paragraph" w:customStyle="1" w:styleId="C4C9EA343BD7456FBCC5C242DE87B6264">
    <w:name w:val="C4C9EA343BD7456FBCC5C242DE87B6264"/>
    <w:rsid w:val="00E06EB7"/>
    <w:pPr>
      <w:spacing w:after="0" w:line="240" w:lineRule="auto"/>
    </w:pPr>
    <w:rPr>
      <w:rFonts w:ascii="Times New Roman" w:eastAsia="Times New Roman" w:hAnsi="Times New Roman" w:cs="Times New Roman"/>
      <w:sz w:val="20"/>
      <w:szCs w:val="20"/>
    </w:rPr>
  </w:style>
  <w:style w:type="paragraph" w:customStyle="1" w:styleId="A60CA0B6F3744EA39DC287308457A4EF4">
    <w:name w:val="A60CA0B6F3744EA39DC287308457A4EF4"/>
    <w:rsid w:val="00E06EB7"/>
    <w:pPr>
      <w:spacing w:after="0" w:line="240" w:lineRule="auto"/>
    </w:pPr>
    <w:rPr>
      <w:rFonts w:ascii="Times New Roman" w:eastAsia="Times New Roman" w:hAnsi="Times New Roman" w:cs="Times New Roman"/>
      <w:sz w:val="20"/>
      <w:szCs w:val="20"/>
    </w:rPr>
  </w:style>
  <w:style w:type="paragraph" w:customStyle="1" w:styleId="F5252E6C80404612A2E6B25A862C3E114">
    <w:name w:val="F5252E6C80404612A2E6B25A862C3E114"/>
    <w:rsid w:val="00E06EB7"/>
    <w:pPr>
      <w:spacing w:after="0" w:line="240" w:lineRule="auto"/>
    </w:pPr>
    <w:rPr>
      <w:rFonts w:ascii="Times New Roman" w:eastAsia="Times New Roman" w:hAnsi="Times New Roman" w:cs="Times New Roman"/>
      <w:sz w:val="20"/>
      <w:szCs w:val="20"/>
    </w:rPr>
  </w:style>
  <w:style w:type="paragraph" w:customStyle="1" w:styleId="0246F65C43CB4594A0A755F80A51A0803">
    <w:name w:val="0246F65C43CB4594A0A755F80A51A0803"/>
    <w:rsid w:val="00E06EB7"/>
    <w:pPr>
      <w:spacing w:after="0" w:line="240" w:lineRule="auto"/>
    </w:pPr>
    <w:rPr>
      <w:rFonts w:ascii="Times New Roman" w:eastAsia="Times New Roman" w:hAnsi="Times New Roman" w:cs="Times New Roman"/>
      <w:sz w:val="20"/>
      <w:szCs w:val="20"/>
    </w:rPr>
  </w:style>
  <w:style w:type="paragraph" w:customStyle="1" w:styleId="2968E378C3794D7EA6DAFCC91F174DC53">
    <w:name w:val="2968E378C3794D7EA6DAFCC91F174DC53"/>
    <w:rsid w:val="00E06EB7"/>
    <w:pPr>
      <w:spacing w:after="0" w:line="240" w:lineRule="auto"/>
    </w:pPr>
    <w:rPr>
      <w:rFonts w:ascii="Times New Roman" w:eastAsia="Times New Roman" w:hAnsi="Times New Roman" w:cs="Times New Roman"/>
      <w:sz w:val="20"/>
      <w:szCs w:val="20"/>
    </w:rPr>
  </w:style>
  <w:style w:type="paragraph" w:customStyle="1" w:styleId="3DEEA87C70D64B9BB9DD6649144B62393">
    <w:name w:val="3DEEA87C70D64B9BB9DD6649144B62393"/>
    <w:rsid w:val="00E06EB7"/>
    <w:pPr>
      <w:spacing w:after="0" w:line="240" w:lineRule="auto"/>
    </w:pPr>
    <w:rPr>
      <w:rFonts w:ascii="Times New Roman" w:eastAsia="Times New Roman" w:hAnsi="Times New Roman" w:cs="Times New Roman"/>
      <w:sz w:val="20"/>
      <w:szCs w:val="20"/>
    </w:rPr>
  </w:style>
  <w:style w:type="paragraph" w:customStyle="1" w:styleId="E3BB242FC0654A2F9E14C8596E4854443">
    <w:name w:val="E3BB242FC0654A2F9E14C8596E4854443"/>
    <w:rsid w:val="00E06EB7"/>
    <w:pPr>
      <w:spacing w:after="0" w:line="240" w:lineRule="auto"/>
    </w:pPr>
    <w:rPr>
      <w:rFonts w:ascii="Times New Roman" w:eastAsia="Times New Roman" w:hAnsi="Times New Roman" w:cs="Times New Roman"/>
      <w:sz w:val="20"/>
      <w:szCs w:val="20"/>
    </w:rPr>
  </w:style>
  <w:style w:type="paragraph" w:customStyle="1" w:styleId="F3FC236B5CB9435A96E65CBE9955099A3">
    <w:name w:val="F3FC236B5CB9435A96E65CBE9955099A3"/>
    <w:rsid w:val="00E06EB7"/>
    <w:pPr>
      <w:spacing w:after="0" w:line="240" w:lineRule="auto"/>
    </w:pPr>
    <w:rPr>
      <w:rFonts w:ascii="Times New Roman" w:eastAsia="Times New Roman" w:hAnsi="Times New Roman" w:cs="Times New Roman"/>
      <w:sz w:val="20"/>
      <w:szCs w:val="20"/>
    </w:rPr>
  </w:style>
  <w:style w:type="paragraph" w:customStyle="1" w:styleId="3270EA36F0EB4CB09714815247C0CC531">
    <w:name w:val="3270EA36F0EB4CB09714815247C0CC531"/>
    <w:rsid w:val="00E06EB7"/>
    <w:pPr>
      <w:spacing w:after="0" w:line="240" w:lineRule="auto"/>
    </w:pPr>
    <w:rPr>
      <w:rFonts w:ascii="Times New Roman" w:eastAsia="Times New Roman" w:hAnsi="Times New Roman" w:cs="Times New Roman"/>
      <w:sz w:val="20"/>
      <w:szCs w:val="20"/>
    </w:rPr>
  </w:style>
  <w:style w:type="paragraph" w:customStyle="1" w:styleId="A3DB752A1D5D422593909CCE45FD227C1">
    <w:name w:val="A3DB752A1D5D422593909CCE45FD227C1"/>
    <w:rsid w:val="00E06EB7"/>
    <w:pPr>
      <w:spacing w:after="0" w:line="240" w:lineRule="auto"/>
    </w:pPr>
    <w:rPr>
      <w:rFonts w:ascii="Times New Roman" w:eastAsia="Times New Roman" w:hAnsi="Times New Roman" w:cs="Times New Roman"/>
      <w:sz w:val="20"/>
      <w:szCs w:val="20"/>
    </w:rPr>
  </w:style>
  <w:style w:type="paragraph" w:customStyle="1" w:styleId="6B9BAFAFCD9345638BE09B4CD440EB8A2">
    <w:name w:val="6B9BAFAFCD9345638BE09B4CD440EB8A2"/>
    <w:rsid w:val="00E06EB7"/>
    <w:pPr>
      <w:spacing w:after="0" w:line="240" w:lineRule="auto"/>
    </w:pPr>
    <w:rPr>
      <w:rFonts w:ascii="Times New Roman" w:eastAsia="Times New Roman" w:hAnsi="Times New Roman" w:cs="Times New Roman"/>
      <w:sz w:val="20"/>
      <w:szCs w:val="20"/>
    </w:rPr>
  </w:style>
  <w:style w:type="paragraph" w:customStyle="1" w:styleId="4EF2BFC96CC7415C91F23079A8A40B5C3">
    <w:name w:val="4EF2BFC96CC7415C91F23079A8A40B5C3"/>
    <w:rsid w:val="00E06EB7"/>
    <w:pPr>
      <w:spacing w:after="0" w:line="240" w:lineRule="auto"/>
    </w:pPr>
    <w:rPr>
      <w:rFonts w:ascii="Times New Roman" w:eastAsia="Times New Roman" w:hAnsi="Times New Roman" w:cs="Times New Roman"/>
      <w:sz w:val="20"/>
      <w:szCs w:val="20"/>
    </w:rPr>
  </w:style>
  <w:style w:type="paragraph" w:customStyle="1" w:styleId="ECFB45DEA4464FCA980BE29B78984C4C3">
    <w:name w:val="ECFB45DEA4464FCA980BE29B78984C4C3"/>
    <w:rsid w:val="00E06EB7"/>
    <w:pPr>
      <w:spacing w:after="0" w:line="240" w:lineRule="auto"/>
    </w:pPr>
    <w:rPr>
      <w:rFonts w:ascii="Times New Roman" w:eastAsia="Times New Roman" w:hAnsi="Times New Roman" w:cs="Times New Roman"/>
      <w:sz w:val="20"/>
      <w:szCs w:val="20"/>
    </w:rPr>
  </w:style>
  <w:style w:type="paragraph" w:customStyle="1" w:styleId="22C3DAC0C51B433E9F28CF746BB39C5F">
    <w:name w:val="22C3DAC0C51B433E9F28CF746BB39C5F"/>
    <w:rsid w:val="00E06EB7"/>
  </w:style>
  <w:style w:type="paragraph" w:customStyle="1" w:styleId="DC29487BF52448F7934D7C9AD531B6339">
    <w:name w:val="DC29487BF52448F7934D7C9AD531B6339"/>
    <w:rsid w:val="00E06EB7"/>
    <w:pPr>
      <w:spacing w:after="0" w:line="240" w:lineRule="auto"/>
    </w:pPr>
    <w:rPr>
      <w:rFonts w:ascii="Times New Roman" w:eastAsia="Times New Roman" w:hAnsi="Times New Roman" w:cs="Times New Roman"/>
      <w:sz w:val="20"/>
      <w:szCs w:val="20"/>
    </w:rPr>
  </w:style>
  <w:style w:type="paragraph" w:customStyle="1" w:styleId="75FC471F49F34EA7A582BB292A1FCBD45">
    <w:name w:val="75FC471F49F34EA7A582BB292A1FCBD45"/>
    <w:rsid w:val="00E06EB7"/>
    <w:pPr>
      <w:spacing w:after="0" w:line="240" w:lineRule="auto"/>
    </w:pPr>
    <w:rPr>
      <w:rFonts w:ascii="Times New Roman" w:eastAsia="Times New Roman" w:hAnsi="Times New Roman" w:cs="Times New Roman"/>
      <w:sz w:val="20"/>
      <w:szCs w:val="20"/>
    </w:rPr>
  </w:style>
  <w:style w:type="paragraph" w:customStyle="1" w:styleId="45282CDE5F7E4779BF1C28AA3FD8DA805">
    <w:name w:val="45282CDE5F7E4779BF1C28AA3FD8DA805"/>
    <w:rsid w:val="00E06EB7"/>
    <w:pPr>
      <w:spacing w:after="0" w:line="240" w:lineRule="auto"/>
    </w:pPr>
    <w:rPr>
      <w:rFonts w:ascii="Times New Roman" w:eastAsia="Times New Roman" w:hAnsi="Times New Roman" w:cs="Times New Roman"/>
      <w:sz w:val="20"/>
      <w:szCs w:val="20"/>
    </w:rPr>
  </w:style>
  <w:style w:type="paragraph" w:customStyle="1" w:styleId="ED87FC9757354DB6B37E34EBCB41C51A5">
    <w:name w:val="ED87FC9757354DB6B37E34EBCB41C51A5"/>
    <w:rsid w:val="00E06EB7"/>
    <w:pPr>
      <w:spacing w:after="0" w:line="240" w:lineRule="auto"/>
    </w:pPr>
    <w:rPr>
      <w:rFonts w:ascii="Times New Roman" w:eastAsia="Times New Roman" w:hAnsi="Times New Roman" w:cs="Times New Roman"/>
      <w:sz w:val="20"/>
      <w:szCs w:val="20"/>
    </w:rPr>
  </w:style>
  <w:style w:type="paragraph" w:customStyle="1" w:styleId="7FCAB5BC18954DB6A53A84F7B4CBD66E5">
    <w:name w:val="7FCAB5BC18954DB6A53A84F7B4CBD66E5"/>
    <w:rsid w:val="00E06EB7"/>
    <w:pPr>
      <w:spacing w:after="0" w:line="240" w:lineRule="auto"/>
    </w:pPr>
    <w:rPr>
      <w:rFonts w:ascii="Times New Roman" w:eastAsia="Times New Roman" w:hAnsi="Times New Roman" w:cs="Times New Roman"/>
      <w:sz w:val="20"/>
      <w:szCs w:val="20"/>
    </w:rPr>
  </w:style>
  <w:style w:type="paragraph" w:customStyle="1" w:styleId="30E95F2E34A64B4E89507CFE61DBCC3D5">
    <w:name w:val="30E95F2E34A64B4E89507CFE61DBCC3D5"/>
    <w:rsid w:val="00E06EB7"/>
    <w:pPr>
      <w:spacing w:after="0" w:line="240" w:lineRule="auto"/>
    </w:pPr>
    <w:rPr>
      <w:rFonts w:ascii="Times New Roman" w:eastAsia="Times New Roman" w:hAnsi="Times New Roman" w:cs="Times New Roman"/>
      <w:sz w:val="20"/>
      <w:szCs w:val="20"/>
    </w:rPr>
  </w:style>
  <w:style w:type="paragraph" w:customStyle="1" w:styleId="4F0460D8BCDB426A85ECDC248547D2765">
    <w:name w:val="4F0460D8BCDB426A85ECDC248547D2765"/>
    <w:rsid w:val="00E06EB7"/>
    <w:pPr>
      <w:spacing w:after="0" w:line="240" w:lineRule="auto"/>
    </w:pPr>
    <w:rPr>
      <w:rFonts w:ascii="Times New Roman" w:eastAsia="Times New Roman" w:hAnsi="Times New Roman" w:cs="Times New Roman"/>
      <w:sz w:val="20"/>
      <w:szCs w:val="20"/>
    </w:rPr>
  </w:style>
  <w:style w:type="paragraph" w:customStyle="1" w:styleId="0DB429703D7246FA9FE70ABB1906B9A85">
    <w:name w:val="0DB429703D7246FA9FE70ABB1906B9A85"/>
    <w:rsid w:val="00E06EB7"/>
    <w:pPr>
      <w:spacing w:after="0" w:line="240" w:lineRule="auto"/>
    </w:pPr>
    <w:rPr>
      <w:rFonts w:ascii="Times New Roman" w:eastAsia="Times New Roman" w:hAnsi="Times New Roman" w:cs="Times New Roman"/>
      <w:sz w:val="20"/>
      <w:szCs w:val="20"/>
    </w:rPr>
  </w:style>
  <w:style w:type="paragraph" w:customStyle="1" w:styleId="98C30D7F997845C7AB285D845666A8735">
    <w:name w:val="98C30D7F997845C7AB285D845666A8735"/>
    <w:rsid w:val="00E06EB7"/>
    <w:pPr>
      <w:spacing w:after="0" w:line="240" w:lineRule="auto"/>
    </w:pPr>
    <w:rPr>
      <w:rFonts w:ascii="Times New Roman" w:eastAsia="Times New Roman" w:hAnsi="Times New Roman" w:cs="Times New Roman"/>
      <w:sz w:val="20"/>
      <w:szCs w:val="20"/>
    </w:rPr>
  </w:style>
  <w:style w:type="paragraph" w:customStyle="1" w:styleId="18EA3E5DFCB6469B9BC51084218928085">
    <w:name w:val="18EA3E5DFCB6469B9BC51084218928085"/>
    <w:rsid w:val="00E06EB7"/>
    <w:pPr>
      <w:spacing w:after="0" w:line="240" w:lineRule="auto"/>
    </w:pPr>
    <w:rPr>
      <w:rFonts w:ascii="Times New Roman" w:eastAsia="Times New Roman" w:hAnsi="Times New Roman" w:cs="Times New Roman"/>
      <w:sz w:val="20"/>
      <w:szCs w:val="20"/>
    </w:rPr>
  </w:style>
  <w:style w:type="paragraph" w:customStyle="1" w:styleId="C4C9EA343BD7456FBCC5C242DE87B6265">
    <w:name w:val="C4C9EA343BD7456FBCC5C242DE87B6265"/>
    <w:rsid w:val="00E06EB7"/>
    <w:pPr>
      <w:spacing w:after="0" w:line="240" w:lineRule="auto"/>
    </w:pPr>
    <w:rPr>
      <w:rFonts w:ascii="Times New Roman" w:eastAsia="Times New Roman" w:hAnsi="Times New Roman" w:cs="Times New Roman"/>
      <w:sz w:val="20"/>
      <w:szCs w:val="20"/>
    </w:rPr>
  </w:style>
  <w:style w:type="paragraph" w:customStyle="1" w:styleId="22C3DAC0C51B433E9F28CF746BB39C5F1">
    <w:name w:val="22C3DAC0C51B433E9F28CF746BB39C5F1"/>
    <w:rsid w:val="00E06EB7"/>
    <w:pPr>
      <w:spacing w:after="0" w:line="240" w:lineRule="auto"/>
    </w:pPr>
    <w:rPr>
      <w:rFonts w:ascii="Times New Roman" w:eastAsia="Times New Roman" w:hAnsi="Times New Roman" w:cs="Times New Roman"/>
      <w:sz w:val="20"/>
      <w:szCs w:val="20"/>
    </w:rPr>
  </w:style>
  <w:style w:type="paragraph" w:customStyle="1" w:styleId="0246F65C43CB4594A0A755F80A51A0804">
    <w:name w:val="0246F65C43CB4594A0A755F80A51A0804"/>
    <w:rsid w:val="00E06EB7"/>
    <w:pPr>
      <w:spacing w:after="0" w:line="240" w:lineRule="auto"/>
    </w:pPr>
    <w:rPr>
      <w:rFonts w:ascii="Times New Roman" w:eastAsia="Times New Roman" w:hAnsi="Times New Roman" w:cs="Times New Roman"/>
      <w:sz w:val="20"/>
      <w:szCs w:val="20"/>
    </w:rPr>
  </w:style>
  <w:style w:type="paragraph" w:customStyle="1" w:styleId="2968E378C3794D7EA6DAFCC91F174DC54">
    <w:name w:val="2968E378C3794D7EA6DAFCC91F174DC54"/>
    <w:rsid w:val="00E06EB7"/>
    <w:pPr>
      <w:spacing w:after="0" w:line="240" w:lineRule="auto"/>
    </w:pPr>
    <w:rPr>
      <w:rFonts w:ascii="Times New Roman" w:eastAsia="Times New Roman" w:hAnsi="Times New Roman" w:cs="Times New Roman"/>
      <w:sz w:val="20"/>
      <w:szCs w:val="20"/>
    </w:rPr>
  </w:style>
  <w:style w:type="paragraph" w:customStyle="1" w:styleId="3DEEA87C70D64B9BB9DD6649144B62394">
    <w:name w:val="3DEEA87C70D64B9BB9DD6649144B62394"/>
    <w:rsid w:val="00E06EB7"/>
    <w:pPr>
      <w:spacing w:after="0" w:line="240" w:lineRule="auto"/>
    </w:pPr>
    <w:rPr>
      <w:rFonts w:ascii="Times New Roman" w:eastAsia="Times New Roman" w:hAnsi="Times New Roman" w:cs="Times New Roman"/>
      <w:sz w:val="20"/>
      <w:szCs w:val="20"/>
    </w:rPr>
  </w:style>
  <w:style w:type="paragraph" w:customStyle="1" w:styleId="E3BB242FC0654A2F9E14C8596E4854444">
    <w:name w:val="E3BB242FC0654A2F9E14C8596E4854444"/>
    <w:rsid w:val="00E06EB7"/>
    <w:pPr>
      <w:spacing w:after="0" w:line="240" w:lineRule="auto"/>
    </w:pPr>
    <w:rPr>
      <w:rFonts w:ascii="Times New Roman" w:eastAsia="Times New Roman" w:hAnsi="Times New Roman" w:cs="Times New Roman"/>
      <w:sz w:val="20"/>
      <w:szCs w:val="20"/>
    </w:rPr>
  </w:style>
  <w:style w:type="paragraph" w:customStyle="1" w:styleId="F3FC236B5CB9435A96E65CBE9955099A4">
    <w:name w:val="F3FC236B5CB9435A96E65CBE9955099A4"/>
    <w:rsid w:val="00E06EB7"/>
    <w:pPr>
      <w:spacing w:after="0" w:line="240" w:lineRule="auto"/>
    </w:pPr>
    <w:rPr>
      <w:rFonts w:ascii="Times New Roman" w:eastAsia="Times New Roman" w:hAnsi="Times New Roman" w:cs="Times New Roman"/>
      <w:sz w:val="20"/>
      <w:szCs w:val="20"/>
    </w:rPr>
  </w:style>
  <w:style w:type="paragraph" w:customStyle="1" w:styleId="3270EA36F0EB4CB09714815247C0CC532">
    <w:name w:val="3270EA36F0EB4CB09714815247C0CC532"/>
    <w:rsid w:val="00E06EB7"/>
    <w:pPr>
      <w:spacing w:after="0" w:line="240" w:lineRule="auto"/>
    </w:pPr>
    <w:rPr>
      <w:rFonts w:ascii="Times New Roman" w:eastAsia="Times New Roman" w:hAnsi="Times New Roman" w:cs="Times New Roman"/>
      <w:sz w:val="20"/>
      <w:szCs w:val="20"/>
    </w:rPr>
  </w:style>
  <w:style w:type="paragraph" w:customStyle="1" w:styleId="A3DB752A1D5D422593909CCE45FD227C2">
    <w:name w:val="A3DB752A1D5D422593909CCE45FD227C2"/>
    <w:rsid w:val="00E06EB7"/>
    <w:pPr>
      <w:spacing w:after="0" w:line="240" w:lineRule="auto"/>
    </w:pPr>
    <w:rPr>
      <w:rFonts w:ascii="Times New Roman" w:eastAsia="Times New Roman" w:hAnsi="Times New Roman" w:cs="Times New Roman"/>
      <w:sz w:val="20"/>
      <w:szCs w:val="20"/>
    </w:rPr>
  </w:style>
  <w:style w:type="paragraph" w:customStyle="1" w:styleId="6B9BAFAFCD9345638BE09B4CD440EB8A3">
    <w:name w:val="6B9BAFAFCD9345638BE09B4CD440EB8A3"/>
    <w:rsid w:val="00E06EB7"/>
    <w:pPr>
      <w:spacing w:after="0" w:line="240" w:lineRule="auto"/>
    </w:pPr>
    <w:rPr>
      <w:rFonts w:ascii="Times New Roman" w:eastAsia="Times New Roman" w:hAnsi="Times New Roman" w:cs="Times New Roman"/>
      <w:sz w:val="20"/>
      <w:szCs w:val="20"/>
    </w:rPr>
  </w:style>
  <w:style w:type="paragraph" w:customStyle="1" w:styleId="4EF2BFC96CC7415C91F23079A8A40B5C4">
    <w:name w:val="4EF2BFC96CC7415C91F23079A8A40B5C4"/>
    <w:rsid w:val="00E06EB7"/>
    <w:pPr>
      <w:spacing w:after="0" w:line="240" w:lineRule="auto"/>
    </w:pPr>
    <w:rPr>
      <w:rFonts w:ascii="Times New Roman" w:eastAsia="Times New Roman" w:hAnsi="Times New Roman" w:cs="Times New Roman"/>
      <w:sz w:val="20"/>
      <w:szCs w:val="20"/>
    </w:rPr>
  </w:style>
  <w:style w:type="paragraph" w:customStyle="1" w:styleId="ECFB45DEA4464FCA980BE29B78984C4C4">
    <w:name w:val="ECFB45DEA4464FCA980BE29B78984C4C4"/>
    <w:rsid w:val="00E06EB7"/>
    <w:pPr>
      <w:spacing w:after="0" w:line="240" w:lineRule="auto"/>
    </w:pPr>
    <w:rPr>
      <w:rFonts w:ascii="Times New Roman" w:eastAsia="Times New Roman" w:hAnsi="Times New Roman" w:cs="Times New Roman"/>
      <w:sz w:val="20"/>
      <w:szCs w:val="20"/>
    </w:rPr>
  </w:style>
  <w:style w:type="paragraph" w:customStyle="1" w:styleId="0CB2D27EE208479C999E5964D5EA79AD">
    <w:name w:val="0CB2D27EE208479C999E5964D5EA79AD"/>
    <w:rsid w:val="00E06EB7"/>
  </w:style>
  <w:style w:type="paragraph" w:customStyle="1" w:styleId="4D18E73C07D146EFBC4863049C3F976D">
    <w:name w:val="4D18E73C07D146EFBC4863049C3F976D"/>
    <w:rsid w:val="00E06EB7"/>
  </w:style>
  <w:style w:type="paragraph" w:customStyle="1" w:styleId="DC29487BF52448F7934D7C9AD531B63310">
    <w:name w:val="DC29487BF52448F7934D7C9AD531B63310"/>
    <w:rsid w:val="00E06EB7"/>
    <w:pPr>
      <w:spacing w:after="0" w:line="240" w:lineRule="auto"/>
    </w:pPr>
    <w:rPr>
      <w:rFonts w:ascii="Times New Roman" w:eastAsia="Times New Roman" w:hAnsi="Times New Roman" w:cs="Times New Roman"/>
      <w:sz w:val="20"/>
      <w:szCs w:val="20"/>
    </w:rPr>
  </w:style>
  <w:style w:type="paragraph" w:customStyle="1" w:styleId="75FC471F49F34EA7A582BB292A1FCBD46">
    <w:name w:val="75FC471F49F34EA7A582BB292A1FCBD46"/>
    <w:rsid w:val="00E06EB7"/>
    <w:pPr>
      <w:spacing w:after="0" w:line="240" w:lineRule="auto"/>
    </w:pPr>
    <w:rPr>
      <w:rFonts w:ascii="Times New Roman" w:eastAsia="Times New Roman" w:hAnsi="Times New Roman" w:cs="Times New Roman"/>
      <w:sz w:val="20"/>
      <w:szCs w:val="20"/>
    </w:rPr>
  </w:style>
  <w:style w:type="paragraph" w:customStyle="1" w:styleId="45282CDE5F7E4779BF1C28AA3FD8DA806">
    <w:name w:val="45282CDE5F7E4779BF1C28AA3FD8DA806"/>
    <w:rsid w:val="00E06EB7"/>
    <w:pPr>
      <w:spacing w:after="0" w:line="240" w:lineRule="auto"/>
    </w:pPr>
    <w:rPr>
      <w:rFonts w:ascii="Times New Roman" w:eastAsia="Times New Roman" w:hAnsi="Times New Roman" w:cs="Times New Roman"/>
      <w:sz w:val="20"/>
      <w:szCs w:val="20"/>
    </w:rPr>
  </w:style>
  <w:style w:type="paragraph" w:customStyle="1" w:styleId="ED87FC9757354DB6B37E34EBCB41C51A6">
    <w:name w:val="ED87FC9757354DB6B37E34EBCB41C51A6"/>
    <w:rsid w:val="00E06EB7"/>
    <w:pPr>
      <w:spacing w:after="0" w:line="240" w:lineRule="auto"/>
    </w:pPr>
    <w:rPr>
      <w:rFonts w:ascii="Times New Roman" w:eastAsia="Times New Roman" w:hAnsi="Times New Roman" w:cs="Times New Roman"/>
      <w:sz w:val="20"/>
      <w:szCs w:val="20"/>
    </w:rPr>
  </w:style>
  <w:style w:type="paragraph" w:customStyle="1" w:styleId="7FCAB5BC18954DB6A53A84F7B4CBD66E6">
    <w:name w:val="7FCAB5BC18954DB6A53A84F7B4CBD66E6"/>
    <w:rsid w:val="00E06EB7"/>
    <w:pPr>
      <w:spacing w:after="0" w:line="240" w:lineRule="auto"/>
    </w:pPr>
    <w:rPr>
      <w:rFonts w:ascii="Times New Roman" w:eastAsia="Times New Roman" w:hAnsi="Times New Roman" w:cs="Times New Roman"/>
      <w:sz w:val="20"/>
      <w:szCs w:val="20"/>
    </w:rPr>
  </w:style>
  <w:style w:type="paragraph" w:customStyle="1" w:styleId="30E95F2E34A64B4E89507CFE61DBCC3D6">
    <w:name w:val="30E95F2E34A64B4E89507CFE61DBCC3D6"/>
    <w:rsid w:val="00E06EB7"/>
    <w:pPr>
      <w:spacing w:after="0" w:line="240" w:lineRule="auto"/>
    </w:pPr>
    <w:rPr>
      <w:rFonts w:ascii="Times New Roman" w:eastAsia="Times New Roman" w:hAnsi="Times New Roman" w:cs="Times New Roman"/>
      <w:sz w:val="20"/>
      <w:szCs w:val="20"/>
    </w:rPr>
  </w:style>
  <w:style w:type="paragraph" w:customStyle="1" w:styleId="4F0460D8BCDB426A85ECDC248547D2766">
    <w:name w:val="4F0460D8BCDB426A85ECDC248547D2766"/>
    <w:rsid w:val="00E06EB7"/>
    <w:pPr>
      <w:spacing w:after="0" w:line="240" w:lineRule="auto"/>
    </w:pPr>
    <w:rPr>
      <w:rFonts w:ascii="Times New Roman" w:eastAsia="Times New Roman" w:hAnsi="Times New Roman" w:cs="Times New Roman"/>
      <w:sz w:val="20"/>
      <w:szCs w:val="20"/>
    </w:rPr>
  </w:style>
  <w:style w:type="paragraph" w:customStyle="1" w:styleId="0DB429703D7246FA9FE70ABB1906B9A86">
    <w:name w:val="0DB429703D7246FA9FE70ABB1906B9A86"/>
    <w:rsid w:val="00E06EB7"/>
    <w:pPr>
      <w:spacing w:after="0" w:line="240" w:lineRule="auto"/>
    </w:pPr>
    <w:rPr>
      <w:rFonts w:ascii="Times New Roman" w:eastAsia="Times New Roman" w:hAnsi="Times New Roman" w:cs="Times New Roman"/>
      <w:sz w:val="20"/>
      <w:szCs w:val="20"/>
    </w:rPr>
  </w:style>
  <w:style w:type="paragraph" w:customStyle="1" w:styleId="98C30D7F997845C7AB285D845666A8736">
    <w:name w:val="98C30D7F997845C7AB285D845666A8736"/>
    <w:rsid w:val="00E06EB7"/>
    <w:pPr>
      <w:spacing w:after="0" w:line="240" w:lineRule="auto"/>
    </w:pPr>
    <w:rPr>
      <w:rFonts w:ascii="Times New Roman" w:eastAsia="Times New Roman" w:hAnsi="Times New Roman" w:cs="Times New Roman"/>
      <w:sz w:val="20"/>
      <w:szCs w:val="20"/>
    </w:rPr>
  </w:style>
  <w:style w:type="paragraph" w:customStyle="1" w:styleId="18EA3E5DFCB6469B9BC51084218928086">
    <w:name w:val="18EA3E5DFCB6469B9BC51084218928086"/>
    <w:rsid w:val="00E06EB7"/>
    <w:pPr>
      <w:spacing w:after="0" w:line="240" w:lineRule="auto"/>
    </w:pPr>
    <w:rPr>
      <w:rFonts w:ascii="Times New Roman" w:eastAsia="Times New Roman" w:hAnsi="Times New Roman" w:cs="Times New Roman"/>
      <w:sz w:val="20"/>
      <w:szCs w:val="20"/>
    </w:rPr>
  </w:style>
  <w:style w:type="paragraph" w:customStyle="1" w:styleId="C4C9EA343BD7456FBCC5C242DE87B6266">
    <w:name w:val="C4C9EA343BD7456FBCC5C242DE87B6266"/>
    <w:rsid w:val="00E06EB7"/>
    <w:pPr>
      <w:spacing w:after="0" w:line="240" w:lineRule="auto"/>
    </w:pPr>
    <w:rPr>
      <w:rFonts w:ascii="Times New Roman" w:eastAsia="Times New Roman" w:hAnsi="Times New Roman" w:cs="Times New Roman"/>
      <w:sz w:val="20"/>
      <w:szCs w:val="20"/>
    </w:rPr>
  </w:style>
  <w:style w:type="paragraph" w:customStyle="1" w:styleId="22C3DAC0C51B433E9F28CF746BB39C5F2">
    <w:name w:val="22C3DAC0C51B433E9F28CF746BB39C5F2"/>
    <w:rsid w:val="00E06EB7"/>
    <w:pPr>
      <w:spacing w:after="0" w:line="240" w:lineRule="auto"/>
    </w:pPr>
    <w:rPr>
      <w:rFonts w:ascii="Times New Roman" w:eastAsia="Times New Roman" w:hAnsi="Times New Roman" w:cs="Times New Roman"/>
      <w:sz w:val="20"/>
      <w:szCs w:val="20"/>
    </w:rPr>
  </w:style>
  <w:style w:type="paragraph" w:customStyle="1" w:styleId="4D18E73C07D146EFBC4863049C3F976D1">
    <w:name w:val="4D18E73C07D146EFBC4863049C3F976D1"/>
    <w:rsid w:val="00E06EB7"/>
    <w:pPr>
      <w:spacing w:after="0" w:line="240" w:lineRule="auto"/>
    </w:pPr>
    <w:rPr>
      <w:rFonts w:ascii="Times New Roman" w:eastAsia="Times New Roman" w:hAnsi="Times New Roman" w:cs="Times New Roman"/>
      <w:sz w:val="20"/>
      <w:szCs w:val="20"/>
    </w:rPr>
  </w:style>
  <w:style w:type="paragraph" w:customStyle="1" w:styleId="0246F65C43CB4594A0A755F80A51A0805">
    <w:name w:val="0246F65C43CB4594A0A755F80A51A0805"/>
    <w:rsid w:val="00E06EB7"/>
    <w:pPr>
      <w:spacing w:after="0" w:line="240" w:lineRule="auto"/>
    </w:pPr>
    <w:rPr>
      <w:rFonts w:ascii="Times New Roman" w:eastAsia="Times New Roman" w:hAnsi="Times New Roman" w:cs="Times New Roman"/>
      <w:sz w:val="20"/>
      <w:szCs w:val="20"/>
    </w:rPr>
  </w:style>
  <w:style w:type="paragraph" w:customStyle="1" w:styleId="2968E378C3794D7EA6DAFCC91F174DC55">
    <w:name w:val="2968E378C3794D7EA6DAFCC91F174DC55"/>
    <w:rsid w:val="00E06EB7"/>
    <w:pPr>
      <w:spacing w:after="0" w:line="240" w:lineRule="auto"/>
    </w:pPr>
    <w:rPr>
      <w:rFonts w:ascii="Times New Roman" w:eastAsia="Times New Roman" w:hAnsi="Times New Roman" w:cs="Times New Roman"/>
      <w:sz w:val="20"/>
      <w:szCs w:val="20"/>
    </w:rPr>
  </w:style>
  <w:style w:type="paragraph" w:customStyle="1" w:styleId="3DEEA87C70D64B9BB9DD6649144B62395">
    <w:name w:val="3DEEA87C70D64B9BB9DD6649144B62395"/>
    <w:rsid w:val="00E06EB7"/>
    <w:pPr>
      <w:spacing w:after="0" w:line="240" w:lineRule="auto"/>
    </w:pPr>
    <w:rPr>
      <w:rFonts w:ascii="Times New Roman" w:eastAsia="Times New Roman" w:hAnsi="Times New Roman" w:cs="Times New Roman"/>
      <w:sz w:val="20"/>
      <w:szCs w:val="20"/>
    </w:rPr>
  </w:style>
  <w:style w:type="paragraph" w:customStyle="1" w:styleId="E3BB242FC0654A2F9E14C8596E4854445">
    <w:name w:val="E3BB242FC0654A2F9E14C8596E4854445"/>
    <w:rsid w:val="00E06EB7"/>
    <w:pPr>
      <w:spacing w:after="0" w:line="240" w:lineRule="auto"/>
    </w:pPr>
    <w:rPr>
      <w:rFonts w:ascii="Times New Roman" w:eastAsia="Times New Roman" w:hAnsi="Times New Roman" w:cs="Times New Roman"/>
      <w:sz w:val="20"/>
      <w:szCs w:val="20"/>
    </w:rPr>
  </w:style>
  <w:style w:type="paragraph" w:customStyle="1" w:styleId="F3FC236B5CB9435A96E65CBE9955099A5">
    <w:name w:val="F3FC236B5CB9435A96E65CBE9955099A5"/>
    <w:rsid w:val="00E06EB7"/>
    <w:pPr>
      <w:spacing w:after="0" w:line="240" w:lineRule="auto"/>
    </w:pPr>
    <w:rPr>
      <w:rFonts w:ascii="Times New Roman" w:eastAsia="Times New Roman" w:hAnsi="Times New Roman" w:cs="Times New Roman"/>
      <w:sz w:val="20"/>
      <w:szCs w:val="20"/>
    </w:rPr>
  </w:style>
  <w:style w:type="paragraph" w:customStyle="1" w:styleId="3270EA36F0EB4CB09714815247C0CC533">
    <w:name w:val="3270EA36F0EB4CB09714815247C0CC533"/>
    <w:rsid w:val="00E06EB7"/>
    <w:pPr>
      <w:spacing w:after="0" w:line="240" w:lineRule="auto"/>
    </w:pPr>
    <w:rPr>
      <w:rFonts w:ascii="Times New Roman" w:eastAsia="Times New Roman" w:hAnsi="Times New Roman" w:cs="Times New Roman"/>
      <w:sz w:val="20"/>
      <w:szCs w:val="20"/>
    </w:rPr>
  </w:style>
  <w:style w:type="paragraph" w:customStyle="1" w:styleId="A3DB752A1D5D422593909CCE45FD227C3">
    <w:name w:val="A3DB752A1D5D422593909CCE45FD227C3"/>
    <w:rsid w:val="00E06EB7"/>
    <w:pPr>
      <w:spacing w:after="0" w:line="240" w:lineRule="auto"/>
    </w:pPr>
    <w:rPr>
      <w:rFonts w:ascii="Times New Roman" w:eastAsia="Times New Roman" w:hAnsi="Times New Roman" w:cs="Times New Roman"/>
      <w:sz w:val="20"/>
      <w:szCs w:val="20"/>
    </w:rPr>
  </w:style>
  <w:style w:type="paragraph" w:customStyle="1" w:styleId="6B9BAFAFCD9345638BE09B4CD440EB8A4">
    <w:name w:val="6B9BAFAFCD9345638BE09B4CD440EB8A4"/>
    <w:rsid w:val="00E06EB7"/>
    <w:pPr>
      <w:spacing w:after="0" w:line="240" w:lineRule="auto"/>
    </w:pPr>
    <w:rPr>
      <w:rFonts w:ascii="Times New Roman" w:eastAsia="Times New Roman" w:hAnsi="Times New Roman" w:cs="Times New Roman"/>
      <w:sz w:val="20"/>
      <w:szCs w:val="20"/>
    </w:rPr>
  </w:style>
  <w:style w:type="paragraph" w:customStyle="1" w:styleId="4EF2BFC96CC7415C91F23079A8A40B5C5">
    <w:name w:val="4EF2BFC96CC7415C91F23079A8A40B5C5"/>
    <w:rsid w:val="00E06EB7"/>
    <w:pPr>
      <w:spacing w:after="0" w:line="240" w:lineRule="auto"/>
    </w:pPr>
    <w:rPr>
      <w:rFonts w:ascii="Times New Roman" w:eastAsia="Times New Roman" w:hAnsi="Times New Roman" w:cs="Times New Roman"/>
      <w:sz w:val="20"/>
      <w:szCs w:val="20"/>
    </w:rPr>
  </w:style>
  <w:style w:type="paragraph" w:customStyle="1" w:styleId="ECFB45DEA4464FCA980BE29B78984C4C5">
    <w:name w:val="ECFB45DEA4464FCA980BE29B78984C4C5"/>
    <w:rsid w:val="00E06EB7"/>
    <w:pPr>
      <w:spacing w:after="0" w:line="240" w:lineRule="auto"/>
    </w:pPr>
    <w:rPr>
      <w:rFonts w:ascii="Times New Roman" w:eastAsia="Times New Roman" w:hAnsi="Times New Roman" w:cs="Times New Roman"/>
      <w:sz w:val="20"/>
      <w:szCs w:val="20"/>
    </w:rPr>
  </w:style>
  <w:style w:type="paragraph" w:customStyle="1" w:styleId="DC29487BF52448F7934D7C9AD531B63311">
    <w:name w:val="DC29487BF52448F7934D7C9AD531B63311"/>
    <w:rsid w:val="00E06EB7"/>
    <w:pPr>
      <w:spacing w:after="0" w:line="240" w:lineRule="auto"/>
    </w:pPr>
    <w:rPr>
      <w:rFonts w:ascii="Times New Roman" w:eastAsia="Times New Roman" w:hAnsi="Times New Roman" w:cs="Times New Roman"/>
      <w:sz w:val="20"/>
      <w:szCs w:val="20"/>
    </w:rPr>
  </w:style>
  <w:style w:type="paragraph" w:customStyle="1" w:styleId="75FC471F49F34EA7A582BB292A1FCBD47">
    <w:name w:val="75FC471F49F34EA7A582BB292A1FCBD47"/>
    <w:rsid w:val="00E06EB7"/>
    <w:pPr>
      <w:spacing w:after="0" w:line="240" w:lineRule="auto"/>
    </w:pPr>
    <w:rPr>
      <w:rFonts w:ascii="Times New Roman" w:eastAsia="Times New Roman" w:hAnsi="Times New Roman" w:cs="Times New Roman"/>
      <w:sz w:val="20"/>
      <w:szCs w:val="20"/>
    </w:rPr>
  </w:style>
  <w:style w:type="paragraph" w:customStyle="1" w:styleId="45282CDE5F7E4779BF1C28AA3FD8DA807">
    <w:name w:val="45282CDE5F7E4779BF1C28AA3FD8DA807"/>
    <w:rsid w:val="00E06EB7"/>
    <w:pPr>
      <w:spacing w:after="0" w:line="240" w:lineRule="auto"/>
    </w:pPr>
    <w:rPr>
      <w:rFonts w:ascii="Times New Roman" w:eastAsia="Times New Roman" w:hAnsi="Times New Roman" w:cs="Times New Roman"/>
      <w:sz w:val="20"/>
      <w:szCs w:val="20"/>
    </w:rPr>
  </w:style>
  <w:style w:type="paragraph" w:customStyle="1" w:styleId="ED87FC9757354DB6B37E34EBCB41C51A7">
    <w:name w:val="ED87FC9757354DB6B37E34EBCB41C51A7"/>
    <w:rsid w:val="00E06EB7"/>
    <w:pPr>
      <w:spacing w:after="0" w:line="240" w:lineRule="auto"/>
    </w:pPr>
    <w:rPr>
      <w:rFonts w:ascii="Times New Roman" w:eastAsia="Times New Roman" w:hAnsi="Times New Roman" w:cs="Times New Roman"/>
      <w:sz w:val="20"/>
      <w:szCs w:val="20"/>
    </w:rPr>
  </w:style>
  <w:style w:type="paragraph" w:customStyle="1" w:styleId="7FCAB5BC18954DB6A53A84F7B4CBD66E7">
    <w:name w:val="7FCAB5BC18954DB6A53A84F7B4CBD66E7"/>
    <w:rsid w:val="00E06EB7"/>
    <w:pPr>
      <w:spacing w:after="0" w:line="240" w:lineRule="auto"/>
    </w:pPr>
    <w:rPr>
      <w:rFonts w:ascii="Times New Roman" w:eastAsia="Times New Roman" w:hAnsi="Times New Roman" w:cs="Times New Roman"/>
      <w:sz w:val="20"/>
      <w:szCs w:val="20"/>
    </w:rPr>
  </w:style>
  <w:style w:type="paragraph" w:customStyle="1" w:styleId="30E95F2E34A64B4E89507CFE61DBCC3D7">
    <w:name w:val="30E95F2E34A64B4E89507CFE61DBCC3D7"/>
    <w:rsid w:val="00E06EB7"/>
    <w:pPr>
      <w:spacing w:after="0" w:line="240" w:lineRule="auto"/>
    </w:pPr>
    <w:rPr>
      <w:rFonts w:ascii="Times New Roman" w:eastAsia="Times New Roman" w:hAnsi="Times New Roman" w:cs="Times New Roman"/>
      <w:sz w:val="20"/>
      <w:szCs w:val="20"/>
    </w:rPr>
  </w:style>
  <w:style w:type="paragraph" w:customStyle="1" w:styleId="4F0460D8BCDB426A85ECDC248547D2767">
    <w:name w:val="4F0460D8BCDB426A85ECDC248547D2767"/>
    <w:rsid w:val="00E06EB7"/>
    <w:pPr>
      <w:spacing w:after="0" w:line="240" w:lineRule="auto"/>
    </w:pPr>
    <w:rPr>
      <w:rFonts w:ascii="Times New Roman" w:eastAsia="Times New Roman" w:hAnsi="Times New Roman" w:cs="Times New Roman"/>
      <w:sz w:val="20"/>
      <w:szCs w:val="20"/>
    </w:rPr>
  </w:style>
  <w:style w:type="paragraph" w:customStyle="1" w:styleId="0DB429703D7246FA9FE70ABB1906B9A87">
    <w:name w:val="0DB429703D7246FA9FE70ABB1906B9A87"/>
    <w:rsid w:val="00E06EB7"/>
    <w:pPr>
      <w:spacing w:after="0" w:line="240" w:lineRule="auto"/>
    </w:pPr>
    <w:rPr>
      <w:rFonts w:ascii="Times New Roman" w:eastAsia="Times New Roman" w:hAnsi="Times New Roman" w:cs="Times New Roman"/>
      <w:sz w:val="20"/>
      <w:szCs w:val="20"/>
    </w:rPr>
  </w:style>
  <w:style w:type="paragraph" w:customStyle="1" w:styleId="98C30D7F997845C7AB285D845666A8737">
    <w:name w:val="98C30D7F997845C7AB285D845666A8737"/>
    <w:rsid w:val="00E06EB7"/>
    <w:pPr>
      <w:spacing w:after="0" w:line="240" w:lineRule="auto"/>
    </w:pPr>
    <w:rPr>
      <w:rFonts w:ascii="Times New Roman" w:eastAsia="Times New Roman" w:hAnsi="Times New Roman" w:cs="Times New Roman"/>
      <w:sz w:val="20"/>
      <w:szCs w:val="20"/>
    </w:rPr>
  </w:style>
  <w:style w:type="paragraph" w:customStyle="1" w:styleId="18EA3E5DFCB6469B9BC51084218928087">
    <w:name w:val="18EA3E5DFCB6469B9BC51084218928087"/>
    <w:rsid w:val="00E06EB7"/>
    <w:pPr>
      <w:spacing w:after="0" w:line="240" w:lineRule="auto"/>
    </w:pPr>
    <w:rPr>
      <w:rFonts w:ascii="Times New Roman" w:eastAsia="Times New Roman" w:hAnsi="Times New Roman" w:cs="Times New Roman"/>
      <w:sz w:val="20"/>
      <w:szCs w:val="20"/>
    </w:rPr>
  </w:style>
  <w:style w:type="paragraph" w:customStyle="1" w:styleId="C4C9EA343BD7456FBCC5C242DE87B6267">
    <w:name w:val="C4C9EA343BD7456FBCC5C242DE87B6267"/>
    <w:rsid w:val="00E06EB7"/>
    <w:pPr>
      <w:spacing w:after="0" w:line="240" w:lineRule="auto"/>
    </w:pPr>
    <w:rPr>
      <w:rFonts w:ascii="Times New Roman" w:eastAsia="Times New Roman" w:hAnsi="Times New Roman" w:cs="Times New Roman"/>
      <w:sz w:val="20"/>
      <w:szCs w:val="20"/>
    </w:rPr>
  </w:style>
  <w:style w:type="paragraph" w:customStyle="1" w:styleId="22C3DAC0C51B433E9F28CF746BB39C5F3">
    <w:name w:val="22C3DAC0C51B433E9F28CF746BB39C5F3"/>
    <w:rsid w:val="00E06EB7"/>
    <w:pPr>
      <w:spacing w:after="0" w:line="240" w:lineRule="auto"/>
    </w:pPr>
    <w:rPr>
      <w:rFonts w:ascii="Times New Roman" w:eastAsia="Times New Roman" w:hAnsi="Times New Roman" w:cs="Times New Roman"/>
      <w:sz w:val="20"/>
      <w:szCs w:val="20"/>
    </w:rPr>
  </w:style>
  <w:style w:type="paragraph" w:customStyle="1" w:styleId="4D18E73C07D146EFBC4863049C3F976D2">
    <w:name w:val="4D18E73C07D146EFBC4863049C3F976D2"/>
    <w:rsid w:val="00E06EB7"/>
    <w:pPr>
      <w:spacing w:after="0" w:line="240" w:lineRule="auto"/>
    </w:pPr>
    <w:rPr>
      <w:rFonts w:ascii="Times New Roman" w:eastAsia="Times New Roman" w:hAnsi="Times New Roman" w:cs="Times New Roman"/>
      <w:sz w:val="20"/>
      <w:szCs w:val="20"/>
    </w:rPr>
  </w:style>
  <w:style w:type="paragraph" w:customStyle="1" w:styleId="0246F65C43CB4594A0A755F80A51A0806">
    <w:name w:val="0246F65C43CB4594A0A755F80A51A0806"/>
    <w:rsid w:val="00E06EB7"/>
    <w:pPr>
      <w:spacing w:after="0" w:line="240" w:lineRule="auto"/>
    </w:pPr>
    <w:rPr>
      <w:rFonts w:ascii="Times New Roman" w:eastAsia="Times New Roman" w:hAnsi="Times New Roman" w:cs="Times New Roman"/>
      <w:sz w:val="20"/>
      <w:szCs w:val="20"/>
    </w:rPr>
  </w:style>
  <w:style w:type="paragraph" w:customStyle="1" w:styleId="2968E378C3794D7EA6DAFCC91F174DC56">
    <w:name w:val="2968E378C3794D7EA6DAFCC91F174DC56"/>
    <w:rsid w:val="00E06EB7"/>
    <w:pPr>
      <w:spacing w:after="0" w:line="240" w:lineRule="auto"/>
    </w:pPr>
    <w:rPr>
      <w:rFonts w:ascii="Times New Roman" w:eastAsia="Times New Roman" w:hAnsi="Times New Roman" w:cs="Times New Roman"/>
      <w:sz w:val="20"/>
      <w:szCs w:val="20"/>
    </w:rPr>
  </w:style>
  <w:style w:type="paragraph" w:customStyle="1" w:styleId="3DEEA87C70D64B9BB9DD6649144B62396">
    <w:name w:val="3DEEA87C70D64B9BB9DD6649144B62396"/>
    <w:rsid w:val="00E06EB7"/>
    <w:pPr>
      <w:spacing w:after="0" w:line="240" w:lineRule="auto"/>
    </w:pPr>
    <w:rPr>
      <w:rFonts w:ascii="Times New Roman" w:eastAsia="Times New Roman" w:hAnsi="Times New Roman" w:cs="Times New Roman"/>
      <w:sz w:val="20"/>
      <w:szCs w:val="20"/>
    </w:rPr>
  </w:style>
  <w:style w:type="paragraph" w:customStyle="1" w:styleId="E3BB242FC0654A2F9E14C8596E4854446">
    <w:name w:val="E3BB242FC0654A2F9E14C8596E4854446"/>
    <w:rsid w:val="00E06EB7"/>
    <w:pPr>
      <w:spacing w:after="0" w:line="240" w:lineRule="auto"/>
    </w:pPr>
    <w:rPr>
      <w:rFonts w:ascii="Times New Roman" w:eastAsia="Times New Roman" w:hAnsi="Times New Roman" w:cs="Times New Roman"/>
      <w:sz w:val="20"/>
      <w:szCs w:val="20"/>
    </w:rPr>
  </w:style>
  <w:style w:type="paragraph" w:customStyle="1" w:styleId="F3FC236B5CB9435A96E65CBE9955099A6">
    <w:name w:val="F3FC236B5CB9435A96E65CBE9955099A6"/>
    <w:rsid w:val="00E06EB7"/>
    <w:pPr>
      <w:spacing w:after="0" w:line="240" w:lineRule="auto"/>
    </w:pPr>
    <w:rPr>
      <w:rFonts w:ascii="Times New Roman" w:eastAsia="Times New Roman" w:hAnsi="Times New Roman" w:cs="Times New Roman"/>
      <w:sz w:val="20"/>
      <w:szCs w:val="20"/>
    </w:rPr>
  </w:style>
  <w:style w:type="paragraph" w:customStyle="1" w:styleId="3270EA36F0EB4CB09714815247C0CC534">
    <w:name w:val="3270EA36F0EB4CB09714815247C0CC534"/>
    <w:rsid w:val="00E06EB7"/>
    <w:pPr>
      <w:spacing w:after="0" w:line="240" w:lineRule="auto"/>
    </w:pPr>
    <w:rPr>
      <w:rFonts w:ascii="Times New Roman" w:eastAsia="Times New Roman" w:hAnsi="Times New Roman" w:cs="Times New Roman"/>
      <w:sz w:val="20"/>
      <w:szCs w:val="20"/>
    </w:rPr>
  </w:style>
  <w:style w:type="paragraph" w:customStyle="1" w:styleId="A3DB752A1D5D422593909CCE45FD227C4">
    <w:name w:val="A3DB752A1D5D422593909CCE45FD227C4"/>
    <w:rsid w:val="00E06EB7"/>
    <w:pPr>
      <w:spacing w:after="0" w:line="240" w:lineRule="auto"/>
    </w:pPr>
    <w:rPr>
      <w:rFonts w:ascii="Times New Roman" w:eastAsia="Times New Roman" w:hAnsi="Times New Roman" w:cs="Times New Roman"/>
      <w:sz w:val="20"/>
      <w:szCs w:val="20"/>
    </w:rPr>
  </w:style>
  <w:style w:type="paragraph" w:customStyle="1" w:styleId="6B9BAFAFCD9345638BE09B4CD440EB8A5">
    <w:name w:val="6B9BAFAFCD9345638BE09B4CD440EB8A5"/>
    <w:rsid w:val="00E06EB7"/>
    <w:pPr>
      <w:spacing w:after="0" w:line="240" w:lineRule="auto"/>
    </w:pPr>
    <w:rPr>
      <w:rFonts w:ascii="Times New Roman" w:eastAsia="Times New Roman" w:hAnsi="Times New Roman" w:cs="Times New Roman"/>
      <w:sz w:val="20"/>
      <w:szCs w:val="20"/>
    </w:rPr>
  </w:style>
  <w:style w:type="paragraph" w:customStyle="1" w:styleId="4EF2BFC96CC7415C91F23079A8A40B5C6">
    <w:name w:val="4EF2BFC96CC7415C91F23079A8A40B5C6"/>
    <w:rsid w:val="00E06EB7"/>
    <w:pPr>
      <w:spacing w:after="0" w:line="240" w:lineRule="auto"/>
    </w:pPr>
    <w:rPr>
      <w:rFonts w:ascii="Times New Roman" w:eastAsia="Times New Roman" w:hAnsi="Times New Roman" w:cs="Times New Roman"/>
      <w:sz w:val="20"/>
      <w:szCs w:val="20"/>
    </w:rPr>
  </w:style>
  <w:style w:type="paragraph" w:customStyle="1" w:styleId="ECFB45DEA4464FCA980BE29B78984C4C6">
    <w:name w:val="ECFB45DEA4464FCA980BE29B78984C4C6"/>
    <w:rsid w:val="00E06EB7"/>
    <w:pPr>
      <w:spacing w:after="0" w:line="240" w:lineRule="auto"/>
    </w:pPr>
    <w:rPr>
      <w:rFonts w:ascii="Times New Roman" w:eastAsia="Times New Roman" w:hAnsi="Times New Roman" w:cs="Times New Roman"/>
      <w:sz w:val="20"/>
      <w:szCs w:val="20"/>
    </w:rPr>
  </w:style>
  <w:style w:type="paragraph" w:customStyle="1" w:styleId="DC29487BF52448F7934D7C9AD531B63312">
    <w:name w:val="DC29487BF52448F7934D7C9AD531B63312"/>
    <w:rsid w:val="00E06EB7"/>
    <w:pPr>
      <w:spacing w:after="0" w:line="240" w:lineRule="auto"/>
    </w:pPr>
    <w:rPr>
      <w:rFonts w:ascii="Times New Roman" w:eastAsia="Times New Roman" w:hAnsi="Times New Roman" w:cs="Times New Roman"/>
      <w:sz w:val="20"/>
      <w:szCs w:val="20"/>
    </w:rPr>
  </w:style>
  <w:style w:type="paragraph" w:customStyle="1" w:styleId="75FC471F49F34EA7A582BB292A1FCBD48">
    <w:name w:val="75FC471F49F34EA7A582BB292A1FCBD48"/>
    <w:rsid w:val="00E06EB7"/>
    <w:pPr>
      <w:spacing w:after="0" w:line="240" w:lineRule="auto"/>
    </w:pPr>
    <w:rPr>
      <w:rFonts w:ascii="Times New Roman" w:eastAsia="Times New Roman" w:hAnsi="Times New Roman" w:cs="Times New Roman"/>
      <w:sz w:val="20"/>
      <w:szCs w:val="20"/>
    </w:rPr>
  </w:style>
  <w:style w:type="paragraph" w:customStyle="1" w:styleId="45282CDE5F7E4779BF1C28AA3FD8DA808">
    <w:name w:val="45282CDE5F7E4779BF1C28AA3FD8DA808"/>
    <w:rsid w:val="00E06EB7"/>
    <w:pPr>
      <w:spacing w:after="0" w:line="240" w:lineRule="auto"/>
    </w:pPr>
    <w:rPr>
      <w:rFonts w:ascii="Times New Roman" w:eastAsia="Times New Roman" w:hAnsi="Times New Roman" w:cs="Times New Roman"/>
      <w:sz w:val="20"/>
      <w:szCs w:val="20"/>
    </w:rPr>
  </w:style>
  <w:style w:type="paragraph" w:customStyle="1" w:styleId="ED87FC9757354DB6B37E34EBCB41C51A8">
    <w:name w:val="ED87FC9757354DB6B37E34EBCB41C51A8"/>
    <w:rsid w:val="00E06EB7"/>
    <w:pPr>
      <w:spacing w:after="0" w:line="240" w:lineRule="auto"/>
    </w:pPr>
    <w:rPr>
      <w:rFonts w:ascii="Times New Roman" w:eastAsia="Times New Roman" w:hAnsi="Times New Roman" w:cs="Times New Roman"/>
      <w:sz w:val="20"/>
      <w:szCs w:val="20"/>
    </w:rPr>
  </w:style>
  <w:style w:type="paragraph" w:customStyle="1" w:styleId="7FCAB5BC18954DB6A53A84F7B4CBD66E8">
    <w:name w:val="7FCAB5BC18954DB6A53A84F7B4CBD66E8"/>
    <w:rsid w:val="00E06EB7"/>
    <w:pPr>
      <w:spacing w:after="0" w:line="240" w:lineRule="auto"/>
    </w:pPr>
    <w:rPr>
      <w:rFonts w:ascii="Times New Roman" w:eastAsia="Times New Roman" w:hAnsi="Times New Roman" w:cs="Times New Roman"/>
      <w:sz w:val="20"/>
      <w:szCs w:val="20"/>
    </w:rPr>
  </w:style>
  <w:style w:type="paragraph" w:customStyle="1" w:styleId="30E95F2E34A64B4E89507CFE61DBCC3D8">
    <w:name w:val="30E95F2E34A64B4E89507CFE61DBCC3D8"/>
    <w:rsid w:val="00E06EB7"/>
    <w:pPr>
      <w:spacing w:after="0" w:line="240" w:lineRule="auto"/>
    </w:pPr>
    <w:rPr>
      <w:rFonts w:ascii="Times New Roman" w:eastAsia="Times New Roman" w:hAnsi="Times New Roman" w:cs="Times New Roman"/>
      <w:sz w:val="20"/>
      <w:szCs w:val="20"/>
    </w:rPr>
  </w:style>
  <w:style w:type="paragraph" w:customStyle="1" w:styleId="4F0460D8BCDB426A85ECDC248547D2768">
    <w:name w:val="4F0460D8BCDB426A85ECDC248547D2768"/>
    <w:rsid w:val="00E06EB7"/>
    <w:pPr>
      <w:spacing w:after="0" w:line="240" w:lineRule="auto"/>
    </w:pPr>
    <w:rPr>
      <w:rFonts w:ascii="Times New Roman" w:eastAsia="Times New Roman" w:hAnsi="Times New Roman" w:cs="Times New Roman"/>
      <w:sz w:val="20"/>
      <w:szCs w:val="20"/>
    </w:rPr>
  </w:style>
  <w:style w:type="paragraph" w:customStyle="1" w:styleId="0DB429703D7246FA9FE70ABB1906B9A88">
    <w:name w:val="0DB429703D7246FA9FE70ABB1906B9A88"/>
    <w:rsid w:val="00E06EB7"/>
    <w:pPr>
      <w:spacing w:after="0" w:line="240" w:lineRule="auto"/>
    </w:pPr>
    <w:rPr>
      <w:rFonts w:ascii="Times New Roman" w:eastAsia="Times New Roman" w:hAnsi="Times New Roman" w:cs="Times New Roman"/>
      <w:sz w:val="20"/>
      <w:szCs w:val="20"/>
    </w:rPr>
  </w:style>
  <w:style w:type="paragraph" w:customStyle="1" w:styleId="98C30D7F997845C7AB285D845666A8738">
    <w:name w:val="98C30D7F997845C7AB285D845666A8738"/>
    <w:rsid w:val="00E06EB7"/>
    <w:pPr>
      <w:spacing w:after="0" w:line="240" w:lineRule="auto"/>
    </w:pPr>
    <w:rPr>
      <w:rFonts w:ascii="Times New Roman" w:eastAsia="Times New Roman" w:hAnsi="Times New Roman" w:cs="Times New Roman"/>
      <w:sz w:val="20"/>
      <w:szCs w:val="20"/>
    </w:rPr>
  </w:style>
  <w:style w:type="paragraph" w:customStyle="1" w:styleId="18EA3E5DFCB6469B9BC51084218928088">
    <w:name w:val="18EA3E5DFCB6469B9BC51084218928088"/>
    <w:rsid w:val="00E06EB7"/>
    <w:pPr>
      <w:spacing w:after="0" w:line="240" w:lineRule="auto"/>
    </w:pPr>
    <w:rPr>
      <w:rFonts w:ascii="Times New Roman" w:eastAsia="Times New Roman" w:hAnsi="Times New Roman" w:cs="Times New Roman"/>
      <w:sz w:val="20"/>
      <w:szCs w:val="20"/>
    </w:rPr>
  </w:style>
  <w:style w:type="paragraph" w:customStyle="1" w:styleId="C4C9EA343BD7456FBCC5C242DE87B6268">
    <w:name w:val="C4C9EA343BD7456FBCC5C242DE87B6268"/>
    <w:rsid w:val="00E06EB7"/>
    <w:pPr>
      <w:spacing w:after="0" w:line="240" w:lineRule="auto"/>
    </w:pPr>
    <w:rPr>
      <w:rFonts w:ascii="Times New Roman" w:eastAsia="Times New Roman" w:hAnsi="Times New Roman" w:cs="Times New Roman"/>
      <w:sz w:val="20"/>
      <w:szCs w:val="20"/>
    </w:rPr>
  </w:style>
  <w:style w:type="paragraph" w:customStyle="1" w:styleId="22C3DAC0C51B433E9F28CF746BB39C5F4">
    <w:name w:val="22C3DAC0C51B433E9F28CF746BB39C5F4"/>
    <w:rsid w:val="00E06EB7"/>
    <w:pPr>
      <w:spacing w:after="0" w:line="240" w:lineRule="auto"/>
    </w:pPr>
    <w:rPr>
      <w:rFonts w:ascii="Times New Roman" w:eastAsia="Times New Roman" w:hAnsi="Times New Roman" w:cs="Times New Roman"/>
      <w:sz w:val="20"/>
      <w:szCs w:val="20"/>
    </w:rPr>
  </w:style>
  <w:style w:type="paragraph" w:customStyle="1" w:styleId="4D18E73C07D146EFBC4863049C3F976D3">
    <w:name w:val="4D18E73C07D146EFBC4863049C3F976D3"/>
    <w:rsid w:val="00E06EB7"/>
    <w:pPr>
      <w:spacing w:after="0" w:line="240" w:lineRule="auto"/>
    </w:pPr>
    <w:rPr>
      <w:rFonts w:ascii="Times New Roman" w:eastAsia="Times New Roman" w:hAnsi="Times New Roman" w:cs="Times New Roman"/>
      <w:sz w:val="20"/>
      <w:szCs w:val="20"/>
    </w:rPr>
  </w:style>
  <w:style w:type="paragraph" w:customStyle="1" w:styleId="0246F65C43CB4594A0A755F80A51A0807">
    <w:name w:val="0246F65C43CB4594A0A755F80A51A0807"/>
    <w:rsid w:val="00E06EB7"/>
    <w:pPr>
      <w:spacing w:after="0" w:line="240" w:lineRule="auto"/>
    </w:pPr>
    <w:rPr>
      <w:rFonts w:ascii="Times New Roman" w:eastAsia="Times New Roman" w:hAnsi="Times New Roman" w:cs="Times New Roman"/>
      <w:sz w:val="20"/>
      <w:szCs w:val="20"/>
    </w:rPr>
  </w:style>
  <w:style w:type="paragraph" w:customStyle="1" w:styleId="2968E378C3794D7EA6DAFCC91F174DC57">
    <w:name w:val="2968E378C3794D7EA6DAFCC91F174DC57"/>
    <w:rsid w:val="00E06EB7"/>
    <w:pPr>
      <w:spacing w:after="0" w:line="240" w:lineRule="auto"/>
    </w:pPr>
    <w:rPr>
      <w:rFonts w:ascii="Times New Roman" w:eastAsia="Times New Roman" w:hAnsi="Times New Roman" w:cs="Times New Roman"/>
      <w:sz w:val="20"/>
      <w:szCs w:val="20"/>
    </w:rPr>
  </w:style>
  <w:style w:type="paragraph" w:customStyle="1" w:styleId="3DEEA87C70D64B9BB9DD6649144B62397">
    <w:name w:val="3DEEA87C70D64B9BB9DD6649144B62397"/>
    <w:rsid w:val="00E06EB7"/>
    <w:pPr>
      <w:spacing w:after="0" w:line="240" w:lineRule="auto"/>
    </w:pPr>
    <w:rPr>
      <w:rFonts w:ascii="Times New Roman" w:eastAsia="Times New Roman" w:hAnsi="Times New Roman" w:cs="Times New Roman"/>
      <w:sz w:val="20"/>
      <w:szCs w:val="20"/>
    </w:rPr>
  </w:style>
  <w:style w:type="paragraph" w:customStyle="1" w:styleId="E3BB242FC0654A2F9E14C8596E4854447">
    <w:name w:val="E3BB242FC0654A2F9E14C8596E4854447"/>
    <w:rsid w:val="00E06EB7"/>
    <w:pPr>
      <w:spacing w:after="0" w:line="240" w:lineRule="auto"/>
    </w:pPr>
    <w:rPr>
      <w:rFonts w:ascii="Times New Roman" w:eastAsia="Times New Roman" w:hAnsi="Times New Roman" w:cs="Times New Roman"/>
      <w:sz w:val="20"/>
      <w:szCs w:val="20"/>
    </w:rPr>
  </w:style>
  <w:style w:type="paragraph" w:customStyle="1" w:styleId="F3FC236B5CB9435A96E65CBE9955099A7">
    <w:name w:val="F3FC236B5CB9435A96E65CBE9955099A7"/>
    <w:rsid w:val="00E06EB7"/>
    <w:pPr>
      <w:spacing w:after="0" w:line="240" w:lineRule="auto"/>
    </w:pPr>
    <w:rPr>
      <w:rFonts w:ascii="Times New Roman" w:eastAsia="Times New Roman" w:hAnsi="Times New Roman" w:cs="Times New Roman"/>
      <w:sz w:val="20"/>
      <w:szCs w:val="20"/>
    </w:rPr>
  </w:style>
  <w:style w:type="paragraph" w:customStyle="1" w:styleId="3270EA36F0EB4CB09714815247C0CC535">
    <w:name w:val="3270EA36F0EB4CB09714815247C0CC535"/>
    <w:rsid w:val="00E06EB7"/>
    <w:pPr>
      <w:spacing w:after="0" w:line="240" w:lineRule="auto"/>
    </w:pPr>
    <w:rPr>
      <w:rFonts w:ascii="Times New Roman" w:eastAsia="Times New Roman" w:hAnsi="Times New Roman" w:cs="Times New Roman"/>
      <w:sz w:val="20"/>
      <w:szCs w:val="20"/>
    </w:rPr>
  </w:style>
  <w:style w:type="paragraph" w:customStyle="1" w:styleId="A3DB752A1D5D422593909CCE45FD227C5">
    <w:name w:val="A3DB752A1D5D422593909CCE45FD227C5"/>
    <w:rsid w:val="00E06EB7"/>
    <w:pPr>
      <w:spacing w:after="0" w:line="240" w:lineRule="auto"/>
    </w:pPr>
    <w:rPr>
      <w:rFonts w:ascii="Times New Roman" w:eastAsia="Times New Roman" w:hAnsi="Times New Roman" w:cs="Times New Roman"/>
      <w:sz w:val="20"/>
      <w:szCs w:val="20"/>
    </w:rPr>
  </w:style>
  <w:style w:type="paragraph" w:customStyle="1" w:styleId="6B9BAFAFCD9345638BE09B4CD440EB8A6">
    <w:name w:val="6B9BAFAFCD9345638BE09B4CD440EB8A6"/>
    <w:rsid w:val="00E06EB7"/>
    <w:pPr>
      <w:spacing w:after="0" w:line="240" w:lineRule="auto"/>
    </w:pPr>
    <w:rPr>
      <w:rFonts w:ascii="Times New Roman" w:eastAsia="Times New Roman" w:hAnsi="Times New Roman" w:cs="Times New Roman"/>
      <w:sz w:val="20"/>
      <w:szCs w:val="20"/>
    </w:rPr>
  </w:style>
  <w:style w:type="paragraph" w:customStyle="1" w:styleId="4EF2BFC96CC7415C91F23079A8A40B5C7">
    <w:name w:val="4EF2BFC96CC7415C91F23079A8A40B5C7"/>
    <w:rsid w:val="00E06EB7"/>
    <w:pPr>
      <w:spacing w:after="0" w:line="240" w:lineRule="auto"/>
    </w:pPr>
    <w:rPr>
      <w:rFonts w:ascii="Times New Roman" w:eastAsia="Times New Roman" w:hAnsi="Times New Roman" w:cs="Times New Roman"/>
      <w:sz w:val="20"/>
      <w:szCs w:val="20"/>
    </w:rPr>
  </w:style>
  <w:style w:type="paragraph" w:customStyle="1" w:styleId="ECFB45DEA4464FCA980BE29B78984C4C7">
    <w:name w:val="ECFB45DEA4464FCA980BE29B78984C4C7"/>
    <w:rsid w:val="00E06EB7"/>
    <w:pPr>
      <w:spacing w:after="0" w:line="240" w:lineRule="auto"/>
    </w:pPr>
    <w:rPr>
      <w:rFonts w:ascii="Times New Roman" w:eastAsia="Times New Roman" w:hAnsi="Times New Roman" w:cs="Times New Roman"/>
      <w:sz w:val="20"/>
      <w:szCs w:val="20"/>
    </w:rPr>
  </w:style>
  <w:style w:type="paragraph" w:customStyle="1" w:styleId="3DDE8878731547CEA5387805FAF31CF8">
    <w:name w:val="3DDE8878731547CEA5387805FAF31CF8"/>
    <w:rsid w:val="00E06EB7"/>
  </w:style>
  <w:style w:type="paragraph" w:customStyle="1" w:styleId="DC29487BF52448F7934D7C9AD531B63313">
    <w:name w:val="DC29487BF52448F7934D7C9AD531B63313"/>
    <w:rsid w:val="00E06EB7"/>
    <w:pPr>
      <w:spacing w:after="0" w:line="240" w:lineRule="auto"/>
    </w:pPr>
    <w:rPr>
      <w:rFonts w:ascii="Times New Roman" w:eastAsia="Times New Roman" w:hAnsi="Times New Roman" w:cs="Times New Roman"/>
      <w:sz w:val="20"/>
      <w:szCs w:val="20"/>
    </w:rPr>
  </w:style>
  <w:style w:type="paragraph" w:customStyle="1" w:styleId="75FC471F49F34EA7A582BB292A1FCBD49">
    <w:name w:val="75FC471F49F34EA7A582BB292A1FCBD49"/>
    <w:rsid w:val="00E06EB7"/>
    <w:pPr>
      <w:spacing w:after="0" w:line="240" w:lineRule="auto"/>
    </w:pPr>
    <w:rPr>
      <w:rFonts w:ascii="Times New Roman" w:eastAsia="Times New Roman" w:hAnsi="Times New Roman" w:cs="Times New Roman"/>
      <w:sz w:val="20"/>
      <w:szCs w:val="20"/>
    </w:rPr>
  </w:style>
  <w:style w:type="paragraph" w:customStyle="1" w:styleId="45282CDE5F7E4779BF1C28AA3FD8DA809">
    <w:name w:val="45282CDE5F7E4779BF1C28AA3FD8DA809"/>
    <w:rsid w:val="00E06EB7"/>
    <w:pPr>
      <w:spacing w:after="0" w:line="240" w:lineRule="auto"/>
    </w:pPr>
    <w:rPr>
      <w:rFonts w:ascii="Times New Roman" w:eastAsia="Times New Roman" w:hAnsi="Times New Roman" w:cs="Times New Roman"/>
      <w:sz w:val="20"/>
      <w:szCs w:val="20"/>
    </w:rPr>
  </w:style>
  <w:style w:type="paragraph" w:customStyle="1" w:styleId="ED87FC9757354DB6B37E34EBCB41C51A9">
    <w:name w:val="ED87FC9757354DB6B37E34EBCB41C51A9"/>
    <w:rsid w:val="00E06EB7"/>
    <w:pPr>
      <w:spacing w:after="0" w:line="240" w:lineRule="auto"/>
    </w:pPr>
    <w:rPr>
      <w:rFonts w:ascii="Times New Roman" w:eastAsia="Times New Roman" w:hAnsi="Times New Roman" w:cs="Times New Roman"/>
      <w:sz w:val="20"/>
      <w:szCs w:val="20"/>
    </w:rPr>
  </w:style>
  <w:style w:type="paragraph" w:customStyle="1" w:styleId="7FCAB5BC18954DB6A53A84F7B4CBD66E9">
    <w:name w:val="7FCAB5BC18954DB6A53A84F7B4CBD66E9"/>
    <w:rsid w:val="00E06EB7"/>
    <w:pPr>
      <w:spacing w:after="0" w:line="240" w:lineRule="auto"/>
    </w:pPr>
    <w:rPr>
      <w:rFonts w:ascii="Times New Roman" w:eastAsia="Times New Roman" w:hAnsi="Times New Roman" w:cs="Times New Roman"/>
      <w:sz w:val="20"/>
      <w:szCs w:val="20"/>
    </w:rPr>
  </w:style>
  <w:style w:type="paragraph" w:customStyle="1" w:styleId="30E95F2E34A64B4E89507CFE61DBCC3D9">
    <w:name w:val="30E95F2E34A64B4E89507CFE61DBCC3D9"/>
    <w:rsid w:val="00E06EB7"/>
    <w:pPr>
      <w:spacing w:after="0" w:line="240" w:lineRule="auto"/>
    </w:pPr>
    <w:rPr>
      <w:rFonts w:ascii="Times New Roman" w:eastAsia="Times New Roman" w:hAnsi="Times New Roman" w:cs="Times New Roman"/>
      <w:sz w:val="20"/>
      <w:szCs w:val="20"/>
    </w:rPr>
  </w:style>
  <w:style w:type="paragraph" w:customStyle="1" w:styleId="4F0460D8BCDB426A85ECDC248547D2769">
    <w:name w:val="4F0460D8BCDB426A85ECDC248547D2769"/>
    <w:rsid w:val="00E06EB7"/>
    <w:pPr>
      <w:spacing w:after="0" w:line="240" w:lineRule="auto"/>
    </w:pPr>
    <w:rPr>
      <w:rFonts w:ascii="Times New Roman" w:eastAsia="Times New Roman" w:hAnsi="Times New Roman" w:cs="Times New Roman"/>
      <w:sz w:val="20"/>
      <w:szCs w:val="20"/>
    </w:rPr>
  </w:style>
  <w:style w:type="paragraph" w:customStyle="1" w:styleId="0DB429703D7246FA9FE70ABB1906B9A89">
    <w:name w:val="0DB429703D7246FA9FE70ABB1906B9A89"/>
    <w:rsid w:val="00E06EB7"/>
    <w:pPr>
      <w:spacing w:after="0" w:line="240" w:lineRule="auto"/>
    </w:pPr>
    <w:rPr>
      <w:rFonts w:ascii="Times New Roman" w:eastAsia="Times New Roman" w:hAnsi="Times New Roman" w:cs="Times New Roman"/>
      <w:sz w:val="20"/>
      <w:szCs w:val="20"/>
    </w:rPr>
  </w:style>
  <w:style w:type="paragraph" w:customStyle="1" w:styleId="98C30D7F997845C7AB285D845666A8739">
    <w:name w:val="98C30D7F997845C7AB285D845666A8739"/>
    <w:rsid w:val="00E06EB7"/>
    <w:pPr>
      <w:spacing w:after="0" w:line="240" w:lineRule="auto"/>
    </w:pPr>
    <w:rPr>
      <w:rFonts w:ascii="Times New Roman" w:eastAsia="Times New Roman" w:hAnsi="Times New Roman" w:cs="Times New Roman"/>
      <w:sz w:val="20"/>
      <w:szCs w:val="20"/>
    </w:rPr>
  </w:style>
  <w:style w:type="paragraph" w:customStyle="1" w:styleId="18EA3E5DFCB6469B9BC51084218928089">
    <w:name w:val="18EA3E5DFCB6469B9BC51084218928089"/>
    <w:rsid w:val="00E06EB7"/>
    <w:pPr>
      <w:spacing w:after="0" w:line="240" w:lineRule="auto"/>
    </w:pPr>
    <w:rPr>
      <w:rFonts w:ascii="Times New Roman" w:eastAsia="Times New Roman" w:hAnsi="Times New Roman" w:cs="Times New Roman"/>
      <w:sz w:val="20"/>
      <w:szCs w:val="20"/>
    </w:rPr>
  </w:style>
  <w:style w:type="paragraph" w:customStyle="1" w:styleId="C4C9EA343BD7456FBCC5C242DE87B6269">
    <w:name w:val="C4C9EA343BD7456FBCC5C242DE87B6269"/>
    <w:rsid w:val="00E06EB7"/>
    <w:pPr>
      <w:spacing w:after="0" w:line="240" w:lineRule="auto"/>
    </w:pPr>
    <w:rPr>
      <w:rFonts w:ascii="Times New Roman" w:eastAsia="Times New Roman" w:hAnsi="Times New Roman" w:cs="Times New Roman"/>
      <w:sz w:val="20"/>
      <w:szCs w:val="20"/>
    </w:rPr>
  </w:style>
  <w:style w:type="paragraph" w:customStyle="1" w:styleId="22C3DAC0C51B433E9F28CF746BB39C5F5">
    <w:name w:val="22C3DAC0C51B433E9F28CF746BB39C5F5"/>
    <w:rsid w:val="00E06EB7"/>
    <w:pPr>
      <w:spacing w:after="0" w:line="240" w:lineRule="auto"/>
    </w:pPr>
    <w:rPr>
      <w:rFonts w:ascii="Times New Roman" w:eastAsia="Times New Roman" w:hAnsi="Times New Roman" w:cs="Times New Roman"/>
      <w:sz w:val="20"/>
      <w:szCs w:val="20"/>
    </w:rPr>
  </w:style>
  <w:style w:type="paragraph" w:customStyle="1" w:styleId="4D18E73C07D146EFBC4863049C3F976D4">
    <w:name w:val="4D18E73C07D146EFBC4863049C3F976D4"/>
    <w:rsid w:val="00E06EB7"/>
    <w:pPr>
      <w:spacing w:after="0" w:line="240" w:lineRule="auto"/>
    </w:pPr>
    <w:rPr>
      <w:rFonts w:ascii="Times New Roman" w:eastAsia="Times New Roman" w:hAnsi="Times New Roman" w:cs="Times New Roman"/>
      <w:sz w:val="20"/>
      <w:szCs w:val="20"/>
    </w:rPr>
  </w:style>
  <w:style w:type="paragraph" w:customStyle="1" w:styleId="3DDE8878731547CEA5387805FAF31CF81">
    <w:name w:val="3DDE8878731547CEA5387805FAF31CF81"/>
    <w:rsid w:val="00E06EB7"/>
    <w:pPr>
      <w:spacing w:after="0" w:line="240" w:lineRule="auto"/>
    </w:pPr>
    <w:rPr>
      <w:rFonts w:ascii="Times New Roman" w:eastAsia="Times New Roman" w:hAnsi="Times New Roman" w:cs="Times New Roman"/>
      <w:sz w:val="20"/>
      <w:szCs w:val="20"/>
    </w:rPr>
  </w:style>
  <w:style w:type="paragraph" w:customStyle="1" w:styleId="0246F65C43CB4594A0A755F80A51A0808">
    <w:name w:val="0246F65C43CB4594A0A755F80A51A0808"/>
    <w:rsid w:val="00E06EB7"/>
    <w:pPr>
      <w:spacing w:after="0" w:line="240" w:lineRule="auto"/>
    </w:pPr>
    <w:rPr>
      <w:rFonts w:ascii="Times New Roman" w:eastAsia="Times New Roman" w:hAnsi="Times New Roman" w:cs="Times New Roman"/>
      <w:sz w:val="20"/>
      <w:szCs w:val="20"/>
    </w:rPr>
  </w:style>
  <w:style w:type="paragraph" w:customStyle="1" w:styleId="2968E378C3794D7EA6DAFCC91F174DC58">
    <w:name w:val="2968E378C3794D7EA6DAFCC91F174DC58"/>
    <w:rsid w:val="00E06EB7"/>
    <w:pPr>
      <w:spacing w:after="0" w:line="240" w:lineRule="auto"/>
    </w:pPr>
    <w:rPr>
      <w:rFonts w:ascii="Times New Roman" w:eastAsia="Times New Roman" w:hAnsi="Times New Roman" w:cs="Times New Roman"/>
      <w:sz w:val="20"/>
      <w:szCs w:val="20"/>
    </w:rPr>
  </w:style>
  <w:style w:type="paragraph" w:customStyle="1" w:styleId="3DEEA87C70D64B9BB9DD6649144B62398">
    <w:name w:val="3DEEA87C70D64B9BB9DD6649144B62398"/>
    <w:rsid w:val="00E06EB7"/>
    <w:pPr>
      <w:spacing w:after="0" w:line="240" w:lineRule="auto"/>
    </w:pPr>
    <w:rPr>
      <w:rFonts w:ascii="Times New Roman" w:eastAsia="Times New Roman" w:hAnsi="Times New Roman" w:cs="Times New Roman"/>
      <w:sz w:val="20"/>
      <w:szCs w:val="20"/>
    </w:rPr>
  </w:style>
  <w:style w:type="paragraph" w:customStyle="1" w:styleId="E3BB242FC0654A2F9E14C8596E4854448">
    <w:name w:val="E3BB242FC0654A2F9E14C8596E4854448"/>
    <w:rsid w:val="00E06EB7"/>
    <w:pPr>
      <w:spacing w:after="0" w:line="240" w:lineRule="auto"/>
    </w:pPr>
    <w:rPr>
      <w:rFonts w:ascii="Times New Roman" w:eastAsia="Times New Roman" w:hAnsi="Times New Roman" w:cs="Times New Roman"/>
      <w:sz w:val="20"/>
      <w:szCs w:val="20"/>
    </w:rPr>
  </w:style>
  <w:style w:type="paragraph" w:customStyle="1" w:styleId="F3FC236B5CB9435A96E65CBE9955099A8">
    <w:name w:val="F3FC236B5CB9435A96E65CBE9955099A8"/>
    <w:rsid w:val="00E06EB7"/>
    <w:pPr>
      <w:spacing w:after="0" w:line="240" w:lineRule="auto"/>
    </w:pPr>
    <w:rPr>
      <w:rFonts w:ascii="Times New Roman" w:eastAsia="Times New Roman" w:hAnsi="Times New Roman" w:cs="Times New Roman"/>
      <w:sz w:val="20"/>
      <w:szCs w:val="20"/>
    </w:rPr>
  </w:style>
  <w:style w:type="paragraph" w:customStyle="1" w:styleId="3270EA36F0EB4CB09714815247C0CC536">
    <w:name w:val="3270EA36F0EB4CB09714815247C0CC536"/>
    <w:rsid w:val="00E06EB7"/>
    <w:pPr>
      <w:spacing w:after="0" w:line="240" w:lineRule="auto"/>
    </w:pPr>
    <w:rPr>
      <w:rFonts w:ascii="Times New Roman" w:eastAsia="Times New Roman" w:hAnsi="Times New Roman" w:cs="Times New Roman"/>
      <w:sz w:val="20"/>
      <w:szCs w:val="20"/>
    </w:rPr>
  </w:style>
  <w:style w:type="paragraph" w:customStyle="1" w:styleId="A3DB752A1D5D422593909CCE45FD227C6">
    <w:name w:val="A3DB752A1D5D422593909CCE45FD227C6"/>
    <w:rsid w:val="00E06EB7"/>
    <w:pPr>
      <w:spacing w:after="0" w:line="240" w:lineRule="auto"/>
    </w:pPr>
    <w:rPr>
      <w:rFonts w:ascii="Times New Roman" w:eastAsia="Times New Roman" w:hAnsi="Times New Roman" w:cs="Times New Roman"/>
      <w:sz w:val="20"/>
      <w:szCs w:val="20"/>
    </w:rPr>
  </w:style>
  <w:style w:type="paragraph" w:customStyle="1" w:styleId="6B9BAFAFCD9345638BE09B4CD440EB8A7">
    <w:name w:val="6B9BAFAFCD9345638BE09B4CD440EB8A7"/>
    <w:rsid w:val="00E06EB7"/>
    <w:pPr>
      <w:spacing w:after="0" w:line="240" w:lineRule="auto"/>
    </w:pPr>
    <w:rPr>
      <w:rFonts w:ascii="Times New Roman" w:eastAsia="Times New Roman" w:hAnsi="Times New Roman" w:cs="Times New Roman"/>
      <w:sz w:val="20"/>
      <w:szCs w:val="20"/>
    </w:rPr>
  </w:style>
  <w:style w:type="paragraph" w:customStyle="1" w:styleId="4EF2BFC96CC7415C91F23079A8A40B5C8">
    <w:name w:val="4EF2BFC96CC7415C91F23079A8A40B5C8"/>
    <w:rsid w:val="00E06EB7"/>
    <w:pPr>
      <w:spacing w:after="0" w:line="240" w:lineRule="auto"/>
    </w:pPr>
    <w:rPr>
      <w:rFonts w:ascii="Times New Roman" w:eastAsia="Times New Roman" w:hAnsi="Times New Roman" w:cs="Times New Roman"/>
      <w:sz w:val="20"/>
      <w:szCs w:val="20"/>
    </w:rPr>
  </w:style>
  <w:style w:type="paragraph" w:customStyle="1" w:styleId="ECFB45DEA4464FCA980BE29B78984C4C8">
    <w:name w:val="ECFB45DEA4464FCA980BE29B78984C4C8"/>
    <w:rsid w:val="00E06EB7"/>
    <w:pPr>
      <w:spacing w:after="0" w:line="240" w:lineRule="auto"/>
    </w:pPr>
    <w:rPr>
      <w:rFonts w:ascii="Times New Roman" w:eastAsia="Times New Roman" w:hAnsi="Times New Roman" w:cs="Times New Roman"/>
      <w:sz w:val="20"/>
      <w:szCs w:val="20"/>
    </w:rPr>
  </w:style>
  <w:style w:type="paragraph" w:customStyle="1" w:styleId="CFA21F79A3F244D688A3FC1E25999412">
    <w:name w:val="CFA21F79A3F244D688A3FC1E25999412"/>
    <w:rsid w:val="00E06EB7"/>
  </w:style>
  <w:style w:type="paragraph" w:customStyle="1" w:styleId="DC29487BF52448F7934D7C9AD531B63314">
    <w:name w:val="DC29487BF52448F7934D7C9AD531B63314"/>
    <w:rsid w:val="00E06EB7"/>
    <w:pPr>
      <w:spacing w:after="0" w:line="240" w:lineRule="auto"/>
    </w:pPr>
    <w:rPr>
      <w:rFonts w:ascii="Times New Roman" w:eastAsia="Times New Roman" w:hAnsi="Times New Roman" w:cs="Times New Roman"/>
      <w:sz w:val="20"/>
      <w:szCs w:val="20"/>
    </w:rPr>
  </w:style>
  <w:style w:type="paragraph" w:customStyle="1" w:styleId="75FC471F49F34EA7A582BB292A1FCBD410">
    <w:name w:val="75FC471F49F34EA7A582BB292A1FCBD410"/>
    <w:rsid w:val="00E06EB7"/>
    <w:pPr>
      <w:spacing w:after="0" w:line="240" w:lineRule="auto"/>
    </w:pPr>
    <w:rPr>
      <w:rFonts w:ascii="Times New Roman" w:eastAsia="Times New Roman" w:hAnsi="Times New Roman" w:cs="Times New Roman"/>
      <w:sz w:val="20"/>
      <w:szCs w:val="20"/>
    </w:rPr>
  </w:style>
  <w:style w:type="paragraph" w:customStyle="1" w:styleId="45282CDE5F7E4779BF1C28AA3FD8DA8010">
    <w:name w:val="45282CDE5F7E4779BF1C28AA3FD8DA8010"/>
    <w:rsid w:val="00E06EB7"/>
    <w:pPr>
      <w:spacing w:after="0" w:line="240" w:lineRule="auto"/>
    </w:pPr>
    <w:rPr>
      <w:rFonts w:ascii="Times New Roman" w:eastAsia="Times New Roman" w:hAnsi="Times New Roman" w:cs="Times New Roman"/>
      <w:sz w:val="20"/>
      <w:szCs w:val="20"/>
    </w:rPr>
  </w:style>
  <w:style w:type="paragraph" w:customStyle="1" w:styleId="ED87FC9757354DB6B37E34EBCB41C51A10">
    <w:name w:val="ED87FC9757354DB6B37E34EBCB41C51A10"/>
    <w:rsid w:val="00E06EB7"/>
    <w:pPr>
      <w:spacing w:after="0" w:line="240" w:lineRule="auto"/>
    </w:pPr>
    <w:rPr>
      <w:rFonts w:ascii="Times New Roman" w:eastAsia="Times New Roman" w:hAnsi="Times New Roman" w:cs="Times New Roman"/>
      <w:sz w:val="20"/>
      <w:szCs w:val="20"/>
    </w:rPr>
  </w:style>
  <w:style w:type="paragraph" w:customStyle="1" w:styleId="7FCAB5BC18954DB6A53A84F7B4CBD66E10">
    <w:name w:val="7FCAB5BC18954DB6A53A84F7B4CBD66E10"/>
    <w:rsid w:val="00E06EB7"/>
    <w:pPr>
      <w:spacing w:after="0" w:line="240" w:lineRule="auto"/>
    </w:pPr>
    <w:rPr>
      <w:rFonts w:ascii="Times New Roman" w:eastAsia="Times New Roman" w:hAnsi="Times New Roman" w:cs="Times New Roman"/>
      <w:sz w:val="20"/>
      <w:szCs w:val="20"/>
    </w:rPr>
  </w:style>
  <w:style w:type="paragraph" w:customStyle="1" w:styleId="30E95F2E34A64B4E89507CFE61DBCC3D10">
    <w:name w:val="30E95F2E34A64B4E89507CFE61DBCC3D10"/>
    <w:rsid w:val="00E06EB7"/>
    <w:pPr>
      <w:spacing w:after="0" w:line="240" w:lineRule="auto"/>
    </w:pPr>
    <w:rPr>
      <w:rFonts w:ascii="Times New Roman" w:eastAsia="Times New Roman" w:hAnsi="Times New Roman" w:cs="Times New Roman"/>
      <w:sz w:val="20"/>
      <w:szCs w:val="20"/>
    </w:rPr>
  </w:style>
  <w:style w:type="paragraph" w:customStyle="1" w:styleId="4F0460D8BCDB426A85ECDC248547D27610">
    <w:name w:val="4F0460D8BCDB426A85ECDC248547D27610"/>
    <w:rsid w:val="00E06EB7"/>
    <w:pPr>
      <w:spacing w:after="0" w:line="240" w:lineRule="auto"/>
    </w:pPr>
    <w:rPr>
      <w:rFonts w:ascii="Times New Roman" w:eastAsia="Times New Roman" w:hAnsi="Times New Roman" w:cs="Times New Roman"/>
      <w:sz w:val="20"/>
      <w:szCs w:val="20"/>
    </w:rPr>
  </w:style>
  <w:style w:type="paragraph" w:customStyle="1" w:styleId="0DB429703D7246FA9FE70ABB1906B9A810">
    <w:name w:val="0DB429703D7246FA9FE70ABB1906B9A810"/>
    <w:rsid w:val="00E06EB7"/>
    <w:pPr>
      <w:spacing w:after="0" w:line="240" w:lineRule="auto"/>
    </w:pPr>
    <w:rPr>
      <w:rFonts w:ascii="Times New Roman" w:eastAsia="Times New Roman" w:hAnsi="Times New Roman" w:cs="Times New Roman"/>
      <w:sz w:val="20"/>
      <w:szCs w:val="20"/>
    </w:rPr>
  </w:style>
  <w:style w:type="paragraph" w:customStyle="1" w:styleId="98C30D7F997845C7AB285D845666A87310">
    <w:name w:val="98C30D7F997845C7AB285D845666A87310"/>
    <w:rsid w:val="00E06EB7"/>
    <w:pPr>
      <w:spacing w:after="0" w:line="240" w:lineRule="auto"/>
    </w:pPr>
    <w:rPr>
      <w:rFonts w:ascii="Times New Roman" w:eastAsia="Times New Roman" w:hAnsi="Times New Roman" w:cs="Times New Roman"/>
      <w:sz w:val="20"/>
      <w:szCs w:val="20"/>
    </w:rPr>
  </w:style>
  <w:style w:type="paragraph" w:customStyle="1" w:styleId="18EA3E5DFCB6469B9BC510842189280810">
    <w:name w:val="18EA3E5DFCB6469B9BC510842189280810"/>
    <w:rsid w:val="00E06EB7"/>
    <w:pPr>
      <w:spacing w:after="0" w:line="240" w:lineRule="auto"/>
    </w:pPr>
    <w:rPr>
      <w:rFonts w:ascii="Times New Roman" w:eastAsia="Times New Roman" w:hAnsi="Times New Roman" w:cs="Times New Roman"/>
      <w:sz w:val="20"/>
      <w:szCs w:val="20"/>
    </w:rPr>
  </w:style>
  <w:style w:type="paragraph" w:customStyle="1" w:styleId="C4C9EA343BD7456FBCC5C242DE87B62610">
    <w:name w:val="C4C9EA343BD7456FBCC5C242DE87B62610"/>
    <w:rsid w:val="00E06EB7"/>
    <w:pPr>
      <w:spacing w:after="0" w:line="240" w:lineRule="auto"/>
    </w:pPr>
    <w:rPr>
      <w:rFonts w:ascii="Times New Roman" w:eastAsia="Times New Roman" w:hAnsi="Times New Roman" w:cs="Times New Roman"/>
      <w:sz w:val="20"/>
      <w:szCs w:val="20"/>
    </w:rPr>
  </w:style>
  <w:style w:type="paragraph" w:customStyle="1" w:styleId="22C3DAC0C51B433E9F28CF746BB39C5F6">
    <w:name w:val="22C3DAC0C51B433E9F28CF746BB39C5F6"/>
    <w:rsid w:val="00E06EB7"/>
    <w:pPr>
      <w:spacing w:after="0" w:line="240" w:lineRule="auto"/>
    </w:pPr>
    <w:rPr>
      <w:rFonts w:ascii="Times New Roman" w:eastAsia="Times New Roman" w:hAnsi="Times New Roman" w:cs="Times New Roman"/>
      <w:sz w:val="20"/>
      <w:szCs w:val="20"/>
    </w:rPr>
  </w:style>
  <w:style w:type="paragraph" w:customStyle="1" w:styleId="4D18E73C07D146EFBC4863049C3F976D5">
    <w:name w:val="4D18E73C07D146EFBC4863049C3F976D5"/>
    <w:rsid w:val="00E06EB7"/>
    <w:pPr>
      <w:spacing w:after="0" w:line="240" w:lineRule="auto"/>
    </w:pPr>
    <w:rPr>
      <w:rFonts w:ascii="Times New Roman" w:eastAsia="Times New Roman" w:hAnsi="Times New Roman" w:cs="Times New Roman"/>
      <w:sz w:val="20"/>
      <w:szCs w:val="20"/>
    </w:rPr>
  </w:style>
  <w:style w:type="paragraph" w:customStyle="1" w:styleId="3DDE8878731547CEA5387805FAF31CF82">
    <w:name w:val="3DDE8878731547CEA5387805FAF31CF82"/>
    <w:rsid w:val="00E06EB7"/>
    <w:pPr>
      <w:spacing w:after="0" w:line="240" w:lineRule="auto"/>
    </w:pPr>
    <w:rPr>
      <w:rFonts w:ascii="Times New Roman" w:eastAsia="Times New Roman" w:hAnsi="Times New Roman" w:cs="Times New Roman"/>
      <w:sz w:val="20"/>
      <w:szCs w:val="20"/>
    </w:rPr>
  </w:style>
  <w:style w:type="paragraph" w:customStyle="1" w:styleId="CFA21F79A3F244D688A3FC1E259994121">
    <w:name w:val="CFA21F79A3F244D688A3FC1E259994121"/>
    <w:rsid w:val="00E06EB7"/>
    <w:pPr>
      <w:spacing w:after="0" w:line="240" w:lineRule="auto"/>
    </w:pPr>
    <w:rPr>
      <w:rFonts w:ascii="Times New Roman" w:eastAsia="Times New Roman" w:hAnsi="Times New Roman" w:cs="Times New Roman"/>
      <w:sz w:val="20"/>
      <w:szCs w:val="20"/>
    </w:rPr>
  </w:style>
  <w:style w:type="paragraph" w:customStyle="1" w:styleId="0246F65C43CB4594A0A755F80A51A0809">
    <w:name w:val="0246F65C43CB4594A0A755F80A51A0809"/>
    <w:rsid w:val="00E06EB7"/>
    <w:pPr>
      <w:spacing w:after="0" w:line="240" w:lineRule="auto"/>
    </w:pPr>
    <w:rPr>
      <w:rFonts w:ascii="Times New Roman" w:eastAsia="Times New Roman" w:hAnsi="Times New Roman" w:cs="Times New Roman"/>
      <w:sz w:val="20"/>
      <w:szCs w:val="20"/>
    </w:rPr>
  </w:style>
  <w:style w:type="paragraph" w:customStyle="1" w:styleId="2968E378C3794D7EA6DAFCC91F174DC59">
    <w:name w:val="2968E378C3794D7EA6DAFCC91F174DC59"/>
    <w:rsid w:val="00E06EB7"/>
    <w:pPr>
      <w:spacing w:after="0" w:line="240" w:lineRule="auto"/>
    </w:pPr>
    <w:rPr>
      <w:rFonts w:ascii="Times New Roman" w:eastAsia="Times New Roman" w:hAnsi="Times New Roman" w:cs="Times New Roman"/>
      <w:sz w:val="20"/>
      <w:szCs w:val="20"/>
    </w:rPr>
  </w:style>
  <w:style w:type="paragraph" w:customStyle="1" w:styleId="3DEEA87C70D64B9BB9DD6649144B62399">
    <w:name w:val="3DEEA87C70D64B9BB9DD6649144B62399"/>
    <w:rsid w:val="00E06EB7"/>
    <w:pPr>
      <w:spacing w:after="0" w:line="240" w:lineRule="auto"/>
    </w:pPr>
    <w:rPr>
      <w:rFonts w:ascii="Times New Roman" w:eastAsia="Times New Roman" w:hAnsi="Times New Roman" w:cs="Times New Roman"/>
      <w:sz w:val="20"/>
      <w:szCs w:val="20"/>
    </w:rPr>
  </w:style>
  <w:style w:type="paragraph" w:customStyle="1" w:styleId="E3BB242FC0654A2F9E14C8596E4854449">
    <w:name w:val="E3BB242FC0654A2F9E14C8596E4854449"/>
    <w:rsid w:val="00E06EB7"/>
    <w:pPr>
      <w:spacing w:after="0" w:line="240" w:lineRule="auto"/>
    </w:pPr>
    <w:rPr>
      <w:rFonts w:ascii="Times New Roman" w:eastAsia="Times New Roman" w:hAnsi="Times New Roman" w:cs="Times New Roman"/>
      <w:sz w:val="20"/>
      <w:szCs w:val="20"/>
    </w:rPr>
  </w:style>
  <w:style w:type="paragraph" w:customStyle="1" w:styleId="F3FC236B5CB9435A96E65CBE9955099A9">
    <w:name w:val="F3FC236B5CB9435A96E65CBE9955099A9"/>
    <w:rsid w:val="00E06EB7"/>
    <w:pPr>
      <w:spacing w:after="0" w:line="240" w:lineRule="auto"/>
    </w:pPr>
    <w:rPr>
      <w:rFonts w:ascii="Times New Roman" w:eastAsia="Times New Roman" w:hAnsi="Times New Roman" w:cs="Times New Roman"/>
      <w:sz w:val="20"/>
      <w:szCs w:val="20"/>
    </w:rPr>
  </w:style>
  <w:style w:type="paragraph" w:customStyle="1" w:styleId="3270EA36F0EB4CB09714815247C0CC537">
    <w:name w:val="3270EA36F0EB4CB09714815247C0CC537"/>
    <w:rsid w:val="00E06EB7"/>
    <w:pPr>
      <w:spacing w:after="0" w:line="240" w:lineRule="auto"/>
    </w:pPr>
    <w:rPr>
      <w:rFonts w:ascii="Times New Roman" w:eastAsia="Times New Roman" w:hAnsi="Times New Roman" w:cs="Times New Roman"/>
      <w:sz w:val="20"/>
      <w:szCs w:val="20"/>
    </w:rPr>
  </w:style>
  <w:style w:type="paragraph" w:customStyle="1" w:styleId="A3DB752A1D5D422593909CCE45FD227C7">
    <w:name w:val="A3DB752A1D5D422593909CCE45FD227C7"/>
    <w:rsid w:val="00E06EB7"/>
    <w:pPr>
      <w:spacing w:after="0" w:line="240" w:lineRule="auto"/>
    </w:pPr>
    <w:rPr>
      <w:rFonts w:ascii="Times New Roman" w:eastAsia="Times New Roman" w:hAnsi="Times New Roman" w:cs="Times New Roman"/>
      <w:sz w:val="20"/>
      <w:szCs w:val="20"/>
    </w:rPr>
  </w:style>
  <w:style w:type="paragraph" w:customStyle="1" w:styleId="6B9BAFAFCD9345638BE09B4CD440EB8A8">
    <w:name w:val="6B9BAFAFCD9345638BE09B4CD440EB8A8"/>
    <w:rsid w:val="00E06EB7"/>
    <w:pPr>
      <w:spacing w:after="0" w:line="240" w:lineRule="auto"/>
    </w:pPr>
    <w:rPr>
      <w:rFonts w:ascii="Times New Roman" w:eastAsia="Times New Roman" w:hAnsi="Times New Roman" w:cs="Times New Roman"/>
      <w:sz w:val="20"/>
      <w:szCs w:val="20"/>
    </w:rPr>
  </w:style>
  <w:style w:type="paragraph" w:customStyle="1" w:styleId="4EF2BFC96CC7415C91F23079A8A40B5C9">
    <w:name w:val="4EF2BFC96CC7415C91F23079A8A40B5C9"/>
    <w:rsid w:val="00E06EB7"/>
    <w:pPr>
      <w:spacing w:after="0" w:line="240" w:lineRule="auto"/>
    </w:pPr>
    <w:rPr>
      <w:rFonts w:ascii="Times New Roman" w:eastAsia="Times New Roman" w:hAnsi="Times New Roman" w:cs="Times New Roman"/>
      <w:sz w:val="20"/>
      <w:szCs w:val="20"/>
    </w:rPr>
  </w:style>
  <w:style w:type="paragraph" w:customStyle="1" w:styleId="ECFB45DEA4464FCA980BE29B78984C4C9">
    <w:name w:val="ECFB45DEA4464FCA980BE29B78984C4C9"/>
    <w:rsid w:val="00E06EB7"/>
    <w:pPr>
      <w:spacing w:after="0" w:line="240" w:lineRule="auto"/>
    </w:pPr>
    <w:rPr>
      <w:rFonts w:ascii="Times New Roman" w:eastAsia="Times New Roman" w:hAnsi="Times New Roman" w:cs="Times New Roman"/>
      <w:sz w:val="20"/>
      <w:szCs w:val="20"/>
    </w:rPr>
  </w:style>
  <w:style w:type="paragraph" w:customStyle="1" w:styleId="4D91740BB38949FBBF50CBCE05C46037">
    <w:name w:val="4D91740BB38949FBBF50CBCE05C46037"/>
    <w:rsid w:val="00E06EB7"/>
  </w:style>
  <w:style w:type="paragraph" w:customStyle="1" w:styleId="5112FA8CADE440EDAAED399FF68FDF5E">
    <w:name w:val="5112FA8CADE440EDAAED399FF68FDF5E"/>
    <w:rsid w:val="00E06EB7"/>
  </w:style>
  <w:style w:type="paragraph" w:customStyle="1" w:styleId="EB916F960C1C48FE989B16C2625219E8">
    <w:name w:val="EB916F960C1C48FE989B16C2625219E8"/>
    <w:rsid w:val="00E06EB7"/>
  </w:style>
  <w:style w:type="paragraph" w:customStyle="1" w:styleId="DC29487BF52448F7934D7C9AD531B63315">
    <w:name w:val="DC29487BF52448F7934D7C9AD531B63315"/>
    <w:rsid w:val="00E06EB7"/>
    <w:pPr>
      <w:spacing w:after="0" w:line="240" w:lineRule="auto"/>
    </w:pPr>
    <w:rPr>
      <w:rFonts w:ascii="Times New Roman" w:eastAsia="Times New Roman" w:hAnsi="Times New Roman" w:cs="Times New Roman"/>
      <w:sz w:val="20"/>
      <w:szCs w:val="20"/>
    </w:rPr>
  </w:style>
  <w:style w:type="paragraph" w:customStyle="1" w:styleId="75FC471F49F34EA7A582BB292A1FCBD411">
    <w:name w:val="75FC471F49F34EA7A582BB292A1FCBD411"/>
    <w:rsid w:val="00E06EB7"/>
    <w:pPr>
      <w:spacing w:after="0" w:line="240" w:lineRule="auto"/>
    </w:pPr>
    <w:rPr>
      <w:rFonts w:ascii="Times New Roman" w:eastAsia="Times New Roman" w:hAnsi="Times New Roman" w:cs="Times New Roman"/>
      <w:sz w:val="20"/>
      <w:szCs w:val="20"/>
    </w:rPr>
  </w:style>
  <w:style w:type="paragraph" w:customStyle="1" w:styleId="45282CDE5F7E4779BF1C28AA3FD8DA8011">
    <w:name w:val="45282CDE5F7E4779BF1C28AA3FD8DA8011"/>
    <w:rsid w:val="00E06EB7"/>
    <w:pPr>
      <w:spacing w:after="0" w:line="240" w:lineRule="auto"/>
    </w:pPr>
    <w:rPr>
      <w:rFonts w:ascii="Times New Roman" w:eastAsia="Times New Roman" w:hAnsi="Times New Roman" w:cs="Times New Roman"/>
      <w:sz w:val="20"/>
      <w:szCs w:val="20"/>
    </w:rPr>
  </w:style>
  <w:style w:type="paragraph" w:customStyle="1" w:styleId="ED87FC9757354DB6B37E34EBCB41C51A11">
    <w:name w:val="ED87FC9757354DB6B37E34EBCB41C51A11"/>
    <w:rsid w:val="00E06EB7"/>
    <w:pPr>
      <w:spacing w:after="0" w:line="240" w:lineRule="auto"/>
    </w:pPr>
    <w:rPr>
      <w:rFonts w:ascii="Times New Roman" w:eastAsia="Times New Roman" w:hAnsi="Times New Roman" w:cs="Times New Roman"/>
      <w:sz w:val="20"/>
      <w:szCs w:val="20"/>
    </w:rPr>
  </w:style>
  <w:style w:type="paragraph" w:customStyle="1" w:styleId="7FCAB5BC18954DB6A53A84F7B4CBD66E11">
    <w:name w:val="7FCAB5BC18954DB6A53A84F7B4CBD66E11"/>
    <w:rsid w:val="00E06EB7"/>
    <w:pPr>
      <w:spacing w:after="0" w:line="240" w:lineRule="auto"/>
    </w:pPr>
    <w:rPr>
      <w:rFonts w:ascii="Times New Roman" w:eastAsia="Times New Roman" w:hAnsi="Times New Roman" w:cs="Times New Roman"/>
      <w:sz w:val="20"/>
      <w:szCs w:val="20"/>
    </w:rPr>
  </w:style>
  <w:style w:type="paragraph" w:customStyle="1" w:styleId="30E95F2E34A64B4E89507CFE61DBCC3D11">
    <w:name w:val="30E95F2E34A64B4E89507CFE61DBCC3D11"/>
    <w:rsid w:val="00E06EB7"/>
    <w:pPr>
      <w:spacing w:after="0" w:line="240" w:lineRule="auto"/>
    </w:pPr>
    <w:rPr>
      <w:rFonts w:ascii="Times New Roman" w:eastAsia="Times New Roman" w:hAnsi="Times New Roman" w:cs="Times New Roman"/>
      <w:sz w:val="20"/>
      <w:szCs w:val="20"/>
    </w:rPr>
  </w:style>
  <w:style w:type="paragraph" w:customStyle="1" w:styleId="4F0460D8BCDB426A85ECDC248547D27611">
    <w:name w:val="4F0460D8BCDB426A85ECDC248547D27611"/>
    <w:rsid w:val="00E06EB7"/>
    <w:pPr>
      <w:spacing w:after="0" w:line="240" w:lineRule="auto"/>
    </w:pPr>
    <w:rPr>
      <w:rFonts w:ascii="Times New Roman" w:eastAsia="Times New Roman" w:hAnsi="Times New Roman" w:cs="Times New Roman"/>
      <w:sz w:val="20"/>
      <w:szCs w:val="20"/>
    </w:rPr>
  </w:style>
  <w:style w:type="paragraph" w:customStyle="1" w:styleId="0DB429703D7246FA9FE70ABB1906B9A811">
    <w:name w:val="0DB429703D7246FA9FE70ABB1906B9A811"/>
    <w:rsid w:val="00E06EB7"/>
    <w:pPr>
      <w:spacing w:after="0" w:line="240" w:lineRule="auto"/>
    </w:pPr>
    <w:rPr>
      <w:rFonts w:ascii="Times New Roman" w:eastAsia="Times New Roman" w:hAnsi="Times New Roman" w:cs="Times New Roman"/>
      <w:sz w:val="20"/>
      <w:szCs w:val="20"/>
    </w:rPr>
  </w:style>
  <w:style w:type="paragraph" w:customStyle="1" w:styleId="98C30D7F997845C7AB285D845666A87311">
    <w:name w:val="98C30D7F997845C7AB285D845666A87311"/>
    <w:rsid w:val="00E06EB7"/>
    <w:pPr>
      <w:spacing w:after="0" w:line="240" w:lineRule="auto"/>
    </w:pPr>
    <w:rPr>
      <w:rFonts w:ascii="Times New Roman" w:eastAsia="Times New Roman" w:hAnsi="Times New Roman" w:cs="Times New Roman"/>
      <w:sz w:val="20"/>
      <w:szCs w:val="20"/>
    </w:rPr>
  </w:style>
  <w:style w:type="paragraph" w:customStyle="1" w:styleId="18EA3E5DFCB6469B9BC510842189280811">
    <w:name w:val="18EA3E5DFCB6469B9BC510842189280811"/>
    <w:rsid w:val="00E06EB7"/>
    <w:pPr>
      <w:spacing w:after="0" w:line="240" w:lineRule="auto"/>
    </w:pPr>
    <w:rPr>
      <w:rFonts w:ascii="Times New Roman" w:eastAsia="Times New Roman" w:hAnsi="Times New Roman" w:cs="Times New Roman"/>
      <w:sz w:val="20"/>
      <w:szCs w:val="20"/>
    </w:rPr>
  </w:style>
  <w:style w:type="paragraph" w:customStyle="1" w:styleId="C4C9EA343BD7456FBCC5C242DE87B62611">
    <w:name w:val="C4C9EA343BD7456FBCC5C242DE87B62611"/>
    <w:rsid w:val="00E06EB7"/>
    <w:pPr>
      <w:spacing w:after="0" w:line="240" w:lineRule="auto"/>
    </w:pPr>
    <w:rPr>
      <w:rFonts w:ascii="Times New Roman" w:eastAsia="Times New Roman" w:hAnsi="Times New Roman" w:cs="Times New Roman"/>
      <w:sz w:val="20"/>
      <w:szCs w:val="20"/>
    </w:rPr>
  </w:style>
  <w:style w:type="paragraph" w:customStyle="1" w:styleId="22C3DAC0C51B433E9F28CF746BB39C5F7">
    <w:name w:val="22C3DAC0C51B433E9F28CF746BB39C5F7"/>
    <w:rsid w:val="00E06EB7"/>
    <w:pPr>
      <w:spacing w:after="0" w:line="240" w:lineRule="auto"/>
    </w:pPr>
    <w:rPr>
      <w:rFonts w:ascii="Times New Roman" w:eastAsia="Times New Roman" w:hAnsi="Times New Roman" w:cs="Times New Roman"/>
      <w:sz w:val="20"/>
      <w:szCs w:val="20"/>
    </w:rPr>
  </w:style>
  <w:style w:type="paragraph" w:customStyle="1" w:styleId="4D18E73C07D146EFBC4863049C3F976D6">
    <w:name w:val="4D18E73C07D146EFBC4863049C3F976D6"/>
    <w:rsid w:val="00E06EB7"/>
    <w:pPr>
      <w:spacing w:after="0" w:line="240" w:lineRule="auto"/>
    </w:pPr>
    <w:rPr>
      <w:rFonts w:ascii="Times New Roman" w:eastAsia="Times New Roman" w:hAnsi="Times New Roman" w:cs="Times New Roman"/>
      <w:sz w:val="20"/>
      <w:szCs w:val="20"/>
    </w:rPr>
  </w:style>
  <w:style w:type="paragraph" w:customStyle="1" w:styleId="3DDE8878731547CEA5387805FAF31CF83">
    <w:name w:val="3DDE8878731547CEA5387805FAF31CF83"/>
    <w:rsid w:val="00E06EB7"/>
    <w:pPr>
      <w:spacing w:after="0" w:line="240" w:lineRule="auto"/>
    </w:pPr>
    <w:rPr>
      <w:rFonts w:ascii="Times New Roman" w:eastAsia="Times New Roman" w:hAnsi="Times New Roman" w:cs="Times New Roman"/>
      <w:sz w:val="20"/>
      <w:szCs w:val="20"/>
    </w:rPr>
  </w:style>
  <w:style w:type="paragraph" w:customStyle="1" w:styleId="CFA21F79A3F244D688A3FC1E259994122">
    <w:name w:val="CFA21F79A3F244D688A3FC1E259994122"/>
    <w:rsid w:val="00E06EB7"/>
    <w:pPr>
      <w:spacing w:after="0" w:line="240" w:lineRule="auto"/>
    </w:pPr>
    <w:rPr>
      <w:rFonts w:ascii="Times New Roman" w:eastAsia="Times New Roman" w:hAnsi="Times New Roman" w:cs="Times New Roman"/>
      <w:sz w:val="20"/>
      <w:szCs w:val="20"/>
    </w:rPr>
  </w:style>
  <w:style w:type="paragraph" w:customStyle="1" w:styleId="0246F65C43CB4594A0A755F80A51A08010">
    <w:name w:val="0246F65C43CB4594A0A755F80A51A08010"/>
    <w:rsid w:val="00E06EB7"/>
    <w:pPr>
      <w:spacing w:after="0" w:line="240" w:lineRule="auto"/>
    </w:pPr>
    <w:rPr>
      <w:rFonts w:ascii="Times New Roman" w:eastAsia="Times New Roman" w:hAnsi="Times New Roman" w:cs="Times New Roman"/>
      <w:sz w:val="20"/>
      <w:szCs w:val="20"/>
    </w:rPr>
  </w:style>
  <w:style w:type="paragraph" w:customStyle="1" w:styleId="2968E378C3794D7EA6DAFCC91F174DC510">
    <w:name w:val="2968E378C3794D7EA6DAFCC91F174DC510"/>
    <w:rsid w:val="00E06EB7"/>
    <w:pPr>
      <w:spacing w:after="0" w:line="240" w:lineRule="auto"/>
    </w:pPr>
    <w:rPr>
      <w:rFonts w:ascii="Times New Roman" w:eastAsia="Times New Roman" w:hAnsi="Times New Roman" w:cs="Times New Roman"/>
      <w:sz w:val="20"/>
      <w:szCs w:val="20"/>
    </w:rPr>
  </w:style>
  <w:style w:type="paragraph" w:customStyle="1" w:styleId="3DEEA87C70D64B9BB9DD6649144B623910">
    <w:name w:val="3DEEA87C70D64B9BB9DD6649144B623910"/>
    <w:rsid w:val="00E06EB7"/>
    <w:pPr>
      <w:spacing w:after="0" w:line="240" w:lineRule="auto"/>
    </w:pPr>
    <w:rPr>
      <w:rFonts w:ascii="Times New Roman" w:eastAsia="Times New Roman" w:hAnsi="Times New Roman" w:cs="Times New Roman"/>
      <w:sz w:val="20"/>
      <w:szCs w:val="20"/>
    </w:rPr>
  </w:style>
  <w:style w:type="paragraph" w:customStyle="1" w:styleId="E3BB242FC0654A2F9E14C8596E48544410">
    <w:name w:val="E3BB242FC0654A2F9E14C8596E48544410"/>
    <w:rsid w:val="00E06EB7"/>
    <w:pPr>
      <w:spacing w:after="0" w:line="240" w:lineRule="auto"/>
    </w:pPr>
    <w:rPr>
      <w:rFonts w:ascii="Times New Roman" w:eastAsia="Times New Roman" w:hAnsi="Times New Roman" w:cs="Times New Roman"/>
      <w:sz w:val="20"/>
      <w:szCs w:val="20"/>
    </w:rPr>
  </w:style>
  <w:style w:type="paragraph" w:customStyle="1" w:styleId="F3FC236B5CB9435A96E65CBE9955099A10">
    <w:name w:val="F3FC236B5CB9435A96E65CBE9955099A10"/>
    <w:rsid w:val="00E06EB7"/>
    <w:pPr>
      <w:spacing w:after="0" w:line="240" w:lineRule="auto"/>
    </w:pPr>
    <w:rPr>
      <w:rFonts w:ascii="Times New Roman" w:eastAsia="Times New Roman" w:hAnsi="Times New Roman" w:cs="Times New Roman"/>
      <w:sz w:val="20"/>
      <w:szCs w:val="20"/>
    </w:rPr>
  </w:style>
  <w:style w:type="paragraph" w:customStyle="1" w:styleId="3270EA36F0EB4CB09714815247C0CC538">
    <w:name w:val="3270EA36F0EB4CB09714815247C0CC538"/>
    <w:rsid w:val="00E06EB7"/>
    <w:pPr>
      <w:spacing w:after="0" w:line="240" w:lineRule="auto"/>
    </w:pPr>
    <w:rPr>
      <w:rFonts w:ascii="Times New Roman" w:eastAsia="Times New Roman" w:hAnsi="Times New Roman" w:cs="Times New Roman"/>
      <w:sz w:val="20"/>
      <w:szCs w:val="20"/>
    </w:rPr>
  </w:style>
  <w:style w:type="paragraph" w:customStyle="1" w:styleId="A3DB752A1D5D422593909CCE45FD227C8">
    <w:name w:val="A3DB752A1D5D422593909CCE45FD227C8"/>
    <w:rsid w:val="00E06EB7"/>
    <w:pPr>
      <w:spacing w:after="0" w:line="240" w:lineRule="auto"/>
    </w:pPr>
    <w:rPr>
      <w:rFonts w:ascii="Times New Roman" w:eastAsia="Times New Roman" w:hAnsi="Times New Roman" w:cs="Times New Roman"/>
      <w:sz w:val="20"/>
      <w:szCs w:val="20"/>
    </w:rPr>
  </w:style>
  <w:style w:type="paragraph" w:customStyle="1" w:styleId="5112FA8CADE440EDAAED399FF68FDF5E1">
    <w:name w:val="5112FA8CADE440EDAAED399FF68FDF5E1"/>
    <w:rsid w:val="00E06EB7"/>
    <w:pPr>
      <w:spacing w:after="0" w:line="240" w:lineRule="auto"/>
    </w:pPr>
    <w:rPr>
      <w:rFonts w:ascii="Times New Roman" w:eastAsia="Times New Roman" w:hAnsi="Times New Roman" w:cs="Times New Roman"/>
      <w:sz w:val="20"/>
      <w:szCs w:val="20"/>
    </w:rPr>
  </w:style>
  <w:style w:type="paragraph" w:customStyle="1" w:styleId="EB916F960C1C48FE989B16C2625219E81">
    <w:name w:val="EB916F960C1C48FE989B16C2625219E81"/>
    <w:rsid w:val="00E06EB7"/>
    <w:pPr>
      <w:spacing w:after="0" w:line="240" w:lineRule="auto"/>
    </w:pPr>
    <w:rPr>
      <w:rFonts w:ascii="Times New Roman" w:eastAsia="Times New Roman" w:hAnsi="Times New Roman" w:cs="Times New Roman"/>
      <w:sz w:val="20"/>
      <w:szCs w:val="20"/>
    </w:rPr>
  </w:style>
  <w:style w:type="paragraph" w:customStyle="1" w:styleId="4EF2BFC96CC7415C91F23079A8A40B5C10">
    <w:name w:val="4EF2BFC96CC7415C91F23079A8A40B5C10"/>
    <w:rsid w:val="00E06EB7"/>
    <w:pPr>
      <w:spacing w:after="0" w:line="240" w:lineRule="auto"/>
    </w:pPr>
    <w:rPr>
      <w:rFonts w:ascii="Times New Roman" w:eastAsia="Times New Roman" w:hAnsi="Times New Roman" w:cs="Times New Roman"/>
      <w:sz w:val="20"/>
      <w:szCs w:val="20"/>
    </w:rPr>
  </w:style>
  <w:style w:type="paragraph" w:customStyle="1" w:styleId="ECFB45DEA4464FCA980BE29B78984C4C10">
    <w:name w:val="ECFB45DEA4464FCA980BE29B78984C4C10"/>
    <w:rsid w:val="00E06EB7"/>
    <w:pPr>
      <w:spacing w:after="0" w:line="240" w:lineRule="auto"/>
    </w:pPr>
    <w:rPr>
      <w:rFonts w:ascii="Times New Roman" w:eastAsia="Times New Roman" w:hAnsi="Times New Roman" w:cs="Times New Roman"/>
      <w:sz w:val="20"/>
      <w:szCs w:val="20"/>
    </w:rPr>
  </w:style>
  <w:style w:type="paragraph" w:customStyle="1" w:styleId="62209B2A471F471794E7CACFA2821B12">
    <w:name w:val="62209B2A471F471794E7CACFA2821B12"/>
    <w:rsid w:val="00E06EB7"/>
  </w:style>
  <w:style w:type="paragraph" w:customStyle="1" w:styleId="DC29487BF52448F7934D7C9AD531B63316">
    <w:name w:val="DC29487BF52448F7934D7C9AD531B63316"/>
    <w:rsid w:val="00E06EB7"/>
    <w:pPr>
      <w:spacing w:after="0" w:line="240" w:lineRule="auto"/>
    </w:pPr>
    <w:rPr>
      <w:rFonts w:ascii="Times New Roman" w:eastAsia="Times New Roman" w:hAnsi="Times New Roman" w:cs="Times New Roman"/>
      <w:sz w:val="20"/>
      <w:szCs w:val="20"/>
    </w:rPr>
  </w:style>
  <w:style w:type="paragraph" w:customStyle="1" w:styleId="75FC471F49F34EA7A582BB292A1FCBD412">
    <w:name w:val="75FC471F49F34EA7A582BB292A1FCBD412"/>
    <w:rsid w:val="00E06EB7"/>
    <w:pPr>
      <w:spacing w:after="0" w:line="240" w:lineRule="auto"/>
    </w:pPr>
    <w:rPr>
      <w:rFonts w:ascii="Times New Roman" w:eastAsia="Times New Roman" w:hAnsi="Times New Roman" w:cs="Times New Roman"/>
      <w:sz w:val="20"/>
      <w:szCs w:val="20"/>
    </w:rPr>
  </w:style>
  <w:style w:type="paragraph" w:customStyle="1" w:styleId="45282CDE5F7E4779BF1C28AA3FD8DA8012">
    <w:name w:val="45282CDE5F7E4779BF1C28AA3FD8DA8012"/>
    <w:rsid w:val="00E06EB7"/>
    <w:pPr>
      <w:spacing w:after="0" w:line="240" w:lineRule="auto"/>
    </w:pPr>
    <w:rPr>
      <w:rFonts w:ascii="Times New Roman" w:eastAsia="Times New Roman" w:hAnsi="Times New Roman" w:cs="Times New Roman"/>
      <w:sz w:val="20"/>
      <w:szCs w:val="20"/>
    </w:rPr>
  </w:style>
  <w:style w:type="paragraph" w:customStyle="1" w:styleId="ED87FC9757354DB6B37E34EBCB41C51A12">
    <w:name w:val="ED87FC9757354DB6B37E34EBCB41C51A12"/>
    <w:rsid w:val="00E06EB7"/>
    <w:pPr>
      <w:spacing w:after="0" w:line="240" w:lineRule="auto"/>
    </w:pPr>
    <w:rPr>
      <w:rFonts w:ascii="Times New Roman" w:eastAsia="Times New Roman" w:hAnsi="Times New Roman" w:cs="Times New Roman"/>
      <w:sz w:val="20"/>
      <w:szCs w:val="20"/>
    </w:rPr>
  </w:style>
  <w:style w:type="paragraph" w:customStyle="1" w:styleId="7FCAB5BC18954DB6A53A84F7B4CBD66E12">
    <w:name w:val="7FCAB5BC18954DB6A53A84F7B4CBD66E12"/>
    <w:rsid w:val="00E06EB7"/>
    <w:pPr>
      <w:spacing w:after="0" w:line="240" w:lineRule="auto"/>
    </w:pPr>
    <w:rPr>
      <w:rFonts w:ascii="Times New Roman" w:eastAsia="Times New Roman" w:hAnsi="Times New Roman" w:cs="Times New Roman"/>
      <w:sz w:val="20"/>
      <w:szCs w:val="20"/>
    </w:rPr>
  </w:style>
  <w:style w:type="paragraph" w:customStyle="1" w:styleId="30E95F2E34A64B4E89507CFE61DBCC3D12">
    <w:name w:val="30E95F2E34A64B4E89507CFE61DBCC3D12"/>
    <w:rsid w:val="00E06EB7"/>
    <w:pPr>
      <w:spacing w:after="0" w:line="240" w:lineRule="auto"/>
    </w:pPr>
    <w:rPr>
      <w:rFonts w:ascii="Times New Roman" w:eastAsia="Times New Roman" w:hAnsi="Times New Roman" w:cs="Times New Roman"/>
      <w:sz w:val="20"/>
      <w:szCs w:val="20"/>
    </w:rPr>
  </w:style>
  <w:style w:type="paragraph" w:customStyle="1" w:styleId="4F0460D8BCDB426A85ECDC248547D27612">
    <w:name w:val="4F0460D8BCDB426A85ECDC248547D27612"/>
    <w:rsid w:val="00E06EB7"/>
    <w:pPr>
      <w:spacing w:after="0" w:line="240" w:lineRule="auto"/>
    </w:pPr>
    <w:rPr>
      <w:rFonts w:ascii="Times New Roman" w:eastAsia="Times New Roman" w:hAnsi="Times New Roman" w:cs="Times New Roman"/>
      <w:sz w:val="20"/>
      <w:szCs w:val="20"/>
    </w:rPr>
  </w:style>
  <w:style w:type="paragraph" w:customStyle="1" w:styleId="0DB429703D7246FA9FE70ABB1906B9A812">
    <w:name w:val="0DB429703D7246FA9FE70ABB1906B9A812"/>
    <w:rsid w:val="00E06EB7"/>
    <w:pPr>
      <w:spacing w:after="0" w:line="240" w:lineRule="auto"/>
    </w:pPr>
    <w:rPr>
      <w:rFonts w:ascii="Times New Roman" w:eastAsia="Times New Roman" w:hAnsi="Times New Roman" w:cs="Times New Roman"/>
      <w:sz w:val="20"/>
      <w:szCs w:val="20"/>
    </w:rPr>
  </w:style>
  <w:style w:type="paragraph" w:customStyle="1" w:styleId="98C30D7F997845C7AB285D845666A87312">
    <w:name w:val="98C30D7F997845C7AB285D845666A87312"/>
    <w:rsid w:val="00E06EB7"/>
    <w:pPr>
      <w:spacing w:after="0" w:line="240" w:lineRule="auto"/>
    </w:pPr>
    <w:rPr>
      <w:rFonts w:ascii="Times New Roman" w:eastAsia="Times New Roman" w:hAnsi="Times New Roman" w:cs="Times New Roman"/>
      <w:sz w:val="20"/>
      <w:szCs w:val="20"/>
    </w:rPr>
  </w:style>
  <w:style w:type="paragraph" w:customStyle="1" w:styleId="18EA3E5DFCB6469B9BC510842189280812">
    <w:name w:val="18EA3E5DFCB6469B9BC510842189280812"/>
    <w:rsid w:val="00E06EB7"/>
    <w:pPr>
      <w:spacing w:after="0" w:line="240" w:lineRule="auto"/>
    </w:pPr>
    <w:rPr>
      <w:rFonts w:ascii="Times New Roman" w:eastAsia="Times New Roman" w:hAnsi="Times New Roman" w:cs="Times New Roman"/>
      <w:sz w:val="20"/>
      <w:szCs w:val="20"/>
    </w:rPr>
  </w:style>
  <w:style w:type="paragraph" w:customStyle="1" w:styleId="C4C9EA343BD7456FBCC5C242DE87B62612">
    <w:name w:val="C4C9EA343BD7456FBCC5C242DE87B62612"/>
    <w:rsid w:val="00E06EB7"/>
    <w:pPr>
      <w:spacing w:after="0" w:line="240" w:lineRule="auto"/>
    </w:pPr>
    <w:rPr>
      <w:rFonts w:ascii="Times New Roman" w:eastAsia="Times New Roman" w:hAnsi="Times New Roman" w:cs="Times New Roman"/>
      <w:sz w:val="20"/>
      <w:szCs w:val="20"/>
    </w:rPr>
  </w:style>
  <w:style w:type="paragraph" w:customStyle="1" w:styleId="22C3DAC0C51B433E9F28CF746BB39C5F8">
    <w:name w:val="22C3DAC0C51B433E9F28CF746BB39C5F8"/>
    <w:rsid w:val="00E06EB7"/>
    <w:pPr>
      <w:spacing w:after="0" w:line="240" w:lineRule="auto"/>
    </w:pPr>
    <w:rPr>
      <w:rFonts w:ascii="Times New Roman" w:eastAsia="Times New Roman" w:hAnsi="Times New Roman" w:cs="Times New Roman"/>
      <w:sz w:val="20"/>
      <w:szCs w:val="20"/>
    </w:rPr>
  </w:style>
  <w:style w:type="paragraph" w:customStyle="1" w:styleId="4D18E73C07D146EFBC4863049C3F976D7">
    <w:name w:val="4D18E73C07D146EFBC4863049C3F976D7"/>
    <w:rsid w:val="00E06EB7"/>
    <w:pPr>
      <w:spacing w:after="0" w:line="240" w:lineRule="auto"/>
    </w:pPr>
    <w:rPr>
      <w:rFonts w:ascii="Times New Roman" w:eastAsia="Times New Roman" w:hAnsi="Times New Roman" w:cs="Times New Roman"/>
      <w:sz w:val="20"/>
      <w:szCs w:val="20"/>
    </w:rPr>
  </w:style>
  <w:style w:type="paragraph" w:customStyle="1" w:styleId="3DDE8878731547CEA5387805FAF31CF84">
    <w:name w:val="3DDE8878731547CEA5387805FAF31CF84"/>
    <w:rsid w:val="00E06EB7"/>
    <w:pPr>
      <w:spacing w:after="0" w:line="240" w:lineRule="auto"/>
    </w:pPr>
    <w:rPr>
      <w:rFonts w:ascii="Times New Roman" w:eastAsia="Times New Roman" w:hAnsi="Times New Roman" w:cs="Times New Roman"/>
      <w:sz w:val="20"/>
      <w:szCs w:val="20"/>
    </w:rPr>
  </w:style>
  <w:style w:type="paragraph" w:customStyle="1" w:styleId="CFA21F79A3F244D688A3FC1E259994123">
    <w:name w:val="CFA21F79A3F244D688A3FC1E259994123"/>
    <w:rsid w:val="00E06EB7"/>
    <w:pPr>
      <w:spacing w:after="0" w:line="240" w:lineRule="auto"/>
    </w:pPr>
    <w:rPr>
      <w:rFonts w:ascii="Times New Roman" w:eastAsia="Times New Roman" w:hAnsi="Times New Roman" w:cs="Times New Roman"/>
      <w:sz w:val="20"/>
      <w:szCs w:val="20"/>
    </w:rPr>
  </w:style>
  <w:style w:type="paragraph" w:customStyle="1" w:styleId="0246F65C43CB4594A0A755F80A51A08011">
    <w:name w:val="0246F65C43CB4594A0A755F80A51A08011"/>
    <w:rsid w:val="00E06EB7"/>
    <w:pPr>
      <w:spacing w:after="0" w:line="240" w:lineRule="auto"/>
    </w:pPr>
    <w:rPr>
      <w:rFonts w:ascii="Times New Roman" w:eastAsia="Times New Roman" w:hAnsi="Times New Roman" w:cs="Times New Roman"/>
      <w:sz w:val="20"/>
      <w:szCs w:val="20"/>
    </w:rPr>
  </w:style>
  <w:style w:type="paragraph" w:customStyle="1" w:styleId="2968E378C3794D7EA6DAFCC91F174DC511">
    <w:name w:val="2968E378C3794D7EA6DAFCC91F174DC511"/>
    <w:rsid w:val="00E06EB7"/>
    <w:pPr>
      <w:spacing w:after="0" w:line="240" w:lineRule="auto"/>
    </w:pPr>
    <w:rPr>
      <w:rFonts w:ascii="Times New Roman" w:eastAsia="Times New Roman" w:hAnsi="Times New Roman" w:cs="Times New Roman"/>
      <w:sz w:val="20"/>
      <w:szCs w:val="20"/>
    </w:rPr>
  </w:style>
  <w:style w:type="paragraph" w:customStyle="1" w:styleId="3DEEA87C70D64B9BB9DD6649144B623911">
    <w:name w:val="3DEEA87C70D64B9BB9DD6649144B623911"/>
    <w:rsid w:val="00E06EB7"/>
    <w:pPr>
      <w:spacing w:after="0" w:line="240" w:lineRule="auto"/>
    </w:pPr>
    <w:rPr>
      <w:rFonts w:ascii="Times New Roman" w:eastAsia="Times New Roman" w:hAnsi="Times New Roman" w:cs="Times New Roman"/>
      <w:sz w:val="20"/>
      <w:szCs w:val="20"/>
    </w:rPr>
  </w:style>
  <w:style w:type="paragraph" w:customStyle="1" w:styleId="E3BB242FC0654A2F9E14C8596E48544411">
    <w:name w:val="E3BB242FC0654A2F9E14C8596E48544411"/>
    <w:rsid w:val="00E06EB7"/>
    <w:pPr>
      <w:spacing w:after="0" w:line="240" w:lineRule="auto"/>
    </w:pPr>
    <w:rPr>
      <w:rFonts w:ascii="Times New Roman" w:eastAsia="Times New Roman" w:hAnsi="Times New Roman" w:cs="Times New Roman"/>
      <w:sz w:val="20"/>
      <w:szCs w:val="20"/>
    </w:rPr>
  </w:style>
  <w:style w:type="paragraph" w:customStyle="1" w:styleId="F3FC236B5CB9435A96E65CBE9955099A11">
    <w:name w:val="F3FC236B5CB9435A96E65CBE9955099A11"/>
    <w:rsid w:val="00E06EB7"/>
    <w:pPr>
      <w:spacing w:after="0" w:line="240" w:lineRule="auto"/>
    </w:pPr>
    <w:rPr>
      <w:rFonts w:ascii="Times New Roman" w:eastAsia="Times New Roman" w:hAnsi="Times New Roman" w:cs="Times New Roman"/>
      <w:sz w:val="20"/>
      <w:szCs w:val="20"/>
    </w:rPr>
  </w:style>
  <w:style w:type="paragraph" w:customStyle="1" w:styleId="3270EA36F0EB4CB09714815247C0CC539">
    <w:name w:val="3270EA36F0EB4CB09714815247C0CC539"/>
    <w:rsid w:val="00E06EB7"/>
    <w:pPr>
      <w:spacing w:after="0" w:line="240" w:lineRule="auto"/>
    </w:pPr>
    <w:rPr>
      <w:rFonts w:ascii="Times New Roman" w:eastAsia="Times New Roman" w:hAnsi="Times New Roman" w:cs="Times New Roman"/>
      <w:sz w:val="20"/>
      <w:szCs w:val="20"/>
    </w:rPr>
  </w:style>
  <w:style w:type="paragraph" w:customStyle="1" w:styleId="A3DB752A1D5D422593909CCE45FD227C9">
    <w:name w:val="A3DB752A1D5D422593909CCE45FD227C9"/>
    <w:rsid w:val="00E06EB7"/>
    <w:pPr>
      <w:spacing w:after="0" w:line="240" w:lineRule="auto"/>
    </w:pPr>
    <w:rPr>
      <w:rFonts w:ascii="Times New Roman" w:eastAsia="Times New Roman" w:hAnsi="Times New Roman" w:cs="Times New Roman"/>
      <w:sz w:val="20"/>
      <w:szCs w:val="20"/>
    </w:rPr>
  </w:style>
  <w:style w:type="paragraph" w:customStyle="1" w:styleId="5112FA8CADE440EDAAED399FF68FDF5E2">
    <w:name w:val="5112FA8CADE440EDAAED399FF68FDF5E2"/>
    <w:rsid w:val="00E06EB7"/>
    <w:pPr>
      <w:spacing w:after="0" w:line="240" w:lineRule="auto"/>
    </w:pPr>
    <w:rPr>
      <w:rFonts w:ascii="Times New Roman" w:eastAsia="Times New Roman" w:hAnsi="Times New Roman" w:cs="Times New Roman"/>
      <w:sz w:val="20"/>
      <w:szCs w:val="20"/>
    </w:rPr>
  </w:style>
  <w:style w:type="paragraph" w:customStyle="1" w:styleId="EB916F960C1C48FE989B16C2625219E82">
    <w:name w:val="EB916F960C1C48FE989B16C2625219E82"/>
    <w:rsid w:val="00E06EB7"/>
    <w:pPr>
      <w:spacing w:after="0" w:line="240" w:lineRule="auto"/>
    </w:pPr>
    <w:rPr>
      <w:rFonts w:ascii="Times New Roman" w:eastAsia="Times New Roman" w:hAnsi="Times New Roman" w:cs="Times New Roman"/>
      <w:sz w:val="20"/>
      <w:szCs w:val="20"/>
    </w:rPr>
  </w:style>
  <w:style w:type="paragraph" w:customStyle="1" w:styleId="62209B2A471F471794E7CACFA2821B121">
    <w:name w:val="62209B2A471F471794E7CACFA2821B121"/>
    <w:rsid w:val="00E06EB7"/>
    <w:pPr>
      <w:spacing w:after="0" w:line="240" w:lineRule="auto"/>
    </w:pPr>
    <w:rPr>
      <w:rFonts w:ascii="Times New Roman" w:eastAsia="Times New Roman" w:hAnsi="Times New Roman" w:cs="Times New Roman"/>
      <w:sz w:val="20"/>
      <w:szCs w:val="20"/>
    </w:rPr>
  </w:style>
  <w:style w:type="paragraph" w:customStyle="1" w:styleId="4EF2BFC96CC7415C91F23079A8A40B5C11">
    <w:name w:val="4EF2BFC96CC7415C91F23079A8A40B5C11"/>
    <w:rsid w:val="00E06EB7"/>
    <w:pPr>
      <w:spacing w:after="0" w:line="240" w:lineRule="auto"/>
    </w:pPr>
    <w:rPr>
      <w:rFonts w:ascii="Times New Roman" w:eastAsia="Times New Roman" w:hAnsi="Times New Roman" w:cs="Times New Roman"/>
      <w:sz w:val="20"/>
      <w:szCs w:val="20"/>
    </w:rPr>
  </w:style>
  <w:style w:type="paragraph" w:customStyle="1" w:styleId="ECFB45DEA4464FCA980BE29B78984C4C11">
    <w:name w:val="ECFB45DEA4464FCA980BE29B78984C4C11"/>
    <w:rsid w:val="00E06EB7"/>
    <w:pPr>
      <w:spacing w:after="0" w:line="240" w:lineRule="auto"/>
    </w:pPr>
    <w:rPr>
      <w:rFonts w:ascii="Times New Roman" w:eastAsia="Times New Roman" w:hAnsi="Times New Roman" w:cs="Times New Roman"/>
      <w:sz w:val="20"/>
      <w:szCs w:val="20"/>
    </w:rPr>
  </w:style>
  <w:style w:type="paragraph" w:customStyle="1" w:styleId="DC29487BF52448F7934D7C9AD531B63317">
    <w:name w:val="DC29487BF52448F7934D7C9AD531B63317"/>
    <w:rsid w:val="00EE6C37"/>
    <w:pPr>
      <w:spacing w:after="0" w:line="240" w:lineRule="auto"/>
    </w:pPr>
    <w:rPr>
      <w:rFonts w:ascii="Times New Roman" w:eastAsia="Times New Roman" w:hAnsi="Times New Roman" w:cs="Times New Roman"/>
      <w:sz w:val="20"/>
      <w:szCs w:val="20"/>
    </w:rPr>
  </w:style>
  <w:style w:type="paragraph" w:customStyle="1" w:styleId="75FC471F49F34EA7A582BB292A1FCBD413">
    <w:name w:val="75FC471F49F34EA7A582BB292A1FCBD413"/>
    <w:rsid w:val="00EE6C37"/>
    <w:pPr>
      <w:spacing w:after="0" w:line="240" w:lineRule="auto"/>
    </w:pPr>
    <w:rPr>
      <w:rFonts w:ascii="Times New Roman" w:eastAsia="Times New Roman" w:hAnsi="Times New Roman" w:cs="Times New Roman"/>
      <w:sz w:val="20"/>
      <w:szCs w:val="20"/>
    </w:rPr>
  </w:style>
  <w:style w:type="paragraph" w:customStyle="1" w:styleId="45282CDE5F7E4779BF1C28AA3FD8DA8013">
    <w:name w:val="45282CDE5F7E4779BF1C28AA3FD8DA8013"/>
    <w:rsid w:val="00EE6C37"/>
    <w:pPr>
      <w:spacing w:after="0" w:line="240" w:lineRule="auto"/>
    </w:pPr>
    <w:rPr>
      <w:rFonts w:ascii="Times New Roman" w:eastAsia="Times New Roman" w:hAnsi="Times New Roman" w:cs="Times New Roman"/>
      <w:sz w:val="20"/>
      <w:szCs w:val="20"/>
    </w:rPr>
  </w:style>
  <w:style w:type="paragraph" w:customStyle="1" w:styleId="ED87FC9757354DB6B37E34EBCB41C51A13">
    <w:name w:val="ED87FC9757354DB6B37E34EBCB41C51A13"/>
    <w:rsid w:val="00EE6C37"/>
    <w:pPr>
      <w:spacing w:after="0" w:line="240" w:lineRule="auto"/>
    </w:pPr>
    <w:rPr>
      <w:rFonts w:ascii="Times New Roman" w:eastAsia="Times New Roman" w:hAnsi="Times New Roman" w:cs="Times New Roman"/>
      <w:sz w:val="20"/>
      <w:szCs w:val="20"/>
    </w:rPr>
  </w:style>
  <w:style w:type="paragraph" w:customStyle="1" w:styleId="7FCAB5BC18954DB6A53A84F7B4CBD66E13">
    <w:name w:val="7FCAB5BC18954DB6A53A84F7B4CBD66E13"/>
    <w:rsid w:val="00EE6C37"/>
    <w:pPr>
      <w:spacing w:after="0" w:line="240" w:lineRule="auto"/>
    </w:pPr>
    <w:rPr>
      <w:rFonts w:ascii="Times New Roman" w:eastAsia="Times New Roman" w:hAnsi="Times New Roman" w:cs="Times New Roman"/>
      <w:sz w:val="20"/>
      <w:szCs w:val="20"/>
    </w:rPr>
  </w:style>
  <w:style w:type="paragraph" w:customStyle="1" w:styleId="30E95F2E34A64B4E89507CFE61DBCC3D13">
    <w:name w:val="30E95F2E34A64B4E89507CFE61DBCC3D13"/>
    <w:rsid w:val="00EE6C37"/>
    <w:pPr>
      <w:spacing w:after="0" w:line="240" w:lineRule="auto"/>
    </w:pPr>
    <w:rPr>
      <w:rFonts w:ascii="Times New Roman" w:eastAsia="Times New Roman" w:hAnsi="Times New Roman" w:cs="Times New Roman"/>
      <w:sz w:val="20"/>
      <w:szCs w:val="20"/>
    </w:rPr>
  </w:style>
  <w:style w:type="paragraph" w:customStyle="1" w:styleId="4F0460D8BCDB426A85ECDC248547D27613">
    <w:name w:val="4F0460D8BCDB426A85ECDC248547D27613"/>
    <w:rsid w:val="00EE6C37"/>
    <w:pPr>
      <w:spacing w:after="0" w:line="240" w:lineRule="auto"/>
    </w:pPr>
    <w:rPr>
      <w:rFonts w:ascii="Times New Roman" w:eastAsia="Times New Roman" w:hAnsi="Times New Roman" w:cs="Times New Roman"/>
      <w:sz w:val="20"/>
      <w:szCs w:val="20"/>
    </w:rPr>
  </w:style>
  <w:style w:type="paragraph" w:customStyle="1" w:styleId="0DB429703D7246FA9FE70ABB1906B9A813">
    <w:name w:val="0DB429703D7246FA9FE70ABB1906B9A813"/>
    <w:rsid w:val="00EE6C37"/>
    <w:pPr>
      <w:spacing w:after="0" w:line="240" w:lineRule="auto"/>
    </w:pPr>
    <w:rPr>
      <w:rFonts w:ascii="Times New Roman" w:eastAsia="Times New Roman" w:hAnsi="Times New Roman" w:cs="Times New Roman"/>
      <w:sz w:val="20"/>
      <w:szCs w:val="20"/>
    </w:rPr>
  </w:style>
  <w:style w:type="paragraph" w:customStyle="1" w:styleId="98C30D7F997845C7AB285D845666A87313">
    <w:name w:val="98C30D7F997845C7AB285D845666A87313"/>
    <w:rsid w:val="00EE6C37"/>
    <w:pPr>
      <w:spacing w:after="0" w:line="240" w:lineRule="auto"/>
    </w:pPr>
    <w:rPr>
      <w:rFonts w:ascii="Times New Roman" w:eastAsia="Times New Roman" w:hAnsi="Times New Roman" w:cs="Times New Roman"/>
      <w:sz w:val="20"/>
      <w:szCs w:val="20"/>
    </w:rPr>
  </w:style>
  <w:style w:type="paragraph" w:customStyle="1" w:styleId="18EA3E5DFCB6469B9BC510842189280813">
    <w:name w:val="18EA3E5DFCB6469B9BC510842189280813"/>
    <w:rsid w:val="00EE6C37"/>
    <w:pPr>
      <w:spacing w:after="0" w:line="240" w:lineRule="auto"/>
    </w:pPr>
    <w:rPr>
      <w:rFonts w:ascii="Times New Roman" w:eastAsia="Times New Roman" w:hAnsi="Times New Roman" w:cs="Times New Roman"/>
      <w:sz w:val="20"/>
      <w:szCs w:val="20"/>
    </w:rPr>
  </w:style>
  <w:style w:type="paragraph" w:customStyle="1" w:styleId="C4C9EA343BD7456FBCC5C242DE87B62613">
    <w:name w:val="C4C9EA343BD7456FBCC5C242DE87B62613"/>
    <w:rsid w:val="00EE6C37"/>
    <w:pPr>
      <w:spacing w:after="0" w:line="240" w:lineRule="auto"/>
    </w:pPr>
    <w:rPr>
      <w:rFonts w:ascii="Times New Roman" w:eastAsia="Times New Roman" w:hAnsi="Times New Roman" w:cs="Times New Roman"/>
      <w:sz w:val="20"/>
      <w:szCs w:val="20"/>
    </w:rPr>
  </w:style>
  <w:style w:type="paragraph" w:customStyle="1" w:styleId="22C3DAC0C51B433E9F28CF746BB39C5F9">
    <w:name w:val="22C3DAC0C51B433E9F28CF746BB39C5F9"/>
    <w:rsid w:val="00EE6C37"/>
    <w:pPr>
      <w:spacing w:after="0" w:line="240" w:lineRule="auto"/>
    </w:pPr>
    <w:rPr>
      <w:rFonts w:ascii="Times New Roman" w:eastAsia="Times New Roman" w:hAnsi="Times New Roman" w:cs="Times New Roman"/>
      <w:sz w:val="20"/>
      <w:szCs w:val="20"/>
    </w:rPr>
  </w:style>
  <w:style w:type="paragraph" w:customStyle="1" w:styleId="4D18E73C07D146EFBC4863049C3F976D8">
    <w:name w:val="4D18E73C07D146EFBC4863049C3F976D8"/>
    <w:rsid w:val="00EE6C37"/>
    <w:pPr>
      <w:spacing w:after="0" w:line="240" w:lineRule="auto"/>
    </w:pPr>
    <w:rPr>
      <w:rFonts w:ascii="Times New Roman" w:eastAsia="Times New Roman" w:hAnsi="Times New Roman" w:cs="Times New Roman"/>
      <w:sz w:val="20"/>
      <w:szCs w:val="20"/>
    </w:rPr>
  </w:style>
  <w:style w:type="paragraph" w:customStyle="1" w:styleId="3DDE8878731547CEA5387805FAF31CF85">
    <w:name w:val="3DDE8878731547CEA5387805FAF31CF85"/>
    <w:rsid w:val="00EE6C37"/>
    <w:pPr>
      <w:spacing w:after="0" w:line="240" w:lineRule="auto"/>
    </w:pPr>
    <w:rPr>
      <w:rFonts w:ascii="Times New Roman" w:eastAsia="Times New Roman" w:hAnsi="Times New Roman" w:cs="Times New Roman"/>
      <w:sz w:val="20"/>
      <w:szCs w:val="20"/>
    </w:rPr>
  </w:style>
  <w:style w:type="paragraph" w:customStyle="1" w:styleId="CFA21F79A3F244D688A3FC1E259994124">
    <w:name w:val="CFA21F79A3F244D688A3FC1E259994124"/>
    <w:rsid w:val="00EE6C37"/>
    <w:pPr>
      <w:spacing w:after="0" w:line="240" w:lineRule="auto"/>
    </w:pPr>
    <w:rPr>
      <w:rFonts w:ascii="Times New Roman" w:eastAsia="Times New Roman" w:hAnsi="Times New Roman" w:cs="Times New Roman"/>
      <w:sz w:val="20"/>
      <w:szCs w:val="20"/>
    </w:rPr>
  </w:style>
  <w:style w:type="paragraph" w:customStyle="1" w:styleId="0246F65C43CB4594A0A755F80A51A08012">
    <w:name w:val="0246F65C43CB4594A0A755F80A51A08012"/>
    <w:rsid w:val="00EE6C37"/>
    <w:pPr>
      <w:spacing w:after="0" w:line="240" w:lineRule="auto"/>
    </w:pPr>
    <w:rPr>
      <w:rFonts w:ascii="Times New Roman" w:eastAsia="Times New Roman" w:hAnsi="Times New Roman" w:cs="Times New Roman"/>
      <w:sz w:val="20"/>
      <w:szCs w:val="20"/>
    </w:rPr>
  </w:style>
  <w:style w:type="paragraph" w:customStyle="1" w:styleId="2968E378C3794D7EA6DAFCC91F174DC512">
    <w:name w:val="2968E378C3794D7EA6DAFCC91F174DC512"/>
    <w:rsid w:val="00EE6C37"/>
    <w:pPr>
      <w:spacing w:after="0" w:line="240" w:lineRule="auto"/>
    </w:pPr>
    <w:rPr>
      <w:rFonts w:ascii="Times New Roman" w:eastAsia="Times New Roman" w:hAnsi="Times New Roman" w:cs="Times New Roman"/>
      <w:sz w:val="20"/>
      <w:szCs w:val="20"/>
    </w:rPr>
  </w:style>
  <w:style w:type="paragraph" w:customStyle="1" w:styleId="3DEEA87C70D64B9BB9DD6649144B623912">
    <w:name w:val="3DEEA87C70D64B9BB9DD6649144B623912"/>
    <w:rsid w:val="00EE6C37"/>
    <w:pPr>
      <w:spacing w:after="0" w:line="240" w:lineRule="auto"/>
    </w:pPr>
    <w:rPr>
      <w:rFonts w:ascii="Times New Roman" w:eastAsia="Times New Roman" w:hAnsi="Times New Roman" w:cs="Times New Roman"/>
      <w:sz w:val="20"/>
      <w:szCs w:val="20"/>
    </w:rPr>
  </w:style>
  <w:style w:type="paragraph" w:customStyle="1" w:styleId="E3BB242FC0654A2F9E14C8596E48544412">
    <w:name w:val="E3BB242FC0654A2F9E14C8596E48544412"/>
    <w:rsid w:val="00EE6C37"/>
    <w:pPr>
      <w:spacing w:after="0" w:line="240" w:lineRule="auto"/>
    </w:pPr>
    <w:rPr>
      <w:rFonts w:ascii="Times New Roman" w:eastAsia="Times New Roman" w:hAnsi="Times New Roman" w:cs="Times New Roman"/>
      <w:sz w:val="20"/>
      <w:szCs w:val="20"/>
    </w:rPr>
  </w:style>
  <w:style w:type="paragraph" w:customStyle="1" w:styleId="F3FC236B5CB9435A96E65CBE9955099A12">
    <w:name w:val="F3FC236B5CB9435A96E65CBE9955099A12"/>
    <w:rsid w:val="00EE6C37"/>
    <w:pPr>
      <w:spacing w:after="0" w:line="240" w:lineRule="auto"/>
    </w:pPr>
    <w:rPr>
      <w:rFonts w:ascii="Times New Roman" w:eastAsia="Times New Roman" w:hAnsi="Times New Roman" w:cs="Times New Roman"/>
      <w:sz w:val="20"/>
      <w:szCs w:val="20"/>
    </w:rPr>
  </w:style>
  <w:style w:type="paragraph" w:customStyle="1" w:styleId="3270EA36F0EB4CB09714815247C0CC5310">
    <w:name w:val="3270EA36F0EB4CB09714815247C0CC5310"/>
    <w:rsid w:val="00EE6C37"/>
    <w:pPr>
      <w:spacing w:after="0" w:line="240" w:lineRule="auto"/>
    </w:pPr>
    <w:rPr>
      <w:rFonts w:ascii="Times New Roman" w:eastAsia="Times New Roman" w:hAnsi="Times New Roman" w:cs="Times New Roman"/>
      <w:sz w:val="20"/>
      <w:szCs w:val="20"/>
    </w:rPr>
  </w:style>
  <w:style w:type="paragraph" w:customStyle="1" w:styleId="A3DB752A1D5D422593909CCE45FD227C10">
    <w:name w:val="A3DB752A1D5D422593909CCE45FD227C10"/>
    <w:rsid w:val="00EE6C37"/>
    <w:pPr>
      <w:spacing w:after="0" w:line="240" w:lineRule="auto"/>
    </w:pPr>
    <w:rPr>
      <w:rFonts w:ascii="Times New Roman" w:eastAsia="Times New Roman" w:hAnsi="Times New Roman" w:cs="Times New Roman"/>
      <w:sz w:val="20"/>
      <w:szCs w:val="20"/>
    </w:rPr>
  </w:style>
  <w:style w:type="paragraph" w:customStyle="1" w:styleId="5112FA8CADE440EDAAED399FF68FDF5E3">
    <w:name w:val="5112FA8CADE440EDAAED399FF68FDF5E3"/>
    <w:rsid w:val="00EE6C37"/>
    <w:pPr>
      <w:spacing w:after="0" w:line="240" w:lineRule="auto"/>
    </w:pPr>
    <w:rPr>
      <w:rFonts w:ascii="Times New Roman" w:eastAsia="Times New Roman" w:hAnsi="Times New Roman" w:cs="Times New Roman"/>
      <w:sz w:val="20"/>
      <w:szCs w:val="20"/>
    </w:rPr>
  </w:style>
  <w:style w:type="paragraph" w:customStyle="1" w:styleId="EB916F960C1C48FE989B16C2625219E83">
    <w:name w:val="EB916F960C1C48FE989B16C2625219E83"/>
    <w:rsid w:val="00EE6C37"/>
    <w:pPr>
      <w:spacing w:after="0" w:line="240" w:lineRule="auto"/>
    </w:pPr>
    <w:rPr>
      <w:rFonts w:ascii="Times New Roman" w:eastAsia="Times New Roman" w:hAnsi="Times New Roman" w:cs="Times New Roman"/>
      <w:sz w:val="20"/>
      <w:szCs w:val="20"/>
    </w:rPr>
  </w:style>
  <w:style w:type="paragraph" w:customStyle="1" w:styleId="62209B2A471F471794E7CACFA2821B122">
    <w:name w:val="62209B2A471F471794E7CACFA2821B122"/>
    <w:rsid w:val="00EE6C37"/>
    <w:pPr>
      <w:spacing w:after="0" w:line="240" w:lineRule="auto"/>
    </w:pPr>
    <w:rPr>
      <w:rFonts w:ascii="Times New Roman" w:eastAsia="Times New Roman" w:hAnsi="Times New Roman" w:cs="Times New Roman"/>
      <w:sz w:val="20"/>
      <w:szCs w:val="20"/>
    </w:rPr>
  </w:style>
  <w:style w:type="paragraph" w:customStyle="1" w:styleId="E29A9B55B2494241885CF74102B51723">
    <w:name w:val="E29A9B55B2494241885CF74102B51723"/>
    <w:rsid w:val="00EE6C37"/>
    <w:pPr>
      <w:spacing w:after="0" w:line="240" w:lineRule="auto"/>
    </w:pPr>
    <w:rPr>
      <w:rFonts w:ascii="Times New Roman" w:eastAsia="Times New Roman" w:hAnsi="Times New Roman" w:cs="Times New Roman"/>
      <w:sz w:val="20"/>
      <w:szCs w:val="20"/>
    </w:rPr>
  </w:style>
  <w:style w:type="paragraph" w:customStyle="1" w:styleId="4EF2BFC96CC7415C91F23079A8A40B5C12">
    <w:name w:val="4EF2BFC96CC7415C91F23079A8A40B5C12"/>
    <w:rsid w:val="00EE6C37"/>
    <w:pPr>
      <w:spacing w:after="0" w:line="240" w:lineRule="auto"/>
    </w:pPr>
    <w:rPr>
      <w:rFonts w:ascii="Times New Roman" w:eastAsia="Times New Roman" w:hAnsi="Times New Roman" w:cs="Times New Roman"/>
      <w:sz w:val="20"/>
      <w:szCs w:val="20"/>
    </w:rPr>
  </w:style>
  <w:style w:type="paragraph" w:customStyle="1" w:styleId="ECFB45DEA4464FCA980BE29B78984C4C12">
    <w:name w:val="ECFB45DEA4464FCA980BE29B78984C4C12"/>
    <w:rsid w:val="00EE6C37"/>
    <w:pPr>
      <w:spacing w:after="0" w:line="240" w:lineRule="auto"/>
    </w:pPr>
    <w:rPr>
      <w:rFonts w:ascii="Times New Roman" w:eastAsia="Times New Roman" w:hAnsi="Times New Roman" w:cs="Times New Roman"/>
      <w:sz w:val="20"/>
      <w:szCs w:val="20"/>
    </w:rPr>
  </w:style>
  <w:style w:type="paragraph" w:customStyle="1" w:styleId="B5D971DCE14148C7B0ED1CE57D42D7E2">
    <w:name w:val="B5D971DCE14148C7B0ED1CE57D42D7E2"/>
    <w:rsid w:val="00EE6C37"/>
  </w:style>
  <w:style w:type="paragraph" w:customStyle="1" w:styleId="BF162B5857F6498C874F8C79B187EC3D">
    <w:name w:val="BF162B5857F6498C874F8C79B187EC3D"/>
    <w:rsid w:val="00EE6C37"/>
  </w:style>
  <w:style w:type="paragraph" w:customStyle="1" w:styleId="CAA1CA646D0E4002A6722C0A0203081B">
    <w:name w:val="CAA1CA646D0E4002A6722C0A0203081B"/>
    <w:rsid w:val="00EE6C37"/>
  </w:style>
  <w:style w:type="paragraph" w:customStyle="1" w:styleId="FADE95C84A364FE19404653707083C1F">
    <w:name w:val="FADE95C84A364FE19404653707083C1F"/>
    <w:rsid w:val="00EE6C37"/>
  </w:style>
  <w:style w:type="paragraph" w:customStyle="1" w:styleId="DC29487BF52448F7934D7C9AD531B63318">
    <w:name w:val="DC29487BF52448F7934D7C9AD531B63318"/>
    <w:rsid w:val="00F03173"/>
    <w:pPr>
      <w:spacing w:after="0" w:line="240" w:lineRule="auto"/>
    </w:pPr>
    <w:rPr>
      <w:rFonts w:ascii="Times New Roman" w:eastAsia="Times New Roman" w:hAnsi="Times New Roman" w:cs="Times New Roman"/>
      <w:sz w:val="20"/>
      <w:szCs w:val="20"/>
    </w:rPr>
  </w:style>
  <w:style w:type="paragraph" w:customStyle="1" w:styleId="75FC471F49F34EA7A582BB292A1FCBD414">
    <w:name w:val="75FC471F49F34EA7A582BB292A1FCBD414"/>
    <w:rsid w:val="00F03173"/>
    <w:pPr>
      <w:spacing w:after="0" w:line="240" w:lineRule="auto"/>
    </w:pPr>
    <w:rPr>
      <w:rFonts w:ascii="Times New Roman" w:eastAsia="Times New Roman" w:hAnsi="Times New Roman" w:cs="Times New Roman"/>
      <w:sz w:val="20"/>
      <w:szCs w:val="20"/>
    </w:rPr>
  </w:style>
  <w:style w:type="paragraph" w:customStyle="1" w:styleId="45282CDE5F7E4779BF1C28AA3FD8DA8014">
    <w:name w:val="45282CDE5F7E4779BF1C28AA3FD8DA8014"/>
    <w:rsid w:val="00F03173"/>
    <w:pPr>
      <w:spacing w:after="0" w:line="240" w:lineRule="auto"/>
    </w:pPr>
    <w:rPr>
      <w:rFonts w:ascii="Times New Roman" w:eastAsia="Times New Roman" w:hAnsi="Times New Roman" w:cs="Times New Roman"/>
      <w:sz w:val="20"/>
      <w:szCs w:val="20"/>
    </w:rPr>
  </w:style>
  <w:style w:type="paragraph" w:customStyle="1" w:styleId="ED87FC9757354DB6B37E34EBCB41C51A14">
    <w:name w:val="ED87FC9757354DB6B37E34EBCB41C51A14"/>
    <w:rsid w:val="00F03173"/>
    <w:pPr>
      <w:spacing w:after="0" w:line="240" w:lineRule="auto"/>
    </w:pPr>
    <w:rPr>
      <w:rFonts w:ascii="Times New Roman" w:eastAsia="Times New Roman" w:hAnsi="Times New Roman" w:cs="Times New Roman"/>
      <w:sz w:val="20"/>
      <w:szCs w:val="20"/>
    </w:rPr>
  </w:style>
  <w:style w:type="paragraph" w:customStyle="1" w:styleId="7FCAB5BC18954DB6A53A84F7B4CBD66E14">
    <w:name w:val="7FCAB5BC18954DB6A53A84F7B4CBD66E14"/>
    <w:rsid w:val="00F03173"/>
    <w:pPr>
      <w:spacing w:after="0" w:line="240" w:lineRule="auto"/>
    </w:pPr>
    <w:rPr>
      <w:rFonts w:ascii="Times New Roman" w:eastAsia="Times New Roman" w:hAnsi="Times New Roman" w:cs="Times New Roman"/>
      <w:sz w:val="20"/>
      <w:szCs w:val="20"/>
    </w:rPr>
  </w:style>
  <w:style w:type="paragraph" w:customStyle="1" w:styleId="30E95F2E34A64B4E89507CFE61DBCC3D14">
    <w:name w:val="30E95F2E34A64B4E89507CFE61DBCC3D14"/>
    <w:rsid w:val="00F03173"/>
    <w:pPr>
      <w:spacing w:after="0" w:line="240" w:lineRule="auto"/>
    </w:pPr>
    <w:rPr>
      <w:rFonts w:ascii="Times New Roman" w:eastAsia="Times New Roman" w:hAnsi="Times New Roman" w:cs="Times New Roman"/>
      <w:sz w:val="20"/>
      <w:szCs w:val="20"/>
    </w:rPr>
  </w:style>
  <w:style w:type="paragraph" w:customStyle="1" w:styleId="4F0460D8BCDB426A85ECDC248547D27614">
    <w:name w:val="4F0460D8BCDB426A85ECDC248547D27614"/>
    <w:rsid w:val="00F03173"/>
    <w:pPr>
      <w:spacing w:after="0" w:line="240" w:lineRule="auto"/>
    </w:pPr>
    <w:rPr>
      <w:rFonts w:ascii="Times New Roman" w:eastAsia="Times New Roman" w:hAnsi="Times New Roman" w:cs="Times New Roman"/>
      <w:sz w:val="20"/>
      <w:szCs w:val="20"/>
    </w:rPr>
  </w:style>
  <w:style w:type="paragraph" w:customStyle="1" w:styleId="0DB429703D7246FA9FE70ABB1906B9A814">
    <w:name w:val="0DB429703D7246FA9FE70ABB1906B9A814"/>
    <w:rsid w:val="00F03173"/>
    <w:pPr>
      <w:spacing w:after="0" w:line="240" w:lineRule="auto"/>
    </w:pPr>
    <w:rPr>
      <w:rFonts w:ascii="Times New Roman" w:eastAsia="Times New Roman" w:hAnsi="Times New Roman" w:cs="Times New Roman"/>
      <w:sz w:val="20"/>
      <w:szCs w:val="20"/>
    </w:rPr>
  </w:style>
  <w:style w:type="paragraph" w:customStyle="1" w:styleId="98C30D7F997845C7AB285D845666A87314">
    <w:name w:val="98C30D7F997845C7AB285D845666A87314"/>
    <w:rsid w:val="00F03173"/>
    <w:pPr>
      <w:spacing w:after="0" w:line="240" w:lineRule="auto"/>
    </w:pPr>
    <w:rPr>
      <w:rFonts w:ascii="Times New Roman" w:eastAsia="Times New Roman" w:hAnsi="Times New Roman" w:cs="Times New Roman"/>
      <w:sz w:val="20"/>
      <w:szCs w:val="20"/>
    </w:rPr>
  </w:style>
  <w:style w:type="paragraph" w:customStyle="1" w:styleId="18EA3E5DFCB6469B9BC510842189280814">
    <w:name w:val="18EA3E5DFCB6469B9BC510842189280814"/>
    <w:rsid w:val="00F03173"/>
    <w:pPr>
      <w:spacing w:after="0" w:line="240" w:lineRule="auto"/>
    </w:pPr>
    <w:rPr>
      <w:rFonts w:ascii="Times New Roman" w:eastAsia="Times New Roman" w:hAnsi="Times New Roman" w:cs="Times New Roman"/>
      <w:sz w:val="20"/>
      <w:szCs w:val="20"/>
    </w:rPr>
  </w:style>
  <w:style w:type="paragraph" w:customStyle="1" w:styleId="C4C9EA343BD7456FBCC5C242DE87B62614">
    <w:name w:val="C4C9EA343BD7456FBCC5C242DE87B62614"/>
    <w:rsid w:val="00F03173"/>
    <w:pPr>
      <w:spacing w:after="0" w:line="240" w:lineRule="auto"/>
    </w:pPr>
    <w:rPr>
      <w:rFonts w:ascii="Times New Roman" w:eastAsia="Times New Roman" w:hAnsi="Times New Roman" w:cs="Times New Roman"/>
      <w:sz w:val="20"/>
      <w:szCs w:val="20"/>
    </w:rPr>
  </w:style>
  <w:style w:type="paragraph" w:customStyle="1" w:styleId="22C3DAC0C51B433E9F28CF746BB39C5F10">
    <w:name w:val="22C3DAC0C51B433E9F28CF746BB39C5F10"/>
    <w:rsid w:val="00F03173"/>
    <w:pPr>
      <w:spacing w:after="0" w:line="240" w:lineRule="auto"/>
    </w:pPr>
    <w:rPr>
      <w:rFonts w:ascii="Times New Roman" w:eastAsia="Times New Roman" w:hAnsi="Times New Roman" w:cs="Times New Roman"/>
      <w:sz w:val="20"/>
      <w:szCs w:val="20"/>
    </w:rPr>
  </w:style>
  <w:style w:type="paragraph" w:customStyle="1" w:styleId="4D18E73C07D146EFBC4863049C3F976D9">
    <w:name w:val="4D18E73C07D146EFBC4863049C3F976D9"/>
    <w:rsid w:val="00F03173"/>
    <w:pPr>
      <w:spacing w:after="0" w:line="240" w:lineRule="auto"/>
    </w:pPr>
    <w:rPr>
      <w:rFonts w:ascii="Times New Roman" w:eastAsia="Times New Roman" w:hAnsi="Times New Roman" w:cs="Times New Roman"/>
      <w:sz w:val="20"/>
      <w:szCs w:val="20"/>
    </w:rPr>
  </w:style>
  <w:style w:type="paragraph" w:customStyle="1" w:styleId="3DDE8878731547CEA5387805FAF31CF86">
    <w:name w:val="3DDE8878731547CEA5387805FAF31CF86"/>
    <w:rsid w:val="00F03173"/>
    <w:pPr>
      <w:spacing w:after="0" w:line="240" w:lineRule="auto"/>
    </w:pPr>
    <w:rPr>
      <w:rFonts w:ascii="Times New Roman" w:eastAsia="Times New Roman" w:hAnsi="Times New Roman" w:cs="Times New Roman"/>
      <w:sz w:val="20"/>
      <w:szCs w:val="20"/>
    </w:rPr>
  </w:style>
  <w:style w:type="paragraph" w:customStyle="1" w:styleId="CFA21F79A3F244D688A3FC1E259994125">
    <w:name w:val="CFA21F79A3F244D688A3FC1E259994125"/>
    <w:rsid w:val="00F03173"/>
    <w:pPr>
      <w:spacing w:after="0" w:line="240" w:lineRule="auto"/>
    </w:pPr>
    <w:rPr>
      <w:rFonts w:ascii="Times New Roman" w:eastAsia="Times New Roman" w:hAnsi="Times New Roman" w:cs="Times New Roman"/>
      <w:sz w:val="20"/>
      <w:szCs w:val="20"/>
    </w:rPr>
  </w:style>
  <w:style w:type="paragraph" w:customStyle="1" w:styleId="0246F65C43CB4594A0A755F80A51A08013">
    <w:name w:val="0246F65C43CB4594A0A755F80A51A08013"/>
    <w:rsid w:val="00F03173"/>
    <w:pPr>
      <w:spacing w:after="0" w:line="240" w:lineRule="auto"/>
    </w:pPr>
    <w:rPr>
      <w:rFonts w:ascii="Times New Roman" w:eastAsia="Times New Roman" w:hAnsi="Times New Roman" w:cs="Times New Roman"/>
      <w:sz w:val="20"/>
      <w:szCs w:val="20"/>
    </w:rPr>
  </w:style>
  <w:style w:type="paragraph" w:customStyle="1" w:styleId="2968E378C3794D7EA6DAFCC91F174DC513">
    <w:name w:val="2968E378C3794D7EA6DAFCC91F174DC513"/>
    <w:rsid w:val="00F03173"/>
    <w:pPr>
      <w:spacing w:after="0" w:line="240" w:lineRule="auto"/>
    </w:pPr>
    <w:rPr>
      <w:rFonts w:ascii="Times New Roman" w:eastAsia="Times New Roman" w:hAnsi="Times New Roman" w:cs="Times New Roman"/>
      <w:sz w:val="20"/>
      <w:szCs w:val="20"/>
    </w:rPr>
  </w:style>
  <w:style w:type="paragraph" w:customStyle="1" w:styleId="3DEEA87C70D64B9BB9DD6649144B623913">
    <w:name w:val="3DEEA87C70D64B9BB9DD6649144B623913"/>
    <w:rsid w:val="00F03173"/>
    <w:pPr>
      <w:spacing w:after="0" w:line="240" w:lineRule="auto"/>
    </w:pPr>
    <w:rPr>
      <w:rFonts w:ascii="Times New Roman" w:eastAsia="Times New Roman" w:hAnsi="Times New Roman" w:cs="Times New Roman"/>
      <w:sz w:val="20"/>
      <w:szCs w:val="20"/>
    </w:rPr>
  </w:style>
  <w:style w:type="paragraph" w:customStyle="1" w:styleId="E3BB242FC0654A2F9E14C8596E48544413">
    <w:name w:val="E3BB242FC0654A2F9E14C8596E48544413"/>
    <w:rsid w:val="00F03173"/>
    <w:pPr>
      <w:spacing w:after="0" w:line="240" w:lineRule="auto"/>
    </w:pPr>
    <w:rPr>
      <w:rFonts w:ascii="Times New Roman" w:eastAsia="Times New Roman" w:hAnsi="Times New Roman" w:cs="Times New Roman"/>
      <w:sz w:val="20"/>
      <w:szCs w:val="20"/>
    </w:rPr>
  </w:style>
  <w:style w:type="paragraph" w:customStyle="1" w:styleId="F3FC236B5CB9435A96E65CBE9955099A13">
    <w:name w:val="F3FC236B5CB9435A96E65CBE9955099A13"/>
    <w:rsid w:val="00F03173"/>
    <w:pPr>
      <w:spacing w:after="0" w:line="240" w:lineRule="auto"/>
    </w:pPr>
    <w:rPr>
      <w:rFonts w:ascii="Times New Roman" w:eastAsia="Times New Roman" w:hAnsi="Times New Roman" w:cs="Times New Roman"/>
      <w:sz w:val="20"/>
      <w:szCs w:val="20"/>
    </w:rPr>
  </w:style>
  <w:style w:type="paragraph" w:customStyle="1" w:styleId="3270EA36F0EB4CB09714815247C0CC5311">
    <w:name w:val="3270EA36F0EB4CB09714815247C0CC5311"/>
    <w:rsid w:val="00F03173"/>
    <w:pPr>
      <w:spacing w:after="0" w:line="240" w:lineRule="auto"/>
    </w:pPr>
    <w:rPr>
      <w:rFonts w:ascii="Times New Roman" w:eastAsia="Times New Roman" w:hAnsi="Times New Roman" w:cs="Times New Roman"/>
      <w:sz w:val="20"/>
      <w:szCs w:val="20"/>
    </w:rPr>
  </w:style>
  <w:style w:type="paragraph" w:customStyle="1" w:styleId="A3DB752A1D5D422593909CCE45FD227C11">
    <w:name w:val="A3DB752A1D5D422593909CCE45FD227C11"/>
    <w:rsid w:val="00F03173"/>
    <w:pPr>
      <w:spacing w:after="0" w:line="240" w:lineRule="auto"/>
    </w:pPr>
    <w:rPr>
      <w:rFonts w:ascii="Times New Roman" w:eastAsia="Times New Roman" w:hAnsi="Times New Roman" w:cs="Times New Roman"/>
      <w:sz w:val="20"/>
      <w:szCs w:val="20"/>
    </w:rPr>
  </w:style>
  <w:style w:type="paragraph" w:customStyle="1" w:styleId="5112FA8CADE440EDAAED399FF68FDF5E4">
    <w:name w:val="5112FA8CADE440EDAAED399FF68FDF5E4"/>
    <w:rsid w:val="00F03173"/>
    <w:pPr>
      <w:spacing w:after="0" w:line="240" w:lineRule="auto"/>
    </w:pPr>
    <w:rPr>
      <w:rFonts w:ascii="Times New Roman" w:eastAsia="Times New Roman" w:hAnsi="Times New Roman" w:cs="Times New Roman"/>
      <w:sz w:val="20"/>
      <w:szCs w:val="20"/>
    </w:rPr>
  </w:style>
  <w:style w:type="paragraph" w:customStyle="1" w:styleId="CAA1CA646D0E4002A6722C0A0203081B1">
    <w:name w:val="CAA1CA646D0E4002A6722C0A0203081B1"/>
    <w:rsid w:val="00F03173"/>
    <w:pPr>
      <w:spacing w:after="0" w:line="240" w:lineRule="auto"/>
    </w:pPr>
    <w:rPr>
      <w:rFonts w:ascii="Times New Roman" w:eastAsia="Times New Roman" w:hAnsi="Times New Roman" w:cs="Times New Roman"/>
      <w:sz w:val="20"/>
      <w:szCs w:val="20"/>
    </w:rPr>
  </w:style>
  <w:style w:type="paragraph" w:customStyle="1" w:styleId="FADE95C84A364FE19404653707083C1F1">
    <w:name w:val="FADE95C84A364FE19404653707083C1F1"/>
    <w:rsid w:val="00F03173"/>
    <w:pPr>
      <w:spacing w:after="0" w:line="240" w:lineRule="auto"/>
    </w:pPr>
    <w:rPr>
      <w:rFonts w:ascii="Times New Roman" w:eastAsia="Times New Roman" w:hAnsi="Times New Roman" w:cs="Times New Roman"/>
      <w:sz w:val="20"/>
      <w:szCs w:val="20"/>
    </w:rPr>
  </w:style>
  <w:style w:type="paragraph" w:customStyle="1" w:styleId="E29A9B55B2494241885CF74102B517231">
    <w:name w:val="E29A9B55B2494241885CF74102B517231"/>
    <w:rsid w:val="00F03173"/>
    <w:pPr>
      <w:spacing w:after="0" w:line="240" w:lineRule="auto"/>
    </w:pPr>
    <w:rPr>
      <w:rFonts w:ascii="Times New Roman" w:eastAsia="Times New Roman" w:hAnsi="Times New Roman" w:cs="Times New Roman"/>
      <w:sz w:val="20"/>
      <w:szCs w:val="20"/>
    </w:rPr>
  </w:style>
  <w:style w:type="paragraph" w:customStyle="1" w:styleId="4EF2BFC96CC7415C91F23079A8A40B5C13">
    <w:name w:val="4EF2BFC96CC7415C91F23079A8A40B5C13"/>
    <w:rsid w:val="00F03173"/>
    <w:pPr>
      <w:spacing w:after="0" w:line="240" w:lineRule="auto"/>
    </w:pPr>
    <w:rPr>
      <w:rFonts w:ascii="Times New Roman" w:eastAsia="Times New Roman" w:hAnsi="Times New Roman" w:cs="Times New Roman"/>
      <w:sz w:val="20"/>
      <w:szCs w:val="20"/>
    </w:rPr>
  </w:style>
  <w:style w:type="paragraph" w:customStyle="1" w:styleId="ECFB45DEA4464FCA980BE29B78984C4C13">
    <w:name w:val="ECFB45DEA4464FCA980BE29B78984C4C13"/>
    <w:rsid w:val="00F03173"/>
    <w:pPr>
      <w:spacing w:after="0" w:line="240" w:lineRule="auto"/>
    </w:pPr>
    <w:rPr>
      <w:rFonts w:ascii="Times New Roman" w:eastAsia="Times New Roman" w:hAnsi="Times New Roman" w:cs="Times New Roman"/>
      <w:sz w:val="20"/>
      <w:szCs w:val="20"/>
    </w:rPr>
  </w:style>
  <w:style w:type="paragraph" w:customStyle="1" w:styleId="DC29487BF52448F7934D7C9AD531B63319">
    <w:name w:val="DC29487BF52448F7934D7C9AD531B63319"/>
    <w:rsid w:val="00F03173"/>
    <w:pPr>
      <w:spacing w:after="0" w:line="240" w:lineRule="auto"/>
    </w:pPr>
    <w:rPr>
      <w:rFonts w:ascii="Times New Roman" w:eastAsia="Times New Roman" w:hAnsi="Times New Roman" w:cs="Times New Roman"/>
      <w:sz w:val="20"/>
      <w:szCs w:val="20"/>
    </w:rPr>
  </w:style>
  <w:style w:type="paragraph" w:customStyle="1" w:styleId="75FC471F49F34EA7A582BB292A1FCBD415">
    <w:name w:val="75FC471F49F34EA7A582BB292A1FCBD415"/>
    <w:rsid w:val="00F03173"/>
    <w:pPr>
      <w:spacing w:after="0" w:line="240" w:lineRule="auto"/>
    </w:pPr>
    <w:rPr>
      <w:rFonts w:ascii="Times New Roman" w:eastAsia="Times New Roman" w:hAnsi="Times New Roman" w:cs="Times New Roman"/>
      <w:sz w:val="20"/>
      <w:szCs w:val="20"/>
    </w:rPr>
  </w:style>
  <w:style w:type="paragraph" w:customStyle="1" w:styleId="45282CDE5F7E4779BF1C28AA3FD8DA8015">
    <w:name w:val="45282CDE5F7E4779BF1C28AA3FD8DA8015"/>
    <w:rsid w:val="00F03173"/>
    <w:pPr>
      <w:spacing w:after="0" w:line="240" w:lineRule="auto"/>
    </w:pPr>
    <w:rPr>
      <w:rFonts w:ascii="Times New Roman" w:eastAsia="Times New Roman" w:hAnsi="Times New Roman" w:cs="Times New Roman"/>
      <w:sz w:val="20"/>
      <w:szCs w:val="20"/>
    </w:rPr>
  </w:style>
  <w:style w:type="paragraph" w:customStyle="1" w:styleId="ED87FC9757354DB6B37E34EBCB41C51A15">
    <w:name w:val="ED87FC9757354DB6B37E34EBCB41C51A15"/>
    <w:rsid w:val="00F03173"/>
    <w:pPr>
      <w:spacing w:after="0" w:line="240" w:lineRule="auto"/>
    </w:pPr>
    <w:rPr>
      <w:rFonts w:ascii="Times New Roman" w:eastAsia="Times New Roman" w:hAnsi="Times New Roman" w:cs="Times New Roman"/>
      <w:sz w:val="20"/>
      <w:szCs w:val="20"/>
    </w:rPr>
  </w:style>
  <w:style w:type="paragraph" w:customStyle="1" w:styleId="7FCAB5BC18954DB6A53A84F7B4CBD66E15">
    <w:name w:val="7FCAB5BC18954DB6A53A84F7B4CBD66E15"/>
    <w:rsid w:val="00F03173"/>
    <w:pPr>
      <w:spacing w:after="0" w:line="240" w:lineRule="auto"/>
    </w:pPr>
    <w:rPr>
      <w:rFonts w:ascii="Times New Roman" w:eastAsia="Times New Roman" w:hAnsi="Times New Roman" w:cs="Times New Roman"/>
      <w:sz w:val="20"/>
      <w:szCs w:val="20"/>
    </w:rPr>
  </w:style>
  <w:style w:type="paragraph" w:customStyle="1" w:styleId="30E95F2E34A64B4E89507CFE61DBCC3D15">
    <w:name w:val="30E95F2E34A64B4E89507CFE61DBCC3D15"/>
    <w:rsid w:val="00F03173"/>
    <w:pPr>
      <w:spacing w:after="0" w:line="240" w:lineRule="auto"/>
    </w:pPr>
    <w:rPr>
      <w:rFonts w:ascii="Times New Roman" w:eastAsia="Times New Roman" w:hAnsi="Times New Roman" w:cs="Times New Roman"/>
      <w:sz w:val="20"/>
      <w:szCs w:val="20"/>
    </w:rPr>
  </w:style>
  <w:style w:type="paragraph" w:customStyle="1" w:styleId="4F0460D8BCDB426A85ECDC248547D27615">
    <w:name w:val="4F0460D8BCDB426A85ECDC248547D27615"/>
    <w:rsid w:val="00F03173"/>
    <w:pPr>
      <w:spacing w:after="0" w:line="240" w:lineRule="auto"/>
    </w:pPr>
    <w:rPr>
      <w:rFonts w:ascii="Times New Roman" w:eastAsia="Times New Roman" w:hAnsi="Times New Roman" w:cs="Times New Roman"/>
      <w:sz w:val="20"/>
      <w:szCs w:val="20"/>
    </w:rPr>
  </w:style>
  <w:style w:type="paragraph" w:customStyle="1" w:styleId="0DB429703D7246FA9FE70ABB1906B9A815">
    <w:name w:val="0DB429703D7246FA9FE70ABB1906B9A815"/>
    <w:rsid w:val="00F03173"/>
    <w:pPr>
      <w:spacing w:after="0" w:line="240" w:lineRule="auto"/>
    </w:pPr>
    <w:rPr>
      <w:rFonts w:ascii="Times New Roman" w:eastAsia="Times New Roman" w:hAnsi="Times New Roman" w:cs="Times New Roman"/>
      <w:sz w:val="20"/>
      <w:szCs w:val="20"/>
    </w:rPr>
  </w:style>
  <w:style w:type="paragraph" w:customStyle="1" w:styleId="98C30D7F997845C7AB285D845666A87315">
    <w:name w:val="98C30D7F997845C7AB285D845666A87315"/>
    <w:rsid w:val="00F03173"/>
    <w:pPr>
      <w:spacing w:after="0" w:line="240" w:lineRule="auto"/>
    </w:pPr>
    <w:rPr>
      <w:rFonts w:ascii="Times New Roman" w:eastAsia="Times New Roman" w:hAnsi="Times New Roman" w:cs="Times New Roman"/>
      <w:sz w:val="20"/>
      <w:szCs w:val="20"/>
    </w:rPr>
  </w:style>
  <w:style w:type="paragraph" w:customStyle="1" w:styleId="18EA3E5DFCB6469B9BC510842189280815">
    <w:name w:val="18EA3E5DFCB6469B9BC510842189280815"/>
    <w:rsid w:val="00F03173"/>
    <w:pPr>
      <w:spacing w:after="0" w:line="240" w:lineRule="auto"/>
    </w:pPr>
    <w:rPr>
      <w:rFonts w:ascii="Times New Roman" w:eastAsia="Times New Roman" w:hAnsi="Times New Roman" w:cs="Times New Roman"/>
      <w:sz w:val="20"/>
      <w:szCs w:val="20"/>
    </w:rPr>
  </w:style>
  <w:style w:type="paragraph" w:customStyle="1" w:styleId="C4C9EA343BD7456FBCC5C242DE87B62615">
    <w:name w:val="C4C9EA343BD7456FBCC5C242DE87B62615"/>
    <w:rsid w:val="00F03173"/>
    <w:pPr>
      <w:spacing w:after="0" w:line="240" w:lineRule="auto"/>
    </w:pPr>
    <w:rPr>
      <w:rFonts w:ascii="Times New Roman" w:eastAsia="Times New Roman" w:hAnsi="Times New Roman" w:cs="Times New Roman"/>
      <w:sz w:val="20"/>
      <w:szCs w:val="20"/>
    </w:rPr>
  </w:style>
  <w:style w:type="paragraph" w:customStyle="1" w:styleId="22C3DAC0C51B433E9F28CF746BB39C5F11">
    <w:name w:val="22C3DAC0C51B433E9F28CF746BB39C5F11"/>
    <w:rsid w:val="00F03173"/>
    <w:pPr>
      <w:spacing w:after="0" w:line="240" w:lineRule="auto"/>
    </w:pPr>
    <w:rPr>
      <w:rFonts w:ascii="Times New Roman" w:eastAsia="Times New Roman" w:hAnsi="Times New Roman" w:cs="Times New Roman"/>
      <w:sz w:val="20"/>
      <w:szCs w:val="20"/>
    </w:rPr>
  </w:style>
  <w:style w:type="paragraph" w:customStyle="1" w:styleId="4D18E73C07D146EFBC4863049C3F976D10">
    <w:name w:val="4D18E73C07D146EFBC4863049C3F976D10"/>
    <w:rsid w:val="00F03173"/>
    <w:pPr>
      <w:spacing w:after="0" w:line="240" w:lineRule="auto"/>
    </w:pPr>
    <w:rPr>
      <w:rFonts w:ascii="Times New Roman" w:eastAsia="Times New Roman" w:hAnsi="Times New Roman" w:cs="Times New Roman"/>
      <w:sz w:val="20"/>
      <w:szCs w:val="20"/>
    </w:rPr>
  </w:style>
  <w:style w:type="paragraph" w:customStyle="1" w:styleId="3DDE8878731547CEA5387805FAF31CF87">
    <w:name w:val="3DDE8878731547CEA5387805FAF31CF87"/>
    <w:rsid w:val="00F03173"/>
    <w:pPr>
      <w:spacing w:after="0" w:line="240" w:lineRule="auto"/>
    </w:pPr>
    <w:rPr>
      <w:rFonts w:ascii="Times New Roman" w:eastAsia="Times New Roman" w:hAnsi="Times New Roman" w:cs="Times New Roman"/>
      <w:sz w:val="20"/>
      <w:szCs w:val="20"/>
    </w:rPr>
  </w:style>
  <w:style w:type="paragraph" w:customStyle="1" w:styleId="CFA21F79A3F244D688A3FC1E259994126">
    <w:name w:val="CFA21F79A3F244D688A3FC1E259994126"/>
    <w:rsid w:val="00F03173"/>
    <w:pPr>
      <w:spacing w:after="0" w:line="240" w:lineRule="auto"/>
    </w:pPr>
    <w:rPr>
      <w:rFonts w:ascii="Times New Roman" w:eastAsia="Times New Roman" w:hAnsi="Times New Roman" w:cs="Times New Roman"/>
      <w:sz w:val="20"/>
      <w:szCs w:val="20"/>
    </w:rPr>
  </w:style>
  <w:style w:type="paragraph" w:customStyle="1" w:styleId="0246F65C43CB4594A0A755F80A51A08014">
    <w:name w:val="0246F65C43CB4594A0A755F80A51A08014"/>
    <w:rsid w:val="00F03173"/>
    <w:pPr>
      <w:spacing w:after="0" w:line="240" w:lineRule="auto"/>
    </w:pPr>
    <w:rPr>
      <w:rFonts w:ascii="Times New Roman" w:eastAsia="Times New Roman" w:hAnsi="Times New Roman" w:cs="Times New Roman"/>
      <w:sz w:val="20"/>
      <w:szCs w:val="20"/>
    </w:rPr>
  </w:style>
  <w:style w:type="paragraph" w:customStyle="1" w:styleId="2968E378C3794D7EA6DAFCC91F174DC514">
    <w:name w:val="2968E378C3794D7EA6DAFCC91F174DC514"/>
    <w:rsid w:val="00F03173"/>
    <w:pPr>
      <w:spacing w:after="0" w:line="240" w:lineRule="auto"/>
    </w:pPr>
    <w:rPr>
      <w:rFonts w:ascii="Times New Roman" w:eastAsia="Times New Roman" w:hAnsi="Times New Roman" w:cs="Times New Roman"/>
      <w:sz w:val="20"/>
      <w:szCs w:val="20"/>
    </w:rPr>
  </w:style>
  <w:style w:type="paragraph" w:customStyle="1" w:styleId="3DEEA87C70D64B9BB9DD6649144B623914">
    <w:name w:val="3DEEA87C70D64B9BB9DD6649144B623914"/>
    <w:rsid w:val="00F03173"/>
    <w:pPr>
      <w:spacing w:after="0" w:line="240" w:lineRule="auto"/>
    </w:pPr>
    <w:rPr>
      <w:rFonts w:ascii="Times New Roman" w:eastAsia="Times New Roman" w:hAnsi="Times New Roman" w:cs="Times New Roman"/>
      <w:sz w:val="20"/>
      <w:szCs w:val="20"/>
    </w:rPr>
  </w:style>
  <w:style w:type="paragraph" w:customStyle="1" w:styleId="E3BB242FC0654A2F9E14C8596E48544414">
    <w:name w:val="E3BB242FC0654A2F9E14C8596E48544414"/>
    <w:rsid w:val="00F03173"/>
    <w:pPr>
      <w:spacing w:after="0" w:line="240" w:lineRule="auto"/>
    </w:pPr>
    <w:rPr>
      <w:rFonts w:ascii="Times New Roman" w:eastAsia="Times New Roman" w:hAnsi="Times New Roman" w:cs="Times New Roman"/>
      <w:sz w:val="20"/>
      <w:szCs w:val="20"/>
    </w:rPr>
  </w:style>
  <w:style w:type="paragraph" w:customStyle="1" w:styleId="F3FC236B5CB9435A96E65CBE9955099A14">
    <w:name w:val="F3FC236B5CB9435A96E65CBE9955099A14"/>
    <w:rsid w:val="00F03173"/>
    <w:pPr>
      <w:spacing w:after="0" w:line="240" w:lineRule="auto"/>
    </w:pPr>
    <w:rPr>
      <w:rFonts w:ascii="Times New Roman" w:eastAsia="Times New Roman" w:hAnsi="Times New Roman" w:cs="Times New Roman"/>
      <w:sz w:val="20"/>
      <w:szCs w:val="20"/>
    </w:rPr>
  </w:style>
  <w:style w:type="paragraph" w:customStyle="1" w:styleId="3270EA36F0EB4CB09714815247C0CC5312">
    <w:name w:val="3270EA36F0EB4CB09714815247C0CC5312"/>
    <w:rsid w:val="00F03173"/>
    <w:pPr>
      <w:spacing w:after="0" w:line="240" w:lineRule="auto"/>
    </w:pPr>
    <w:rPr>
      <w:rFonts w:ascii="Times New Roman" w:eastAsia="Times New Roman" w:hAnsi="Times New Roman" w:cs="Times New Roman"/>
      <w:sz w:val="20"/>
      <w:szCs w:val="20"/>
    </w:rPr>
  </w:style>
  <w:style w:type="paragraph" w:customStyle="1" w:styleId="A3DB752A1D5D422593909CCE45FD227C12">
    <w:name w:val="A3DB752A1D5D422593909CCE45FD227C12"/>
    <w:rsid w:val="00F03173"/>
    <w:pPr>
      <w:spacing w:after="0" w:line="240" w:lineRule="auto"/>
    </w:pPr>
    <w:rPr>
      <w:rFonts w:ascii="Times New Roman" w:eastAsia="Times New Roman" w:hAnsi="Times New Roman" w:cs="Times New Roman"/>
      <w:sz w:val="20"/>
      <w:szCs w:val="20"/>
    </w:rPr>
  </w:style>
  <w:style w:type="paragraph" w:customStyle="1" w:styleId="5112FA8CADE440EDAAED399FF68FDF5E5">
    <w:name w:val="5112FA8CADE440EDAAED399FF68FDF5E5"/>
    <w:rsid w:val="00F03173"/>
    <w:pPr>
      <w:spacing w:after="0" w:line="240" w:lineRule="auto"/>
    </w:pPr>
    <w:rPr>
      <w:rFonts w:ascii="Times New Roman" w:eastAsia="Times New Roman" w:hAnsi="Times New Roman" w:cs="Times New Roman"/>
      <w:sz w:val="20"/>
      <w:szCs w:val="20"/>
    </w:rPr>
  </w:style>
  <w:style w:type="paragraph" w:customStyle="1" w:styleId="CAA1CA646D0E4002A6722C0A0203081B2">
    <w:name w:val="CAA1CA646D0E4002A6722C0A0203081B2"/>
    <w:rsid w:val="00F03173"/>
    <w:pPr>
      <w:spacing w:after="0" w:line="240" w:lineRule="auto"/>
    </w:pPr>
    <w:rPr>
      <w:rFonts w:ascii="Times New Roman" w:eastAsia="Times New Roman" w:hAnsi="Times New Roman" w:cs="Times New Roman"/>
      <w:sz w:val="20"/>
      <w:szCs w:val="20"/>
    </w:rPr>
  </w:style>
  <w:style w:type="paragraph" w:customStyle="1" w:styleId="FADE95C84A364FE19404653707083C1F2">
    <w:name w:val="FADE95C84A364FE19404653707083C1F2"/>
    <w:rsid w:val="00F03173"/>
    <w:pPr>
      <w:spacing w:after="0" w:line="240" w:lineRule="auto"/>
    </w:pPr>
    <w:rPr>
      <w:rFonts w:ascii="Times New Roman" w:eastAsia="Times New Roman" w:hAnsi="Times New Roman" w:cs="Times New Roman"/>
      <w:sz w:val="20"/>
      <w:szCs w:val="20"/>
    </w:rPr>
  </w:style>
  <w:style w:type="paragraph" w:customStyle="1" w:styleId="E29A9B55B2494241885CF74102B517232">
    <w:name w:val="E29A9B55B2494241885CF74102B517232"/>
    <w:rsid w:val="00F03173"/>
    <w:pPr>
      <w:spacing w:after="0" w:line="240" w:lineRule="auto"/>
    </w:pPr>
    <w:rPr>
      <w:rFonts w:ascii="Times New Roman" w:eastAsia="Times New Roman" w:hAnsi="Times New Roman" w:cs="Times New Roman"/>
      <w:sz w:val="20"/>
      <w:szCs w:val="20"/>
    </w:rPr>
  </w:style>
  <w:style w:type="paragraph" w:customStyle="1" w:styleId="4EF2BFC96CC7415C91F23079A8A40B5C14">
    <w:name w:val="4EF2BFC96CC7415C91F23079A8A40B5C14"/>
    <w:rsid w:val="00F03173"/>
    <w:pPr>
      <w:spacing w:after="0" w:line="240" w:lineRule="auto"/>
    </w:pPr>
    <w:rPr>
      <w:rFonts w:ascii="Times New Roman" w:eastAsia="Times New Roman" w:hAnsi="Times New Roman" w:cs="Times New Roman"/>
      <w:sz w:val="20"/>
      <w:szCs w:val="20"/>
    </w:rPr>
  </w:style>
  <w:style w:type="paragraph" w:customStyle="1" w:styleId="ECFB45DEA4464FCA980BE29B78984C4C14">
    <w:name w:val="ECFB45DEA4464FCA980BE29B78984C4C14"/>
    <w:rsid w:val="00F03173"/>
    <w:pPr>
      <w:spacing w:after="0" w:line="240" w:lineRule="auto"/>
    </w:pPr>
    <w:rPr>
      <w:rFonts w:ascii="Times New Roman" w:eastAsia="Times New Roman" w:hAnsi="Times New Roman" w:cs="Times New Roman"/>
      <w:sz w:val="20"/>
      <w:szCs w:val="20"/>
    </w:rPr>
  </w:style>
  <w:style w:type="paragraph" w:customStyle="1" w:styleId="6BBF7A7DF03548D9AF438145D08CC7B5">
    <w:name w:val="6BBF7A7DF03548D9AF438145D08CC7B5"/>
    <w:rsid w:val="00F03173"/>
  </w:style>
  <w:style w:type="paragraph" w:customStyle="1" w:styleId="297052459DC1400D822E184EF38ECDAE">
    <w:name w:val="297052459DC1400D822E184EF38ECDAE"/>
    <w:rsid w:val="00F03173"/>
  </w:style>
  <w:style w:type="paragraph" w:customStyle="1" w:styleId="417F9CB46CE34677AE448B0E3E606ABC">
    <w:name w:val="417F9CB46CE34677AE448B0E3E606ABC"/>
    <w:rsid w:val="00AD311F"/>
  </w:style>
  <w:style w:type="paragraph" w:customStyle="1" w:styleId="95B09F6E11134D5B85DB459C1EAF8A3A">
    <w:name w:val="95B09F6E11134D5B85DB459C1EAF8A3A"/>
    <w:rsid w:val="00AD311F"/>
  </w:style>
  <w:style w:type="paragraph" w:customStyle="1" w:styleId="DC29487BF52448F7934D7C9AD531B63320">
    <w:name w:val="DC29487BF52448F7934D7C9AD531B63320"/>
    <w:rsid w:val="00C260BC"/>
    <w:pPr>
      <w:spacing w:after="0" w:line="240" w:lineRule="auto"/>
    </w:pPr>
    <w:rPr>
      <w:rFonts w:ascii="Times New Roman" w:eastAsia="Times New Roman" w:hAnsi="Times New Roman" w:cs="Times New Roman"/>
      <w:sz w:val="20"/>
      <w:szCs w:val="20"/>
    </w:rPr>
  </w:style>
  <w:style w:type="paragraph" w:customStyle="1" w:styleId="75FC471F49F34EA7A582BB292A1FCBD416">
    <w:name w:val="75FC471F49F34EA7A582BB292A1FCBD416"/>
    <w:rsid w:val="00C260BC"/>
    <w:pPr>
      <w:spacing w:after="0" w:line="240" w:lineRule="auto"/>
    </w:pPr>
    <w:rPr>
      <w:rFonts w:ascii="Times New Roman" w:eastAsia="Times New Roman" w:hAnsi="Times New Roman" w:cs="Times New Roman"/>
      <w:sz w:val="20"/>
      <w:szCs w:val="20"/>
    </w:rPr>
  </w:style>
  <w:style w:type="paragraph" w:customStyle="1" w:styleId="45282CDE5F7E4779BF1C28AA3FD8DA8016">
    <w:name w:val="45282CDE5F7E4779BF1C28AA3FD8DA8016"/>
    <w:rsid w:val="00C260BC"/>
    <w:pPr>
      <w:spacing w:after="0" w:line="240" w:lineRule="auto"/>
    </w:pPr>
    <w:rPr>
      <w:rFonts w:ascii="Times New Roman" w:eastAsia="Times New Roman" w:hAnsi="Times New Roman" w:cs="Times New Roman"/>
      <w:sz w:val="20"/>
      <w:szCs w:val="20"/>
    </w:rPr>
  </w:style>
  <w:style w:type="paragraph" w:customStyle="1" w:styleId="ED87FC9757354DB6B37E34EBCB41C51A16">
    <w:name w:val="ED87FC9757354DB6B37E34EBCB41C51A16"/>
    <w:rsid w:val="00C260BC"/>
    <w:pPr>
      <w:spacing w:after="0" w:line="240" w:lineRule="auto"/>
    </w:pPr>
    <w:rPr>
      <w:rFonts w:ascii="Times New Roman" w:eastAsia="Times New Roman" w:hAnsi="Times New Roman" w:cs="Times New Roman"/>
      <w:sz w:val="20"/>
      <w:szCs w:val="20"/>
    </w:rPr>
  </w:style>
  <w:style w:type="paragraph" w:customStyle="1" w:styleId="7FCAB5BC18954DB6A53A84F7B4CBD66E16">
    <w:name w:val="7FCAB5BC18954DB6A53A84F7B4CBD66E16"/>
    <w:rsid w:val="00C260BC"/>
    <w:pPr>
      <w:spacing w:after="0" w:line="240" w:lineRule="auto"/>
    </w:pPr>
    <w:rPr>
      <w:rFonts w:ascii="Times New Roman" w:eastAsia="Times New Roman" w:hAnsi="Times New Roman" w:cs="Times New Roman"/>
      <w:sz w:val="20"/>
      <w:szCs w:val="20"/>
    </w:rPr>
  </w:style>
  <w:style w:type="paragraph" w:customStyle="1" w:styleId="30E95F2E34A64B4E89507CFE61DBCC3D16">
    <w:name w:val="30E95F2E34A64B4E89507CFE61DBCC3D16"/>
    <w:rsid w:val="00C260BC"/>
    <w:pPr>
      <w:spacing w:after="0" w:line="240" w:lineRule="auto"/>
    </w:pPr>
    <w:rPr>
      <w:rFonts w:ascii="Times New Roman" w:eastAsia="Times New Roman" w:hAnsi="Times New Roman" w:cs="Times New Roman"/>
      <w:sz w:val="20"/>
      <w:szCs w:val="20"/>
    </w:rPr>
  </w:style>
  <w:style w:type="paragraph" w:customStyle="1" w:styleId="4F0460D8BCDB426A85ECDC248547D27616">
    <w:name w:val="4F0460D8BCDB426A85ECDC248547D27616"/>
    <w:rsid w:val="00C260BC"/>
    <w:pPr>
      <w:spacing w:after="0" w:line="240" w:lineRule="auto"/>
    </w:pPr>
    <w:rPr>
      <w:rFonts w:ascii="Times New Roman" w:eastAsia="Times New Roman" w:hAnsi="Times New Roman" w:cs="Times New Roman"/>
      <w:sz w:val="20"/>
      <w:szCs w:val="20"/>
    </w:rPr>
  </w:style>
  <w:style w:type="paragraph" w:customStyle="1" w:styleId="0DB429703D7246FA9FE70ABB1906B9A816">
    <w:name w:val="0DB429703D7246FA9FE70ABB1906B9A816"/>
    <w:rsid w:val="00C260BC"/>
    <w:pPr>
      <w:spacing w:after="0" w:line="240" w:lineRule="auto"/>
    </w:pPr>
    <w:rPr>
      <w:rFonts w:ascii="Times New Roman" w:eastAsia="Times New Roman" w:hAnsi="Times New Roman" w:cs="Times New Roman"/>
      <w:sz w:val="20"/>
      <w:szCs w:val="20"/>
    </w:rPr>
  </w:style>
  <w:style w:type="paragraph" w:customStyle="1" w:styleId="98C30D7F997845C7AB285D845666A87316">
    <w:name w:val="98C30D7F997845C7AB285D845666A87316"/>
    <w:rsid w:val="00C260BC"/>
    <w:pPr>
      <w:spacing w:after="0" w:line="240" w:lineRule="auto"/>
    </w:pPr>
    <w:rPr>
      <w:rFonts w:ascii="Times New Roman" w:eastAsia="Times New Roman" w:hAnsi="Times New Roman" w:cs="Times New Roman"/>
      <w:sz w:val="20"/>
      <w:szCs w:val="20"/>
    </w:rPr>
  </w:style>
  <w:style w:type="paragraph" w:customStyle="1" w:styleId="18EA3E5DFCB6469B9BC510842189280816">
    <w:name w:val="18EA3E5DFCB6469B9BC510842189280816"/>
    <w:rsid w:val="00C260BC"/>
    <w:pPr>
      <w:spacing w:after="0" w:line="240" w:lineRule="auto"/>
    </w:pPr>
    <w:rPr>
      <w:rFonts w:ascii="Times New Roman" w:eastAsia="Times New Roman" w:hAnsi="Times New Roman" w:cs="Times New Roman"/>
      <w:sz w:val="20"/>
      <w:szCs w:val="20"/>
    </w:rPr>
  </w:style>
  <w:style w:type="paragraph" w:customStyle="1" w:styleId="C4C9EA343BD7456FBCC5C242DE87B62616">
    <w:name w:val="C4C9EA343BD7456FBCC5C242DE87B62616"/>
    <w:rsid w:val="00C260BC"/>
    <w:pPr>
      <w:spacing w:after="0" w:line="240" w:lineRule="auto"/>
    </w:pPr>
    <w:rPr>
      <w:rFonts w:ascii="Times New Roman" w:eastAsia="Times New Roman" w:hAnsi="Times New Roman" w:cs="Times New Roman"/>
      <w:sz w:val="20"/>
      <w:szCs w:val="20"/>
    </w:rPr>
  </w:style>
  <w:style w:type="paragraph" w:customStyle="1" w:styleId="22C3DAC0C51B433E9F28CF746BB39C5F12">
    <w:name w:val="22C3DAC0C51B433E9F28CF746BB39C5F12"/>
    <w:rsid w:val="00C260BC"/>
    <w:pPr>
      <w:spacing w:after="0" w:line="240" w:lineRule="auto"/>
    </w:pPr>
    <w:rPr>
      <w:rFonts w:ascii="Times New Roman" w:eastAsia="Times New Roman" w:hAnsi="Times New Roman" w:cs="Times New Roman"/>
      <w:sz w:val="20"/>
      <w:szCs w:val="20"/>
    </w:rPr>
  </w:style>
  <w:style w:type="paragraph" w:customStyle="1" w:styleId="4D18E73C07D146EFBC4863049C3F976D11">
    <w:name w:val="4D18E73C07D146EFBC4863049C3F976D11"/>
    <w:rsid w:val="00C260BC"/>
    <w:pPr>
      <w:spacing w:after="0" w:line="240" w:lineRule="auto"/>
    </w:pPr>
    <w:rPr>
      <w:rFonts w:ascii="Times New Roman" w:eastAsia="Times New Roman" w:hAnsi="Times New Roman" w:cs="Times New Roman"/>
      <w:sz w:val="20"/>
      <w:szCs w:val="20"/>
    </w:rPr>
  </w:style>
  <w:style w:type="paragraph" w:customStyle="1" w:styleId="3DDE8878731547CEA5387805FAF31CF88">
    <w:name w:val="3DDE8878731547CEA5387805FAF31CF88"/>
    <w:rsid w:val="00C260BC"/>
    <w:pPr>
      <w:spacing w:after="0" w:line="240" w:lineRule="auto"/>
    </w:pPr>
    <w:rPr>
      <w:rFonts w:ascii="Times New Roman" w:eastAsia="Times New Roman" w:hAnsi="Times New Roman" w:cs="Times New Roman"/>
      <w:sz w:val="20"/>
      <w:szCs w:val="20"/>
    </w:rPr>
  </w:style>
  <w:style w:type="paragraph" w:customStyle="1" w:styleId="CFA21F79A3F244D688A3FC1E259994127">
    <w:name w:val="CFA21F79A3F244D688A3FC1E259994127"/>
    <w:rsid w:val="00C260BC"/>
    <w:pPr>
      <w:spacing w:after="0" w:line="240" w:lineRule="auto"/>
    </w:pPr>
    <w:rPr>
      <w:rFonts w:ascii="Times New Roman" w:eastAsia="Times New Roman" w:hAnsi="Times New Roman" w:cs="Times New Roman"/>
      <w:sz w:val="20"/>
      <w:szCs w:val="20"/>
    </w:rPr>
  </w:style>
  <w:style w:type="paragraph" w:customStyle="1" w:styleId="95B09F6E11134D5B85DB459C1EAF8A3A1">
    <w:name w:val="95B09F6E11134D5B85DB459C1EAF8A3A1"/>
    <w:rsid w:val="00C260BC"/>
    <w:pPr>
      <w:spacing w:after="0" w:line="240" w:lineRule="auto"/>
    </w:pPr>
    <w:rPr>
      <w:rFonts w:ascii="Times New Roman" w:eastAsia="Times New Roman" w:hAnsi="Times New Roman" w:cs="Times New Roman"/>
      <w:sz w:val="20"/>
      <w:szCs w:val="20"/>
    </w:rPr>
  </w:style>
  <w:style w:type="paragraph" w:customStyle="1" w:styleId="2968E378C3794D7EA6DAFCC91F174DC515">
    <w:name w:val="2968E378C3794D7EA6DAFCC91F174DC515"/>
    <w:rsid w:val="00C260BC"/>
    <w:pPr>
      <w:spacing w:after="0" w:line="240" w:lineRule="auto"/>
    </w:pPr>
    <w:rPr>
      <w:rFonts w:ascii="Times New Roman" w:eastAsia="Times New Roman" w:hAnsi="Times New Roman" w:cs="Times New Roman"/>
      <w:sz w:val="20"/>
      <w:szCs w:val="20"/>
    </w:rPr>
  </w:style>
  <w:style w:type="paragraph" w:customStyle="1" w:styleId="3DEEA87C70D64B9BB9DD6649144B623915">
    <w:name w:val="3DEEA87C70D64B9BB9DD6649144B623915"/>
    <w:rsid w:val="00C260BC"/>
    <w:pPr>
      <w:spacing w:after="0" w:line="240" w:lineRule="auto"/>
    </w:pPr>
    <w:rPr>
      <w:rFonts w:ascii="Times New Roman" w:eastAsia="Times New Roman" w:hAnsi="Times New Roman" w:cs="Times New Roman"/>
      <w:sz w:val="20"/>
      <w:szCs w:val="20"/>
    </w:rPr>
  </w:style>
  <w:style w:type="paragraph" w:customStyle="1" w:styleId="E3BB242FC0654A2F9E14C8596E48544415">
    <w:name w:val="E3BB242FC0654A2F9E14C8596E48544415"/>
    <w:rsid w:val="00C260BC"/>
    <w:pPr>
      <w:spacing w:after="0" w:line="240" w:lineRule="auto"/>
    </w:pPr>
    <w:rPr>
      <w:rFonts w:ascii="Times New Roman" w:eastAsia="Times New Roman" w:hAnsi="Times New Roman" w:cs="Times New Roman"/>
      <w:sz w:val="20"/>
      <w:szCs w:val="20"/>
    </w:rPr>
  </w:style>
  <w:style w:type="paragraph" w:customStyle="1" w:styleId="F3FC236B5CB9435A96E65CBE9955099A15">
    <w:name w:val="F3FC236B5CB9435A96E65CBE9955099A15"/>
    <w:rsid w:val="00C260BC"/>
    <w:pPr>
      <w:spacing w:after="0" w:line="240" w:lineRule="auto"/>
    </w:pPr>
    <w:rPr>
      <w:rFonts w:ascii="Times New Roman" w:eastAsia="Times New Roman" w:hAnsi="Times New Roman" w:cs="Times New Roman"/>
      <w:sz w:val="20"/>
      <w:szCs w:val="20"/>
    </w:rPr>
  </w:style>
  <w:style w:type="paragraph" w:customStyle="1" w:styleId="3270EA36F0EB4CB09714815247C0CC5313">
    <w:name w:val="3270EA36F0EB4CB09714815247C0CC5313"/>
    <w:rsid w:val="00C260BC"/>
    <w:pPr>
      <w:spacing w:after="0" w:line="240" w:lineRule="auto"/>
    </w:pPr>
    <w:rPr>
      <w:rFonts w:ascii="Times New Roman" w:eastAsia="Times New Roman" w:hAnsi="Times New Roman" w:cs="Times New Roman"/>
      <w:sz w:val="20"/>
      <w:szCs w:val="20"/>
    </w:rPr>
  </w:style>
  <w:style w:type="paragraph" w:customStyle="1" w:styleId="A3DB752A1D5D422593909CCE45FD227C13">
    <w:name w:val="A3DB752A1D5D422593909CCE45FD227C13"/>
    <w:rsid w:val="00C260BC"/>
    <w:pPr>
      <w:spacing w:after="0" w:line="240" w:lineRule="auto"/>
    </w:pPr>
    <w:rPr>
      <w:rFonts w:ascii="Times New Roman" w:eastAsia="Times New Roman" w:hAnsi="Times New Roman" w:cs="Times New Roman"/>
      <w:sz w:val="20"/>
      <w:szCs w:val="20"/>
    </w:rPr>
  </w:style>
  <w:style w:type="paragraph" w:customStyle="1" w:styleId="5112FA8CADE440EDAAED399FF68FDF5E6">
    <w:name w:val="5112FA8CADE440EDAAED399FF68FDF5E6"/>
    <w:rsid w:val="00C260BC"/>
    <w:pPr>
      <w:spacing w:after="0" w:line="240" w:lineRule="auto"/>
    </w:pPr>
    <w:rPr>
      <w:rFonts w:ascii="Times New Roman" w:eastAsia="Times New Roman" w:hAnsi="Times New Roman" w:cs="Times New Roman"/>
      <w:sz w:val="20"/>
      <w:szCs w:val="20"/>
    </w:rPr>
  </w:style>
  <w:style w:type="paragraph" w:customStyle="1" w:styleId="CAA1CA646D0E4002A6722C0A0203081B3">
    <w:name w:val="CAA1CA646D0E4002A6722C0A0203081B3"/>
    <w:rsid w:val="00C260BC"/>
    <w:pPr>
      <w:spacing w:after="0" w:line="240" w:lineRule="auto"/>
    </w:pPr>
    <w:rPr>
      <w:rFonts w:ascii="Times New Roman" w:eastAsia="Times New Roman" w:hAnsi="Times New Roman" w:cs="Times New Roman"/>
      <w:sz w:val="20"/>
      <w:szCs w:val="20"/>
    </w:rPr>
  </w:style>
  <w:style w:type="paragraph" w:customStyle="1" w:styleId="FADE95C84A364FE19404653707083C1F3">
    <w:name w:val="FADE95C84A364FE19404653707083C1F3"/>
    <w:rsid w:val="00C260BC"/>
    <w:pPr>
      <w:spacing w:after="0" w:line="240" w:lineRule="auto"/>
    </w:pPr>
    <w:rPr>
      <w:rFonts w:ascii="Times New Roman" w:eastAsia="Times New Roman" w:hAnsi="Times New Roman" w:cs="Times New Roman"/>
      <w:sz w:val="20"/>
      <w:szCs w:val="20"/>
    </w:rPr>
  </w:style>
  <w:style w:type="paragraph" w:customStyle="1" w:styleId="E29A9B55B2494241885CF74102B517233">
    <w:name w:val="E29A9B55B2494241885CF74102B517233"/>
    <w:rsid w:val="00C260BC"/>
    <w:pPr>
      <w:spacing w:after="0" w:line="240" w:lineRule="auto"/>
    </w:pPr>
    <w:rPr>
      <w:rFonts w:ascii="Times New Roman" w:eastAsia="Times New Roman" w:hAnsi="Times New Roman" w:cs="Times New Roman"/>
      <w:sz w:val="20"/>
      <w:szCs w:val="20"/>
    </w:rPr>
  </w:style>
  <w:style w:type="paragraph" w:customStyle="1" w:styleId="6BBF7A7DF03548D9AF438145D08CC7B51">
    <w:name w:val="6BBF7A7DF03548D9AF438145D08CC7B51"/>
    <w:rsid w:val="00C260BC"/>
    <w:pPr>
      <w:spacing w:after="0" w:line="240" w:lineRule="auto"/>
    </w:pPr>
    <w:rPr>
      <w:rFonts w:ascii="Times New Roman" w:eastAsia="Times New Roman" w:hAnsi="Times New Roman" w:cs="Times New Roman"/>
      <w:sz w:val="20"/>
      <w:szCs w:val="20"/>
    </w:rPr>
  </w:style>
  <w:style w:type="paragraph" w:customStyle="1" w:styleId="297052459DC1400D822E184EF38ECDAE1">
    <w:name w:val="297052459DC1400D822E184EF38ECDAE1"/>
    <w:rsid w:val="00C260BC"/>
    <w:pPr>
      <w:spacing w:after="0" w:line="240" w:lineRule="auto"/>
    </w:pPr>
    <w:rPr>
      <w:rFonts w:ascii="Times New Roman" w:eastAsia="Times New Roman" w:hAnsi="Times New Roman" w:cs="Times New Roman"/>
      <w:sz w:val="20"/>
      <w:szCs w:val="20"/>
    </w:rPr>
  </w:style>
  <w:style w:type="paragraph" w:customStyle="1" w:styleId="DC29487BF52448F7934D7C9AD531B63321">
    <w:name w:val="DC29487BF52448F7934D7C9AD531B63321"/>
    <w:rsid w:val="00C260BC"/>
    <w:pPr>
      <w:spacing w:after="0" w:line="240" w:lineRule="auto"/>
    </w:pPr>
    <w:rPr>
      <w:rFonts w:ascii="Times New Roman" w:eastAsia="Times New Roman" w:hAnsi="Times New Roman" w:cs="Times New Roman"/>
      <w:sz w:val="20"/>
      <w:szCs w:val="20"/>
    </w:rPr>
  </w:style>
  <w:style w:type="paragraph" w:customStyle="1" w:styleId="75FC471F49F34EA7A582BB292A1FCBD417">
    <w:name w:val="75FC471F49F34EA7A582BB292A1FCBD417"/>
    <w:rsid w:val="00C260BC"/>
    <w:pPr>
      <w:spacing w:after="0" w:line="240" w:lineRule="auto"/>
    </w:pPr>
    <w:rPr>
      <w:rFonts w:ascii="Times New Roman" w:eastAsia="Times New Roman" w:hAnsi="Times New Roman" w:cs="Times New Roman"/>
      <w:sz w:val="20"/>
      <w:szCs w:val="20"/>
    </w:rPr>
  </w:style>
  <w:style w:type="paragraph" w:customStyle="1" w:styleId="45282CDE5F7E4779BF1C28AA3FD8DA8017">
    <w:name w:val="45282CDE5F7E4779BF1C28AA3FD8DA8017"/>
    <w:rsid w:val="00C260BC"/>
    <w:pPr>
      <w:spacing w:after="0" w:line="240" w:lineRule="auto"/>
    </w:pPr>
    <w:rPr>
      <w:rFonts w:ascii="Times New Roman" w:eastAsia="Times New Roman" w:hAnsi="Times New Roman" w:cs="Times New Roman"/>
      <w:sz w:val="20"/>
      <w:szCs w:val="20"/>
    </w:rPr>
  </w:style>
  <w:style w:type="paragraph" w:customStyle="1" w:styleId="ED87FC9757354DB6B37E34EBCB41C51A17">
    <w:name w:val="ED87FC9757354DB6B37E34EBCB41C51A17"/>
    <w:rsid w:val="00C260BC"/>
    <w:pPr>
      <w:spacing w:after="0" w:line="240" w:lineRule="auto"/>
    </w:pPr>
    <w:rPr>
      <w:rFonts w:ascii="Times New Roman" w:eastAsia="Times New Roman" w:hAnsi="Times New Roman" w:cs="Times New Roman"/>
      <w:sz w:val="20"/>
      <w:szCs w:val="20"/>
    </w:rPr>
  </w:style>
  <w:style w:type="paragraph" w:customStyle="1" w:styleId="7FCAB5BC18954DB6A53A84F7B4CBD66E17">
    <w:name w:val="7FCAB5BC18954DB6A53A84F7B4CBD66E17"/>
    <w:rsid w:val="00C260BC"/>
    <w:pPr>
      <w:spacing w:after="0" w:line="240" w:lineRule="auto"/>
    </w:pPr>
    <w:rPr>
      <w:rFonts w:ascii="Times New Roman" w:eastAsia="Times New Roman" w:hAnsi="Times New Roman" w:cs="Times New Roman"/>
      <w:sz w:val="20"/>
      <w:szCs w:val="20"/>
    </w:rPr>
  </w:style>
  <w:style w:type="paragraph" w:customStyle="1" w:styleId="30E95F2E34A64B4E89507CFE61DBCC3D17">
    <w:name w:val="30E95F2E34A64B4E89507CFE61DBCC3D17"/>
    <w:rsid w:val="00C260BC"/>
    <w:pPr>
      <w:spacing w:after="0" w:line="240" w:lineRule="auto"/>
    </w:pPr>
    <w:rPr>
      <w:rFonts w:ascii="Times New Roman" w:eastAsia="Times New Roman" w:hAnsi="Times New Roman" w:cs="Times New Roman"/>
      <w:sz w:val="20"/>
      <w:szCs w:val="20"/>
    </w:rPr>
  </w:style>
  <w:style w:type="paragraph" w:customStyle="1" w:styleId="4F0460D8BCDB426A85ECDC248547D27617">
    <w:name w:val="4F0460D8BCDB426A85ECDC248547D27617"/>
    <w:rsid w:val="00C260BC"/>
    <w:pPr>
      <w:spacing w:after="0" w:line="240" w:lineRule="auto"/>
    </w:pPr>
    <w:rPr>
      <w:rFonts w:ascii="Times New Roman" w:eastAsia="Times New Roman" w:hAnsi="Times New Roman" w:cs="Times New Roman"/>
      <w:sz w:val="20"/>
      <w:szCs w:val="20"/>
    </w:rPr>
  </w:style>
  <w:style w:type="paragraph" w:customStyle="1" w:styleId="0DB429703D7246FA9FE70ABB1906B9A817">
    <w:name w:val="0DB429703D7246FA9FE70ABB1906B9A817"/>
    <w:rsid w:val="00C260BC"/>
    <w:pPr>
      <w:spacing w:after="0" w:line="240" w:lineRule="auto"/>
    </w:pPr>
    <w:rPr>
      <w:rFonts w:ascii="Times New Roman" w:eastAsia="Times New Roman" w:hAnsi="Times New Roman" w:cs="Times New Roman"/>
      <w:sz w:val="20"/>
      <w:szCs w:val="20"/>
    </w:rPr>
  </w:style>
  <w:style w:type="paragraph" w:customStyle="1" w:styleId="98C30D7F997845C7AB285D845666A87317">
    <w:name w:val="98C30D7F997845C7AB285D845666A87317"/>
    <w:rsid w:val="00C260BC"/>
    <w:pPr>
      <w:spacing w:after="0" w:line="240" w:lineRule="auto"/>
    </w:pPr>
    <w:rPr>
      <w:rFonts w:ascii="Times New Roman" w:eastAsia="Times New Roman" w:hAnsi="Times New Roman" w:cs="Times New Roman"/>
      <w:sz w:val="20"/>
      <w:szCs w:val="20"/>
    </w:rPr>
  </w:style>
  <w:style w:type="paragraph" w:customStyle="1" w:styleId="18EA3E5DFCB6469B9BC510842189280817">
    <w:name w:val="18EA3E5DFCB6469B9BC510842189280817"/>
    <w:rsid w:val="00C260BC"/>
    <w:pPr>
      <w:spacing w:after="0" w:line="240" w:lineRule="auto"/>
    </w:pPr>
    <w:rPr>
      <w:rFonts w:ascii="Times New Roman" w:eastAsia="Times New Roman" w:hAnsi="Times New Roman" w:cs="Times New Roman"/>
      <w:sz w:val="20"/>
      <w:szCs w:val="20"/>
    </w:rPr>
  </w:style>
  <w:style w:type="paragraph" w:customStyle="1" w:styleId="C4C9EA343BD7456FBCC5C242DE87B62617">
    <w:name w:val="C4C9EA343BD7456FBCC5C242DE87B62617"/>
    <w:rsid w:val="00C260BC"/>
    <w:pPr>
      <w:spacing w:after="0" w:line="240" w:lineRule="auto"/>
    </w:pPr>
    <w:rPr>
      <w:rFonts w:ascii="Times New Roman" w:eastAsia="Times New Roman" w:hAnsi="Times New Roman" w:cs="Times New Roman"/>
      <w:sz w:val="20"/>
      <w:szCs w:val="20"/>
    </w:rPr>
  </w:style>
  <w:style w:type="paragraph" w:customStyle="1" w:styleId="22C3DAC0C51B433E9F28CF746BB39C5F13">
    <w:name w:val="22C3DAC0C51B433E9F28CF746BB39C5F13"/>
    <w:rsid w:val="00C260BC"/>
    <w:pPr>
      <w:spacing w:after="0" w:line="240" w:lineRule="auto"/>
    </w:pPr>
    <w:rPr>
      <w:rFonts w:ascii="Times New Roman" w:eastAsia="Times New Roman" w:hAnsi="Times New Roman" w:cs="Times New Roman"/>
      <w:sz w:val="20"/>
      <w:szCs w:val="20"/>
    </w:rPr>
  </w:style>
  <w:style w:type="paragraph" w:customStyle="1" w:styleId="4D18E73C07D146EFBC4863049C3F976D12">
    <w:name w:val="4D18E73C07D146EFBC4863049C3F976D12"/>
    <w:rsid w:val="00C260BC"/>
    <w:pPr>
      <w:spacing w:after="0" w:line="240" w:lineRule="auto"/>
    </w:pPr>
    <w:rPr>
      <w:rFonts w:ascii="Times New Roman" w:eastAsia="Times New Roman" w:hAnsi="Times New Roman" w:cs="Times New Roman"/>
      <w:sz w:val="20"/>
      <w:szCs w:val="20"/>
    </w:rPr>
  </w:style>
  <w:style w:type="paragraph" w:customStyle="1" w:styleId="3DDE8878731547CEA5387805FAF31CF89">
    <w:name w:val="3DDE8878731547CEA5387805FAF31CF89"/>
    <w:rsid w:val="00C260BC"/>
    <w:pPr>
      <w:spacing w:after="0" w:line="240" w:lineRule="auto"/>
    </w:pPr>
    <w:rPr>
      <w:rFonts w:ascii="Times New Roman" w:eastAsia="Times New Roman" w:hAnsi="Times New Roman" w:cs="Times New Roman"/>
      <w:sz w:val="20"/>
      <w:szCs w:val="20"/>
    </w:rPr>
  </w:style>
  <w:style w:type="paragraph" w:customStyle="1" w:styleId="CFA21F79A3F244D688A3FC1E259994128">
    <w:name w:val="CFA21F79A3F244D688A3FC1E259994128"/>
    <w:rsid w:val="00C260BC"/>
    <w:pPr>
      <w:spacing w:after="0" w:line="240" w:lineRule="auto"/>
    </w:pPr>
    <w:rPr>
      <w:rFonts w:ascii="Times New Roman" w:eastAsia="Times New Roman" w:hAnsi="Times New Roman" w:cs="Times New Roman"/>
      <w:sz w:val="20"/>
      <w:szCs w:val="20"/>
    </w:rPr>
  </w:style>
  <w:style w:type="paragraph" w:customStyle="1" w:styleId="95B09F6E11134D5B85DB459C1EAF8A3A2">
    <w:name w:val="95B09F6E11134D5B85DB459C1EAF8A3A2"/>
    <w:rsid w:val="00C260BC"/>
    <w:pPr>
      <w:spacing w:after="0" w:line="240" w:lineRule="auto"/>
    </w:pPr>
    <w:rPr>
      <w:rFonts w:ascii="Times New Roman" w:eastAsia="Times New Roman" w:hAnsi="Times New Roman" w:cs="Times New Roman"/>
      <w:sz w:val="20"/>
      <w:szCs w:val="20"/>
    </w:rPr>
  </w:style>
  <w:style w:type="paragraph" w:customStyle="1" w:styleId="2968E378C3794D7EA6DAFCC91F174DC516">
    <w:name w:val="2968E378C3794D7EA6DAFCC91F174DC516"/>
    <w:rsid w:val="00C260BC"/>
    <w:pPr>
      <w:spacing w:after="0" w:line="240" w:lineRule="auto"/>
    </w:pPr>
    <w:rPr>
      <w:rFonts w:ascii="Times New Roman" w:eastAsia="Times New Roman" w:hAnsi="Times New Roman" w:cs="Times New Roman"/>
      <w:sz w:val="20"/>
      <w:szCs w:val="20"/>
    </w:rPr>
  </w:style>
  <w:style w:type="paragraph" w:customStyle="1" w:styleId="3DEEA87C70D64B9BB9DD6649144B623916">
    <w:name w:val="3DEEA87C70D64B9BB9DD6649144B623916"/>
    <w:rsid w:val="00C260BC"/>
    <w:pPr>
      <w:spacing w:after="0" w:line="240" w:lineRule="auto"/>
    </w:pPr>
    <w:rPr>
      <w:rFonts w:ascii="Times New Roman" w:eastAsia="Times New Roman" w:hAnsi="Times New Roman" w:cs="Times New Roman"/>
      <w:sz w:val="20"/>
      <w:szCs w:val="20"/>
    </w:rPr>
  </w:style>
  <w:style w:type="paragraph" w:customStyle="1" w:styleId="E3BB242FC0654A2F9E14C8596E48544416">
    <w:name w:val="E3BB242FC0654A2F9E14C8596E48544416"/>
    <w:rsid w:val="00C260BC"/>
    <w:pPr>
      <w:spacing w:after="0" w:line="240" w:lineRule="auto"/>
    </w:pPr>
    <w:rPr>
      <w:rFonts w:ascii="Times New Roman" w:eastAsia="Times New Roman" w:hAnsi="Times New Roman" w:cs="Times New Roman"/>
      <w:sz w:val="20"/>
      <w:szCs w:val="20"/>
    </w:rPr>
  </w:style>
  <w:style w:type="paragraph" w:customStyle="1" w:styleId="F3FC236B5CB9435A96E65CBE9955099A16">
    <w:name w:val="F3FC236B5CB9435A96E65CBE9955099A16"/>
    <w:rsid w:val="00C260BC"/>
    <w:pPr>
      <w:spacing w:after="0" w:line="240" w:lineRule="auto"/>
    </w:pPr>
    <w:rPr>
      <w:rFonts w:ascii="Times New Roman" w:eastAsia="Times New Roman" w:hAnsi="Times New Roman" w:cs="Times New Roman"/>
      <w:sz w:val="20"/>
      <w:szCs w:val="20"/>
    </w:rPr>
  </w:style>
  <w:style w:type="paragraph" w:customStyle="1" w:styleId="3270EA36F0EB4CB09714815247C0CC5314">
    <w:name w:val="3270EA36F0EB4CB09714815247C0CC5314"/>
    <w:rsid w:val="00C260BC"/>
    <w:pPr>
      <w:spacing w:after="0" w:line="240" w:lineRule="auto"/>
    </w:pPr>
    <w:rPr>
      <w:rFonts w:ascii="Times New Roman" w:eastAsia="Times New Roman" w:hAnsi="Times New Roman" w:cs="Times New Roman"/>
      <w:sz w:val="20"/>
      <w:szCs w:val="20"/>
    </w:rPr>
  </w:style>
  <w:style w:type="paragraph" w:customStyle="1" w:styleId="A3DB752A1D5D422593909CCE45FD227C14">
    <w:name w:val="A3DB752A1D5D422593909CCE45FD227C14"/>
    <w:rsid w:val="00C260BC"/>
    <w:pPr>
      <w:spacing w:after="0" w:line="240" w:lineRule="auto"/>
    </w:pPr>
    <w:rPr>
      <w:rFonts w:ascii="Times New Roman" w:eastAsia="Times New Roman" w:hAnsi="Times New Roman" w:cs="Times New Roman"/>
      <w:sz w:val="20"/>
      <w:szCs w:val="20"/>
    </w:rPr>
  </w:style>
  <w:style w:type="paragraph" w:customStyle="1" w:styleId="5112FA8CADE440EDAAED399FF68FDF5E7">
    <w:name w:val="5112FA8CADE440EDAAED399FF68FDF5E7"/>
    <w:rsid w:val="00C260BC"/>
    <w:pPr>
      <w:spacing w:after="0" w:line="240" w:lineRule="auto"/>
    </w:pPr>
    <w:rPr>
      <w:rFonts w:ascii="Times New Roman" w:eastAsia="Times New Roman" w:hAnsi="Times New Roman" w:cs="Times New Roman"/>
      <w:sz w:val="20"/>
      <w:szCs w:val="20"/>
    </w:rPr>
  </w:style>
  <w:style w:type="paragraph" w:customStyle="1" w:styleId="CAA1CA646D0E4002A6722C0A0203081B4">
    <w:name w:val="CAA1CA646D0E4002A6722C0A0203081B4"/>
    <w:rsid w:val="00C260BC"/>
    <w:pPr>
      <w:spacing w:after="0" w:line="240" w:lineRule="auto"/>
    </w:pPr>
    <w:rPr>
      <w:rFonts w:ascii="Times New Roman" w:eastAsia="Times New Roman" w:hAnsi="Times New Roman" w:cs="Times New Roman"/>
      <w:sz w:val="20"/>
      <w:szCs w:val="20"/>
    </w:rPr>
  </w:style>
  <w:style w:type="paragraph" w:customStyle="1" w:styleId="FADE95C84A364FE19404653707083C1F4">
    <w:name w:val="FADE95C84A364FE19404653707083C1F4"/>
    <w:rsid w:val="00C260BC"/>
    <w:pPr>
      <w:spacing w:after="0" w:line="240" w:lineRule="auto"/>
    </w:pPr>
    <w:rPr>
      <w:rFonts w:ascii="Times New Roman" w:eastAsia="Times New Roman" w:hAnsi="Times New Roman" w:cs="Times New Roman"/>
      <w:sz w:val="20"/>
      <w:szCs w:val="20"/>
    </w:rPr>
  </w:style>
  <w:style w:type="paragraph" w:customStyle="1" w:styleId="E29A9B55B2494241885CF74102B517234">
    <w:name w:val="E29A9B55B2494241885CF74102B517234"/>
    <w:rsid w:val="00C260BC"/>
    <w:pPr>
      <w:spacing w:after="0" w:line="240" w:lineRule="auto"/>
    </w:pPr>
    <w:rPr>
      <w:rFonts w:ascii="Times New Roman" w:eastAsia="Times New Roman" w:hAnsi="Times New Roman" w:cs="Times New Roman"/>
      <w:sz w:val="20"/>
      <w:szCs w:val="20"/>
    </w:rPr>
  </w:style>
  <w:style w:type="paragraph" w:customStyle="1" w:styleId="6BBF7A7DF03548D9AF438145D08CC7B52">
    <w:name w:val="6BBF7A7DF03548D9AF438145D08CC7B52"/>
    <w:rsid w:val="00C260BC"/>
    <w:pPr>
      <w:spacing w:after="0" w:line="240" w:lineRule="auto"/>
    </w:pPr>
    <w:rPr>
      <w:rFonts w:ascii="Times New Roman" w:eastAsia="Times New Roman" w:hAnsi="Times New Roman" w:cs="Times New Roman"/>
      <w:sz w:val="20"/>
      <w:szCs w:val="20"/>
    </w:rPr>
  </w:style>
  <w:style w:type="paragraph" w:customStyle="1" w:styleId="297052459DC1400D822E184EF38ECDAE2">
    <w:name w:val="297052459DC1400D822E184EF38ECDAE2"/>
    <w:rsid w:val="00C260BC"/>
    <w:pPr>
      <w:spacing w:after="0" w:line="240" w:lineRule="auto"/>
    </w:pPr>
    <w:rPr>
      <w:rFonts w:ascii="Times New Roman" w:eastAsia="Times New Roman" w:hAnsi="Times New Roman" w:cs="Times New Roman"/>
      <w:sz w:val="20"/>
      <w:szCs w:val="20"/>
    </w:rPr>
  </w:style>
  <w:style w:type="paragraph" w:customStyle="1" w:styleId="9A97C88BDB8140B0A2099416F4CD3A07">
    <w:name w:val="9A97C88BDB8140B0A2099416F4CD3A07"/>
    <w:rsid w:val="00C260BC"/>
  </w:style>
  <w:style w:type="paragraph" w:customStyle="1" w:styleId="0AB6CEDCEB6943438E0D6FA1C914DDF8">
    <w:name w:val="0AB6CEDCEB6943438E0D6FA1C914DDF8"/>
    <w:rsid w:val="00C260BC"/>
  </w:style>
  <w:style w:type="paragraph" w:customStyle="1" w:styleId="F3B8CD201EC94009AB49E6EBBE167827">
    <w:name w:val="F3B8CD201EC94009AB49E6EBBE167827"/>
    <w:rsid w:val="00C260BC"/>
  </w:style>
  <w:style w:type="paragraph" w:customStyle="1" w:styleId="DC29487BF52448F7934D7C9AD531B63322">
    <w:name w:val="DC29487BF52448F7934D7C9AD531B63322"/>
    <w:rsid w:val="00C260BC"/>
    <w:pPr>
      <w:spacing w:after="0" w:line="240" w:lineRule="auto"/>
    </w:pPr>
    <w:rPr>
      <w:rFonts w:ascii="Times New Roman" w:eastAsia="Times New Roman" w:hAnsi="Times New Roman" w:cs="Times New Roman"/>
      <w:sz w:val="20"/>
      <w:szCs w:val="20"/>
    </w:rPr>
  </w:style>
  <w:style w:type="paragraph" w:customStyle="1" w:styleId="75FC471F49F34EA7A582BB292A1FCBD418">
    <w:name w:val="75FC471F49F34EA7A582BB292A1FCBD418"/>
    <w:rsid w:val="00C260BC"/>
    <w:pPr>
      <w:spacing w:after="0" w:line="240" w:lineRule="auto"/>
    </w:pPr>
    <w:rPr>
      <w:rFonts w:ascii="Times New Roman" w:eastAsia="Times New Roman" w:hAnsi="Times New Roman" w:cs="Times New Roman"/>
      <w:sz w:val="20"/>
      <w:szCs w:val="20"/>
    </w:rPr>
  </w:style>
  <w:style w:type="paragraph" w:customStyle="1" w:styleId="45282CDE5F7E4779BF1C28AA3FD8DA8018">
    <w:name w:val="45282CDE5F7E4779BF1C28AA3FD8DA8018"/>
    <w:rsid w:val="00C260BC"/>
    <w:pPr>
      <w:spacing w:after="0" w:line="240" w:lineRule="auto"/>
    </w:pPr>
    <w:rPr>
      <w:rFonts w:ascii="Times New Roman" w:eastAsia="Times New Roman" w:hAnsi="Times New Roman" w:cs="Times New Roman"/>
      <w:sz w:val="20"/>
      <w:szCs w:val="20"/>
    </w:rPr>
  </w:style>
  <w:style w:type="paragraph" w:customStyle="1" w:styleId="ED87FC9757354DB6B37E34EBCB41C51A18">
    <w:name w:val="ED87FC9757354DB6B37E34EBCB41C51A18"/>
    <w:rsid w:val="00C260BC"/>
    <w:pPr>
      <w:spacing w:after="0" w:line="240" w:lineRule="auto"/>
    </w:pPr>
    <w:rPr>
      <w:rFonts w:ascii="Times New Roman" w:eastAsia="Times New Roman" w:hAnsi="Times New Roman" w:cs="Times New Roman"/>
      <w:sz w:val="20"/>
      <w:szCs w:val="20"/>
    </w:rPr>
  </w:style>
  <w:style w:type="paragraph" w:customStyle="1" w:styleId="7FCAB5BC18954DB6A53A84F7B4CBD66E18">
    <w:name w:val="7FCAB5BC18954DB6A53A84F7B4CBD66E18"/>
    <w:rsid w:val="00C260BC"/>
    <w:pPr>
      <w:spacing w:after="0" w:line="240" w:lineRule="auto"/>
    </w:pPr>
    <w:rPr>
      <w:rFonts w:ascii="Times New Roman" w:eastAsia="Times New Roman" w:hAnsi="Times New Roman" w:cs="Times New Roman"/>
      <w:sz w:val="20"/>
      <w:szCs w:val="20"/>
    </w:rPr>
  </w:style>
  <w:style w:type="paragraph" w:customStyle="1" w:styleId="30E95F2E34A64B4E89507CFE61DBCC3D18">
    <w:name w:val="30E95F2E34A64B4E89507CFE61DBCC3D18"/>
    <w:rsid w:val="00C260BC"/>
    <w:pPr>
      <w:spacing w:after="0" w:line="240" w:lineRule="auto"/>
    </w:pPr>
    <w:rPr>
      <w:rFonts w:ascii="Times New Roman" w:eastAsia="Times New Roman" w:hAnsi="Times New Roman" w:cs="Times New Roman"/>
      <w:sz w:val="20"/>
      <w:szCs w:val="20"/>
    </w:rPr>
  </w:style>
  <w:style w:type="paragraph" w:customStyle="1" w:styleId="4F0460D8BCDB426A85ECDC248547D27618">
    <w:name w:val="4F0460D8BCDB426A85ECDC248547D27618"/>
    <w:rsid w:val="00C260BC"/>
    <w:pPr>
      <w:spacing w:after="0" w:line="240" w:lineRule="auto"/>
    </w:pPr>
    <w:rPr>
      <w:rFonts w:ascii="Times New Roman" w:eastAsia="Times New Roman" w:hAnsi="Times New Roman" w:cs="Times New Roman"/>
      <w:sz w:val="20"/>
      <w:szCs w:val="20"/>
    </w:rPr>
  </w:style>
  <w:style w:type="paragraph" w:customStyle="1" w:styleId="0DB429703D7246FA9FE70ABB1906B9A818">
    <w:name w:val="0DB429703D7246FA9FE70ABB1906B9A818"/>
    <w:rsid w:val="00C260BC"/>
    <w:pPr>
      <w:spacing w:after="0" w:line="240" w:lineRule="auto"/>
    </w:pPr>
    <w:rPr>
      <w:rFonts w:ascii="Times New Roman" w:eastAsia="Times New Roman" w:hAnsi="Times New Roman" w:cs="Times New Roman"/>
      <w:sz w:val="20"/>
      <w:szCs w:val="20"/>
    </w:rPr>
  </w:style>
  <w:style w:type="paragraph" w:customStyle="1" w:styleId="98C30D7F997845C7AB285D845666A87318">
    <w:name w:val="98C30D7F997845C7AB285D845666A87318"/>
    <w:rsid w:val="00C260BC"/>
    <w:pPr>
      <w:spacing w:after="0" w:line="240" w:lineRule="auto"/>
    </w:pPr>
    <w:rPr>
      <w:rFonts w:ascii="Times New Roman" w:eastAsia="Times New Roman" w:hAnsi="Times New Roman" w:cs="Times New Roman"/>
      <w:sz w:val="20"/>
      <w:szCs w:val="20"/>
    </w:rPr>
  </w:style>
  <w:style w:type="paragraph" w:customStyle="1" w:styleId="18EA3E5DFCB6469B9BC510842189280818">
    <w:name w:val="18EA3E5DFCB6469B9BC510842189280818"/>
    <w:rsid w:val="00C260BC"/>
    <w:pPr>
      <w:spacing w:after="0" w:line="240" w:lineRule="auto"/>
    </w:pPr>
    <w:rPr>
      <w:rFonts w:ascii="Times New Roman" w:eastAsia="Times New Roman" w:hAnsi="Times New Roman" w:cs="Times New Roman"/>
      <w:sz w:val="20"/>
      <w:szCs w:val="20"/>
    </w:rPr>
  </w:style>
  <w:style w:type="paragraph" w:customStyle="1" w:styleId="C4C9EA343BD7456FBCC5C242DE87B62618">
    <w:name w:val="C4C9EA343BD7456FBCC5C242DE87B62618"/>
    <w:rsid w:val="00C260BC"/>
    <w:pPr>
      <w:spacing w:after="0" w:line="240" w:lineRule="auto"/>
    </w:pPr>
    <w:rPr>
      <w:rFonts w:ascii="Times New Roman" w:eastAsia="Times New Roman" w:hAnsi="Times New Roman" w:cs="Times New Roman"/>
      <w:sz w:val="20"/>
      <w:szCs w:val="20"/>
    </w:rPr>
  </w:style>
  <w:style w:type="paragraph" w:customStyle="1" w:styleId="22C3DAC0C51B433E9F28CF746BB39C5F14">
    <w:name w:val="22C3DAC0C51B433E9F28CF746BB39C5F14"/>
    <w:rsid w:val="00C260BC"/>
    <w:pPr>
      <w:spacing w:after="0" w:line="240" w:lineRule="auto"/>
    </w:pPr>
    <w:rPr>
      <w:rFonts w:ascii="Times New Roman" w:eastAsia="Times New Roman" w:hAnsi="Times New Roman" w:cs="Times New Roman"/>
      <w:sz w:val="20"/>
      <w:szCs w:val="20"/>
    </w:rPr>
  </w:style>
  <w:style w:type="paragraph" w:customStyle="1" w:styleId="4D18E73C07D146EFBC4863049C3F976D13">
    <w:name w:val="4D18E73C07D146EFBC4863049C3F976D13"/>
    <w:rsid w:val="00C260BC"/>
    <w:pPr>
      <w:spacing w:after="0" w:line="240" w:lineRule="auto"/>
    </w:pPr>
    <w:rPr>
      <w:rFonts w:ascii="Times New Roman" w:eastAsia="Times New Roman" w:hAnsi="Times New Roman" w:cs="Times New Roman"/>
      <w:sz w:val="20"/>
      <w:szCs w:val="20"/>
    </w:rPr>
  </w:style>
  <w:style w:type="paragraph" w:customStyle="1" w:styleId="3DDE8878731547CEA5387805FAF31CF810">
    <w:name w:val="3DDE8878731547CEA5387805FAF31CF810"/>
    <w:rsid w:val="00C260BC"/>
    <w:pPr>
      <w:spacing w:after="0" w:line="240" w:lineRule="auto"/>
    </w:pPr>
    <w:rPr>
      <w:rFonts w:ascii="Times New Roman" w:eastAsia="Times New Roman" w:hAnsi="Times New Roman" w:cs="Times New Roman"/>
      <w:sz w:val="20"/>
      <w:szCs w:val="20"/>
    </w:rPr>
  </w:style>
  <w:style w:type="paragraph" w:customStyle="1" w:styleId="CFA21F79A3F244D688A3FC1E259994129">
    <w:name w:val="CFA21F79A3F244D688A3FC1E259994129"/>
    <w:rsid w:val="00C260BC"/>
    <w:pPr>
      <w:spacing w:after="0" w:line="240" w:lineRule="auto"/>
    </w:pPr>
    <w:rPr>
      <w:rFonts w:ascii="Times New Roman" w:eastAsia="Times New Roman" w:hAnsi="Times New Roman" w:cs="Times New Roman"/>
      <w:sz w:val="20"/>
      <w:szCs w:val="20"/>
    </w:rPr>
  </w:style>
  <w:style w:type="paragraph" w:customStyle="1" w:styleId="95B09F6E11134D5B85DB459C1EAF8A3A3">
    <w:name w:val="95B09F6E11134D5B85DB459C1EAF8A3A3"/>
    <w:rsid w:val="00C260BC"/>
    <w:pPr>
      <w:spacing w:after="0" w:line="240" w:lineRule="auto"/>
    </w:pPr>
    <w:rPr>
      <w:rFonts w:ascii="Times New Roman" w:eastAsia="Times New Roman" w:hAnsi="Times New Roman" w:cs="Times New Roman"/>
      <w:sz w:val="20"/>
      <w:szCs w:val="20"/>
    </w:rPr>
  </w:style>
  <w:style w:type="paragraph" w:customStyle="1" w:styleId="2968E378C3794D7EA6DAFCC91F174DC517">
    <w:name w:val="2968E378C3794D7EA6DAFCC91F174DC517"/>
    <w:rsid w:val="00C260BC"/>
    <w:pPr>
      <w:spacing w:after="0" w:line="240" w:lineRule="auto"/>
    </w:pPr>
    <w:rPr>
      <w:rFonts w:ascii="Times New Roman" w:eastAsia="Times New Roman" w:hAnsi="Times New Roman" w:cs="Times New Roman"/>
      <w:sz w:val="20"/>
      <w:szCs w:val="20"/>
    </w:rPr>
  </w:style>
  <w:style w:type="paragraph" w:customStyle="1" w:styleId="3DEEA87C70D64B9BB9DD6649144B623917">
    <w:name w:val="3DEEA87C70D64B9BB9DD6649144B623917"/>
    <w:rsid w:val="00C260BC"/>
    <w:pPr>
      <w:spacing w:after="0" w:line="240" w:lineRule="auto"/>
    </w:pPr>
    <w:rPr>
      <w:rFonts w:ascii="Times New Roman" w:eastAsia="Times New Roman" w:hAnsi="Times New Roman" w:cs="Times New Roman"/>
      <w:sz w:val="20"/>
      <w:szCs w:val="20"/>
    </w:rPr>
  </w:style>
  <w:style w:type="paragraph" w:customStyle="1" w:styleId="E3BB242FC0654A2F9E14C8596E48544417">
    <w:name w:val="E3BB242FC0654A2F9E14C8596E48544417"/>
    <w:rsid w:val="00C260BC"/>
    <w:pPr>
      <w:spacing w:after="0" w:line="240" w:lineRule="auto"/>
    </w:pPr>
    <w:rPr>
      <w:rFonts w:ascii="Times New Roman" w:eastAsia="Times New Roman" w:hAnsi="Times New Roman" w:cs="Times New Roman"/>
      <w:sz w:val="20"/>
      <w:szCs w:val="20"/>
    </w:rPr>
  </w:style>
  <w:style w:type="paragraph" w:customStyle="1" w:styleId="F3FC236B5CB9435A96E65CBE9955099A17">
    <w:name w:val="F3FC236B5CB9435A96E65CBE9955099A17"/>
    <w:rsid w:val="00C260BC"/>
    <w:pPr>
      <w:spacing w:after="0" w:line="240" w:lineRule="auto"/>
    </w:pPr>
    <w:rPr>
      <w:rFonts w:ascii="Times New Roman" w:eastAsia="Times New Roman" w:hAnsi="Times New Roman" w:cs="Times New Roman"/>
      <w:sz w:val="20"/>
      <w:szCs w:val="20"/>
    </w:rPr>
  </w:style>
  <w:style w:type="paragraph" w:customStyle="1" w:styleId="3270EA36F0EB4CB09714815247C0CC5315">
    <w:name w:val="3270EA36F0EB4CB09714815247C0CC5315"/>
    <w:rsid w:val="00C260BC"/>
    <w:pPr>
      <w:spacing w:after="0" w:line="240" w:lineRule="auto"/>
    </w:pPr>
    <w:rPr>
      <w:rFonts w:ascii="Times New Roman" w:eastAsia="Times New Roman" w:hAnsi="Times New Roman" w:cs="Times New Roman"/>
      <w:sz w:val="20"/>
      <w:szCs w:val="20"/>
    </w:rPr>
  </w:style>
  <w:style w:type="paragraph" w:customStyle="1" w:styleId="A3DB752A1D5D422593909CCE45FD227C15">
    <w:name w:val="A3DB752A1D5D422593909CCE45FD227C15"/>
    <w:rsid w:val="00C260BC"/>
    <w:pPr>
      <w:spacing w:after="0" w:line="240" w:lineRule="auto"/>
    </w:pPr>
    <w:rPr>
      <w:rFonts w:ascii="Times New Roman" w:eastAsia="Times New Roman" w:hAnsi="Times New Roman" w:cs="Times New Roman"/>
      <w:sz w:val="20"/>
      <w:szCs w:val="20"/>
    </w:rPr>
  </w:style>
  <w:style w:type="paragraph" w:customStyle="1" w:styleId="5112FA8CADE440EDAAED399FF68FDF5E8">
    <w:name w:val="5112FA8CADE440EDAAED399FF68FDF5E8"/>
    <w:rsid w:val="00C260BC"/>
    <w:pPr>
      <w:spacing w:after="0" w:line="240" w:lineRule="auto"/>
    </w:pPr>
    <w:rPr>
      <w:rFonts w:ascii="Times New Roman" w:eastAsia="Times New Roman" w:hAnsi="Times New Roman" w:cs="Times New Roman"/>
      <w:sz w:val="20"/>
      <w:szCs w:val="20"/>
    </w:rPr>
  </w:style>
  <w:style w:type="paragraph" w:customStyle="1" w:styleId="CAA1CA646D0E4002A6722C0A0203081B5">
    <w:name w:val="CAA1CA646D0E4002A6722C0A0203081B5"/>
    <w:rsid w:val="00C260BC"/>
    <w:pPr>
      <w:spacing w:after="0" w:line="240" w:lineRule="auto"/>
    </w:pPr>
    <w:rPr>
      <w:rFonts w:ascii="Times New Roman" w:eastAsia="Times New Roman" w:hAnsi="Times New Roman" w:cs="Times New Roman"/>
      <w:sz w:val="20"/>
      <w:szCs w:val="20"/>
    </w:rPr>
  </w:style>
  <w:style w:type="paragraph" w:customStyle="1" w:styleId="FADE95C84A364FE19404653707083C1F5">
    <w:name w:val="FADE95C84A364FE19404653707083C1F5"/>
    <w:rsid w:val="00C260BC"/>
    <w:pPr>
      <w:spacing w:after="0" w:line="240" w:lineRule="auto"/>
    </w:pPr>
    <w:rPr>
      <w:rFonts w:ascii="Times New Roman" w:eastAsia="Times New Roman" w:hAnsi="Times New Roman" w:cs="Times New Roman"/>
      <w:sz w:val="20"/>
      <w:szCs w:val="20"/>
    </w:rPr>
  </w:style>
  <w:style w:type="paragraph" w:customStyle="1" w:styleId="E29A9B55B2494241885CF74102B517235">
    <w:name w:val="E29A9B55B2494241885CF74102B517235"/>
    <w:rsid w:val="00C260BC"/>
    <w:pPr>
      <w:spacing w:after="0" w:line="240" w:lineRule="auto"/>
    </w:pPr>
    <w:rPr>
      <w:rFonts w:ascii="Times New Roman" w:eastAsia="Times New Roman" w:hAnsi="Times New Roman" w:cs="Times New Roman"/>
      <w:sz w:val="20"/>
      <w:szCs w:val="20"/>
    </w:rPr>
  </w:style>
  <w:style w:type="paragraph" w:customStyle="1" w:styleId="F3B8CD201EC94009AB49E6EBBE1678271">
    <w:name w:val="F3B8CD201EC94009AB49E6EBBE1678271"/>
    <w:rsid w:val="00C260BC"/>
    <w:pPr>
      <w:spacing w:after="0" w:line="240" w:lineRule="auto"/>
    </w:pPr>
    <w:rPr>
      <w:rFonts w:ascii="Times New Roman" w:eastAsia="Times New Roman" w:hAnsi="Times New Roman" w:cs="Times New Roman"/>
      <w:sz w:val="20"/>
      <w:szCs w:val="20"/>
    </w:rPr>
  </w:style>
  <w:style w:type="paragraph" w:customStyle="1" w:styleId="6BBF7A7DF03548D9AF438145D08CC7B53">
    <w:name w:val="6BBF7A7DF03548D9AF438145D08CC7B53"/>
    <w:rsid w:val="00C260BC"/>
    <w:pPr>
      <w:spacing w:after="0" w:line="240" w:lineRule="auto"/>
    </w:pPr>
    <w:rPr>
      <w:rFonts w:ascii="Times New Roman" w:eastAsia="Times New Roman" w:hAnsi="Times New Roman" w:cs="Times New Roman"/>
      <w:sz w:val="20"/>
      <w:szCs w:val="20"/>
    </w:rPr>
  </w:style>
  <w:style w:type="paragraph" w:customStyle="1" w:styleId="297052459DC1400D822E184EF38ECDAE3">
    <w:name w:val="297052459DC1400D822E184EF38ECDAE3"/>
    <w:rsid w:val="00C260BC"/>
    <w:pPr>
      <w:spacing w:after="0" w:line="240" w:lineRule="auto"/>
    </w:pPr>
    <w:rPr>
      <w:rFonts w:ascii="Times New Roman" w:eastAsia="Times New Roman" w:hAnsi="Times New Roman" w:cs="Times New Roman"/>
      <w:sz w:val="20"/>
      <w:szCs w:val="20"/>
    </w:rPr>
  </w:style>
  <w:style w:type="paragraph" w:customStyle="1" w:styleId="C1A2BD2C5E1E482BBF9C1A0CAA93E549">
    <w:name w:val="C1A2BD2C5E1E482BBF9C1A0CAA93E549"/>
    <w:rsid w:val="00C260BC"/>
  </w:style>
  <w:style w:type="paragraph" w:customStyle="1" w:styleId="DC29487BF52448F7934D7C9AD531B63323">
    <w:name w:val="DC29487BF52448F7934D7C9AD531B63323"/>
    <w:rsid w:val="00C260BC"/>
    <w:pPr>
      <w:spacing w:after="0" w:line="240" w:lineRule="auto"/>
    </w:pPr>
    <w:rPr>
      <w:rFonts w:ascii="Times New Roman" w:eastAsia="Times New Roman" w:hAnsi="Times New Roman" w:cs="Times New Roman"/>
      <w:sz w:val="20"/>
      <w:szCs w:val="20"/>
    </w:rPr>
  </w:style>
  <w:style w:type="paragraph" w:customStyle="1" w:styleId="75FC471F49F34EA7A582BB292A1FCBD419">
    <w:name w:val="75FC471F49F34EA7A582BB292A1FCBD419"/>
    <w:rsid w:val="00C260BC"/>
    <w:pPr>
      <w:spacing w:after="0" w:line="240" w:lineRule="auto"/>
    </w:pPr>
    <w:rPr>
      <w:rFonts w:ascii="Times New Roman" w:eastAsia="Times New Roman" w:hAnsi="Times New Roman" w:cs="Times New Roman"/>
      <w:sz w:val="20"/>
      <w:szCs w:val="20"/>
    </w:rPr>
  </w:style>
  <w:style w:type="paragraph" w:customStyle="1" w:styleId="45282CDE5F7E4779BF1C28AA3FD8DA8019">
    <w:name w:val="45282CDE5F7E4779BF1C28AA3FD8DA8019"/>
    <w:rsid w:val="00C260BC"/>
    <w:pPr>
      <w:spacing w:after="0" w:line="240" w:lineRule="auto"/>
    </w:pPr>
    <w:rPr>
      <w:rFonts w:ascii="Times New Roman" w:eastAsia="Times New Roman" w:hAnsi="Times New Roman" w:cs="Times New Roman"/>
      <w:sz w:val="20"/>
      <w:szCs w:val="20"/>
    </w:rPr>
  </w:style>
  <w:style w:type="paragraph" w:customStyle="1" w:styleId="ED87FC9757354DB6B37E34EBCB41C51A19">
    <w:name w:val="ED87FC9757354DB6B37E34EBCB41C51A19"/>
    <w:rsid w:val="00C260BC"/>
    <w:pPr>
      <w:spacing w:after="0" w:line="240" w:lineRule="auto"/>
    </w:pPr>
    <w:rPr>
      <w:rFonts w:ascii="Times New Roman" w:eastAsia="Times New Roman" w:hAnsi="Times New Roman" w:cs="Times New Roman"/>
      <w:sz w:val="20"/>
      <w:szCs w:val="20"/>
    </w:rPr>
  </w:style>
  <w:style w:type="paragraph" w:customStyle="1" w:styleId="7FCAB5BC18954DB6A53A84F7B4CBD66E19">
    <w:name w:val="7FCAB5BC18954DB6A53A84F7B4CBD66E19"/>
    <w:rsid w:val="00C260BC"/>
    <w:pPr>
      <w:spacing w:after="0" w:line="240" w:lineRule="auto"/>
    </w:pPr>
    <w:rPr>
      <w:rFonts w:ascii="Times New Roman" w:eastAsia="Times New Roman" w:hAnsi="Times New Roman" w:cs="Times New Roman"/>
      <w:sz w:val="20"/>
      <w:szCs w:val="20"/>
    </w:rPr>
  </w:style>
  <w:style w:type="paragraph" w:customStyle="1" w:styleId="30E95F2E34A64B4E89507CFE61DBCC3D19">
    <w:name w:val="30E95F2E34A64B4E89507CFE61DBCC3D19"/>
    <w:rsid w:val="00C260BC"/>
    <w:pPr>
      <w:spacing w:after="0" w:line="240" w:lineRule="auto"/>
    </w:pPr>
    <w:rPr>
      <w:rFonts w:ascii="Times New Roman" w:eastAsia="Times New Roman" w:hAnsi="Times New Roman" w:cs="Times New Roman"/>
      <w:sz w:val="20"/>
      <w:szCs w:val="20"/>
    </w:rPr>
  </w:style>
  <w:style w:type="paragraph" w:customStyle="1" w:styleId="4F0460D8BCDB426A85ECDC248547D27619">
    <w:name w:val="4F0460D8BCDB426A85ECDC248547D27619"/>
    <w:rsid w:val="00C260BC"/>
    <w:pPr>
      <w:spacing w:after="0" w:line="240" w:lineRule="auto"/>
    </w:pPr>
    <w:rPr>
      <w:rFonts w:ascii="Times New Roman" w:eastAsia="Times New Roman" w:hAnsi="Times New Roman" w:cs="Times New Roman"/>
      <w:sz w:val="20"/>
      <w:szCs w:val="20"/>
    </w:rPr>
  </w:style>
  <w:style w:type="paragraph" w:customStyle="1" w:styleId="0DB429703D7246FA9FE70ABB1906B9A819">
    <w:name w:val="0DB429703D7246FA9FE70ABB1906B9A819"/>
    <w:rsid w:val="00C260BC"/>
    <w:pPr>
      <w:spacing w:after="0" w:line="240" w:lineRule="auto"/>
    </w:pPr>
    <w:rPr>
      <w:rFonts w:ascii="Times New Roman" w:eastAsia="Times New Roman" w:hAnsi="Times New Roman" w:cs="Times New Roman"/>
      <w:sz w:val="20"/>
      <w:szCs w:val="20"/>
    </w:rPr>
  </w:style>
  <w:style w:type="paragraph" w:customStyle="1" w:styleId="98C30D7F997845C7AB285D845666A87319">
    <w:name w:val="98C30D7F997845C7AB285D845666A87319"/>
    <w:rsid w:val="00C260BC"/>
    <w:pPr>
      <w:spacing w:after="0" w:line="240" w:lineRule="auto"/>
    </w:pPr>
    <w:rPr>
      <w:rFonts w:ascii="Times New Roman" w:eastAsia="Times New Roman" w:hAnsi="Times New Roman" w:cs="Times New Roman"/>
      <w:sz w:val="20"/>
      <w:szCs w:val="20"/>
    </w:rPr>
  </w:style>
  <w:style w:type="paragraph" w:customStyle="1" w:styleId="18EA3E5DFCB6469B9BC510842189280819">
    <w:name w:val="18EA3E5DFCB6469B9BC510842189280819"/>
    <w:rsid w:val="00C260BC"/>
    <w:pPr>
      <w:spacing w:after="0" w:line="240" w:lineRule="auto"/>
    </w:pPr>
    <w:rPr>
      <w:rFonts w:ascii="Times New Roman" w:eastAsia="Times New Roman" w:hAnsi="Times New Roman" w:cs="Times New Roman"/>
      <w:sz w:val="20"/>
      <w:szCs w:val="20"/>
    </w:rPr>
  </w:style>
  <w:style w:type="paragraph" w:customStyle="1" w:styleId="C4C9EA343BD7456FBCC5C242DE87B62619">
    <w:name w:val="C4C9EA343BD7456FBCC5C242DE87B62619"/>
    <w:rsid w:val="00C260BC"/>
    <w:pPr>
      <w:spacing w:after="0" w:line="240" w:lineRule="auto"/>
    </w:pPr>
    <w:rPr>
      <w:rFonts w:ascii="Times New Roman" w:eastAsia="Times New Roman" w:hAnsi="Times New Roman" w:cs="Times New Roman"/>
      <w:sz w:val="20"/>
      <w:szCs w:val="20"/>
    </w:rPr>
  </w:style>
  <w:style w:type="paragraph" w:customStyle="1" w:styleId="22C3DAC0C51B433E9F28CF746BB39C5F15">
    <w:name w:val="22C3DAC0C51B433E9F28CF746BB39C5F15"/>
    <w:rsid w:val="00C260BC"/>
    <w:pPr>
      <w:spacing w:after="0" w:line="240" w:lineRule="auto"/>
    </w:pPr>
    <w:rPr>
      <w:rFonts w:ascii="Times New Roman" w:eastAsia="Times New Roman" w:hAnsi="Times New Roman" w:cs="Times New Roman"/>
      <w:sz w:val="20"/>
      <w:szCs w:val="20"/>
    </w:rPr>
  </w:style>
  <w:style w:type="paragraph" w:customStyle="1" w:styleId="4D18E73C07D146EFBC4863049C3F976D14">
    <w:name w:val="4D18E73C07D146EFBC4863049C3F976D14"/>
    <w:rsid w:val="00C260BC"/>
    <w:pPr>
      <w:spacing w:after="0" w:line="240" w:lineRule="auto"/>
    </w:pPr>
    <w:rPr>
      <w:rFonts w:ascii="Times New Roman" w:eastAsia="Times New Roman" w:hAnsi="Times New Roman" w:cs="Times New Roman"/>
      <w:sz w:val="20"/>
      <w:szCs w:val="20"/>
    </w:rPr>
  </w:style>
  <w:style w:type="paragraph" w:customStyle="1" w:styleId="3DDE8878731547CEA5387805FAF31CF811">
    <w:name w:val="3DDE8878731547CEA5387805FAF31CF811"/>
    <w:rsid w:val="00C260BC"/>
    <w:pPr>
      <w:spacing w:after="0" w:line="240" w:lineRule="auto"/>
    </w:pPr>
    <w:rPr>
      <w:rFonts w:ascii="Times New Roman" w:eastAsia="Times New Roman" w:hAnsi="Times New Roman" w:cs="Times New Roman"/>
      <w:sz w:val="20"/>
      <w:szCs w:val="20"/>
    </w:rPr>
  </w:style>
  <w:style w:type="paragraph" w:customStyle="1" w:styleId="CFA21F79A3F244D688A3FC1E2599941210">
    <w:name w:val="CFA21F79A3F244D688A3FC1E2599941210"/>
    <w:rsid w:val="00C260BC"/>
    <w:pPr>
      <w:spacing w:after="0" w:line="240" w:lineRule="auto"/>
    </w:pPr>
    <w:rPr>
      <w:rFonts w:ascii="Times New Roman" w:eastAsia="Times New Roman" w:hAnsi="Times New Roman" w:cs="Times New Roman"/>
      <w:sz w:val="20"/>
      <w:szCs w:val="20"/>
    </w:rPr>
  </w:style>
  <w:style w:type="paragraph" w:customStyle="1" w:styleId="95B09F6E11134D5B85DB459C1EAF8A3A4">
    <w:name w:val="95B09F6E11134D5B85DB459C1EAF8A3A4"/>
    <w:rsid w:val="00C260BC"/>
    <w:pPr>
      <w:spacing w:after="0" w:line="240" w:lineRule="auto"/>
    </w:pPr>
    <w:rPr>
      <w:rFonts w:ascii="Times New Roman" w:eastAsia="Times New Roman" w:hAnsi="Times New Roman" w:cs="Times New Roman"/>
      <w:sz w:val="20"/>
      <w:szCs w:val="20"/>
    </w:rPr>
  </w:style>
  <w:style w:type="paragraph" w:customStyle="1" w:styleId="2968E378C3794D7EA6DAFCC91F174DC518">
    <w:name w:val="2968E378C3794D7EA6DAFCC91F174DC518"/>
    <w:rsid w:val="00C260BC"/>
    <w:pPr>
      <w:spacing w:after="0" w:line="240" w:lineRule="auto"/>
    </w:pPr>
    <w:rPr>
      <w:rFonts w:ascii="Times New Roman" w:eastAsia="Times New Roman" w:hAnsi="Times New Roman" w:cs="Times New Roman"/>
      <w:sz w:val="20"/>
      <w:szCs w:val="20"/>
    </w:rPr>
  </w:style>
  <w:style w:type="paragraph" w:customStyle="1" w:styleId="3DEEA87C70D64B9BB9DD6649144B623918">
    <w:name w:val="3DEEA87C70D64B9BB9DD6649144B623918"/>
    <w:rsid w:val="00C260BC"/>
    <w:pPr>
      <w:spacing w:after="0" w:line="240" w:lineRule="auto"/>
    </w:pPr>
    <w:rPr>
      <w:rFonts w:ascii="Times New Roman" w:eastAsia="Times New Roman" w:hAnsi="Times New Roman" w:cs="Times New Roman"/>
      <w:sz w:val="20"/>
      <w:szCs w:val="20"/>
    </w:rPr>
  </w:style>
  <w:style w:type="paragraph" w:customStyle="1" w:styleId="E3BB242FC0654A2F9E14C8596E48544418">
    <w:name w:val="E3BB242FC0654A2F9E14C8596E48544418"/>
    <w:rsid w:val="00C260BC"/>
    <w:pPr>
      <w:spacing w:after="0" w:line="240" w:lineRule="auto"/>
    </w:pPr>
    <w:rPr>
      <w:rFonts w:ascii="Times New Roman" w:eastAsia="Times New Roman" w:hAnsi="Times New Roman" w:cs="Times New Roman"/>
      <w:sz w:val="20"/>
      <w:szCs w:val="20"/>
    </w:rPr>
  </w:style>
  <w:style w:type="paragraph" w:customStyle="1" w:styleId="F3FC236B5CB9435A96E65CBE9955099A18">
    <w:name w:val="F3FC236B5CB9435A96E65CBE9955099A18"/>
    <w:rsid w:val="00C260BC"/>
    <w:pPr>
      <w:spacing w:after="0" w:line="240" w:lineRule="auto"/>
    </w:pPr>
    <w:rPr>
      <w:rFonts w:ascii="Times New Roman" w:eastAsia="Times New Roman" w:hAnsi="Times New Roman" w:cs="Times New Roman"/>
      <w:sz w:val="20"/>
      <w:szCs w:val="20"/>
    </w:rPr>
  </w:style>
  <w:style w:type="paragraph" w:customStyle="1" w:styleId="3270EA36F0EB4CB09714815247C0CC5316">
    <w:name w:val="3270EA36F0EB4CB09714815247C0CC5316"/>
    <w:rsid w:val="00C260BC"/>
    <w:pPr>
      <w:spacing w:after="0" w:line="240" w:lineRule="auto"/>
    </w:pPr>
    <w:rPr>
      <w:rFonts w:ascii="Times New Roman" w:eastAsia="Times New Roman" w:hAnsi="Times New Roman" w:cs="Times New Roman"/>
      <w:sz w:val="20"/>
      <w:szCs w:val="20"/>
    </w:rPr>
  </w:style>
  <w:style w:type="paragraph" w:customStyle="1" w:styleId="A3DB752A1D5D422593909CCE45FD227C16">
    <w:name w:val="A3DB752A1D5D422593909CCE45FD227C16"/>
    <w:rsid w:val="00C260BC"/>
    <w:pPr>
      <w:spacing w:after="0" w:line="240" w:lineRule="auto"/>
    </w:pPr>
    <w:rPr>
      <w:rFonts w:ascii="Times New Roman" w:eastAsia="Times New Roman" w:hAnsi="Times New Roman" w:cs="Times New Roman"/>
      <w:sz w:val="20"/>
      <w:szCs w:val="20"/>
    </w:rPr>
  </w:style>
  <w:style w:type="paragraph" w:customStyle="1" w:styleId="5112FA8CADE440EDAAED399FF68FDF5E9">
    <w:name w:val="5112FA8CADE440EDAAED399FF68FDF5E9"/>
    <w:rsid w:val="00C260BC"/>
    <w:pPr>
      <w:spacing w:after="0" w:line="240" w:lineRule="auto"/>
    </w:pPr>
    <w:rPr>
      <w:rFonts w:ascii="Times New Roman" w:eastAsia="Times New Roman" w:hAnsi="Times New Roman" w:cs="Times New Roman"/>
      <w:sz w:val="20"/>
      <w:szCs w:val="20"/>
    </w:rPr>
  </w:style>
  <w:style w:type="paragraph" w:customStyle="1" w:styleId="CAA1CA646D0E4002A6722C0A0203081B6">
    <w:name w:val="CAA1CA646D0E4002A6722C0A0203081B6"/>
    <w:rsid w:val="00C260BC"/>
    <w:pPr>
      <w:spacing w:after="0" w:line="240" w:lineRule="auto"/>
    </w:pPr>
    <w:rPr>
      <w:rFonts w:ascii="Times New Roman" w:eastAsia="Times New Roman" w:hAnsi="Times New Roman" w:cs="Times New Roman"/>
      <w:sz w:val="20"/>
      <w:szCs w:val="20"/>
    </w:rPr>
  </w:style>
  <w:style w:type="paragraph" w:customStyle="1" w:styleId="FADE95C84A364FE19404653707083C1F6">
    <w:name w:val="FADE95C84A364FE19404653707083C1F6"/>
    <w:rsid w:val="00C260BC"/>
    <w:pPr>
      <w:spacing w:after="0" w:line="240" w:lineRule="auto"/>
    </w:pPr>
    <w:rPr>
      <w:rFonts w:ascii="Times New Roman" w:eastAsia="Times New Roman" w:hAnsi="Times New Roman" w:cs="Times New Roman"/>
      <w:sz w:val="20"/>
      <w:szCs w:val="20"/>
    </w:rPr>
  </w:style>
  <w:style w:type="paragraph" w:customStyle="1" w:styleId="E29A9B55B2494241885CF74102B517236">
    <w:name w:val="E29A9B55B2494241885CF74102B517236"/>
    <w:rsid w:val="00C260BC"/>
    <w:pPr>
      <w:spacing w:after="0" w:line="240" w:lineRule="auto"/>
    </w:pPr>
    <w:rPr>
      <w:rFonts w:ascii="Times New Roman" w:eastAsia="Times New Roman" w:hAnsi="Times New Roman" w:cs="Times New Roman"/>
      <w:sz w:val="20"/>
      <w:szCs w:val="20"/>
    </w:rPr>
  </w:style>
  <w:style w:type="paragraph" w:customStyle="1" w:styleId="F3B8CD201EC94009AB49E6EBBE1678272">
    <w:name w:val="F3B8CD201EC94009AB49E6EBBE1678272"/>
    <w:rsid w:val="00C260BC"/>
    <w:pPr>
      <w:spacing w:after="0" w:line="240" w:lineRule="auto"/>
    </w:pPr>
    <w:rPr>
      <w:rFonts w:ascii="Times New Roman" w:eastAsia="Times New Roman" w:hAnsi="Times New Roman" w:cs="Times New Roman"/>
      <w:sz w:val="20"/>
      <w:szCs w:val="20"/>
    </w:rPr>
  </w:style>
  <w:style w:type="paragraph" w:customStyle="1" w:styleId="C1A2BD2C5E1E482BBF9C1A0CAA93E5491">
    <w:name w:val="C1A2BD2C5E1E482BBF9C1A0CAA93E5491"/>
    <w:rsid w:val="00C260BC"/>
    <w:pPr>
      <w:spacing w:after="0" w:line="240" w:lineRule="auto"/>
    </w:pPr>
    <w:rPr>
      <w:rFonts w:ascii="Times New Roman" w:eastAsia="Times New Roman" w:hAnsi="Times New Roman" w:cs="Times New Roman"/>
      <w:sz w:val="20"/>
      <w:szCs w:val="20"/>
    </w:rPr>
  </w:style>
  <w:style w:type="paragraph" w:customStyle="1" w:styleId="2DEB7BB52C224EBBADB9BB8F25DD8C1A">
    <w:name w:val="2DEB7BB52C224EBBADB9BB8F25DD8C1A"/>
    <w:rsid w:val="00C260BC"/>
    <w:pPr>
      <w:spacing w:after="0" w:line="240" w:lineRule="auto"/>
    </w:pPr>
    <w:rPr>
      <w:rFonts w:ascii="Times New Roman" w:eastAsia="Times New Roman" w:hAnsi="Times New Roman" w:cs="Times New Roman"/>
      <w:sz w:val="20"/>
      <w:szCs w:val="20"/>
    </w:rPr>
  </w:style>
  <w:style w:type="paragraph" w:customStyle="1" w:styleId="6BBF7A7DF03548D9AF438145D08CC7B54">
    <w:name w:val="6BBF7A7DF03548D9AF438145D08CC7B54"/>
    <w:rsid w:val="00C260BC"/>
    <w:pPr>
      <w:spacing w:after="0" w:line="240" w:lineRule="auto"/>
    </w:pPr>
    <w:rPr>
      <w:rFonts w:ascii="Times New Roman" w:eastAsia="Times New Roman" w:hAnsi="Times New Roman" w:cs="Times New Roman"/>
      <w:sz w:val="20"/>
      <w:szCs w:val="20"/>
    </w:rPr>
  </w:style>
  <w:style w:type="paragraph" w:customStyle="1" w:styleId="297052459DC1400D822E184EF38ECDAE4">
    <w:name w:val="297052459DC1400D822E184EF38ECDAE4"/>
    <w:rsid w:val="00C260BC"/>
    <w:pPr>
      <w:spacing w:after="0" w:line="240" w:lineRule="auto"/>
    </w:pPr>
    <w:rPr>
      <w:rFonts w:ascii="Times New Roman" w:eastAsia="Times New Roman" w:hAnsi="Times New Roman" w:cs="Times New Roman"/>
      <w:sz w:val="20"/>
      <w:szCs w:val="20"/>
    </w:rPr>
  </w:style>
  <w:style w:type="paragraph" w:customStyle="1" w:styleId="5B62420C70834621B1A8D34169834418">
    <w:name w:val="5B62420C70834621B1A8D34169834418"/>
    <w:rsid w:val="00C260BC"/>
  </w:style>
  <w:style w:type="paragraph" w:customStyle="1" w:styleId="ECC13E3FB22C44BABF9DFA735D0E73C4">
    <w:name w:val="ECC13E3FB22C44BABF9DFA735D0E73C4"/>
    <w:rsid w:val="002611F5"/>
  </w:style>
  <w:style w:type="paragraph" w:customStyle="1" w:styleId="A68305D28CB944F993043C3089A21FC0">
    <w:name w:val="A68305D28CB944F993043C3089A21FC0"/>
    <w:rsid w:val="002611F5"/>
  </w:style>
  <w:style w:type="paragraph" w:customStyle="1" w:styleId="88BF717E1ECD4A8F8D55CBF965B5E048">
    <w:name w:val="88BF717E1ECD4A8F8D55CBF965B5E048"/>
    <w:rsid w:val="002611F5"/>
  </w:style>
  <w:style w:type="paragraph" w:customStyle="1" w:styleId="88F0B60737554D189A9F72660DA68AB7">
    <w:name w:val="88F0B60737554D189A9F72660DA68AB7"/>
    <w:rsid w:val="002611F5"/>
  </w:style>
  <w:style w:type="paragraph" w:customStyle="1" w:styleId="B80DBA08CD2B4D6389EE4DFCB0F031D9">
    <w:name w:val="B80DBA08CD2B4D6389EE4DFCB0F031D9"/>
    <w:rsid w:val="002611F5"/>
  </w:style>
  <w:style w:type="paragraph" w:customStyle="1" w:styleId="049851AA82A54000949145B7B6493A2E">
    <w:name w:val="049851AA82A54000949145B7B6493A2E"/>
    <w:rsid w:val="002611F5"/>
  </w:style>
  <w:style w:type="paragraph" w:customStyle="1" w:styleId="8E208DECA17847FDAED732FFA568DDE6">
    <w:name w:val="8E208DECA17847FDAED732FFA568DDE6"/>
    <w:rsid w:val="002611F5"/>
  </w:style>
  <w:style w:type="paragraph" w:customStyle="1" w:styleId="DC29487BF52448F7934D7C9AD531B63324">
    <w:name w:val="DC29487BF52448F7934D7C9AD531B63324"/>
    <w:rsid w:val="005D114F"/>
    <w:pPr>
      <w:spacing w:after="0" w:line="240" w:lineRule="auto"/>
    </w:pPr>
    <w:rPr>
      <w:rFonts w:ascii="Times New Roman" w:eastAsia="Times New Roman" w:hAnsi="Times New Roman" w:cs="Times New Roman"/>
      <w:sz w:val="20"/>
      <w:szCs w:val="20"/>
    </w:rPr>
  </w:style>
  <w:style w:type="paragraph" w:customStyle="1" w:styleId="75FC471F49F34EA7A582BB292A1FCBD420">
    <w:name w:val="75FC471F49F34EA7A582BB292A1FCBD420"/>
    <w:rsid w:val="005D114F"/>
    <w:pPr>
      <w:spacing w:after="0" w:line="240" w:lineRule="auto"/>
    </w:pPr>
    <w:rPr>
      <w:rFonts w:ascii="Times New Roman" w:eastAsia="Times New Roman" w:hAnsi="Times New Roman" w:cs="Times New Roman"/>
      <w:sz w:val="20"/>
      <w:szCs w:val="20"/>
    </w:rPr>
  </w:style>
  <w:style w:type="paragraph" w:customStyle="1" w:styleId="45282CDE5F7E4779BF1C28AA3FD8DA8020">
    <w:name w:val="45282CDE5F7E4779BF1C28AA3FD8DA8020"/>
    <w:rsid w:val="005D114F"/>
    <w:pPr>
      <w:spacing w:after="0" w:line="240" w:lineRule="auto"/>
    </w:pPr>
    <w:rPr>
      <w:rFonts w:ascii="Times New Roman" w:eastAsia="Times New Roman" w:hAnsi="Times New Roman" w:cs="Times New Roman"/>
      <w:sz w:val="20"/>
      <w:szCs w:val="20"/>
    </w:rPr>
  </w:style>
  <w:style w:type="paragraph" w:customStyle="1" w:styleId="ED87FC9757354DB6B37E34EBCB41C51A20">
    <w:name w:val="ED87FC9757354DB6B37E34EBCB41C51A20"/>
    <w:rsid w:val="005D114F"/>
    <w:pPr>
      <w:spacing w:after="0" w:line="240" w:lineRule="auto"/>
    </w:pPr>
    <w:rPr>
      <w:rFonts w:ascii="Times New Roman" w:eastAsia="Times New Roman" w:hAnsi="Times New Roman" w:cs="Times New Roman"/>
      <w:sz w:val="20"/>
      <w:szCs w:val="20"/>
    </w:rPr>
  </w:style>
  <w:style w:type="paragraph" w:customStyle="1" w:styleId="7FCAB5BC18954DB6A53A84F7B4CBD66E20">
    <w:name w:val="7FCAB5BC18954DB6A53A84F7B4CBD66E20"/>
    <w:rsid w:val="005D114F"/>
    <w:pPr>
      <w:spacing w:after="0" w:line="240" w:lineRule="auto"/>
    </w:pPr>
    <w:rPr>
      <w:rFonts w:ascii="Times New Roman" w:eastAsia="Times New Roman" w:hAnsi="Times New Roman" w:cs="Times New Roman"/>
      <w:sz w:val="20"/>
      <w:szCs w:val="20"/>
    </w:rPr>
  </w:style>
  <w:style w:type="paragraph" w:customStyle="1" w:styleId="30E95F2E34A64B4E89507CFE61DBCC3D20">
    <w:name w:val="30E95F2E34A64B4E89507CFE61DBCC3D20"/>
    <w:rsid w:val="005D114F"/>
    <w:pPr>
      <w:spacing w:after="0" w:line="240" w:lineRule="auto"/>
    </w:pPr>
    <w:rPr>
      <w:rFonts w:ascii="Times New Roman" w:eastAsia="Times New Roman" w:hAnsi="Times New Roman" w:cs="Times New Roman"/>
      <w:sz w:val="20"/>
      <w:szCs w:val="20"/>
    </w:rPr>
  </w:style>
  <w:style w:type="paragraph" w:customStyle="1" w:styleId="4F0460D8BCDB426A85ECDC248547D27620">
    <w:name w:val="4F0460D8BCDB426A85ECDC248547D27620"/>
    <w:rsid w:val="005D114F"/>
    <w:pPr>
      <w:spacing w:after="0" w:line="240" w:lineRule="auto"/>
    </w:pPr>
    <w:rPr>
      <w:rFonts w:ascii="Times New Roman" w:eastAsia="Times New Roman" w:hAnsi="Times New Roman" w:cs="Times New Roman"/>
      <w:sz w:val="20"/>
      <w:szCs w:val="20"/>
    </w:rPr>
  </w:style>
  <w:style w:type="paragraph" w:customStyle="1" w:styleId="0DB429703D7246FA9FE70ABB1906B9A820">
    <w:name w:val="0DB429703D7246FA9FE70ABB1906B9A820"/>
    <w:rsid w:val="005D114F"/>
    <w:pPr>
      <w:spacing w:after="0" w:line="240" w:lineRule="auto"/>
    </w:pPr>
    <w:rPr>
      <w:rFonts w:ascii="Times New Roman" w:eastAsia="Times New Roman" w:hAnsi="Times New Roman" w:cs="Times New Roman"/>
      <w:sz w:val="20"/>
      <w:szCs w:val="20"/>
    </w:rPr>
  </w:style>
  <w:style w:type="paragraph" w:customStyle="1" w:styleId="98C30D7F997845C7AB285D845666A87320">
    <w:name w:val="98C30D7F997845C7AB285D845666A87320"/>
    <w:rsid w:val="005D114F"/>
    <w:pPr>
      <w:spacing w:after="0" w:line="240" w:lineRule="auto"/>
    </w:pPr>
    <w:rPr>
      <w:rFonts w:ascii="Times New Roman" w:eastAsia="Times New Roman" w:hAnsi="Times New Roman" w:cs="Times New Roman"/>
      <w:sz w:val="20"/>
      <w:szCs w:val="20"/>
    </w:rPr>
  </w:style>
  <w:style w:type="paragraph" w:customStyle="1" w:styleId="18EA3E5DFCB6469B9BC510842189280820">
    <w:name w:val="18EA3E5DFCB6469B9BC510842189280820"/>
    <w:rsid w:val="005D114F"/>
    <w:pPr>
      <w:spacing w:after="0" w:line="240" w:lineRule="auto"/>
    </w:pPr>
    <w:rPr>
      <w:rFonts w:ascii="Times New Roman" w:eastAsia="Times New Roman" w:hAnsi="Times New Roman" w:cs="Times New Roman"/>
      <w:sz w:val="20"/>
      <w:szCs w:val="20"/>
    </w:rPr>
  </w:style>
  <w:style w:type="paragraph" w:customStyle="1" w:styleId="C4C9EA343BD7456FBCC5C242DE87B62620">
    <w:name w:val="C4C9EA343BD7456FBCC5C242DE87B62620"/>
    <w:rsid w:val="005D114F"/>
    <w:pPr>
      <w:spacing w:after="0" w:line="240" w:lineRule="auto"/>
    </w:pPr>
    <w:rPr>
      <w:rFonts w:ascii="Times New Roman" w:eastAsia="Times New Roman" w:hAnsi="Times New Roman" w:cs="Times New Roman"/>
      <w:sz w:val="20"/>
      <w:szCs w:val="20"/>
    </w:rPr>
  </w:style>
  <w:style w:type="paragraph" w:customStyle="1" w:styleId="22C3DAC0C51B433E9F28CF746BB39C5F16">
    <w:name w:val="22C3DAC0C51B433E9F28CF746BB39C5F16"/>
    <w:rsid w:val="005D114F"/>
    <w:pPr>
      <w:spacing w:after="0" w:line="240" w:lineRule="auto"/>
    </w:pPr>
    <w:rPr>
      <w:rFonts w:ascii="Times New Roman" w:eastAsia="Times New Roman" w:hAnsi="Times New Roman" w:cs="Times New Roman"/>
      <w:sz w:val="20"/>
      <w:szCs w:val="20"/>
    </w:rPr>
  </w:style>
  <w:style w:type="paragraph" w:customStyle="1" w:styleId="4D18E73C07D146EFBC4863049C3F976D15">
    <w:name w:val="4D18E73C07D146EFBC4863049C3F976D15"/>
    <w:rsid w:val="005D114F"/>
    <w:pPr>
      <w:spacing w:after="0" w:line="240" w:lineRule="auto"/>
    </w:pPr>
    <w:rPr>
      <w:rFonts w:ascii="Times New Roman" w:eastAsia="Times New Roman" w:hAnsi="Times New Roman" w:cs="Times New Roman"/>
      <w:sz w:val="20"/>
      <w:szCs w:val="20"/>
    </w:rPr>
  </w:style>
  <w:style w:type="paragraph" w:customStyle="1" w:styleId="3DDE8878731547CEA5387805FAF31CF812">
    <w:name w:val="3DDE8878731547CEA5387805FAF31CF812"/>
    <w:rsid w:val="005D114F"/>
    <w:pPr>
      <w:spacing w:after="0" w:line="240" w:lineRule="auto"/>
    </w:pPr>
    <w:rPr>
      <w:rFonts w:ascii="Times New Roman" w:eastAsia="Times New Roman" w:hAnsi="Times New Roman" w:cs="Times New Roman"/>
      <w:sz w:val="20"/>
      <w:szCs w:val="20"/>
    </w:rPr>
  </w:style>
  <w:style w:type="paragraph" w:customStyle="1" w:styleId="CFA21F79A3F244D688A3FC1E2599941211">
    <w:name w:val="CFA21F79A3F244D688A3FC1E2599941211"/>
    <w:rsid w:val="005D114F"/>
    <w:pPr>
      <w:spacing w:after="0" w:line="240" w:lineRule="auto"/>
    </w:pPr>
    <w:rPr>
      <w:rFonts w:ascii="Times New Roman" w:eastAsia="Times New Roman" w:hAnsi="Times New Roman" w:cs="Times New Roman"/>
      <w:sz w:val="20"/>
      <w:szCs w:val="20"/>
    </w:rPr>
  </w:style>
  <w:style w:type="paragraph" w:customStyle="1" w:styleId="95B09F6E11134D5B85DB459C1EAF8A3A5">
    <w:name w:val="95B09F6E11134D5B85DB459C1EAF8A3A5"/>
    <w:rsid w:val="005D114F"/>
    <w:pPr>
      <w:spacing w:after="0" w:line="240" w:lineRule="auto"/>
    </w:pPr>
    <w:rPr>
      <w:rFonts w:ascii="Times New Roman" w:eastAsia="Times New Roman" w:hAnsi="Times New Roman" w:cs="Times New Roman"/>
      <w:sz w:val="20"/>
      <w:szCs w:val="20"/>
    </w:rPr>
  </w:style>
  <w:style w:type="paragraph" w:customStyle="1" w:styleId="2968E378C3794D7EA6DAFCC91F174DC519">
    <w:name w:val="2968E378C3794D7EA6DAFCC91F174DC519"/>
    <w:rsid w:val="005D114F"/>
    <w:pPr>
      <w:spacing w:after="0" w:line="240" w:lineRule="auto"/>
    </w:pPr>
    <w:rPr>
      <w:rFonts w:ascii="Times New Roman" w:eastAsia="Times New Roman" w:hAnsi="Times New Roman" w:cs="Times New Roman"/>
      <w:sz w:val="20"/>
      <w:szCs w:val="20"/>
    </w:rPr>
  </w:style>
  <w:style w:type="paragraph" w:customStyle="1" w:styleId="3DEEA87C70D64B9BB9DD6649144B623919">
    <w:name w:val="3DEEA87C70D64B9BB9DD6649144B623919"/>
    <w:rsid w:val="005D114F"/>
    <w:pPr>
      <w:spacing w:after="0" w:line="240" w:lineRule="auto"/>
    </w:pPr>
    <w:rPr>
      <w:rFonts w:ascii="Times New Roman" w:eastAsia="Times New Roman" w:hAnsi="Times New Roman" w:cs="Times New Roman"/>
      <w:sz w:val="20"/>
      <w:szCs w:val="20"/>
    </w:rPr>
  </w:style>
  <w:style w:type="paragraph" w:customStyle="1" w:styleId="E3BB242FC0654A2F9E14C8596E48544419">
    <w:name w:val="E3BB242FC0654A2F9E14C8596E48544419"/>
    <w:rsid w:val="005D114F"/>
    <w:pPr>
      <w:spacing w:after="0" w:line="240" w:lineRule="auto"/>
    </w:pPr>
    <w:rPr>
      <w:rFonts w:ascii="Times New Roman" w:eastAsia="Times New Roman" w:hAnsi="Times New Roman" w:cs="Times New Roman"/>
      <w:sz w:val="20"/>
      <w:szCs w:val="20"/>
    </w:rPr>
  </w:style>
  <w:style w:type="paragraph" w:customStyle="1" w:styleId="F3FC236B5CB9435A96E65CBE9955099A19">
    <w:name w:val="F3FC236B5CB9435A96E65CBE9955099A19"/>
    <w:rsid w:val="005D114F"/>
    <w:pPr>
      <w:spacing w:after="0" w:line="240" w:lineRule="auto"/>
    </w:pPr>
    <w:rPr>
      <w:rFonts w:ascii="Times New Roman" w:eastAsia="Times New Roman" w:hAnsi="Times New Roman" w:cs="Times New Roman"/>
      <w:sz w:val="20"/>
      <w:szCs w:val="20"/>
    </w:rPr>
  </w:style>
  <w:style w:type="paragraph" w:customStyle="1" w:styleId="3270EA36F0EB4CB09714815247C0CC5317">
    <w:name w:val="3270EA36F0EB4CB09714815247C0CC5317"/>
    <w:rsid w:val="005D114F"/>
    <w:pPr>
      <w:spacing w:after="0" w:line="240" w:lineRule="auto"/>
    </w:pPr>
    <w:rPr>
      <w:rFonts w:ascii="Times New Roman" w:eastAsia="Times New Roman" w:hAnsi="Times New Roman" w:cs="Times New Roman"/>
      <w:sz w:val="20"/>
      <w:szCs w:val="20"/>
    </w:rPr>
  </w:style>
  <w:style w:type="paragraph" w:customStyle="1" w:styleId="A3DB752A1D5D422593909CCE45FD227C17">
    <w:name w:val="A3DB752A1D5D422593909CCE45FD227C17"/>
    <w:rsid w:val="005D114F"/>
    <w:pPr>
      <w:spacing w:after="0" w:line="240" w:lineRule="auto"/>
    </w:pPr>
    <w:rPr>
      <w:rFonts w:ascii="Times New Roman" w:eastAsia="Times New Roman" w:hAnsi="Times New Roman" w:cs="Times New Roman"/>
      <w:sz w:val="20"/>
      <w:szCs w:val="20"/>
    </w:rPr>
  </w:style>
  <w:style w:type="paragraph" w:customStyle="1" w:styleId="5112FA8CADE440EDAAED399FF68FDF5E10">
    <w:name w:val="5112FA8CADE440EDAAED399FF68FDF5E10"/>
    <w:rsid w:val="005D114F"/>
    <w:pPr>
      <w:spacing w:after="0" w:line="240" w:lineRule="auto"/>
    </w:pPr>
    <w:rPr>
      <w:rFonts w:ascii="Times New Roman" w:eastAsia="Times New Roman" w:hAnsi="Times New Roman" w:cs="Times New Roman"/>
      <w:sz w:val="20"/>
      <w:szCs w:val="20"/>
    </w:rPr>
  </w:style>
  <w:style w:type="paragraph" w:customStyle="1" w:styleId="CAA1CA646D0E4002A6722C0A0203081B7">
    <w:name w:val="CAA1CA646D0E4002A6722C0A0203081B7"/>
    <w:rsid w:val="005D114F"/>
    <w:pPr>
      <w:spacing w:after="0" w:line="240" w:lineRule="auto"/>
    </w:pPr>
    <w:rPr>
      <w:rFonts w:ascii="Times New Roman" w:eastAsia="Times New Roman" w:hAnsi="Times New Roman" w:cs="Times New Roman"/>
      <w:sz w:val="20"/>
      <w:szCs w:val="20"/>
    </w:rPr>
  </w:style>
  <w:style w:type="paragraph" w:customStyle="1" w:styleId="FADE95C84A364FE19404653707083C1F7">
    <w:name w:val="FADE95C84A364FE19404653707083C1F7"/>
    <w:rsid w:val="005D114F"/>
    <w:pPr>
      <w:spacing w:after="0" w:line="240" w:lineRule="auto"/>
    </w:pPr>
    <w:rPr>
      <w:rFonts w:ascii="Times New Roman" w:eastAsia="Times New Roman" w:hAnsi="Times New Roman" w:cs="Times New Roman"/>
      <w:sz w:val="20"/>
      <w:szCs w:val="20"/>
    </w:rPr>
  </w:style>
  <w:style w:type="paragraph" w:customStyle="1" w:styleId="E29A9B55B2494241885CF74102B517237">
    <w:name w:val="E29A9B55B2494241885CF74102B517237"/>
    <w:rsid w:val="005D114F"/>
    <w:pPr>
      <w:spacing w:after="0" w:line="240" w:lineRule="auto"/>
    </w:pPr>
    <w:rPr>
      <w:rFonts w:ascii="Times New Roman" w:eastAsia="Times New Roman" w:hAnsi="Times New Roman" w:cs="Times New Roman"/>
      <w:sz w:val="20"/>
      <w:szCs w:val="20"/>
    </w:rPr>
  </w:style>
  <w:style w:type="paragraph" w:customStyle="1" w:styleId="F3B8CD201EC94009AB49E6EBBE1678273">
    <w:name w:val="F3B8CD201EC94009AB49E6EBBE1678273"/>
    <w:rsid w:val="005D114F"/>
    <w:pPr>
      <w:spacing w:after="0" w:line="240" w:lineRule="auto"/>
    </w:pPr>
    <w:rPr>
      <w:rFonts w:ascii="Times New Roman" w:eastAsia="Times New Roman" w:hAnsi="Times New Roman" w:cs="Times New Roman"/>
      <w:sz w:val="20"/>
      <w:szCs w:val="20"/>
    </w:rPr>
  </w:style>
  <w:style w:type="paragraph" w:customStyle="1" w:styleId="C1A2BD2C5E1E482BBF9C1A0CAA93E5492">
    <w:name w:val="C1A2BD2C5E1E482BBF9C1A0CAA93E5492"/>
    <w:rsid w:val="005D114F"/>
    <w:pPr>
      <w:spacing w:after="0" w:line="240" w:lineRule="auto"/>
    </w:pPr>
    <w:rPr>
      <w:rFonts w:ascii="Times New Roman" w:eastAsia="Times New Roman" w:hAnsi="Times New Roman" w:cs="Times New Roman"/>
      <w:sz w:val="20"/>
      <w:szCs w:val="20"/>
    </w:rPr>
  </w:style>
  <w:style w:type="paragraph" w:customStyle="1" w:styleId="2DEB7BB52C224EBBADB9BB8F25DD8C1A1">
    <w:name w:val="2DEB7BB52C224EBBADB9BB8F25DD8C1A1"/>
    <w:rsid w:val="005D114F"/>
    <w:pPr>
      <w:spacing w:after="0" w:line="240" w:lineRule="auto"/>
    </w:pPr>
    <w:rPr>
      <w:rFonts w:ascii="Times New Roman" w:eastAsia="Times New Roman" w:hAnsi="Times New Roman" w:cs="Times New Roman"/>
      <w:sz w:val="20"/>
      <w:szCs w:val="20"/>
    </w:rPr>
  </w:style>
  <w:style w:type="paragraph" w:customStyle="1" w:styleId="6BBF7A7DF03548D9AF438145D08CC7B55">
    <w:name w:val="6BBF7A7DF03548D9AF438145D08CC7B55"/>
    <w:rsid w:val="005D114F"/>
    <w:pPr>
      <w:spacing w:after="0" w:line="240" w:lineRule="auto"/>
    </w:pPr>
    <w:rPr>
      <w:rFonts w:ascii="Times New Roman" w:eastAsia="Times New Roman" w:hAnsi="Times New Roman" w:cs="Times New Roman"/>
      <w:sz w:val="20"/>
      <w:szCs w:val="20"/>
    </w:rPr>
  </w:style>
  <w:style w:type="paragraph" w:customStyle="1" w:styleId="297052459DC1400D822E184EF38ECDAE5">
    <w:name w:val="297052459DC1400D822E184EF38ECDAE5"/>
    <w:rsid w:val="005D114F"/>
    <w:pPr>
      <w:spacing w:after="0" w:line="240" w:lineRule="auto"/>
    </w:pPr>
    <w:rPr>
      <w:rFonts w:ascii="Times New Roman" w:eastAsia="Times New Roman" w:hAnsi="Times New Roman" w:cs="Times New Roman"/>
      <w:sz w:val="20"/>
      <w:szCs w:val="20"/>
    </w:rPr>
  </w:style>
  <w:style w:type="paragraph" w:customStyle="1" w:styleId="0625D72B2DC543ECAB6CA6AE7BCE5CEB">
    <w:name w:val="0625D72B2DC543ECAB6CA6AE7BCE5CEB"/>
    <w:rsid w:val="00DF7C8A"/>
  </w:style>
  <w:style w:type="paragraph" w:customStyle="1" w:styleId="DC29487BF52448F7934D7C9AD531B63325">
    <w:name w:val="DC29487BF52448F7934D7C9AD531B63325"/>
    <w:rsid w:val="00690D3E"/>
    <w:pPr>
      <w:spacing w:after="0" w:line="240" w:lineRule="auto"/>
    </w:pPr>
    <w:rPr>
      <w:rFonts w:ascii="Times New Roman" w:eastAsia="Times New Roman" w:hAnsi="Times New Roman" w:cs="Times New Roman"/>
      <w:sz w:val="20"/>
      <w:szCs w:val="20"/>
    </w:rPr>
  </w:style>
  <w:style w:type="paragraph" w:customStyle="1" w:styleId="75FC471F49F34EA7A582BB292A1FCBD421">
    <w:name w:val="75FC471F49F34EA7A582BB292A1FCBD421"/>
    <w:rsid w:val="00690D3E"/>
    <w:pPr>
      <w:spacing w:after="0" w:line="240" w:lineRule="auto"/>
    </w:pPr>
    <w:rPr>
      <w:rFonts w:ascii="Times New Roman" w:eastAsia="Times New Roman" w:hAnsi="Times New Roman" w:cs="Times New Roman"/>
      <w:sz w:val="20"/>
      <w:szCs w:val="20"/>
    </w:rPr>
  </w:style>
  <w:style w:type="paragraph" w:customStyle="1" w:styleId="45282CDE5F7E4779BF1C28AA3FD8DA8021">
    <w:name w:val="45282CDE5F7E4779BF1C28AA3FD8DA8021"/>
    <w:rsid w:val="00690D3E"/>
    <w:pPr>
      <w:spacing w:after="0" w:line="240" w:lineRule="auto"/>
    </w:pPr>
    <w:rPr>
      <w:rFonts w:ascii="Times New Roman" w:eastAsia="Times New Roman" w:hAnsi="Times New Roman" w:cs="Times New Roman"/>
      <w:sz w:val="20"/>
      <w:szCs w:val="20"/>
    </w:rPr>
  </w:style>
  <w:style w:type="paragraph" w:customStyle="1" w:styleId="ED87FC9757354DB6B37E34EBCB41C51A21">
    <w:name w:val="ED87FC9757354DB6B37E34EBCB41C51A21"/>
    <w:rsid w:val="00690D3E"/>
    <w:pPr>
      <w:spacing w:after="0" w:line="240" w:lineRule="auto"/>
    </w:pPr>
    <w:rPr>
      <w:rFonts w:ascii="Times New Roman" w:eastAsia="Times New Roman" w:hAnsi="Times New Roman" w:cs="Times New Roman"/>
      <w:sz w:val="20"/>
      <w:szCs w:val="20"/>
    </w:rPr>
  </w:style>
  <w:style w:type="paragraph" w:customStyle="1" w:styleId="7FCAB5BC18954DB6A53A84F7B4CBD66E21">
    <w:name w:val="7FCAB5BC18954DB6A53A84F7B4CBD66E21"/>
    <w:rsid w:val="00690D3E"/>
    <w:pPr>
      <w:spacing w:after="0" w:line="240" w:lineRule="auto"/>
    </w:pPr>
    <w:rPr>
      <w:rFonts w:ascii="Times New Roman" w:eastAsia="Times New Roman" w:hAnsi="Times New Roman" w:cs="Times New Roman"/>
      <w:sz w:val="20"/>
      <w:szCs w:val="20"/>
    </w:rPr>
  </w:style>
  <w:style w:type="paragraph" w:customStyle="1" w:styleId="30E95F2E34A64B4E89507CFE61DBCC3D21">
    <w:name w:val="30E95F2E34A64B4E89507CFE61DBCC3D21"/>
    <w:rsid w:val="00690D3E"/>
    <w:pPr>
      <w:spacing w:after="0" w:line="240" w:lineRule="auto"/>
    </w:pPr>
    <w:rPr>
      <w:rFonts w:ascii="Times New Roman" w:eastAsia="Times New Roman" w:hAnsi="Times New Roman" w:cs="Times New Roman"/>
      <w:sz w:val="20"/>
      <w:szCs w:val="20"/>
    </w:rPr>
  </w:style>
  <w:style w:type="paragraph" w:customStyle="1" w:styleId="4F0460D8BCDB426A85ECDC248547D27621">
    <w:name w:val="4F0460D8BCDB426A85ECDC248547D27621"/>
    <w:rsid w:val="00690D3E"/>
    <w:pPr>
      <w:spacing w:after="0" w:line="240" w:lineRule="auto"/>
    </w:pPr>
    <w:rPr>
      <w:rFonts w:ascii="Times New Roman" w:eastAsia="Times New Roman" w:hAnsi="Times New Roman" w:cs="Times New Roman"/>
      <w:sz w:val="20"/>
      <w:szCs w:val="20"/>
    </w:rPr>
  </w:style>
  <w:style w:type="paragraph" w:customStyle="1" w:styleId="0DB429703D7246FA9FE70ABB1906B9A821">
    <w:name w:val="0DB429703D7246FA9FE70ABB1906B9A821"/>
    <w:rsid w:val="00690D3E"/>
    <w:pPr>
      <w:spacing w:after="0" w:line="240" w:lineRule="auto"/>
    </w:pPr>
    <w:rPr>
      <w:rFonts w:ascii="Times New Roman" w:eastAsia="Times New Roman" w:hAnsi="Times New Roman" w:cs="Times New Roman"/>
      <w:sz w:val="20"/>
      <w:szCs w:val="20"/>
    </w:rPr>
  </w:style>
  <w:style w:type="paragraph" w:customStyle="1" w:styleId="98C30D7F997845C7AB285D845666A87321">
    <w:name w:val="98C30D7F997845C7AB285D845666A87321"/>
    <w:rsid w:val="00690D3E"/>
    <w:pPr>
      <w:spacing w:after="0" w:line="240" w:lineRule="auto"/>
    </w:pPr>
    <w:rPr>
      <w:rFonts w:ascii="Times New Roman" w:eastAsia="Times New Roman" w:hAnsi="Times New Roman" w:cs="Times New Roman"/>
      <w:sz w:val="20"/>
      <w:szCs w:val="20"/>
    </w:rPr>
  </w:style>
  <w:style w:type="paragraph" w:customStyle="1" w:styleId="18EA3E5DFCB6469B9BC510842189280821">
    <w:name w:val="18EA3E5DFCB6469B9BC510842189280821"/>
    <w:rsid w:val="00690D3E"/>
    <w:pPr>
      <w:spacing w:after="0" w:line="240" w:lineRule="auto"/>
    </w:pPr>
    <w:rPr>
      <w:rFonts w:ascii="Times New Roman" w:eastAsia="Times New Roman" w:hAnsi="Times New Roman" w:cs="Times New Roman"/>
      <w:sz w:val="20"/>
      <w:szCs w:val="20"/>
    </w:rPr>
  </w:style>
  <w:style w:type="paragraph" w:customStyle="1" w:styleId="C4C9EA343BD7456FBCC5C242DE87B62621">
    <w:name w:val="C4C9EA343BD7456FBCC5C242DE87B62621"/>
    <w:rsid w:val="00690D3E"/>
    <w:pPr>
      <w:spacing w:after="0" w:line="240" w:lineRule="auto"/>
    </w:pPr>
    <w:rPr>
      <w:rFonts w:ascii="Times New Roman" w:eastAsia="Times New Roman" w:hAnsi="Times New Roman" w:cs="Times New Roman"/>
      <w:sz w:val="20"/>
      <w:szCs w:val="20"/>
    </w:rPr>
  </w:style>
  <w:style w:type="paragraph" w:customStyle="1" w:styleId="22C3DAC0C51B433E9F28CF746BB39C5F17">
    <w:name w:val="22C3DAC0C51B433E9F28CF746BB39C5F17"/>
    <w:rsid w:val="00690D3E"/>
    <w:pPr>
      <w:spacing w:after="0" w:line="240" w:lineRule="auto"/>
    </w:pPr>
    <w:rPr>
      <w:rFonts w:ascii="Times New Roman" w:eastAsia="Times New Roman" w:hAnsi="Times New Roman" w:cs="Times New Roman"/>
      <w:sz w:val="20"/>
      <w:szCs w:val="20"/>
    </w:rPr>
  </w:style>
  <w:style w:type="paragraph" w:customStyle="1" w:styleId="4D18E73C07D146EFBC4863049C3F976D16">
    <w:name w:val="4D18E73C07D146EFBC4863049C3F976D16"/>
    <w:rsid w:val="00690D3E"/>
    <w:pPr>
      <w:spacing w:after="0" w:line="240" w:lineRule="auto"/>
    </w:pPr>
    <w:rPr>
      <w:rFonts w:ascii="Times New Roman" w:eastAsia="Times New Roman" w:hAnsi="Times New Roman" w:cs="Times New Roman"/>
      <w:sz w:val="20"/>
      <w:szCs w:val="20"/>
    </w:rPr>
  </w:style>
  <w:style w:type="paragraph" w:customStyle="1" w:styleId="3DDE8878731547CEA5387805FAF31CF813">
    <w:name w:val="3DDE8878731547CEA5387805FAF31CF813"/>
    <w:rsid w:val="00690D3E"/>
    <w:pPr>
      <w:spacing w:after="0" w:line="240" w:lineRule="auto"/>
    </w:pPr>
    <w:rPr>
      <w:rFonts w:ascii="Times New Roman" w:eastAsia="Times New Roman" w:hAnsi="Times New Roman" w:cs="Times New Roman"/>
      <w:sz w:val="20"/>
      <w:szCs w:val="20"/>
    </w:rPr>
  </w:style>
  <w:style w:type="paragraph" w:customStyle="1" w:styleId="CFA21F79A3F244D688A3FC1E2599941212">
    <w:name w:val="CFA21F79A3F244D688A3FC1E2599941212"/>
    <w:rsid w:val="00690D3E"/>
    <w:pPr>
      <w:spacing w:after="0" w:line="240" w:lineRule="auto"/>
    </w:pPr>
    <w:rPr>
      <w:rFonts w:ascii="Times New Roman" w:eastAsia="Times New Roman" w:hAnsi="Times New Roman" w:cs="Times New Roman"/>
      <w:sz w:val="20"/>
      <w:szCs w:val="20"/>
    </w:rPr>
  </w:style>
  <w:style w:type="paragraph" w:customStyle="1" w:styleId="95B09F6E11134D5B85DB459C1EAF8A3A6">
    <w:name w:val="95B09F6E11134D5B85DB459C1EAF8A3A6"/>
    <w:rsid w:val="00690D3E"/>
    <w:pPr>
      <w:spacing w:after="0" w:line="240" w:lineRule="auto"/>
    </w:pPr>
    <w:rPr>
      <w:rFonts w:ascii="Times New Roman" w:eastAsia="Times New Roman" w:hAnsi="Times New Roman" w:cs="Times New Roman"/>
      <w:sz w:val="20"/>
      <w:szCs w:val="20"/>
    </w:rPr>
  </w:style>
  <w:style w:type="paragraph" w:customStyle="1" w:styleId="2968E378C3794D7EA6DAFCC91F174DC520">
    <w:name w:val="2968E378C3794D7EA6DAFCC91F174DC520"/>
    <w:rsid w:val="00690D3E"/>
    <w:pPr>
      <w:spacing w:after="0" w:line="240" w:lineRule="auto"/>
    </w:pPr>
    <w:rPr>
      <w:rFonts w:ascii="Times New Roman" w:eastAsia="Times New Roman" w:hAnsi="Times New Roman" w:cs="Times New Roman"/>
      <w:sz w:val="20"/>
      <w:szCs w:val="20"/>
    </w:rPr>
  </w:style>
  <w:style w:type="paragraph" w:customStyle="1" w:styleId="3DEEA87C70D64B9BB9DD6649144B623920">
    <w:name w:val="3DEEA87C70D64B9BB9DD6649144B623920"/>
    <w:rsid w:val="00690D3E"/>
    <w:pPr>
      <w:spacing w:after="0" w:line="240" w:lineRule="auto"/>
    </w:pPr>
    <w:rPr>
      <w:rFonts w:ascii="Times New Roman" w:eastAsia="Times New Roman" w:hAnsi="Times New Roman" w:cs="Times New Roman"/>
      <w:sz w:val="20"/>
      <w:szCs w:val="20"/>
    </w:rPr>
  </w:style>
  <w:style w:type="paragraph" w:customStyle="1" w:styleId="E3BB242FC0654A2F9E14C8596E48544420">
    <w:name w:val="E3BB242FC0654A2F9E14C8596E48544420"/>
    <w:rsid w:val="00690D3E"/>
    <w:pPr>
      <w:spacing w:after="0" w:line="240" w:lineRule="auto"/>
    </w:pPr>
    <w:rPr>
      <w:rFonts w:ascii="Times New Roman" w:eastAsia="Times New Roman" w:hAnsi="Times New Roman" w:cs="Times New Roman"/>
      <w:sz w:val="20"/>
      <w:szCs w:val="20"/>
    </w:rPr>
  </w:style>
  <w:style w:type="paragraph" w:customStyle="1" w:styleId="F3FC236B5CB9435A96E65CBE9955099A20">
    <w:name w:val="F3FC236B5CB9435A96E65CBE9955099A20"/>
    <w:rsid w:val="00690D3E"/>
    <w:pPr>
      <w:spacing w:after="0" w:line="240" w:lineRule="auto"/>
    </w:pPr>
    <w:rPr>
      <w:rFonts w:ascii="Times New Roman" w:eastAsia="Times New Roman" w:hAnsi="Times New Roman" w:cs="Times New Roman"/>
      <w:sz w:val="20"/>
      <w:szCs w:val="20"/>
    </w:rPr>
  </w:style>
  <w:style w:type="paragraph" w:customStyle="1" w:styleId="3270EA36F0EB4CB09714815247C0CC5318">
    <w:name w:val="3270EA36F0EB4CB09714815247C0CC5318"/>
    <w:rsid w:val="00690D3E"/>
    <w:pPr>
      <w:spacing w:after="0" w:line="240" w:lineRule="auto"/>
    </w:pPr>
    <w:rPr>
      <w:rFonts w:ascii="Times New Roman" w:eastAsia="Times New Roman" w:hAnsi="Times New Roman" w:cs="Times New Roman"/>
      <w:sz w:val="20"/>
      <w:szCs w:val="20"/>
    </w:rPr>
  </w:style>
  <w:style w:type="paragraph" w:customStyle="1" w:styleId="A3DB752A1D5D422593909CCE45FD227C18">
    <w:name w:val="A3DB752A1D5D422593909CCE45FD227C18"/>
    <w:rsid w:val="00690D3E"/>
    <w:pPr>
      <w:spacing w:after="0" w:line="240" w:lineRule="auto"/>
    </w:pPr>
    <w:rPr>
      <w:rFonts w:ascii="Times New Roman" w:eastAsia="Times New Roman" w:hAnsi="Times New Roman" w:cs="Times New Roman"/>
      <w:sz w:val="20"/>
      <w:szCs w:val="20"/>
    </w:rPr>
  </w:style>
  <w:style w:type="paragraph" w:customStyle="1" w:styleId="5112FA8CADE440EDAAED399FF68FDF5E11">
    <w:name w:val="5112FA8CADE440EDAAED399FF68FDF5E11"/>
    <w:rsid w:val="00690D3E"/>
    <w:pPr>
      <w:spacing w:after="0" w:line="240" w:lineRule="auto"/>
    </w:pPr>
    <w:rPr>
      <w:rFonts w:ascii="Times New Roman" w:eastAsia="Times New Roman" w:hAnsi="Times New Roman" w:cs="Times New Roman"/>
      <w:sz w:val="20"/>
      <w:szCs w:val="20"/>
    </w:rPr>
  </w:style>
  <w:style w:type="paragraph" w:customStyle="1" w:styleId="CAA1CA646D0E4002A6722C0A0203081B8">
    <w:name w:val="CAA1CA646D0E4002A6722C0A0203081B8"/>
    <w:rsid w:val="00690D3E"/>
    <w:pPr>
      <w:spacing w:after="0" w:line="240" w:lineRule="auto"/>
    </w:pPr>
    <w:rPr>
      <w:rFonts w:ascii="Times New Roman" w:eastAsia="Times New Roman" w:hAnsi="Times New Roman" w:cs="Times New Roman"/>
      <w:sz w:val="20"/>
      <w:szCs w:val="20"/>
    </w:rPr>
  </w:style>
  <w:style w:type="paragraph" w:customStyle="1" w:styleId="FADE95C84A364FE19404653707083C1F8">
    <w:name w:val="FADE95C84A364FE19404653707083C1F8"/>
    <w:rsid w:val="00690D3E"/>
    <w:pPr>
      <w:spacing w:after="0" w:line="240" w:lineRule="auto"/>
    </w:pPr>
    <w:rPr>
      <w:rFonts w:ascii="Times New Roman" w:eastAsia="Times New Roman" w:hAnsi="Times New Roman" w:cs="Times New Roman"/>
      <w:sz w:val="20"/>
      <w:szCs w:val="20"/>
    </w:rPr>
  </w:style>
  <w:style w:type="paragraph" w:customStyle="1" w:styleId="0625D72B2DC543ECAB6CA6AE7BCE5CEB1">
    <w:name w:val="0625D72B2DC543ECAB6CA6AE7BCE5CEB1"/>
    <w:rsid w:val="00690D3E"/>
    <w:pPr>
      <w:spacing w:after="0" w:line="240" w:lineRule="auto"/>
    </w:pPr>
    <w:rPr>
      <w:rFonts w:ascii="Times New Roman" w:eastAsia="Times New Roman" w:hAnsi="Times New Roman" w:cs="Times New Roman"/>
      <w:sz w:val="20"/>
      <w:szCs w:val="20"/>
    </w:rPr>
  </w:style>
  <w:style w:type="paragraph" w:customStyle="1" w:styleId="E29A9B55B2494241885CF74102B517238">
    <w:name w:val="E29A9B55B2494241885CF74102B517238"/>
    <w:rsid w:val="00690D3E"/>
    <w:pPr>
      <w:spacing w:after="0" w:line="240" w:lineRule="auto"/>
    </w:pPr>
    <w:rPr>
      <w:rFonts w:ascii="Times New Roman" w:eastAsia="Times New Roman" w:hAnsi="Times New Roman" w:cs="Times New Roman"/>
      <w:sz w:val="20"/>
      <w:szCs w:val="20"/>
    </w:rPr>
  </w:style>
  <w:style w:type="paragraph" w:customStyle="1" w:styleId="F3B8CD201EC94009AB49E6EBBE1678274">
    <w:name w:val="F3B8CD201EC94009AB49E6EBBE1678274"/>
    <w:rsid w:val="00690D3E"/>
    <w:pPr>
      <w:spacing w:after="0" w:line="240" w:lineRule="auto"/>
    </w:pPr>
    <w:rPr>
      <w:rFonts w:ascii="Times New Roman" w:eastAsia="Times New Roman" w:hAnsi="Times New Roman" w:cs="Times New Roman"/>
      <w:sz w:val="20"/>
      <w:szCs w:val="20"/>
    </w:rPr>
  </w:style>
  <w:style w:type="paragraph" w:customStyle="1" w:styleId="C1A2BD2C5E1E482BBF9C1A0CAA93E5493">
    <w:name w:val="C1A2BD2C5E1E482BBF9C1A0CAA93E5493"/>
    <w:rsid w:val="00690D3E"/>
    <w:pPr>
      <w:spacing w:after="0" w:line="240" w:lineRule="auto"/>
    </w:pPr>
    <w:rPr>
      <w:rFonts w:ascii="Times New Roman" w:eastAsia="Times New Roman" w:hAnsi="Times New Roman" w:cs="Times New Roman"/>
      <w:sz w:val="20"/>
      <w:szCs w:val="20"/>
    </w:rPr>
  </w:style>
  <w:style w:type="paragraph" w:customStyle="1" w:styleId="2DEB7BB52C224EBBADB9BB8F25DD8C1A2">
    <w:name w:val="2DEB7BB52C224EBBADB9BB8F25DD8C1A2"/>
    <w:rsid w:val="00690D3E"/>
    <w:pPr>
      <w:spacing w:after="0" w:line="240" w:lineRule="auto"/>
    </w:pPr>
    <w:rPr>
      <w:rFonts w:ascii="Times New Roman" w:eastAsia="Times New Roman" w:hAnsi="Times New Roman" w:cs="Times New Roman"/>
      <w:sz w:val="20"/>
      <w:szCs w:val="20"/>
    </w:rPr>
  </w:style>
  <w:style w:type="paragraph" w:customStyle="1" w:styleId="6BBF7A7DF03548D9AF438145D08CC7B56">
    <w:name w:val="6BBF7A7DF03548D9AF438145D08CC7B56"/>
    <w:rsid w:val="00690D3E"/>
    <w:pPr>
      <w:spacing w:after="0" w:line="240" w:lineRule="auto"/>
    </w:pPr>
    <w:rPr>
      <w:rFonts w:ascii="Times New Roman" w:eastAsia="Times New Roman" w:hAnsi="Times New Roman" w:cs="Times New Roman"/>
      <w:sz w:val="20"/>
      <w:szCs w:val="20"/>
    </w:rPr>
  </w:style>
  <w:style w:type="paragraph" w:customStyle="1" w:styleId="297052459DC1400D822E184EF38ECDAE6">
    <w:name w:val="297052459DC1400D822E184EF38ECDAE6"/>
    <w:rsid w:val="00690D3E"/>
    <w:pPr>
      <w:spacing w:after="0" w:line="240" w:lineRule="auto"/>
    </w:pPr>
    <w:rPr>
      <w:rFonts w:ascii="Times New Roman" w:eastAsia="Times New Roman" w:hAnsi="Times New Roman" w:cs="Times New Roman"/>
      <w:sz w:val="20"/>
      <w:szCs w:val="20"/>
    </w:rPr>
  </w:style>
  <w:style w:type="paragraph" w:customStyle="1" w:styleId="DC29487BF52448F7934D7C9AD531B63326">
    <w:name w:val="DC29487BF52448F7934D7C9AD531B63326"/>
    <w:rsid w:val="00503A64"/>
    <w:pPr>
      <w:spacing w:after="0" w:line="240" w:lineRule="auto"/>
    </w:pPr>
    <w:rPr>
      <w:rFonts w:ascii="Times New Roman" w:eastAsia="Times New Roman" w:hAnsi="Times New Roman" w:cs="Times New Roman"/>
      <w:sz w:val="20"/>
      <w:szCs w:val="20"/>
    </w:rPr>
  </w:style>
  <w:style w:type="paragraph" w:customStyle="1" w:styleId="75FC471F49F34EA7A582BB292A1FCBD422">
    <w:name w:val="75FC471F49F34EA7A582BB292A1FCBD422"/>
    <w:rsid w:val="00503A64"/>
    <w:pPr>
      <w:spacing w:after="0" w:line="240" w:lineRule="auto"/>
    </w:pPr>
    <w:rPr>
      <w:rFonts w:ascii="Times New Roman" w:eastAsia="Times New Roman" w:hAnsi="Times New Roman" w:cs="Times New Roman"/>
      <w:sz w:val="20"/>
      <w:szCs w:val="20"/>
    </w:rPr>
  </w:style>
  <w:style w:type="paragraph" w:customStyle="1" w:styleId="45282CDE5F7E4779BF1C28AA3FD8DA8022">
    <w:name w:val="45282CDE5F7E4779BF1C28AA3FD8DA8022"/>
    <w:rsid w:val="00503A64"/>
    <w:pPr>
      <w:spacing w:after="0" w:line="240" w:lineRule="auto"/>
    </w:pPr>
    <w:rPr>
      <w:rFonts w:ascii="Times New Roman" w:eastAsia="Times New Roman" w:hAnsi="Times New Roman" w:cs="Times New Roman"/>
      <w:sz w:val="20"/>
      <w:szCs w:val="20"/>
    </w:rPr>
  </w:style>
  <w:style w:type="paragraph" w:customStyle="1" w:styleId="ED87FC9757354DB6B37E34EBCB41C51A22">
    <w:name w:val="ED87FC9757354DB6B37E34EBCB41C51A22"/>
    <w:rsid w:val="00503A64"/>
    <w:pPr>
      <w:spacing w:after="0" w:line="240" w:lineRule="auto"/>
    </w:pPr>
    <w:rPr>
      <w:rFonts w:ascii="Times New Roman" w:eastAsia="Times New Roman" w:hAnsi="Times New Roman" w:cs="Times New Roman"/>
      <w:sz w:val="20"/>
      <w:szCs w:val="20"/>
    </w:rPr>
  </w:style>
  <w:style w:type="paragraph" w:customStyle="1" w:styleId="7FCAB5BC18954DB6A53A84F7B4CBD66E22">
    <w:name w:val="7FCAB5BC18954DB6A53A84F7B4CBD66E22"/>
    <w:rsid w:val="00503A64"/>
    <w:pPr>
      <w:spacing w:after="0" w:line="240" w:lineRule="auto"/>
    </w:pPr>
    <w:rPr>
      <w:rFonts w:ascii="Times New Roman" w:eastAsia="Times New Roman" w:hAnsi="Times New Roman" w:cs="Times New Roman"/>
      <w:sz w:val="20"/>
      <w:szCs w:val="20"/>
    </w:rPr>
  </w:style>
  <w:style w:type="paragraph" w:customStyle="1" w:styleId="30E95F2E34A64B4E89507CFE61DBCC3D22">
    <w:name w:val="30E95F2E34A64B4E89507CFE61DBCC3D22"/>
    <w:rsid w:val="00503A64"/>
    <w:pPr>
      <w:spacing w:after="0" w:line="240" w:lineRule="auto"/>
    </w:pPr>
    <w:rPr>
      <w:rFonts w:ascii="Times New Roman" w:eastAsia="Times New Roman" w:hAnsi="Times New Roman" w:cs="Times New Roman"/>
      <w:sz w:val="20"/>
      <w:szCs w:val="20"/>
    </w:rPr>
  </w:style>
  <w:style w:type="paragraph" w:customStyle="1" w:styleId="4F0460D8BCDB426A85ECDC248547D27622">
    <w:name w:val="4F0460D8BCDB426A85ECDC248547D27622"/>
    <w:rsid w:val="00503A64"/>
    <w:pPr>
      <w:spacing w:after="0" w:line="240" w:lineRule="auto"/>
    </w:pPr>
    <w:rPr>
      <w:rFonts w:ascii="Times New Roman" w:eastAsia="Times New Roman" w:hAnsi="Times New Roman" w:cs="Times New Roman"/>
      <w:sz w:val="20"/>
      <w:szCs w:val="20"/>
    </w:rPr>
  </w:style>
  <w:style w:type="paragraph" w:customStyle="1" w:styleId="0DB429703D7246FA9FE70ABB1906B9A822">
    <w:name w:val="0DB429703D7246FA9FE70ABB1906B9A822"/>
    <w:rsid w:val="00503A64"/>
    <w:pPr>
      <w:spacing w:after="0" w:line="240" w:lineRule="auto"/>
    </w:pPr>
    <w:rPr>
      <w:rFonts w:ascii="Times New Roman" w:eastAsia="Times New Roman" w:hAnsi="Times New Roman" w:cs="Times New Roman"/>
      <w:sz w:val="20"/>
      <w:szCs w:val="20"/>
    </w:rPr>
  </w:style>
  <w:style w:type="paragraph" w:customStyle="1" w:styleId="98C30D7F997845C7AB285D845666A87322">
    <w:name w:val="98C30D7F997845C7AB285D845666A87322"/>
    <w:rsid w:val="00503A64"/>
    <w:pPr>
      <w:spacing w:after="0" w:line="240" w:lineRule="auto"/>
    </w:pPr>
    <w:rPr>
      <w:rFonts w:ascii="Times New Roman" w:eastAsia="Times New Roman" w:hAnsi="Times New Roman" w:cs="Times New Roman"/>
      <w:sz w:val="20"/>
      <w:szCs w:val="20"/>
    </w:rPr>
  </w:style>
  <w:style w:type="paragraph" w:customStyle="1" w:styleId="18EA3E5DFCB6469B9BC510842189280822">
    <w:name w:val="18EA3E5DFCB6469B9BC510842189280822"/>
    <w:rsid w:val="00503A64"/>
    <w:pPr>
      <w:spacing w:after="0" w:line="240" w:lineRule="auto"/>
    </w:pPr>
    <w:rPr>
      <w:rFonts w:ascii="Times New Roman" w:eastAsia="Times New Roman" w:hAnsi="Times New Roman" w:cs="Times New Roman"/>
      <w:sz w:val="20"/>
      <w:szCs w:val="20"/>
    </w:rPr>
  </w:style>
  <w:style w:type="paragraph" w:customStyle="1" w:styleId="C4C9EA343BD7456FBCC5C242DE87B62622">
    <w:name w:val="C4C9EA343BD7456FBCC5C242DE87B62622"/>
    <w:rsid w:val="00503A64"/>
    <w:pPr>
      <w:spacing w:after="0" w:line="240" w:lineRule="auto"/>
    </w:pPr>
    <w:rPr>
      <w:rFonts w:ascii="Times New Roman" w:eastAsia="Times New Roman" w:hAnsi="Times New Roman" w:cs="Times New Roman"/>
      <w:sz w:val="20"/>
      <w:szCs w:val="20"/>
    </w:rPr>
  </w:style>
  <w:style w:type="paragraph" w:customStyle="1" w:styleId="22C3DAC0C51B433E9F28CF746BB39C5F18">
    <w:name w:val="22C3DAC0C51B433E9F28CF746BB39C5F18"/>
    <w:rsid w:val="00503A64"/>
    <w:pPr>
      <w:spacing w:after="0" w:line="240" w:lineRule="auto"/>
    </w:pPr>
    <w:rPr>
      <w:rFonts w:ascii="Times New Roman" w:eastAsia="Times New Roman" w:hAnsi="Times New Roman" w:cs="Times New Roman"/>
      <w:sz w:val="20"/>
      <w:szCs w:val="20"/>
    </w:rPr>
  </w:style>
  <w:style w:type="paragraph" w:customStyle="1" w:styleId="4D18E73C07D146EFBC4863049C3F976D17">
    <w:name w:val="4D18E73C07D146EFBC4863049C3F976D17"/>
    <w:rsid w:val="00503A64"/>
    <w:pPr>
      <w:spacing w:after="0" w:line="240" w:lineRule="auto"/>
    </w:pPr>
    <w:rPr>
      <w:rFonts w:ascii="Times New Roman" w:eastAsia="Times New Roman" w:hAnsi="Times New Roman" w:cs="Times New Roman"/>
      <w:sz w:val="20"/>
      <w:szCs w:val="20"/>
    </w:rPr>
  </w:style>
  <w:style w:type="paragraph" w:customStyle="1" w:styleId="3DDE8878731547CEA5387805FAF31CF814">
    <w:name w:val="3DDE8878731547CEA5387805FAF31CF814"/>
    <w:rsid w:val="00503A64"/>
    <w:pPr>
      <w:spacing w:after="0" w:line="240" w:lineRule="auto"/>
    </w:pPr>
    <w:rPr>
      <w:rFonts w:ascii="Times New Roman" w:eastAsia="Times New Roman" w:hAnsi="Times New Roman" w:cs="Times New Roman"/>
      <w:sz w:val="20"/>
      <w:szCs w:val="20"/>
    </w:rPr>
  </w:style>
  <w:style w:type="paragraph" w:customStyle="1" w:styleId="CFA21F79A3F244D688A3FC1E2599941213">
    <w:name w:val="CFA21F79A3F244D688A3FC1E2599941213"/>
    <w:rsid w:val="00503A64"/>
    <w:pPr>
      <w:spacing w:after="0" w:line="240" w:lineRule="auto"/>
    </w:pPr>
    <w:rPr>
      <w:rFonts w:ascii="Times New Roman" w:eastAsia="Times New Roman" w:hAnsi="Times New Roman" w:cs="Times New Roman"/>
      <w:sz w:val="20"/>
      <w:szCs w:val="20"/>
    </w:rPr>
  </w:style>
  <w:style w:type="paragraph" w:customStyle="1" w:styleId="95B09F6E11134D5B85DB459C1EAF8A3A7">
    <w:name w:val="95B09F6E11134D5B85DB459C1EAF8A3A7"/>
    <w:rsid w:val="00503A64"/>
    <w:pPr>
      <w:spacing w:after="0" w:line="240" w:lineRule="auto"/>
    </w:pPr>
    <w:rPr>
      <w:rFonts w:ascii="Times New Roman" w:eastAsia="Times New Roman" w:hAnsi="Times New Roman" w:cs="Times New Roman"/>
      <w:sz w:val="20"/>
      <w:szCs w:val="20"/>
    </w:rPr>
  </w:style>
  <w:style w:type="paragraph" w:customStyle="1" w:styleId="2968E378C3794D7EA6DAFCC91F174DC521">
    <w:name w:val="2968E378C3794D7EA6DAFCC91F174DC521"/>
    <w:rsid w:val="00503A64"/>
    <w:pPr>
      <w:spacing w:after="0" w:line="240" w:lineRule="auto"/>
    </w:pPr>
    <w:rPr>
      <w:rFonts w:ascii="Times New Roman" w:eastAsia="Times New Roman" w:hAnsi="Times New Roman" w:cs="Times New Roman"/>
      <w:sz w:val="20"/>
      <w:szCs w:val="20"/>
    </w:rPr>
  </w:style>
  <w:style w:type="paragraph" w:customStyle="1" w:styleId="3DEEA87C70D64B9BB9DD6649144B623921">
    <w:name w:val="3DEEA87C70D64B9BB9DD6649144B623921"/>
    <w:rsid w:val="00503A64"/>
    <w:pPr>
      <w:spacing w:after="0" w:line="240" w:lineRule="auto"/>
    </w:pPr>
    <w:rPr>
      <w:rFonts w:ascii="Times New Roman" w:eastAsia="Times New Roman" w:hAnsi="Times New Roman" w:cs="Times New Roman"/>
      <w:sz w:val="20"/>
      <w:szCs w:val="20"/>
    </w:rPr>
  </w:style>
  <w:style w:type="paragraph" w:customStyle="1" w:styleId="E3BB242FC0654A2F9E14C8596E48544421">
    <w:name w:val="E3BB242FC0654A2F9E14C8596E48544421"/>
    <w:rsid w:val="00503A64"/>
    <w:pPr>
      <w:spacing w:after="0" w:line="240" w:lineRule="auto"/>
    </w:pPr>
    <w:rPr>
      <w:rFonts w:ascii="Times New Roman" w:eastAsia="Times New Roman" w:hAnsi="Times New Roman" w:cs="Times New Roman"/>
      <w:sz w:val="20"/>
      <w:szCs w:val="20"/>
    </w:rPr>
  </w:style>
  <w:style w:type="paragraph" w:customStyle="1" w:styleId="F3FC236B5CB9435A96E65CBE9955099A21">
    <w:name w:val="F3FC236B5CB9435A96E65CBE9955099A21"/>
    <w:rsid w:val="00503A64"/>
    <w:pPr>
      <w:spacing w:after="0" w:line="240" w:lineRule="auto"/>
    </w:pPr>
    <w:rPr>
      <w:rFonts w:ascii="Times New Roman" w:eastAsia="Times New Roman" w:hAnsi="Times New Roman" w:cs="Times New Roman"/>
      <w:sz w:val="20"/>
      <w:szCs w:val="20"/>
    </w:rPr>
  </w:style>
  <w:style w:type="paragraph" w:customStyle="1" w:styleId="3270EA36F0EB4CB09714815247C0CC5319">
    <w:name w:val="3270EA36F0EB4CB09714815247C0CC5319"/>
    <w:rsid w:val="00503A64"/>
    <w:pPr>
      <w:spacing w:after="0" w:line="240" w:lineRule="auto"/>
    </w:pPr>
    <w:rPr>
      <w:rFonts w:ascii="Times New Roman" w:eastAsia="Times New Roman" w:hAnsi="Times New Roman" w:cs="Times New Roman"/>
      <w:sz w:val="20"/>
      <w:szCs w:val="20"/>
    </w:rPr>
  </w:style>
  <w:style w:type="paragraph" w:customStyle="1" w:styleId="A3DB752A1D5D422593909CCE45FD227C19">
    <w:name w:val="A3DB752A1D5D422593909CCE45FD227C19"/>
    <w:rsid w:val="00503A64"/>
    <w:pPr>
      <w:spacing w:after="0" w:line="240" w:lineRule="auto"/>
    </w:pPr>
    <w:rPr>
      <w:rFonts w:ascii="Times New Roman" w:eastAsia="Times New Roman" w:hAnsi="Times New Roman" w:cs="Times New Roman"/>
      <w:sz w:val="20"/>
      <w:szCs w:val="20"/>
    </w:rPr>
  </w:style>
  <w:style w:type="paragraph" w:customStyle="1" w:styleId="5112FA8CADE440EDAAED399FF68FDF5E12">
    <w:name w:val="5112FA8CADE440EDAAED399FF68FDF5E12"/>
    <w:rsid w:val="00503A64"/>
    <w:pPr>
      <w:spacing w:after="0" w:line="240" w:lineRule="auto"/>
    </w:pPr>
    <w:rPr>
      <w:rFonts w:ascii="Times New Roman" w:eastAsia="Times New Roman" w:hAnsi="Times New Roman" w:cs="Times New Roman"/>
      <w:sz w:val="20"/>
      <w:szCs w:val="20"/>
    </w:rPr>
  </w:style>
  <w:style w:type="paragraph" w:customStyle="1" w:styleId="CAA1CA646D0E4002A6722C0A0203081B9">
    <w:name w:val="CAA1CA646D0E4002A6722C0A0203081B9"/>
    <w:rsid w:val="00503A64"/>
    <w:pPr>
      <w:spacing w:after="0" w:line="240" w:lineRule="auto"/>
    </w:pPr>
    <w:rPr>
      <w:rFonts w:ascii="Times New Roman" w:eastAsia="Times New Roman" w:hAnsi="Times New Roman" w:cs="Times New Roman"/>
      <w:sz w:val="20"/>
      <w:szCs w:val="20"/>
    </w:rPr>
  </w:style>
  <w:style w:type="paragraph" w:customStyle="1" w:styleId="FADE95C84A364FE19404653707083C1F9">
    <w:name w:val="FADE95C84A364FE19404653707083C1F9"/>
    <w:rsid w:val="00503A64"/>
    <w:pPr>
      <w:spacing w:after="0" w:line="240" w:lineRule="auto"/>
    </w:pPr>
    <w:rPr>
      <w:rFonts w:ascii="Times New Roman" w:eastAsia="Times New Roman" w:hAnsi="Times New Roman" w:cs="Times New Roman"/>
      <w:sz w:val="20"/>
      <w:szCs w:val="20"/>
    </w:rPr>
  </w:style>
  <w:style w:type="paragraph" w:customStyle="1" w:styleId="0625D72B2DC543ECAB6CA6AE7BCE5CEB2">
    <w:name w:val="0625D72B2DC543ECAB6CA6AE7BCE5CEB2"/>
    <w:rsid w:val="00503A64"/>
    <w:pPr>
      <w:spacing w:after="0" w:line="240" w:lineRule="auto"/>
    </w:pPr>
    <w:rPr>
      <w:rFonts w:ascii="Times New Roman" w:eastAsia="Times New Roman" w:hAnsi="Times New Roman" w:cs="Times New Roman"/>
      <w:sz w:val="20"/>
      <w:szCs w:val="20"/>
    </w:rPr>
  </w:style>
  <w:style w:type="paragraph" w:customStyle="1" w:styleId="E29A9B55B2494241885CF74102B517239">
    <w:name w:val="E29A9B55B2494241885CF74102B517239"/>
    <w:rsid w:val="00503A64"/>
    <w:pPr>
      <w:spacing w:after="0" w:line="240" w:lineRule="auto"/>
    </w:pPr>
    <w:rPr>
      <w:rFonts w:ascii="Times New Roman" w:eastAsia="Times New Roman" w:hAnsi="Times New Roman" w:cs="Times New Roman"/>
      <w:sz w:val="20"/>
      <w:szCs w:val="20"/>
    </w:rPr>
  </w:style>
  <w:style w:type="paragraph" w:customStyle="1" w:styleId="F3B8CD201EC94009AB49E6EBBE1678275">
    <w:name w:val="F3B8CD201EC94009AB49E6EBBE1678275"/>
    <w:rsid w:val="00503A64"/>
    <w:pPr>
      <w:spacing w:after="0" w:line="240" w:lineRule="auto"/>
    </w:pPr>
    <w:rPr>
      <w:rFonts w:ascii="Times New Roman" w:eastAsia="Times New Roman" w:hAnsi="Times New Roman" w:cs="Times New Roman"/>
      <w:sz w:val="20"/>
      <w:szCs w:val="20"/>
    </w:rPr>
  </w:style>
  <w:style w:type="paragraph" w:customStyle="1" w:styleId="C1A2BD2C5E1E482BBF9C1A0CAA93E5494">
    <w:name w:val="C1A2BD2C5E1E482BBF9C1A0CAA93E5494"/>
    <w:rsid w:val="00503A64"/>
    <w:pPr>
      <w:spacing w:after="0" w:line="240" w:lineRule="auto"/>
    </w:pPr>
    <w:rPr>
      <w:rFonts w:ascii="Times New Roman" w:eastAsia="Times New Roman" w:hAnsi="Times New Roman" w:cs="Times New Roman"/>
      <w:sz w:val="20"/>
      <w:szCs w:val="20"/>
    </w:rPr>
  </w:style>
  <w:style w:type="paragraph" w:customStyle="1" w:styleId="2DEB7BB52C224EBBADB9BB8F25DD8C1A3">
    <w:name w:val="2DEB7BB52C224EBBADB9BB8F25DD8C1A3"/>
    <w:rsid w:val="00503A64"/>
    <w:pPr>
      <w:spacing w:after="0" w:line="240" w:lineRule="auto"/>
    </w:pPr>
    <w:rPr>
      <w:rFonts w:ascii="Times New Roman" w:eastAsia="Times New Roman" w:hAnsi="Times New Roman" w:cs="Times New Roman"/>
      <w:sz w:val="20"/>
      <w:szCs w:val="20"/>
    </w:rPr>
  </w:style>
  <w:style w:type="paragraph" w:customStyle="1" w:styleId="6BBF7A7DF03548D9AF438145D08CC7B57">
    <w:name w:val="6BBF7A7DF03548D9AF438145D08CC7B57"/>
    <w:rsid w:val="00503A64"/>
    <w:pPr>
      <w:spacing w:after="0" w:line="240" w:lineRule="auto"/>
    </w:pPr>
    <w:rPr>
      <w:rFonts w:ascii="Times New Roman" w:eastAsia="Times New Roman" w:hAnsi="Times New Roman" w:cs="Times New Roman"/>
      <w:sz w:val="20"/>
      <w:szCs w:val="20"/>
    </w:rPr>
  </w:style>
  <w:style w:type="paragraph" w:customStyle="1" w:styleId="297052459DC1400D822E184EF38ECDAE7">
    <w:name w:val="297052459DC1400D822E184EF38ECDAE7"/>
    <w:rsid w:val="00503A64"/>
    <w:pPr>
      <w:spacing w:after="0" w:line="240" w:lineRule="auto"/>
    </w:pPr>
    <w:rPr>
      <w:rFonts w:ascii="Times New Roman" w:eastAsia="Times New Roman" w:hAnsi="Times New Roman" w:cs="Times New Roman"/>
      <w:sz w:val="20"/>
      <w:szCs w:val="20"/>
    </w:rPr>
  </w:style>
  <w:style w:type="paragraph" w:customStyle="1" w:styleId="DC29487BF52448F7934D7C9AD531B63327">
    <w:name w:val="DC29487BF52448F7934D7C9AD531B63327"/>
    <w:rsid w:val="001E34E3"/>
    <w:pPr>
      <w:spacing w:after="0" w:line="240" w:lineRule="auto"/>
    </w:pPr>
    <w:rPr>
      <w:rFonts w:ascii="Times New Roman" w:eastAsia="Times New Roman" w:hAnsi="Times New Roman" w:cs="Times New Roman"/>
      <w:sz w:val="20"/>
      <w:szCs w:val="20"/>
    </w:rPr>
  </w:style>
  <w:style w:type="paragraph" w:customStyle="1" w:styleId="75FC471F49F34EA7A582BB292A1FCBD423">
    <w:name w:val="75FC471F49F34EA7A582BB292A1FCBD423"/>
    <w:rsid w:val="001E34E3"/>
    <w:pPr>
      <w:spacing w:after="0" w:line="240" w:lineRule="auto"/>
    </w:pPr>
    <w:rPr>
      <w:rFonts w:ascii="Times New Roman" w:eastAsia="Times New Roman" w:hAnsi="Times New Roman" w:cs="Times New Roman"/>
      <w:sz w:val="20"/>
      <w:szCs w:val="20"/>
    </w:rPr>
  </w:style>
  <w:style w:type="paragraph" w:customStyle="1" w:styleId="45282CDE5F7E4779BF1C28AA3FD8DA8023">
    <w:name w:val="45282CDE5F7E4779BF1C28AA3FD8DA8023"/>
    <w:rsid w:val="001E34E3"/>
    <w:pPr>
      <w:spacing w:after="0" w:line="240" w:lineRule="auto"/>
    </w:pPr>
    <w:rPr>
      <w:rFonts w:ascii="Times New Roman" w:eastAsia="Times New Roman" w:hAnsi="Times New Roman" w:cs="Times New Roman"/>
      <w:sz w:val="20"/>
      <w:szCs w:val="20"/>
    </w:rPr>
  </w:style>
  <w:style w:type="paragraph" w:customStyle="1" w:styleId="ED87FC9757354DB6B37E34EBCB41C51A23">
    <w:name w:val="ED87FC9757354DB6B37E34EBCB41C51A23"/>
    <w:rsid w:val="001E34E3"/>
    <w:pPr>
      <w:spacing w:after="0" w:line="240" w:lineRule="auto"/>
    </w:pPr>
    <w:rPr>
      <w:rFonts w:ascii="Times New Roman" w:eastAsia="Times New Roman" w:hAnsi="Times New Roman" w:cs="Times New Roman"/>
      <w:sz w:val="20"/>
      <w:szCs w:val="20"/>
    </w:rPr>
  </w:style>
  <w:style w:type="paragraph" w:customStyle="1" w:styleId="7FCAB5BC18954DB6A53A84F7B4CBD66E23">
    <w:name w:val="7FCAB5BC18954DB6A53A84F7B4CBD66E23"/>
    <w:rsid w:val="001E34E3"/>
    <w:pPr>
      <w:spacing w:after="0" w:line="240" w:lineRule="auto"/>
    </w:pPr>
    <w:rPr>
      <w:rFonts w:ascii="Times New Roman" w:eastAsia="Times New Roman" w:hAnsi="Times New Roman" w:cs="Times New Roman"/>
      <w:sz w:val="20"/>
      <w:szCs w:val="20"/>
    </w:rPr>
  </w:style>
  <w:style w:type="paragraph" w:customStyle="1" w:styleId="30E95F2E34A64B4E89507CFE61DBCC3D23">
    <w:name w:val="30E95F2E34A64B4E89507CFE61DBCC3D23"/>
    <w:rsid w:val="001E34E3"/>
    <w:pPr>
      <w:spacing w:after="0" w:line="240" w:lineRule="auto"/>
    </w:pPr>
    <w:rPr>
      <w:rFonts w:ascii="Times New Roman" w:eastAsia="Times New Roman" w:hAnsi="Times New Roman" w:cs="Times New Roman"/>
      <w:sz w:val="20"/>
      <w:szCs w:val="20"/>
    </w:rPr>
  </w:style>
  <w:style w:type="paragraph" w:customStyle="1" w:styleId="4F0460D8BCDB426A85ECDC248547D27623">
    <w:name w:val="4F0460D8BCDB426A85ECDC248547D27623"/>
    <w:rsid w:val="001E34E3"/>
    <w:pPr>
      <w:spacing w:after="0" w:line="240" w:lineRule="auto"/>
    </w:pPr>
    <w:rPr>
      <w:rFonts w:ascii="Times New Roman" w:eastAsia="Times New Roman" w:hAnsi="Times New Roman" w:cs="Times New Roman"/>
      <w:sz w:val="20"/>
      <w:szCs w:val="20"/>
    </w:rPr>
  </w:style>
  <w:style w:type="paragraph" w:customStyle="1" w:styleId="0DB429703D7246FA9FE70ABB1906B9A823">
    <w:name w:val="0DB429703D7246FA9FE70ABB1906B9A823"/>
    <w:rsid w:val="001E34E3"/>
    <w:pPr>
      <w:spacing w:after="0" w:line="240" w:lineRule="auto"/>
    </w:pPr>
    <w:rPr>
      <w:rFonts w:ascii="Times New Roman" w:eastAsia="Times New Roman" w:hAnsi="Times New Roman" w:cs="Times New Roman"/>
      <w:sz w:val="20"/>
      <w:szCs w:val="20"/>
    </w:rPr>
  </w:style>
  <w:style w:type="paragraph" w:customStyle="1" w:styleId="98C30D7F997845C7AB285D845666A87323">
    <w:name w:val="98C30D7F997845C7AB285D845666A87323"/>
    <w:rsid w:val="001E34E3"/>
    <w:pPr>
      <w:spacing w:after="0" w:line="240" w:lineRule="auto"/>
    </w:pPr>
    <w:rPr>
      <w:rFonts w:ascii="Times New Roman" w:eastAsia="Times New Roman" w:hAnsi="Times New Roman" w:cs="Times New Roman"/>
      <w:sz w:val="20"/>
      <w:szCs w:val="20"/>
    </w:rPr>
  </w:style>
  <w:style w:type="paragraph" w:customStyle="1" w:styleId="18EA3E5DFCB6469B9BC510842189280823">
    <w:name w:val="18EA3E5DFCB6469B9BC510842189280823"/>
    <w:rsid w:val="001E34E3"/>
    <w:pPr>
      <w:spacing w:after="0" w:line="240" w:lineRule="auto"/>
    </w:pPr>
    <w:rPr>
      <w:rFonts w:ascii="Times New Roman" w:eastAsia="Times New Roman" w:hAnsi="Times New Roman" w:cs="Times New Roman"/>
      <w:sz w:val="20"/>
      <w:szCs w:val="20"/>
    </w:rPr>
  </w:style>
  <w:style w:type="paragraph" w:customStyle="1" w:styleId="C4C9EA343BD7456FBCC5C242DE87B62623">
    <w:name w:val="C4C9EA343BD7456FBCC5C242DE87B62623"/>
    <w:rsid w:val="001E34E3"/>
    <w:pPr>
      <w:spacing w:after="0" w:line="240" w:lineRule="auto"/>
    </w:pPr>
    <w:rPr>
      <w:rFonts w:ascii="Times New Roman" w:eastAsia="Times New Roman" w:hAnsi="Times New Roman" w:cs="Times New Roman"/>
      <w:sz w:val="20"/>
      <w:szCs w:val="20"/>
    </w:rPr>
  </w:style>
  <w:style w:type="paragraph" w:customStyle="1" w:styleId="22C3DAC0C51B433E9F28CF746BB39C5F19">
    <w:name w:val="22C3DAC0C51B433E9F28CF746BB39C5F19"/>
    <w:rsid w:val="001E34E3"/>
    <w:pPr>
      <w:spacing w:after="0" w:line="240" w:lineRule="auto"/>
    </w:pPr>
    <w:rPr>
      <w:rFonts w:ascii="Times New Roman" w:eastAsia="Times New Roman" w:hAnsi="Times New Roman" w:cs="Times New Roman"/>
      <w:sz w:val="20"/>
      <w:szCs w:val="20"/>
    </w:rPr>
  </w:style>
  <w:style w:type="paragraph" w:customStyle="1" w:styleId="4D18E73C07D146EFBC4863049C3F976D18">
    <w:name w:val="4D18E73C07D146EFBC4863049C3F976D18"/>
    <w:rsid w:val="001E34E3"/>
    <w:pPr>
      <w:spacing w:after="0" w:line="240" w:lineRule="auto"/>
    </w:pPr>
    <w:rPr>
      <w:rFonts w:ascii="Times New Roman" w:eastAsia="Times New Roman" w:hAnsi="Times New Roman" w:cs="Times New Roman"/>
      <w:sz w:val="20"/>
      <w:szCs w:val="20"/>
    </w:rPr>
  </w:style>
  <w:style w:type="paragraph" w:customStyle="1" w:styleId="3DDE8878731547CEA5387805FAF31CF815">
    <w:name w:val="3DDE8878731547CEA5387805FAF31CF815"/>
    <w:rsid w:val="001E34E3"/>
    <w:pPr>
      <w:spacing w:after="0" w:line="240" w:lineRule="auto"/>
    </w:pPr>
    <w:rPr>
      <w:rFonts w:ascii="Times New Roman" w:eastAsia="Times New Roman" w:hAnsi="Times New Roman" w:cs="Times New Roman"/>
      <w:sz w:val="20"/>
      <w:szCs w:val="20"/>
    </w:rPr>
  </w:style>
  <w:style w:type="paragraph" w:customStyle="1" w:styleId="CFA21F79A3F244D688A3FC1E2599941214">
    <w:name w:val="CFA21F79A3F244D688A3FC1E2599941214"/>
    <w:rsid w:val="001E34E3"/>
    <w:pPr>
      <w:spacing w:after="0" w:line="240" w:lineRule="auto"/>
    </w:pPr>
    <w:rPr>
      <w:rFonts w:ascii="Times New Roman" w:eastAsia="Times New Roman" w:hAnsi="Times New Roman" w:cs="Times New Roman"/>
      <w:sz w:val="20"/>
      <w:szCs w:val="20"/>
    </w:rPr>
  </w:style>
  <w:style w:type="paragraph" w:customStyle="1" w:styleId="95B09F6E11134D5B85DB459C1EAF8A3A8">
    <w:name w:val="95B09F6E11134D5B85DB459C1EAF8A3A8"/>
    <w:rsid w:val="001E34E3"/>
    <w:pPr>
      <w:spacing w:after="0" w:line="240" w:lineRule="auto"/>
    </w:pPr>
    <w:rPr>
      <w:rFonts w:ascii="Times New Roman" w:eastAsia="Times New Roman" w:hAnsi="Times New Roman" w:cs="Times New Roman"/>
      <w:sz w:val="20"/>
      <w:szCs w:val="20"/>
    </w:rPr>
  </w:style>
  <w:style w:type="paragraph" w:customStyle="1" w:styleId="2968E378C3794D7EA6DAFCC91F174DC522">
    <w:name w:val="2968E378C3794D7EA6DAFCC91F174DC522"/>
    <w:rsid w:val="001E34E3"/>
    <w:pPr>
      <w:spacing w:after="0" w:line="240" w:lineRule="auto"/>
    </w:pPr>
    <w:rPr>
      <w:rFonts w:ascii="Times New Roman" w:eastAsia="Times New Roman" w:hAnsi="Times New Roman" w:cs="Times New Roman"/>
      <w:sz w:val="20"/>
      <w:szCs w:val="20"/>
    </w:rPr>
  </w:style>
  <w:style w:type="paragraph" w:customStyle="1" w:styleId="3DEEA87C70D64B9BB9DD6649144B623922">
    <w:name w:val="3DEEA87C70D64B9BB9DD6649144B623922"/>
    <w:rsid w:val="001E34E3"/>
    <w:pPr>
      <w:spacing w:after="0" w:line="240" w:lineRule="auto"/>
    </w:pPr>
    <w:rPr>
      <w:rFonts w:ascii="Times New Roman" w:eastAsia="Times New Roman" w:hAnsi="Times New Roman" w:cs="Times New Roman"/>
      <w:sz w:val="20"/>
      <w:szCs w:val="20"/>
    </w:rPr>
  </w:style>
  <w:style w:type="paragraph" w:customStyle="1" w:styleId="E3BB242FC0654A2F9E14C8596E48544422">
    <w:name w:val="E3BB242FC0654A2F9E14C8596E48544422"/>
    <w:rsid w:val="001E34E3"/>
    <w:pPr>
      <w:spacing w:after="0" w:line="240" w:lineRule="auto"/>
    </w:pPr>
    <w:rPr>
      <w:rFonts w:ascii="Times New Roman" w:eastAsia="Times New Roman" w:hAnsi="Times New Roman" w:cs="Times New Roman"/>
      <w:sz w:val="20"/>
      <w:szCs w:val="20"/>
    </w:rPr>
  </w:style>
  <w:style w:type="paragraph" w:customStyle="1" w:styleId="F3FC236B5CB9435A96E65CBE9955099A22">
    <w:name w:val="F3FC236B5CB9435A96E65CBE9955099A22"/>
    <w:rsid w:val="001E34E3"/>
    <w:pPr>
      <w:spacing w:after="0" w:line="240" w:lineRule="auto"/>
    </w:pPr>
    <w:rPr>
      <w:rFonts w:ascii="Times New Roman" w:eastAsia="Times New Roman" w:hAnsi="Times New Roman" w:cs="Times New Roman"/>
      <w:sz w:val="20"/>
      <w:szCs w:val="20"/>
    </w:rPr>
  </w:style>
  <w:style w:type="paragraph" w:customStyle="1" w:styleId="3270EA36F0EB4CB09714815247C0CC5320">
    <w:name w:val="3270EA36F0EB4CB09714815247C0CC5320"/>
    <w:rsid w:val="001E34E3"/>
    <w:pPr>
      <w:spacing w:after="0" w:line="240" w:lineRule="auto"/>
    </w:pPr>
    <w:rPr>
      <w:rFonts w:ascii="Times New Roman" w:eastAsia="Times New Roman" w:hAnsi="Times New Roman" w:cs="Times New Roman"/>
      <w:sz w:val="20"/>
      <w:szCs w:val="20"/>
    </w:rPr>
  </w:style>
  <w:style w:type="paragraph" w:customStyle="1" w:styleId="A3DB752A1D5D422593909CCE45FD227C20">
    <w:name w:val="A3DB752A1D5D422593909CCE45FD227C20"/>
    <w:rsid w:val="001E34E3"/>
    <w:pPr>
      <w:spacing w:after="0" w:line="240" w:lineRule="auto"/>
    </w:pPr>
    <w:rPr>
      <w:rFonts w:ascii="Times New Roman" w:eastAsia="Times New Roman" w:hAnsi="Times New Roman" w:cs="Times New Roman"/>
      <w:sz w:val="20"/>
      <w:szCs w:val="20"/>
    </w:rPr>
  </w:style>
  <w:style w:type="paragraph" w:customStyle="1" w:styleId="5112FA8CADE440EDAAED399FF68FDF5E13">
    <w:name w:val="5112FA8CADE440EDAAED399FF68FDF5E13"/>
    <w:rsid w:val="001E34E3"/>
    <w:pPr>
      <w:spacing w:after="0" w:line="240" w:lineRule="auto"/>
    </w:pPr>
    <w:rPr>
      <w:rFonts w:ascii="Times New Roman" w:eastAsia="Times New Roman" w:hAnsi="Times New Roman" w:cs="Times New Roman"/>
      <w:sz w:val="20"/>
      <w:szCs w:val="20"/>
    </w:rPr>
  </w:style>
  <w:style w:type="paragraph" w:customStyle="1" w:styleId="CAA1CA646D0E4002A6722C0A0203081B10">
    <w:name w:val="CAA1CA646D0E4002A6722C0A0203081B10"/>
    <w:rsid w:val="001E34E3"/>
    <w:pPr>
      <w:spacing w:after="0" w:line="240" w:lineRule="auto"/>
    </w:pPr>
    <w:rPr>
      <w:rFonts w:ascii="Times New Roman" w:eastAsia="Times New Roman" w:hAnsi="Times New Roman" w:cs="Times New Roman"/>
      <w:sz w:val="20"/>
      <w:szCs w:val="20"/>
    </w:rPr>
  </w:style>
  <w:style w:type="paragraph" w:customStyle="1" w:styleId="FADE95C84A364FE19404653707083C1F10">
    <w:name w:val="FADE95C84A364FE19404653707083C1F10"/>
    <w:rsid w:val="001E34E3"/>
    <w:pPr>
      <w:spacing w:after="0" w:line="240" w:lineRule="auto"/>
    </w:pPr>
    <w:rPr>
      <w:rFonts w:ascii="Times New Roman" w:eastAsia="Times New Roman" w:hAnsi="Times New Roman" w:cs="Times New Roman"/>
      <w:sz w:val="20"/>
      <w:szCs w:val="20"/>
    </w:rPr>
  </w:style>
  <w:style w:type="paragraph" w:customStyle="1" w:styleId="0625D72B2DC543ECAB6CA6AE7BCE5CEB3">
    <w:name w:val="0625D72B2DC543ECAB6CA6AE7BCE5CEB3"/>
    <w:rsid w:val="001E34E3"/>
    <w:pPr>
      <w:spacing w:after="0" w:line="240" w:lineRule="auto"/>
    </w:pPr>
    <w:rPr>
      <w:rFonts w:ascii="Times New Roman" w:eastAsia="Times New Roman" w:hAnsi="Times New Roman" w:cs="Times New Roman"/>
      <w:sz w:val="20"/>
      <w:szCs w:val="20"/>
    </w:rPr>
  </w:style>
  <w:style w:type="paragraph" w:customStyle="1" w:styleId="E29A9B55B2494241885CF74102B5172310">
    <w:name w:val="E29A9B55B2494241885CF74102B5172310"/>
    <w:rsid w:val="001E34E3"/>
    <w:pPr>
      <w:spacing w:after="0" w:line="240" w:lineRule="auto"/>
    </w:pPr>
    <w:rPr>
      <w:rFonts w:ascii="Times New Roman" w:eastAsia="Times New Roman" w:hAnsi="Times New Roman" w:cs="Times New Roman"/>
      <w:sz w:val="20"/>
      <w:szCs w:val="20"/>
    </w:rPr>
  </w:style>
  <w:style w:type="paragraph" w:customStyle="1" w:styleId="F3B8CD201EC94009AB49E6EBBE1678276">
    <w:name w:val="F3B8CD201EC94009AB49E6EBBE1678276"/>
    <w:rsid w:val="001E34E3"/>
    <w:pPr>
      <w:spacing w:after="0" w:line="240" w:lineRule="auto"/>
    </w:pPr>
    <w:rPr>
      <w:rFonts w:ascii="Times New Roman" w:eastAsia="Times New Roman" w:hAnsi="Times New Roman" w:cs="Times New Roman"/>
      <w:sz w:val="20"/>
      <w:szCs w:val="20"/>
    </w:rPr>
  </w:style>
  <w:style w:type="paragraph" w:customStyle="1" w:styleId="C1A2BD2C5E1E482BBF9C1A0CAA93E5495">
    <w:name w:val="C1A2BD2C5E1E482BBF9C1A0CAA93E5495"/>
    <w:rsid w:val="001E34E3"/>
    <w:pPr>
      <w:spacing w:after="0" w:line="240" w:lineRule="auto"/>
    </w:pPr>
    <w:rPr>
      <w:rFonts w:ascii="Times New Roman" w:eastAsia="Times New Roman" w:hAnsi="Times New Roman" w:cs="Times New Roman"/>
      <w:sz w:val="20"/>
      <w:szCs w:val="20"/>
    </w:rPr>
  </w:style>
  <w:style w:type="paragraph" w:customStyle="1" w:styleId="2DEB7BB52C224EBBADB9BB8F25DD8C1A4">
    <w:name w:val="2DEB7BB52C224EBBADB9BB8F25DD8C1A4"/>
    <w:rsid w:val="001E34E3"/>
    <w:pPr>
      <w:spacing w:after="0" w:line="240" w:lineRule="auto"/>
    </w:pPr>
    <w:rPr>
      <w:rFonts w:ascii="Times New Roman" w:eastAsia="Times New Roman" w:hAnsi="Times New Roman" w:cs="Times New Roman"/>
      <w:sz w:val="20"/>
      <w:szCs w:val="20"/>
    </w:rPr>
  </w:style>
  <w:style w:type="paragraph" w:customStyle="1" w:styleId="6BBF7A7DF03548D9AF438145D08CC7B58">
    <w:name w:val="6BBF7A7DF03548D9AF438145D08CC7B58"/>
    <w:rsid w:val="001E34E3"/>
    <w:pPr>
      <w:spacing w:after="0" w:line="240" w:lineRule="auto"/>
    </w:pPr>
    <w:rPr>
      <w:rFonts w:ascii="Times New Roman" w:eastAsia="Times New Roman" w:hAnsi="Times New Roman" w:cs="Times New Roman"/>
      <w:sz w:val="20"/>
      <w:szCs w:val="20"/>
    </w:rPr>
  </w:style>
  <w:style w:type="paragraph" w:customStyle="1" w:styleId="297052459DC1400D822E184EF38ECDAE8">
    <w:name w:val="297052459DC1400D822E184EF38ECDAE8"/>
    <w:rsid w:val="001E34E3"/>
    <w:pPr>
      <w:spacing w:after="0" w:line="240" w:lineRule="auto"/>
    </w:pPr>
    <w:rPr>
      <w:rFonts w:ascii="Times New Roman" w:eastAsia="Times New Roman" w:hAnsi="Times New Roman" w:cs="Times New Roman"/>
      <w:sz w:val="20"/>
      <w:szCs w:val="20"/>
    </w:rPr>
  </w:style>
  <w:style w:type="paragraph" w:customStyle="1" w:styleId="DC29487BF52448F7934D7C9AD531B63328">
    <w:name w:val="DC29487BF52448F7934D7C9AD531B63328"/>
    <w:rsid w:val="00C06C43"/>
    <w:pPr>
      <w:spacing w:after="0" w:line="240" w:lineRule="auto"/>
    </w:pPr>
    <w:rPr>
      <w:rFonts w:ascii="Times New Roman" w:eastAsia="Times New Roman" w:hAnsi="Times New Roman" w:cs="Times New Roman"/>
      <w:sz w:val="20"/>
      <w:szCs w:val="20"/>
    </w:rPr>
  </w:style>
  <w:style w:type="paragraph" w:customStyle="1" w:styleId="75FC471F49F34EA7A582BB292A1FCBD424">
    <w:name w:val="75FC471F49F34EA7A582BB292A1FCBD424"/>
    <w:rsid w:val="00C06C43"/>
    <w:pPr>
      <w:spacing w:after="0" w:line="240" w:lineRule="auto"/>
    </w:pPr>
    <w:rPr>
      <w:rFonts w:ascii="Times New Roman" w:eastAsia="Times New Roman" w:hAnsi="Times New Roman" w:cs="Times New Roman"/>
      <w:sz w:val="20"/>
      <w:szCs w:val="20"/>
    </w:rPr>
  </w:style>
  <w:style w:type="paragraph" w:customStyle="1" w:styleId="45282CDE5F7E4779BF1C28AA3FD8DA8024">
    <w:name w:val="45282CDE5F7E4779BF1C28AA3FD8DA8024"/>
    <w:rsid w:val="00C06C43"/>
    <w:pPr>
      <w:spacing w:after="0" w:line="240" w:lineRule="auto"/>
    </w:pPr>
    <w:rPr>
      <w:rFonts w:ascii="Times New Roman" w:eastAsia="Times New Roman" w:hAnsi="Times New Roman" w:cs="Times New Roman"/>
      <w:sz w:val="20"/>
      <w:szCs w:val="20"/>
    </w:rPr>
  </w:style>
  <w:style w:type="paragraph" w:customStyle="1" w:styleId="ED87FC9757354DB6B37E34EBCB41C51A24">
    <w:name w:val="ED87FC9757354DB6B37E34EBCB41C51A24"/>
    <w:rsid w:val="00C06C43"/>
    <w:pPr>
      <w:spacing w:after="0" w:line="240" w:lineRule="auto"/>
    </w:pPr>
    <w:rPr>
      <w:rFonts w:ascii="Times New Roman" w:eastAsia="Times New Roman" w:hAnsi="Times New Roman" w:cs="Times New Roman"/>
      <w:sz w:val="20"/>
      <w:szCs w:val="20"/>
    </w:rPr>
  </w:style>
  <w:style w:type="paragraph" w:customStyle="1" w:styleId="7FCAB5BC18954DB6A53A84F7B4CBD66E24">
    <w:name w:val="7FCAB5BC18954DB6A53A84F7B4CBD66E24"/>
    <w:rsid w:val="00C06C43"/>
    <w:pPr>
      <w:spacing w:after="0" w:line="240" w:lineRule="auto"/>
    </w:pPr>
    <w:rPr>
      <w:rFonts w:ascii="Times New Roman" w:eastAsia="Times New Roman" w:hAnsi="Times New Roman" w:cs="Times New Roman"/>
      <w:sz w:val="20"/>
      <w:szCs w:val="20"/>
    </w:rPr>
  </w:style>
  <w:style w:type="paragraph" w:customStyle="1" w:styleId="30E95F2E34A64B4E89507CFE61DBCC3D24">
    <w:name w:val="30E95F2E34A64B4E89507CFE61DBCC3D24"/>
    <w:rsid w:val="00C06C43"/>
    <w:pPr>
      <w:spacing w:after="0" w:line="240" w:lineRule="auto"/>
    </w:pPr>
    <w:rPr>
      <w:rFonts w:ascii="Times New Roman" w:eastAsia="Times New Roman" w:hAnsi="Times New Roman" w:cs="Times New Roman"/>
      <w:sz w:val="20"/>
      <w:szCs w:val="20"/>
    </w:rPr>
  </w:style>
  <w:style w:type="paragraph" w:customStyle="1" w:styleId="4F0460D8BCDB426A85ECDC248547D27624">
    <w:name w:val="4F0460D8BCDB426A85ECDC248547D27624"/>
    <w:rsid w:val="00C06C43"/>
    <w:pPr>
      <w:spacing w:after="0" w:line="240" w:lineRule="auto"/>
    </w:pPr>
    <w:rPr>
      <w:rFonts w:ascii="Times New Roman" w:eastAsia="Times New Roman" w:hAnsi="Times New Roman" w:cs="Times New Roman"/>
      <w:sz w:val="20"/>
      <w:szCs w:val="20"/>
    </w:rPr>
  </w:style>
  <w:style w:type="paragraph" w:customStyle="1" w:styleId="0DB429703D7246FA9FE70ABB1906B9A824">
    <w:name w:val="0DB429703D7246FA9FE70ABB1906B9A824"/>
    <w:rsid w:val="00C06C43"/>
    <w:pPr>
      <w:spacing w:after="0" w:line="240" w:lineRule="auto"/>
    </w:pPr>
    <w:rPr>
      <w:rFonts w:ascii="Times New Roman" w:eastAsia="Times New Roman" w:hAnsi="Times New Roman" w:cs="Times New Roman"/>
      <w:sz w:val="20"/>
      <w:szCs w:val="20"/>
    </w:rPr>
  </w:style>
  <w:style w:type="paragraph" w:customStyle="1" w:styleId="98C30D7F997845C7AB285D845666A87324">
    <w:name w:val="98C30D7F997845C7AB285D845666A87324"/>
    <w:rsid w:val="00C06C43"/>
    <w:pPr>
      <w:spacing w:after="0" w:line="240" w:lineRule="auto"/>
    </w:pPr>
    <w:rPr>
      <w:rFonts w:ascii="Times New Roman" w:eastAsia="Times New Roman" w:hAnsi="Times New Roman" w:cs="Times New Roman"/>
      <w:sz w:val="20"/>
      <w:szCs w:val="20"/>
    </w:rPr>
  </w:style>
  <w:style w:type="paragraph" w:customStyle="1" w:styleId="18EA3E5DFCB6469B9BC510842189280824">
    <w:name w:val="18EA3E5DFCB6469B9BC510842189280824"/>
    <w:rsid w:val="00C06C43"/>
    <w:pPr>
      <w:spacing w:after="0" w:line="240" w:lineRule="auto"/>
    </w:pPr>
    <w:rPr>
      <w:rFonts w:ascii="Times New Roman" w:eastAsia="Times New Roman" w:hAnsi="Times New Roman" w:cs="Times New Roman"/>
      <w:sz w:val="20"/>
      <w:szCs w:val="20"/>
    </w:rPr>
  </w:style>
  <w:style w:type="paragraph" w:customStyle="1" w:styleId="C4C9EA343BD7456FBCC5C242DE87B62624">
    <w:name w:val="C4C9EA343BD7456FBCC5C242DE87B62624"/>
    <w:rsid w:val="00C06C43"/>
    <w:pPr>
      <w:spacing w:after="0" w:line="240" w:lineRule="auto"/>
    </w:pPr>
    <w:rPr>
      <w:rFonts w:ascii="Times New Roman" w:eastAsia="Times New Roman" w:hAnsi="Times New Roman" w:cs="Times New Roman"/>
      <w:sz w:val="20"/>
      <w:szCs w:val="20"/>
    </w:rPr>
  </w:style>
  <w:style w:type="paragraph" w:customStyle="1" w:styleId="22C3DAC0C51B433E9F28CF746BB39C5F20">
    <w:name w:val="22C3DAC0C51B433E9F28CF746BB39C5F20"/>
    <w:rsid w:val="00C06C43"/>
    <w:pPr>
      <w:spacing w:after="0" w:line="240" w:lineRule="auto"/>
    </w:pPr>
    <w:rPr>
      <w:rFonts w:ascii="Times New Roman" w:eastAsia="Times New Roman" w:hAnsi="Times New Roman" w:cs="Times New Roman"/>
      <w:sz w:val="20"/>
      <w:szCs w:val="20"/>
    </w:rPr>
  </w:style>
  <w:style w:type="paragraph" w:customStyle="1" w:styleId="4D18E73C07D146EFBC4863049C3F976D19">
    <w:name w:val="4D18E73C07D146EFBC4863049C3F976D19"/>
    <w:rsid w:val="00C06C43"/>
    <w:pPr>
      <w:spacing w:after="0" w:line="240" w:lineRule="auto"/>
    </w:pPr>
    <w:rPr>
      <w:rFonts w:ascii="Times New Roman" w:eastAsia="Times New Roman" w:hAnsi="Times New Roman" w:cs="Times New Roman"/>
      <w:sz w:val="20"/>
      <w:szCs w:val="20"/>
    </w:rPr>
  </w:style>
  <w:style w:type="paragraph" w:customStyle="1" w:styleId="3DDE8878731547CEA5387805FAF31CF816">
    <w:name w:val="3DDE8878731547CEA5387805FAF31CF816"/>
    <w:rsid w:val="00C06C43"/>
    <w:pPr>
      <w:spacing w:after="0" w:line="240" w:lineRule="auto"/>
    </w:pPr>
    <w:rPr>
      <w:rFonts w:ascii="Times New Roman" w:eastAsia="Times New Roman" w:hAnsi="Times New Roman" w:cs="Times New Roman"/>
      <w:sz w:val="20"/>
      <w:szCs w:val="20"/>
    </w:rPr>
  </w:style>
  <w:style w:type="paragraph" w:customStyle="1" w:styleId="CFA21F79A3F244D688A3FC1E2599941215">
    <w:name w:val="CFA21F79A3F244D688A3FC1E2599941215"/>
    <w:rsid w:val="00C06C43"/>
    <w:pPr>
      <w:spacing w:after="0" w:line="240" w:lineRule="auto"/>
    </w:pPr>
    <w:rPr>
      <w:rFonts w:ascii="Times New Roman" w:eastAsia="Times New Roman" w:hAnsi="Times New Roman" w:cs="Times New Roman"/>
      <w:sz w:val="20"/>
      <w:szCs w:val="20"/>
    </w:rPr>
  </w:style>
  <w:style w:type="paragraph" w:customStyle="1" w:styleId="95B09F6E11134D5B85DB459C1EAF8A3A9">
    <w:name w:val="95B09F6E11134D5B85DB459C1EAF8A3A9"/>
    <w:rsid w:val="00C06C43"/>
    <w:pPr>
      <w:spacing w:after="0" w:line="240" w:lineRule="auto"/>
    </w:pPr>
    <w:rPr>
      <w:rFonts w:ascii="Times New Roman" w:eastAsia="Times New Roman" w:hAnsi="Times New Roman" w:cs="Times New Roman"/>
      <w:sz w:val="20"/>
      <w:szCs w:val="20"/>
    </w:rPr>
  </w:style>
  <w:style w:type="paragraph" w:customStyle="1" w:styleId="2968E378C3794D7EA6DAFCC91F174DC523">
    <w:name w:val="2968E378C3794D7EA6DAFCC91F174DC523"/>
    <w:rsid w:val="00C06C43"/>
    <w:pPr>
      <w:spacing w:after="0" w:line="240" w:lineRule="auto"/>
    </w:pPr>
    <w:rPr>
      <w:rFonts w:ascii="Times New Roman" w:eastAsia="Times New Roman" w:hAnsi="Times New Roman" w:cs="Times New Roman"/>
      <w:sz w:val="20"/>
      <w:szCs w:val="20"/>
    </w:rPr>
  </w:style>
  <w:style w:type="paragraph" w:customStyle="1" w:styleId="3DEEA87C70D64B9BB9DD6649144B623923">
    <w:name w:val="3DEEA87C70D64B9BB9DD6649144B623923"/>
    <w:rsid w:val="00C06C43"/>
    <w:pPr>
      <w:spacing w:after="0" w:line="240" w:lineRule="auto"/>
    </w:pPr>
    <w:rPr>
      <w:rFonts w:ascii="Times New Roman" w:eastAsia="Times New Roman" w:hAnsi="Times New Roman" w:cs="Times New Roman"/>
      <w:sz w:val="20"/>
      <w:szCs w:val="20"/>
    </w:rPr>
  </w:style>
  <w:style w:type="paragraph" w:customStyle="1" w:styleId="E3BB242FC0654A2F9E14C8596E48544423">
    <w:name w:val="E3BB242FC0654A2F9E14C8596E48544423"/>
    <w:rsid w:val="00C06C43"/>
    <w:pPr>
      <w:spacing w:after="0" w:line="240" w:lineRule="auto"/>
    </w:pPr>
    <w:rPr>
      <w:rFonts w:ascii="Times New Roman" w:eastAsia="Times New Roman" w:hAnsi="Times New Roman" w:cs="Times New Roman"/>
      <w:sz w:val="20"/>
      <w:szCs w:val="20"/>
    </w:rPr>
  </w:style>
  <w:style w:type="paragraph" w:customStyle="1" w:styleId="F3FC236B5CB9435A96E65CBE9955099A23">
    <w:name w:val="F3FC236B5CB9435A96E65CBE9955099A23"/>
    <w:rsid w:val="00C06C43"/>
    <w:pPr>
      <w:spacing w:after="0" w:line="240" w:lineRule="auto"/>
    </w:pPr>
    <w:rPr>
      <w:rFonts w:ascii="Times New Roman" w:eastAsia="Times New Roman" w:hAnsi="Times New Roman" w:cs="Times New Roman"/>
      <w:sz w:val="20"/>
      <w:szCs w:val="20"/>
    </w:rPr>
  </w:style>
  <w:style w:type="paragraph" w:customStyle="1" w:styleId="3270EA36F0EB4CB09714815247C0CC5321">
    <w:name w:val="3270EA36F0EB4CB09714815247C0CC5321"/>
    <w:rsid w:val="00C06C43"/>
    <w:pPr>
      <w:spacing w:after="0" w:line="240" w:lineRule="auto"/>
    </w:pPr>
    <w:rPr>
      <w:rFonts w:ascii="Times New Roman" w:eastAsia="Times New Roman" w:hAnsi="Times New Roman" w:cs="Times New Roman"/>
      <w:sz w:val="20"/>
      <w:szCs w:val="20"/>
    </w:rPr>
  </w:style>
  <w:style w:type="paragraph" w:customStyle="1" w:styleId="A3DB752A1D5D422593909CCE45FD227C21">
    <w:name w:val="A3DB752A1D5D422593909CCE45FD227C21"/>
    <w:rsid w:val="00C06C43"/>
    <w:pPr>
      <w:spacing w:after="0" w:line="240" w:lineRule="auto"/>
    </w:pPr>
    <w:rPr>
      <w:rFonts w:ascii="Times New Roman" w:eastAsia="Times New Roman" w:hAnsi="Times New Roman" w:cs="Times New Roman"/>
      <w:sz w:val="20"/>
      <w:szCs w:val="20"/>
    </w:rPr>
  </w:style>
  <w:style w:type="paragraph" w:customStyle="1" w:styleId="5112FA8CADE440EDAAED399FF68FDF5E14">
    <w:name w:val="5112FA8CADE440EDAAED399FF68FDF5E14"/>
    <w:rsid w:val="00C06C43"/>
    <w:pPr>
      <w:spacing w:after="0" w:line="240" w:lineRule="auto"/>
    </w:pPr>
    <w:rPr>
      <w:rFonts w:ascii="Times New Roman" w:eastAsia="Times New Roman" w:hAnsi="Times New Roman" w:cs="Times New Roman"/>
      <w:sz w:val="20"/>
      <w:szCs w:val="20"/>
    </w:rPr>
  </w:style>
  <w:style w:type="paragraph" w:customStyle="1" w:styleId="CAA1CA646D0E4002A6722C0A0203081B11">
    <w:name w:val="CAA1CA646D0E4002A6722C0A0203081B11"/>
    <w:rsid w:val="00C06C43"/>
    <w:pPr>
      <w:spacing w:after="0" w:line="240" w:lineRule="auto"/>
    </w:pPr>
    <w:rPr>
      <w:rFonts w:ascii="Times New Roman" w:eastAsia="Times New Roman" w:hAnsi="Times New Roman" w:cs="Times New Roman"/>
      <w:sz w:val="20"/>
      <w:szCs w:val="20"/>
    </w:rPr>
  </w:style>
  <w:style w:type="paragraph" w:customStyle="1" w:styleId="FADE95C84A364FE19404653707083C1F11">
    <w:name w:val="FADE95C84A364FE19404653707083C1F11"/>
    <w:rsid w:val="00C06C43"/>
    <w:pPr>
      <w:spacing w:after="0" w:line="240" w:lineRule="auto"/>
    </w:pPr>
    <w:rPr>
      <w:rFonts w:ascii="Times New Roman" w:eastAsia="Times New Roman" w:hAnsi="Times New Roman" w:cs="Times New Roman"/>
      <w:sz w:val="20"/>
      <w:szCs w:val="20"/>
    </w:rPr>
  </w:style>
  <w:style w:type="paragraph" w:customStyle="1" w:styleId="0625D72B2DC543ECAB6CA6AE7BCE5CEB4">
    <w:name w:val="0625D72B2DC543ECAB6CA6AE7BCE5CEB4"/>
    <w:rsid w:val="00C06C43"/>
    <w:pPr>
      <w:spacing w:after="0" w:line="240" w:lineRule="auto"/>
    </w:pPr>
    <w:rPr>
      <w:rFonts w:ascii="Times New Roman" w:eastAsia="Times New Roman" w:hAnsi="Times New Roman" w:cs="Times New Roman"/>
      <w:sz w:val="20"/>
      <w:szCs w:val="20"/>
    </w:rPr>
  </w:style>
  <w:style w:type="paragraph" w:customStyle="1" w:styleId="E29A9B55B2494241885CF74102B5172311">
    <w:name w:val="E29A9B55B2494241885CF74102B5172311"/>
    <w:rsid w:val="00C06C43"/>
    <w:pPr>
      <w:spacing w:after="0" w:line="240" w:lineRule="auto"/>
    </w:pPr>
    <w:rPr>
      <w:rFonts w:ascii="Times New Roman" w:eastAsia="Times New Roman" w:hAnsi="Times New Roman" w:cs="Times New Roman"/>
      <w:sz w:val="20"/>
      <w:szCs w:val="20"/>
    </w:rPr>
  </w:style>
  <w:style w:type="paragraph" w:customStyle="1" w:styleId="F3B8CD201EC94009AB49E6EBBE1678277">
    <w:name w:val="F3B8CD201EC94009AB49E6EBBE1678277"/>
    <w:rsid w:val="00C06C43"/>
    <w:pPr>
      <w:spacing w:after="0" w:line="240" w:lineRule="auto"/>
    </w:pPr>
    <w:rPr>
      <w:rFonts w:ascii="Times New Roman" w:eastAsia="Times New Roman" w:hAnsi="Times New Roman" w:cs="Times New Roman"/>
      <w:sz w:val="20"/>
      <w:szCs w:val="20"/>
    </w:rPr>
  </w:style>
  <w:style w:type="paragraph" w:customStyle="1" w:styleId="C1A2BD2C5E1E482BBF9C1A0CAA93E5496">
    <w:name w:val="C1A2BD2C5E1E482BBF9C1A0CAA93E5496"/>
    <w:rsid w:val="00C06C43"/>
    <w:pPr>
      <w:spacing w:after="0" w:line="240" w:lineRule="auto"/>
    </w:pPr>
    <w:rPr>
      <w:rFonts w:ascii="Times New Roman" w:eastAsia="Times New Roman" w:hAnsi="Times New Roman" w:cs="Times New Roman"/>
      <w:sz w:val="20"/>
      <w:szCs w:val="20"/>
    </w:rPr>
  </w:style>
  <w:style w:type="paragraph" w:customStyle="1" w:styleId="DC29487BF52448F7934D7C9AD531B63329">
    <w:name w:val="DC29487BF52448F7934D7C9AD531B63329"/>
    <w:rsid w:val="00C06C43"/>
    <w:pPr>
      <w:spacing w:after="0" w:line="240" w:lineRule="auto"/>
    </w:pPr>
    <w:rPr>
      <w:rFonts w:ascii="Times New Roman" w:eastAsia="Times New Roman" w:hAnsi="Times New Roman" w:cs="Times New Roman"/>
      <w:sz w:val="20"/>
      <w:szCs w:val="20"/>
    </w:rPr>
  </w:style>
  <w:style w:type="paragraph" w:customStyle="1" w:styleId="75FC471F49F34EA7A582BB292A1FCBD425">
    <w:name w:val="75FC471F49F34EA7A582BB292A1FCBD425"/>
    <w:rsid w:val="00C06C43"/>
    <w:pPr>
      <w:spacing w:after="0" w:line="240" w:lineRule="auto"/>
    </w:pPr>
    <w:rPr>
      <w:rFonts w:ascii="Times New Roman" w:eastAsia="Times New Roman" w:hAnsi="Times New Roman" w:cs="Times New Roman"/>
      <w:sz w:val="20"/>
      <w:szCs w:val="20"/>
    </w:rPr>
  </w:style>
  <w:style w:type="paragraph" w:customStyle="1" w:styleId="45282CDE5F7E4779BF1C28AA3FD8DA8025">
    <w:name w:val="45282CDE5F7E4779BF1C28AA3FD8DA8025"/>
    <w:rsid w:val="00C06C43"/>
    <w:pPr>
      <w:spacing w:after="0" w:line="240" w:lineRule="auto"/>
    </w:pPr>
    <w:rPr>
      <w:rFonts w:ascii="Times New Roman" w:eastAsia="Times New Roman" w:hAnsi="Times New Roman" w:cs="Times New Roman"/>
      <w:sz w:val="20"/>
      <w:szCs w:val="20"/>
    </w:rPr>
  </w:style>
  <w:style w:type="paragraph" w:customStyle="1" w:styleId="ED87FC9757354DB6B37E34EBCB41C51A25">
    <w:name w:val="ED87FC9757354DB6B37E34EBCB41C51A25"/>
    <w:rsid w:val="00C06C43"/>
    <w:pPr>
      <w:spacing w:after="0" w:line="240" w:lineRule="auto"/>
    </w:pPr>
    <w:rPr>
      <w:rFonts w:ascii="Times New Roman" w:eastAsia="Times New Roman" w:hAnsi="Times New Roman" w:cs="Times New Roman"/>
      <w:sz w:val="20"/>
      <w:szCs w:val="20"/>
    </w:rPr>
  </w:style>
  <w:style w:type="paragraph" w:customStyle="1" w:styleId="7FCAB5BC18954DB6A53A84F7B4CBD66E25">
    <w:name w:val="7FCAB5BC18954DB6A53A84F7B4CBD66E25"/>
    <w:rsid w:val="00C06C43"/>
    <w:pPr>
      <w:spacing w:after="0" w:line="240" w:lineRule="auto"/>
    </w:pPr>
    <w:rPr>
      <w:rFonts w:ascii="Times New Roman" w:eastAsia="Times New Roman" w:hAnsi="Times New Roman" w:cs="Times New Roman"/>
      <w:sz w:val="20"/>
      <w:szCs w:val="20"/>
    </w:rPr>
  </w:style>
  <w:style w:type="paragraph" w:customStyle="1" w:styleId="30E95F2E34A64B4E89507CFE61DBCC3D25">
    <w:name w:val="30E95F2E34A64B4E89507CFE61DBCC3D25"/>
    <w:rsid w:val="00C06C43"/>
    <w:pPr>
      <w:spacing w:after="0" w:line="240" w:lineRule="auto"/>
    </w:pPr>
    <w:rPr>
      <w:rFonts w:ascii="Times New Roman" w:eastAsia="Times New Roman" w:hAnsi="Times New Roman" w:cs="Times New Roman"/>
      <w:sz w:val="20"/>
      <w:szCs w:val="20"/>
    </w:rPr>
  </w:style>
  <w:style w:type="paragraph" w:customStyle="1" w:styleId="4F0460D8BCDB426A85ECDC248547D27625">
    <w:name w:val="4F0460D8BCDB426A85ECDC248547D27625"/>
    <w:rsid w:val="00C06C43"/>
    <w:pPr>
      <w:spacing w:after="0" w:line="240" w:lineRule="auto"/>
    </w:pPr>
    <w:rPr>
      <w:rFonts w:ascii="Times New Roman" w:eastAsia="Times New Roman" w:hAnsi="Times New Roman" w:cs="Times New Roman"/>
      <w:sz w:val="20"/>
      <w:szCs w:val="20"/>
    </w:rPr>
  </w:style>
  <w:style w:type="paragraph" w:customStyle="1" w:styleId="0DB429703D7246FA9FE70ABB1906B9A825">
    <w:name w:val="0DB429703D7246FA9FE70ABB1906B9A825"/>
    <w:rsid w:val="00C06C43"/>
    <w:pPr>
      <w:spacing w:after="0" w:line="240" w:lineRule="auto"/>
    </w:pPr>
    <w:rPr>
      <w:rFonts w:ascii="Times New Roman" w:eastAsia="Times New Roman" w:hAnsi="Times New Roman" w:cs="Times New Roman"/>
      <w:sz w:val="20"/>
      <w:szCs w:val="20"/>
    </w:rPr>
  </w:style>
  <w:style w:type="paragraph" w:customStyle="1" w:styleId="98C30D7F997845C7AB285D845666A87325">
    <w:name w:val="98C30D7F997845C7AB285D845666A87325"/>
    <w:rsid w:val="00C06C43"/>
    <w:pPr>
      <w:spacing w:after="0" w:line="240" w:lineRule="auto"/>
    </w:pPr>
    <w:rPr>
      <w:rFonts w:ascii="Times New Roman" w:eastAsia="Times New Roman" w:hAnsi="Times New Roman" w:cs="Times New Roman"/>
      <w:sz w:val="20"/>
      <w:szCs w:val="20"/>
    </w:rPr>
  </w:style>
  <w:style w:type="paragraph" w:customStyle="1" w:styleId="18EA3E5DFCB6469B9BC510842189280825">
    <w:name w:val="18EA3E5DFCB6469B9BC510842189280825"/>
    <w:rsid w:val="00C06C43"/>
    <w:pPr>
      <w:spacing w:after="0" w:line="240" w:lineRule="auto"/>
    </w:pPr>
    <w:rPr>
      <w:rFonts w:ascii="Times New Roman" w:eastAsia="Times New Roman" w:hAnsi="Times New Roman" w:cs="Times New Roman"/>
      <w:sz w:val="20"/>
      <w:szCs w:val="20"/>
    </w:rPr>
  </w:style>
  <w:style w:type="paragraph" w:customStyle="1" w:styleId="C4C9EA343BD7456FBCC5C242DE87B62625">
    <w:name w:val="C4C9EA343BD7456FBCC5C242DE87B62625"/>
    <w:rsid w:val="00C06C43"/>
    <w:pPr>
      <w:spacing w:after="0" w:line="240" w:lineRule="auto"/>
    </w:pPr>
    <w:rPr>
      <w:rFonts w:ascii="Times New Roman" w:eastAsia="Times New Roman" w:hAnsi="Times New Roman" w:cs="Times New Roman"/>
      <w:sz w:val="20"/>
      <w:szCs w:val="20"/>
    </w:rPr>
  </w:style>
  <w:style w:type="paragraph" w:customStyle="1" w:styleId="22C3DAC0C51B433E9F28CF746BB39C5F21">
    <w:name w:val="22C3DAC0C51B433E9F28CF746BB39C5F21"/>
    <w:rsid w:val="00C06C43"/>
    <w:pPr>
      <w:spacing w:after="0" w:line="240" w:lineRule="auto"/>
    </w:pPr>
    <w:rPr>
      <w:rFonts w:ascii="Times New Roman" w:eastAsia="Times New Roman" w:hAnsi="Times New Roman" w:cs="Times New Roman"/>
      <w:sz w:val="20"/>
      <w:szCs w:val="20"/>
    </w:rPr>
  </w:style>
  <w:style w:type="paragraph" w:customStyle="1" w:styleId="4D18E73C07D146EFBC4863049C3F976D20">
    <w:name w:val="4D18E73C07D146EFBC4863049C3F976D20"/>
    <w:rsid w:val="00C06C43"/>
    <w:pPr>
      <w:spacing w:after="0" w:line="240" w:lineRule="auto"/>
    </w:pPr>
    <w:rPr>
      <w:rFonts w:ascii="Times New Roman" w:eastAsia="Times New Roman" w:hAnsi="Times New Roman" w:cs="Times New Roman"/>
      <w:sz w:val="20"/>
      <w:szCs w:val="20"/>
    </w:rPr>
  </w:style>
  <w:style w:type="paragraph" w:customStyle="1" w:styleId="3DDE8878731547CEA5387805FAF31CF817">
    <w:name w:val="3DDE8878731547CEA5387805FAF31CF817"/>
    <w:rsid w:val="00C06C43"/>
    <w:pPr>
      <w:spacing w:after="0" w:line="240" w:lineRule="auto"/>
    </w:pPr>
    <w:rPr>
      <w:rFonts w:ascii="Times New Roman" w:eastAsia="Times New Roman" w:hAnsi="Times New Roman" w:cs="Times New Roman"/>
      <w:sz w:val="20"/>
      <w:szCs w:val="20"/>
    </w:rPr>
  </w:style>
  <w:style w:type="paragraph" w:customStyle="1" w:styleId="CFA21F79A3F244D688A3FC1E2599941216">
    <w:name w:val="CFA21F79A3F244D688A3FC1E2599941216"/>
    <w:rsid w:val="00C06C43"/>
    <w:pPr>
      <w:spacing w:after="0" w:line="240" w:lineRule="auto"/>
    </w:pPr>
    <w:rPr>
      <w:rFonts w:ascii="Times New Roman" w:eastAsia="Times New Roman" w:hAnsi="Times New Roman" w:cs="Times New Roman"/>
      <w:sz w:val="20"/>
      <w:szCs w:val="20"/>
    </w:rPr>
  </w:style>
  <w:style w:type="paragraph" w:customStyle="1" w:styleId="95B09F6E11134D5B85DB459C1EAF8A3A10">
    <w:name w:val="95B09F6E11134D5B85DB459C1EAF8A3A10"/>
    <w:rsid w:val="00C06C43"/>
    <w:pPr>
      <w:spacing w:after="0" w:line="240" w:lineRule="auto"/>
    </w:pPr>
    <w:rPr>
      <w:rFonts w:ascii="Times New Roman" w:eastAsia="Times New Roman" w:hAnsi="Times New Roman" w:cs="Times New Roman"/>
      <w:sz w:val="20"/>
      <w:szCs w:val="20"/>
    </w:rPr>
  </w:style>
  <w:style w:type="paragraph" w:customStyle="1" w:styleId="2968E378C3794D7EA6DAFCC91F174DC524">
    <w:name w:val="2968E378C3794D7EA6DAFCC91F174DC524"/>
    <w:rsid w:val="00C06C43"/>
    <w:pPr>
      <w:spacing w:after="0" w:line="240" w:lineRule="auto"/>
    </w:pPr>
    <w:rPr>
      <w:rFonts w:ascii="Times New Roman" w:eastAsia="Times New Roman" w:hAnsi="Times New Roman" w:cs="Times New Roman"/>
      <w:sz w:val="20"/>
      <w:szCs w:val="20"/>
    </w:rPr>
  </w:style>
  <w:style w:type="paragraph" w:customStyle="1" w:styleId="3DEEA87C70D64B9BB9DD6649144B623924">
    <w:name w:val="3DEEA87C70D64B9BB9DD6649144B623924"/>
    <w:rsid w:val="00C06C43"/>
    <w:pPr>
      <w:spacing w:after="0" w:line="240" w:lineRule="auto"/>
    </w:pPr>
    <w:rPr>
      <w:rFonts w:ascii="Times New Roman" w:eastAsia="Times New Roman" w:hAnsi="Times New Roman" w:cs="Times New Roman"/>
      <w:sz w:val="20"/>
      <w:szCs w:val="20"/>
    </w:rPr>
  </w:style>
  <w:style w:type="paragraph" w:customStyle="1" w:styleId="E3BB242FC0654A2F9E14C8596E48544424">
    <w:name w:val="E3BB242FC0654A2F9E14C8596E48544424"/>
    <w:rsid w:val="00C06C43"/>
    <w:pPr>
      <w:spacing w:after="0" w:line="240" w:lineRule="auto"/>
    </w:pPr>
    <w:rPr>
      <w:rFonts w:ascii="Times New Roman" w:eastAsia="Times New Roman" w:hAnsi="Times New Roman" w:cs="Times New Roman"/>
      <w:sz w:val="20"/>
      <w:szCs w:val="20"/>
    </w:rPr>
  </w:style>
  <w:style w:type="paragraph" w:customStyle="1" w:styleId="F3FC236B5CB9435A96E65CBE9955099A24">
    <w:name w:val="F3FC236B5CB9435A96E65CBE9955099A24"/>
    <w:rsid w:val="00C06C43"/>
    <w:pPr>
      <w:spacing w:after="0" w:line="240" w:lineRule="auto"/>
    </w:pPr>
    <w:rPr>
      <w:rFonts w:ascii="Times New Roman" w:eastAsia="Times New Roman" w:hAnsi="Times New Roman" w:cs="Times New Roman"/>
      <w:sz w:val="20"/>
      <w:szCs w:val="20"/>
    </w:rPr>
  </w:style>
  <w:style w:type="paragraph" w:customStyle="1" w:styleId="3270EA36F0EB4CB09714815247C0CC5322">
    <w:name w:val="3270EA36F0EB4CB09714815247C0CC5322"/>
    <w:rsid w:val="00C06C43"/>
    <w:pPr>
      <w:spacing w:after="0" w:line="240" w:lineRule="auto"/>
    </w:pPr>
    <w:rPr>
      <w:rFonts w:ascii="Times New Roman" w:eastAsia="Times New Roman" w:hAnsi="Times New Roman" w:cs="Times New Roman"/>
      <w:sz w:val="20"/>
      <w:szCs w:val="20"/>
    </w:rPr>
  </w:style>
  <w:style w:type="paragraph" w:customStyle="1" w:styleId="A3DB752A1D5D422593909CCE45FD227C22">
    <w:name w:val="A3DB752A1D5D422593909CCE45FD227C22"/>
    <w:rsid w:val="00C06C43"/>
    <w:pPr>
      <w:spacing w:after="0" w:line="240" w:lineRule="auto"/>
    </w:pPr>
    <w:rPr>
      <w:rFonts w:ascii="Times New Roman" w:eastAsia="Times New Roman" w:hAnsi="Times New Roman" w:cs="Times New Roman"/>
      <w:sz w:val="20"/>
      <w:szCs w:val="20"/>
    </w:rPr>
  </w:style>
  <w:style w:type="paragraph" w:customStyle="1" w:styleId="5112FA8CADE440EDAAED399FF68FDF5E15">
    <w:name w:val="5112FA8CADE440EDAAED399FF68FDF5E15"/>
    <w:rsid w:val="00C06C43"/>
    <w:pPr>
      <w:spacing w:after="0" w:line="240" w:lineRule="auto"/>
    </w:pPr>
    <w:rPr>
      <w:rFonts w:ascii="Times New Roman" w:eastAsia="Times New Roman" w:hAnsi="Times New Roman" w:cs="Times New Roman"/>
      <w:sz w:val="20"/>
      <w:szCs w:val="20"/>
    </w:rPr>
  </w:style>
  <w:style w:type="paragraph" w:customStyle="1" w:styleId="CAA1CA646D0E4002A6722C0A0203081B12">
    <w:name w:val="CAA1CA646D0E4002A6722C0A0203081B12"/>
    <w:rsid w:val="00C06C43"/>
    <w:pPr>
      <w:spacing w:after="0" w:line="240" w:lineRule="auto"/>
    </w:pPr>
    <w:rPr>
      <w:rFonts w:ascii="Times New Roman" w:eastAsia="Times New Roman" w:hAnsi="Times New Roman" w:cs="Times New Roman"/>
      <w:sz w:val="20"/>
      <w:szCs w:val="20"/>
    </w:rPr>
  </w:style>
  <w:style w:type="paragraph" w:customStyle="1" w:styleId="FADE95C84A364FE19404653707083C1F12">
    <w:name w:val="FADE95C84A364FE19404653707083C1F12"/>
    <w:rsid w:val="00C06C43"/>
    <w:pPr>
      <w:spacing w:after="0" w:line="240" w:lineRule="auto"/>
    </w:pPr>
    <w:rPr>
      <w:rFonts w:ascii="Times New Roman" w:eastAsia="Times New Roman" w:hAnsi="Times New Roman" w:cs="Times New Roman"/>
      <w:sz w:val="20"/>
      <w:szCs w:val="20"/>
    </w:rPr>
  </w:style>
  <w:style w:type="paragraph" w:customStyle="1" w:styleId="0625D72B2DC543ECAB6CA6AE7BCE5CEB5">
    <w:name w:val="0625D72B2DC543ECAB6CA6AE7BCE5CEB5"/>
    <w:rsid w:val="00C06C43"/>
    <w:pPr>
      <w:spacing w:after="0" w:line="240" w:lineRule="auto"/>
    </w:pPr>
    <w:rPr>
      <w:rFonts w:ascii="Times New Roman" w:eastAsia="Times New Roman" w:hAnsi="Times New Roman" w:cs="Times New Roman"/>
      <w:sz w:val="20"/>
      <w:szCs w:val="20"/>
    </w:rPr>
  </w:style>
  <w:style w:type="paragraph" w:customStyle="1" w:styleId="E29A9B55B2494241885CF74102B5172312">
    <w:name w:val="E29A9B55B2494241885CF74102B5172312"/>
    <w:rsid w:val="00C06C43"/>
    <w:pPr>
      <w:spacing w:after="0" w:line="240" w:lineRule="auto"/>
    </w:pPr>
    <w:rPr>
      <w:rFonts w:ascii="Times New Roman" w:eastAsia="Times New Roman" w:hAnsi="Times New Roman" w:cs="Times New Roman"/>
      <w:sz w:val="20"/>
      <w:szCs w:val="20"/>
    </w:rPr>
  </w:style>
  <w:style w:type="paragraph" w:customStyle="1" w:styleId="F3B8CD201EC94009AB49E6EBBE1678278">
    <w:name w:val="F3B8CD201EC94009AB49E6EBBE1678278"/>
    <w:rsid w:val="00C06C43"/>
    <w:pPr>
      <w:spacing w:after="0" w:line="240" w:lineRule="auto"/>
    </w:pPr>
    <w:rPr>
      <w:rFonts w:ascii="Times New Roman" w:eastAsia="Times New Roman" w:hAnsi="Times New Roman" w:cs="Times New Roman"/>
      <w:sz w:val="20"/>
      <w:szCs w:val="20"/>
    </w:rPr>
  </w:style>
  <w:style w:type="paragraph" w:customStyle="1" w:styleId="C1A2BD2C5E1E482BBF9C1A0CAA93E5497">
    <w:name w:val="C1A2BD2C5E1E482BBF9C1A0CAA93E5497"/>
    <w:rsid w:val="00C06C43"/>
    <w:pPr>
      <w:spacing w:after="0" w:line="240" w:lineRule="auto"/>
    </w:pPr>
    <w:rPr>
      <w:rFonts w:ascii="Times New Roman" w:eastAsia="Times New Roman" w:hAnsi="Times New Roman" w:cs="Times New Roman"/>
      <w:sz w:val="20"/>
      <w:szCs w:val="20"/>
    </w:rPr>
  </w:style>
  <w:style w:type="paragraph" w:customStyle="1" w:styleId="DC29487BF52448F7934D7C9AD531B63330">
    <w:name w:val="DC29487BF52448F7934D7C9AD531B63330"/>
    <w:rsid w:val="00C06C43"/>
    <w:pPr>
      <w:spacing w:after="0" w:line="240" w:lineRule="auto"/>
    </w:pPr>
    <w:rPr>
      <w:rFonts w:ascii="Times New Roman" w:eastAsia="Times New Roman" w:hAnsi="Times New Roman" w:cs="Times New Roman"/>
      <w:sz w:val="20"/>
      <w:szCs w:val="20"/>
    </w:rPr>
  </w:style>
  <w:style w:type="paragraph" w:customStyle="1" w:styleId="75FC471F49F34EA7A582BB292A1FCBD426">
    <w:name w:val="75FC471F49F34EA7A582BB292A1FCBD426"/>
    <w:rsid w:val="00C06C43"/>
    <w:pPr>
      <w:spacing w:after="0" w:line="240" w:lineRule="auto"/>
    </w:pPr>
    <w:rPr>
      <w:rFonts w:ascii="Times New Roman" w:eastAsia="Times New Roman" w:hAnsi="Times New Roman" w:cs="Times New Roman"/>
      <w:sz w:val="20"/>
      <w:szCs w:val="20"/>
    </w:rPr>
  </w:style>
  <w:style w:type="paragraph" w:customStyle="1" w:styleId="45282CDE5F7E4779BF1C28AA3FD8DA8026">
    <w:name w:val="45282CDE5F7E4779BF1C28AA3FD8DA8026"/>
    <w:rsid w:val="00C06C43"/>
    <w:pPr>
      <w:spacing w:after="0" w:line="240" w:lineRule="auto"/>
    </w:pPr>
    <w:rPr>
      <w:rFonts w:ascii="Times New Roman" w:eastAsia="Times New Roman" w:hAnsi="Times New Roman" w:cs="Times New Roman"/>
      <w:sz w:val="20"/>
      <w:szCs w:val="20"/>
    </w:rPr>
  </w:style>
  <w:style w:type="paragraph" w:customStyle="1" w:styleId="ED87FC9757354DB6B37E34EBCB41C51A26">
    <w:name w:val="ED87FC9757354DB6B37E34EBCB41C51A26"/>
    <w:rsid w:val="00C06C43"/>
    <w:pPr>
      <w:spacing w:after="0" w:line="240" w:lineRule="auto"/>
    </w:pPr>
    <w:rPr>
      <w:rFonts w:ascii="Times New Roman" w:eastAsia="Times New Roman" w:hAnsi="Times New Roman" w:cs="Times New Roman"/>
      <w:sz w:val="20"/>
      <w:szCs w:val="20"/>
    </w:rPr>
  </w:style>
  <w:style w:type="paragraph" w:customStyle="1" w:styleId="7FCAB5BC18954DB6A53A84F7B4CBD66E26">
    <w:name w:val="7FCAB5BC18954DB6A53A84F7B4CBD66E26"/>
    <w:rsid w:val="00C06C43"/>
    <w:pPr>
      <w:spacing w:after="0" w:line="240" w:lineRule="auto"/>
    </w:pPr>
    <w:rPr>
      <w:rFonts w:ascii="Times New Roman" w:eastAsia="Times New Roman" w:hAnsi="Times New Roman" w:cs="Times New Roman"/>
      <w:sz w:val="20"/>
      <w:szCs w:val="20"/>
    </w:rPr>
  </w:style>
  <w:style w:type="paragraph" w:customStyle="1" w:styleId="30E95F2E34A64B4E89507CFE61DBCC3D26">
    <w:name w:val="30E95F2E34A64B4E89507CFE61DBCC3D26"/>
    <w:rsid w:val="00C06C43"/>
    <w:pPr>
      <w:spacing w:after="0" w:line="240" w:lineRule="auto"/>
    </w:pPr>
    <w:rPr>
      <w:rFonts w:ascii="Times New Roman" w:eastAsia="Times New Roman" w:hAnsi="Times New Roman" w:cs="Times New Roman"/>
      <w:sz w:val="20"/>
      <w:szCs w:val="20"/>
    </w:rPr>
  </w:style>
  <w:style w:type="paragraph" w:customStyle="1" w:styleId="4F0460D8BCDB426A85ECDC248547D27626">
    <w:name w:val="4F0460D8BCDB426A85ECDC248547D27626"/>
    <w:rsid w:val="00C06C43"/>
    <w:pPr>
      <w:spacing w:after="0" w:line="240" w:lineRule="auto"/>
    </w:pPr>
    <w:rPr>
      <w:rFonts w:ascii="Times New Roman" w:eastAsia="Times New Roman" w:hAnsi="Times New Roman" w:cs="Times New Roman"/>
      <w:sz w:val="20"/>
      <w:szCs w:val="20"/>
    </w:rPr>
  </w:style>
  <w:style w:type="paragraph" w:customStyle="1" w:styleId="0DB429703D7246FA9FE70ABB1906B9A826">
    <w:name w:val="0DB429703D7246FA9FE70ABB1906B9A826"/>
    <w:rsid w:val="00C06C43"/>
    <w:pPr>
      <w:spacing w:after="0" w:line="240" w:lineRule="auto"/>
    </w:pPr>
    <w:rPr>
      <w:rFonts w:ascii="Times New Roman" w:eastAsia="Times New Roman" w:hAnsi="Times New Roman" w:cs="Times New Roman"/>
      <w:sz w:val="20"/>
      <w:szCs w:val="20"/>
    </w:rPr>
  </w:style>
  <w:style w:type="paragraph" w:customStyle="1" w:styleId="98C30D7F997845C7AB285D845666A87326">
    <w:name w:val="98C30D7F997845C7AB285D845666A87326"/>
    <w:rsid w:val="00C06C43"/>
    <w:pPr>
      <w:spacing w:after="0" w:line="240" w:lineRule="auto"/>
    </w:pPr>
    <w:rPr>
      <w:rFonts w:ascii="Times New Roman" w:eastAsia="Times New Roman" w:hAnsi="Times New Roman" w:cs="Times New Roman"/>
      <w:sz w:val="20"/>
      <w:szCs w:val="20"/>
    </w:rPr>
  </w:style>
  <w:style w:type="paragraph" w:customStyle="1" w:styleId="18EA3E5DFCB6469B9BC510842189280826">
    <w:name w:val="18EA3E5DFCB6469B9BC510842189280826"/>
    <w:rsid w:val="00C06C43"/>
    <w:pPr>
      <w:spacing w:after="0" w:line="240" w:lineRule="auto"/>
    </w:pPr>
    <w:rPr>
      <w:rFonts w:ascii="Times New Roman" w:eastAsia="Times New Roman" w:hAnsi="Times New Roman" w:cs="Times New Roman"/>
      <w:sz w:val="20"/>
      <w:szCs w:val="20"/>
    </w:rPr>
  </w:style>
  <w:style w:type="paragraph" w:customStyle="1" w:styleId="C4C9EA343BD7456FBCC5C242DE87B62626">
    <w:name w:val="C4C9EA343BD7456FBCC5C242DE87B62626"/>
    <w:rsid w:val="00C06C43"/>
    <w:pPr>
      <w:spacing w:after="0" w:line="240" w:lineRule="auto"/>
    </w:pPr>
    <w:rPr>
      <w:rFonts w:ascii="Times New Roman" w:eastAsia="Times New Roman" w:hAnsi="Times New Roman" w:cs="Times New Roman"/>
      <w:sz w:val="20"/>
      <w:szCs w:val="20"/>
    </w:rPr>
  </w:style>
  <w:style w:type="paragraph" w:customStyle="1" w:styleId="22C3DAC0C51B433E9F28CF746BB39C5F22">
    <w:name w:val="22C3DAC0C51B433E9F28CF746BB39C5F22"/>
    <w:rsid w:val="00C06C43"/>
    <w:pPr>
      <w:spacing w:after="0" w:line="240" w:lineRule="auto"/>
    </w:pPr>
    <w:rPr>
      <w:rFonts w:ascii="Times New Roman" w:eastAsia="Times New Roman" w:hAnsi="Times New Roman" w:cs="Times New Roman"/>
      <w:sz w:val="20"/>
      <w:szCs w:val="20"/>
    </w:rPr>
  </w:style>
  <w:style w:type="paragraph" w:customStyle="1" w:styleId="4D18E73C07D146EFBC4863049C3F976D21">
    <w:name w:val="4D18E73C07D146EFBC4863049C3F976D21"/>
    <w:rsid w:val="00C06C43"/>
    <w:pPr>
      <w:spacing w:after="0" w:line="240" w:lineRule="auto"/>
    </w:pPr>
    <w:rPr>
      <w:rFonts w:ascii="Times New Roman" w:eastAsia="Times New Roman" w:hAnsi="Times New Roman" w:cs="Times New Roman"/>
      <w:sz w:val="20"/>
      <w:szCs w:val="20"/>
    </w:rPr>
  </w:style>
  <w:style w:type="paragraph" w:customStyle="1" w:styleId="3DDE8878731547CEA5387805FAF31CF818">
    <w:name w:val="3DDE8878731547CEA5387805FAF31CF818"/>
    <w:rsid w:val="00C06C43"/>
    <w:pPr>
      <w:spacing w:after="0" w:line="240" w:lineRule="auto"/>
    </w:pPr>
    <w:rPr>
      <w:rFonts w:ascii="Times New Roman" w:eastAsia="Times New Roman" w:hAnsi="Times New Roman" w:cs="Times New Roman"/>
      <w:sz w:val="20"/>
      <w:szCs w:val="20"/>
    </w:rPr>
  </w:style>
  <w:style w:type="paragraph" w:customStyle="1" w:styleId="CFA21F79A3F244D688A3FC1E2599941217">
    <w:name w:val="CFA21F79A3F244D688A3FC1E2599941217"/>
    <w:rsid w:val="00C06C43"/>
    <w:pPr>
      <w:spacing w:after="0" w:line="240" w:lineRule="auto"/>
    </w:pPr>
    <w:rPr>
      <w:rFonts w:ascii="Times New Roman" w:eastAsia="Times New Roman" w:hAnsi="Times New Roman" w:cs="Times New Roman"/>
      <w:sz w:val="20"/>
      <w:szCs w:val="20"/>
    </w:rPr>
  </w:style>
  <w:style w:type="paragraph" w:customStyle="1" w:styleId="95B09F6E11134D5B85DB459C1EAF8A3A11">
    <w:name w:val="95B09F6E11134D5B85DB459C1EAF8A3A11"/>
    <w:rsid w:val="00C06C43"/>
    <w:pPr>
      <w:spacing w:after="0" w:line="240" w:lineRule="auto"/>
    </w:pPr>
    <w:rPr>
      <w:rFonts w:ascii="Times New Roman" w:eastAsia="Times New Roman" w:hAnsi="Times New Roman" w:cs="Times New Roman"/>
      <w:sz w:val="20"/>
      <w:szCs w:val="20"/>
    </w:rPr>
  </w:style>
  <w:style w:type="paragraph" w:customStyle="1" w:styleId="2968E378C3794D7EA6DAFCC91F174DC525">
    <w:name w:val="2968E378C3794D7EA6DAFCC91F174DC525"/>
    <w:rsid w:val="00C06C43"/>
    <w:pPr>
      <w:spacing w:after="0" w:line="240" w:lineRule="auto"/>
    </w:pPr>
    <w:rPr>
      <w:rFonts w:ascii="Times New Roman" w:eastAsia="Times New Roman" w:hAnsi="Times New Roman" w:cs="Times New Roman"/>
      <w:sz w:val="20"/>
      <w:szCs w:val="20"/>
    </w:rPr>
  </w:style>
  <w:style w:type="paragraph" w:customStyle="1" w:styleId="3DEEA87C70D64B9BB9DD6649144B623925">
    <w:name w:val="3DEEA87C70D64B9BB9DD6649144B623925"/>
    <w:rsid w:val="00C06C43"/>
    <w:pPr>
      <w:spacing w:after="0" w:line="240" w:lineRule="auto"/>
    </w:pPr>
    <w:rPr>
      <w:rFonts w:ascii="Times New Roman" w:eastAsia="Times New Roman" w:hAnsi="Times New Roman" w:cs="Times New Roman"/>
      <w:sz w:val="20"/>
      <w:szCs w:val="20"/>
    </w:rPr>
  </w:style>
  <w:style w:type="paragraph" w:customStyle="1" w:styleId="E3BB242FC0654A2F9E14C8596E48544425">
    <w:name w:val="E3BB242FC0654A2F9E14C8596E48544425"/>
    <w:rsid w:val="00C06C43"/>
    <w:pPr>
      <w:spacing w:after="0" w:line="240" w:lineRule="auto"/>
    </w:pPr>
    <w:rPr>
      <w:rFonts w:ascii="Times New Roman" w:eastAsia="Times New Roman" w:hAnsi="Times New Roman" w:cs="Times New Roman"/>
      <w:sz w:val="20"/>
      <w:szCs w:val="20"/>
    </w:rPr>
  </w:style>
  <w:style w:type="paragraph" w:customStyle="1" w:styleId="F3FC236B5CB9435A96E65CBE9955099A25">
    <w:name w:val="F3FC236B5CB9435A96E65CBE9955099A25"/>
    <w:rsid w:val="00C06C43"/>
    <w:pPr>
      <w:spacing w:after="0" w:line="240" w:lineRule="auto"/>
    </w:pPr>
    <w:rPr>
      <w:rFonts w:ascii="Times New Roman" w:eastAsia="Times New Roman" w:hAnsi="Times New Roman" w:cs="Times New Roman"/>
      <w:sz w:val="20"/>
      <w:szCs w:val="20"/>
    </w:rPr>
  </w:style>
  <w:style w:type="paragraph" w:customStyle="1" w:styleId="3270EA36F0EB4CB09714815247C0CC5323">
    <w:name w:val="3270EA36F0EB4CB09714815247C0CC5323"/>
    <w:rsid w:val="00C06C43"/>
    <w:pPr>
      <w:spacing w:after="0" w:line="240" w:lineRule="auto"/>
    </w:pPr>
    <w:rPr>
      <w:rFonts w:ascii="Times New Roman" w:eastAsia="Times New Roman" w:hAnsi="Times New Roman" w:cs="Times New Roman"/>
      <w:sz w:val="20"/>
      <w:szCs w:val="20"/>
    </w:rPr>
  </w:style>
  <w:style w:type="paragraph" w:customStyle="1" w:styleId="A3DB752A1D5D422593909CCE45FD227C23">
    <w:name w:val="A3DB752A1D5D422593909CCE45FD227C23"/>
    <w:rsid w:val="00C06C43"/>
    <w:pPr>
      <w:spacing w:after="0" w:line="240" w:lineRule="auto"/>
    </w:pPr>
    <w:rPr>
      <w:rFonts w:ascii="Times New Roman" w:eastAsia="Times New Roman" w:hAnsi="Times New Roman" w:cs="Times New Roman"/>
      <w:sz w:val="20"/>
      <w:szCs w:val="20"/>
    </w:rPr>
  </w:style>
  <w:style w:type="paragraph" w:customStyle="1" w:styleId="5112FA8CADE440EDAAED399FF68FDF5E16">
    <w:name w:val="5112FA8CADE440EDAAED399FF68FDF5E16"/>
    <w:rsid w:val="00C06C43"/>
    <w:pPr>
      <w:spacing w:after="0" w:line="240" w:lineRule="auto"/>
    </w:pPr>
    <w:rPr>
      <w:rFonts w:ascii="Times New Roman" w:eastAsia="Times New Roman" w:hAnsi="Times New Roman" w:cs="Times New Roman"/>
      <w:sz w:val="20"/>
      <w:szCs w:val="20"/>
    </w:rPr>
  </w:style>
  <w:style w:type="paragraph" w:customStyle="1" w:styleId="CAA1CA646D0E4002A6722C0A0203081B13">
    <w:name w:val="CAA1CA646D0E4002A6722C0A0203081B13"/>
    <w:rsid w:val="00C06C43"/>
    <w:pPr>
      <w:spacing w:after="0" w:line="240" w:lineRule="auto"/>
    </w:pPr>
    <w:rPr>
      <w:rFonts w:ascii="Times New Roman" w:eastAsia="Times New Roman" w:hAnsi="Times New Roman" w:cs="Times New Roman"/>
      <w:sz w:val="20"/>
      <w:szCs w:val="20"/>
    </w:rPr>
  </w:style>
  <w:style w:type="paragraph" w:customStyle="1" w:styleId="FADE95C84A364FE19404653707083C1F13">
    <w:name w:val="FADE95C84A364FE19404653707083C1F13"/>
    <w:rsid w:val="00C06C43"/>
    <w:pPr>
      <w:spacing w:after="0" w:line="240" w:lineRule="auto"/>
    </w:pPr>
    <w:rPr>
      <w:rFonts w:ascii="Times New Roman" w:eastAsia="Times New Roman" w:hAnsi="Times New Roman" w:cs="Times New Roman"/>
      <w:sz w:val="20"/>
      <w:szCs w:val="20"/>
    </w:rPr>
  </w:style>
  <w:style w:type="paragraph" w:customStyle="1" w:styleId="0625D72B2DC543ECAB6CA6AE7BCE5CEB6">
    <w:name w:val="0625D72B2DC543ECAB6CA6AE7BCE5CEB6"/>
    <w:rsid w:val="00C06C43"/>
    <w:pPr>
      <w:spacing w:after="0" w:line="240" w:lineRule="auto"/>
    </w:pPr>
    <w:rPr>
      <w:rFonts w:ascii="Times New Roman" w:eastAsia="Times New Roman" w:hAnsi="Times New Roman" w:cs="Times New Roman"/>
      <w:sz w:val="20"/>
      <w:szCs w:val="20"/>
    </w:rPr>
  </w:style>
  <w:style w:type="paragraph" w:customStyle="1" w:styleId="E29A9B55B2494241885CF74102B5172313">
    <w:name w:val="E29A9B55B2494241885CF74102B5172313"/>
    <w:rsid w:val="00C06C43"/>
    <w:pPr>
      <w:spacing w:after="0" w:line="240" w:lineRule="auto"/>
    </w:pPr>
    <w:rPr>
      <w:rFonts w:ascii="Times New Roman" w:eastAsia="Times New Roman" w:hAnsi="Times New Roman" w:cs="Times New Roman"/>
      <w:sz w:val="20"/>
      <w:szCs w:val="20"/>
    </w:rPr>
  </w:style>
  <w:style w:type="paragraph" w:customStyle="1" w:styleId="F3B8CD201EC94009AB49E6EBBE1678279">
    <w:name w:val="F3B8CD201EC94009AB49E6EBBE1678279"/>
    <w:rsid w:val="00C06C43"/>
    <w:pPr>
      <w:spacing w:after="0" w:line="240" w:lineRule="auto"/>
    </w:pPr>
    <w:rPr>
      <w:rFonts w:ascii="Times New Roman" w:eastAsia="Times New Roman" w:hAnsi="Times New Roman" w:cs="Times New Roman"/>
      <w:sz w:val="20"/>
      <w:szCs w:val="20"/>
    </w:rPr>
  </w:style>
  <w:style w:type="paragraph" w:customStyle="1" w:styleId="C1A2BD2C5E1E482BBF9C1A0CAA93E5498">
    <w:name w:val="C1A2BD2C5E1E482BBF9C1A0CAA93E5498"/>
    <w:rsid w:val="00C06C43"/>
    <w:pPr>
      <w:spacing w:after="0" w:line="240" w:lineRule="auto"/>
    </w:pPr>
    <w:rPr>
      <w:rFonts w:ascii="Times New Roman" w:eastAsia="Times New Roman" w:hAnsi="Times New Roman" w:cs="Times New Roman"/>
      <w:sz w:val="20"/>
      <w:szCs w:val="20"/>
    </w:rPr>
  </w:style>
  <w:style w:type="paragraph" w:customStyle="1" w:styleId="2DEB7BB52C224EBBADB9BB8F25DD8C1A5">
    <w:name w:val="2DEB7BB52C224EBBADB9BB8F25DD8C1A5"/>
    <w:rsid w:val="00C06C43"/>
    <w:pPr>
      <w:spacing w:after="0" w:line="240" w:lineRule="auto"/>
    </w:pPr>
    <w:rPr>
      <w:rFonts w:ascii="Times New Roman" w:eastAsia="Times New Roman" w:hAnsi="Times New Roman" w:cs="Times New Roman"/>
      <w:sz w:val="20"/>
      <w:szCs w:val="20"/>
    </w:rPr>
  </w:style>
  <w:style w:type="paragraph" w:customStyle="1" w:styleId="6BBF7A7DF03548D9AF438145D08CC7B59">
    <w:name w:val="6BBF7A7DF03548D9AF438145D08CC7B59"/>
    <w:rsid w:val="00C06C43"/>
    <w:pPr>
      <w:spacing w:after="0" w:line="240" w:lineRule="auto"/>
    </w:pPr>
    <w:rPr>
      <w:rFonts w:ascii="Times New Roman" w:eastAsia="Times New Roman" w:hAnsi="Times New Roman" w:cs="Times New Roman"/>
      <w:sz w:val="20"/>
      <w:szCs w:val="20"/>
    </w:rPr>
  </w:style>
  <w:style w:type="paragraph" w:customStyle="1" w:styleId="297052459DC1400D822E184EF38ECDAE9">
    <w:name w:val="297052459DC1400D822E184EF38ECDAE9"/>
    <w:rsid w:val="00C06C43"/>
    <w:pPr>
      <w:spacing w:after="0" w:line="240" w:lineRule="auto"/>
    </w:pPr>
    <w:rPr>
      <w:rFonts w:ascii="Times New Roman" w:eastAsia="Times New Roman" w:hAnsi="Times New Roman" w:cs="Times New Roman"/>
      <w:sz w:val="20"/>
      <w:szCs w:val="20"/>
    </w:rPr>
  </w:style>
  <w:style w:type="paragraph" w:customStyle="1" w:styleId="DC29487BF52448F7934D7C9AD531B63331">
    <w:name w:val="DC29487BF52448F7934D7C9AD531B63331"/>
    <w:rsid w:val="00C06C43"/>
    <w:pPr>
      <w:spacing w:after="0" w:line="240" w:lineRule="auto"/>
    </w:pPr>
    <w:rPr>
      <w:rFonts w:ascii="Times New Roman" w:eastAsia="Times New Roman" w:hAnsi="Times New Roman" w:cs="Times New Roman"/>
      <w:sz w:val="20"/>
      <w:szCs w:val="20"/>
    </w:rPr>
  </w:style>
  <w:style w:type="paragraph" w:customStyle="1" w:styleId="75FC471F49F34EA7A582BB292A1FCBD427">
    <w:name w:val="75FC471F49F34EA7A582BB292A1FCBD427"/>
    <w:rsid w:val="00C06C43"/>
    <w:pPr>
      <w:spacing w:after="0" w:line="240" w:lineRule="auto"/>
    </w:pPr>
    <w:rPr>
      <w:rFonts w:ascii="Times New Roman" w:eastAsia="Times New Roman" w:hAnsi="Times New Roman" w:cs="Times New Roman"/>
      <w:sz w:val="20"/>
      <w:szCs w:val="20"/>
    </w:rPr>
  </w:style>
  <w:style w:type="paragraph" w:customStyle="1" w:styleId="45282CDE5F7E4779BF1C28AA3FD8DA8027">
    <w:name w:val="45282CDE5F7E4779BF1C28AA3FD8DA8027"/>
    <w:rsid w:val="00C06C43"/>
    <w:pPr>
      <w:spacing w:after="0" w:line="240" w:lineRule="auto"/>
    </w:pPr>
    <w:rPr>
      <w:rFonts w:ascii="Times New Roman" w:eastAsia="Times New Roman" w:hAnsi="Times New Roman" w:cs="Times New Roman"/>
      <w:sz w:val="20"/>
      <w:szCs w:val="20"/>
    </w:rPr>
  </w:style>
  <w:style w:type="paragraph" w:customStyle="1" w:styleId="ED87FC9757354DB6B37E34EBCB41C51A27">
    <w:name w:val="ED87FC9757354DB6B37E34EBCB41C51A27"/>
    <w:rsid w:val="00C06C43"/>
    <w:pPr>
      <w:spacing w:after="0" w:line="240" w:lineRule="auto"/>
    </w:pPr>
    <w:rPr>
      <w:rFonts w:ascii="Times New Roman" w:eastAsia="Times New Roman" w:hAnsi="Times New Roman" w:cs="Times New Roman"/>
      <w:sz w:val="20"/>
      <w:szCs w:val="20"/>
    </w:rPr>
  </w:style>
  <w:style w:type="paragraph" w:customStyle="1" w:styleId="7FCAB5BC18954DB6A53A84F7B4CBD66E27">
    <w:name w:val="7FCAB5BC18954DB6A53A84F7B4CBD66E27"/>
    <w:rsid w:val="00C06C43"/>
    <w:pPr>
      <w:spacing w:after="0" w:line="240" w:lineRule="auto"/>
    </w:pPr>
    <w:rPr>
      <w:rFonts w:ascii="Times New Roman" w:eastAsia="Times New Roman" w:hAnsi="Times New Roman" w:cs="Times New Roman"/>
      <w:sz w:val="20"/>
      <w:szCs w:val="20"/>
    </w:rPr>
  </w:style>
  <w:style w:type="paragraph" w:customStyle="1" w:styleId="30E95F2E34A64B4E89507CFE61DBCC3D27">
    <w:name w:val="30E95F2E34A64B4E89507CFE61DBCC3D27"/>
    <w:rsid w:val="00C06C43"/>
    <w:pPr>
      <w:spacing w:after="0" w:line="240" w:lineRule="auto"/>
    </w:pPr>
    <w:rPr>
      <w:rFonts w:ascii="Times New Roman" w:eastAsia="Times New Roman" w:hAnsi="Times New Roman" w:cs="Times New Roman"/>
      <w:sz w:val="20"/>
      <w:szCs w:val="20"/>
    </w:rPr>
  </w:style>
  <w:style w:type="paragraph" w:customStyle="1" w:styleId="4F0460D8BCDB426A85ECDC248547D27627">
    <w:name w:val="4F0460D8BCDB426A85ECDC248547D27627"/>
    <w:rsid w:val="00C06C43"/>
    <w:pPr>
      <w:spacing w:after="0" w:line="240" w:lineRule="auto"/>
    </w:pPr>
    <w:rPr>
      <w:rFonts w:ascii="Times New Roman" w:eastAsia="Times New Roman" w:hAnsi="Times New Roman" w:cs="Times New Roman"/>
      <w:sz w:val="20"/>
      <w:szCs w:val="20"/>
    </w:rPr>
  </w:style>
  <w:style w:type="paragraph" w:customStyle="1" w:styleId="0DB429703D7246FA9FE70ABB1906B9A827">
    <w:name w:val="0DB429703D7246FA9FE70ABB1906B9A827"/>
    <w:rsid w:val="00C06C43"/>
    <w:pPr>
      <w:spacing w:after="0" w:line="240" w:lineRule="auto"/>
    </w:pPr>
    <w:rPr>
      <w:rFonts w:ascii="Times New Roman" w:eastAsia="Times New Roman" w:hAnsi="Times New Roman" w:cs="Times New Roman"/>
      <w:sz w:val="20"/>
      <w:szCs w:val="20"/>
    </w:rPr>
  </w:style>
  <w:style w:type="paragraph" w:customStyle="1" w:styleId="98C30D7F997845C7AB285D845666A87327">
    <w:name w:val="98C30D7F997845C7AB285D845666A87327"/>
    <w:rsid w:val="00C06C43"/>
    <w:pPr>
      <w:spacing w:after="0" w:line="240" w:lineRule="auto"/>
    </w:pPr>
    <w:rPr>
      <w:rFonts w:ascii="Times New Roman" w:eastAsia="Times New Roman" w:hAnsi="Times New Roman" w:cs="Times New Roman"/>
      <w:sz w:val="20"/>
      <w:szCs w:val="20"/>
    </w:rPr>
  </w:style>
  <w:style w:type="paragraph" w:customStyle="1" w:styleId="18EA3E5DFCB6469B9BC510842189280827">
    <w:name w:val="18EA3E5DFCB6469B9BC510842189280827"/>
    <w:rsid w:val="00C06C43"/>
    <w:pPr>
      <w:spacing w:after="0" w:line="240" w:lineRule="auto"/>
    </w:pPr>
    <w:rPr>
      <w:rFonts w:ascii="Times New Roman" w:eastAsia="Times New Roman" w:hAnsi="Times New Roman" w:cs="Times New Roman"/>
      <w:sz w:val="20"/>
      <w:szCs w:val="20"/>
    </w:rPr>
  </w:style>
  <w:style w:type="paragraph" w:customStyle="1" w:styleId="C4C9EA343BD7456FBCC5C242DE87B62627">
    <w:name w:val="C4C9EA343BD7456FBCC5C242DE87B62627"/>
    <w:rsid w:val="00C06C43"/>
    <w:pPr>
      <w:spacing w:after="0" w:line="240" w:lineRule="auto"/>
    </w:pPr>
    <w:rPr>
      <w:rFonts w:ascii="Times New Roman" w:eastAsia="Times New Roman" w:hAnsi="Times New Roman" w:cs="Times New Roman"/>
      <w:sz w:val="20"/>
      <w:szCs w:val="20"/>
    </w:rPr>
  </w:style>
  <w:style w:type="paragraph" w:customStyle="1" w:styleId="22C3DAC0C51B433E9F28CF746BB39C5F23">
    <w:name w:val="22C3DAC0C51B433E9F28CF746BB39C5F23"/>
    <w:rsid w:val="00C06C43"/>
    <w:pPr>
      <w:spacing w:after="0" w:line="240" w:lineRule="auto"/>
    </w:pPr>
    <w:rPr>
      <w:rFonts w:ascii="Times New Roman" w:eastAsia="Times New Roman" w:hAnsi="Times New Roman" w:cs="Times New Roman"/>
      <w:sz w:val="20"/>
      <w:szCs w:val="20"/>
    </w:rPr>
  </w:style>
  <w:style w:type="paragraph" w:customStyle="1" w:styleId="4D18E73C07D146EFBC4863049C3F976D22">
    <w:name w:val="4D18E73C07D146EFBC4863049C3F976D22"/>
    <w:rsid w:val="00C06C43"/>
    <w:pPr>
      <w:spacing w:after="0" w:line="240" w:lineRule="auto"/>
    </w:pPr>
    <w:rPr>
      <w:rFonts w:ascii="Times New Roman" w:eastAsia="Times New Roman" w:hAnsi="Times New Roman" w:cs="Times New Roman"/>
      <w:sz w:val="20"/>
      <w:szCs w:val="20"/>
    </w:rPr>
  </w:style>
  <w:style w:type="paragraph" w:customStyle="1" w:styleId="3DDE8878731547CEA5387805FAF31CF819">
    <w:name w:val="3DDE8878731547CEA5387805FAF31CF819"/>
    <w:rsid w:val="00C06C43"/>
    <w:pPr>
      <w:spacing w:after="0" w:line="240" w:lineRule="auto"/>
    </w:pPr>
    <w:rPr>
      <w:rFonts w:ascii="Times New Roman" w:eastAsia="Times New Roman" w:hAnsi="Times New Roman" w:cs="Times New Roman"/>
      <w:sz w:val="20"/>
      <w:szCs w:val="20"/>
    </w:rPr>
  </w:style>
  <w:style w:type="paragraph" w:customStyle="1" w:styleId="CFA21F79A3F244D688A3FC1E2599941218">
    <w:name w:val="CFA21F79A3F244D688A3FC1E2599941218"/>
    <w:rsid w:val="00C06C43"/>
    <w:pPr>
      <w:spacing w:after="0" w:line="240" w:lineRule="auto"/>
    </w:pPr>
    <w:rPr>
      <w:rFonts w:ascii="Times New Roman" w:eastAsia="Times New Roman" w:hAnsi="Times New Roman" w:cs="Times New Roman"/>
      <w:sz w:val="20"/>
      <w:szCs w:val="20"/>
    </w:rPr>
  </w:style>
  <w:style w:type="paragraph" w:customStyle="1" w:styleId="95B09F6E11134D5B85DB459C1EAF8A3A12">
    <w:name w:val="95B09F6E11134D5B85DB459C1EAF8A3A12"/>
    <w:rsid w:val="00C06C43"/>
    <w:pPr>
      <w:spacing w:after="0" w:line="240" w:lineRule="auto"/>
    </w:pPr>
    <w:rPr>
      <w:rFonts w:ascii="Times New Roman" w:eastAsia="Times New Roman" w:hAnsi="Times New Roman" w:cs="Times New Roman"/>
      <w:sz w:val="20"/>
      <w:szCs w:val="20"/>
    </w:rPr>
  </w:style>
  <w:style w:type="paragraph" w:customStyle="1" w:styleId="2968E378C3794D7EA6DAFCC91F174DC526">
    <w:name w:val="2968E378C3794D7EA6DAFCC91F174DC526"/>
    <w:rsid w:val="00C06C43"/>
    <w:pPr>
      <w:spacing w:after="0" w:line="240" w:lineRule="auto"/>
    </w:pPr>
    <w:rPr>
      <w:rFonts w:ascii="Times New Roman" w:eastAsia="Times New Roman" w:hAnsi="Times New Roman" w:cs="Times New Roman"/>
      <w:sz w:val="20"/>
      <w:szCs w:val="20"/>
    </w:rPr>
  </w:style>
  <w:style w:type="paragraph" w:customStyle="1" w:styleId="3DEEA87C70D64B9BB9DD6649144B623926">
    <w:name w:val="3DEEA87C70D64B9BB9DD6649144B623926"/>
    <w:rsid w:val="00C06C43"/>
    <w:pPr>
      <w:spacing w:after="0" w:line="240" w:lineRule="auto"/>
    </w:pPr>
    <w:rPr>
      <w:rFonts w:ascii="Times New Roman" w:eastAsia="Times New Roman" w:hAnsi="Times New Roman" w:cs="Times New Roman"/>
      <w:sz w:val="20"/>
      <w:szCs w:val="20"/>
    </w:rPr>
  </w:style>
  <w:style w:type="paragraph" w:customStyle="1" w:styleId="E3BB242FC0654A2F9E14C8596E48544426">
    <w:name w:val="E3BB242FC0654A2F9E14C8596E48544426"/>
    <w:rsid w:val="00C06C43"/>
    <w:pPr>
      <w:spacing w:after="0" w:line="240" w:lineRule="auto"/>
    </w:pPr>
    <w:rPr>
      <w:rFonts w:ascii="Times New Roman" w:eastAsia="Times New Roman" w:hAnsi="Times New Roman" w:cs="Times New Roman"/>
      <w:sz w:val="20"/>
      <w:szCs w:val="20"/>
    </w:rPr>
  </w:style>
  <w:style w:type="paragraph" w:customStyle="1" w:styleId="F3FC236B5CB9435A96E65CBE9955099A26">
    <w:name w:val="F3FC236B5CB9435A96E65CBE9955099A26"/>
    <w:rsid w:val="00C06C43"/>
    <w:pPr>
      <w:spacing w:after="0" w:line="240" w:lineRule="auto"/>
    </w:pPr>
    <w:rPr>
      <w:rFonts w:ascii="Times New Roman" w:eastAsia="Times New Roman" w:hAnsi="Times New Roman" w:cs="Times New Roman"/>
      <w:sz w:val="20"/>
      <w:szCs w:val="20"/>
    </w:rPr>
  </w:style>
  <w:style w:type="paragraph" w:customStyle="1" w:styleId="3270EA36F0EB4CB09714815247C0CC5324">
    <w:name w:val="3270EA36F0EB4CB09714815247C0CC5324"/>
    <w:rsid w:val="00C06C43"/>
    <w:pPr>
      <w:spacing w:after="0" w:line="240" w:lineRule="auto"/>
    </w:pPr>
    <w:rPr>
      <w:rFonts w:ascii="Times New Roman" w:eastAsia="Times New Roman" w:hAnsi="Times New Roman" w:cs="Times New Roman"/>
      <w:sz w:val="20"/>
      <w:szCs w:val="20"/>
    </w:rPr>
  </w:style>
  <w:style w:type="paragraph" w:customStyle="1" w:styleId="A3DB752A1D5D422593909CCE45FD227C24">
    <w:name w:val="A3DB752A1D5D422593909CCE45FD227C24"/>
    <w:rsid w:val="00C06C43"/>
    <w:pPr>
      <w:spacing w:after="0" w:line="240" w:lineRule="auto"/>
    </w:pPr>
    <w:rPr>
      <w:rFonts w:ascii="Times New Roman" w:eastAsia="Times New Roman" w:hAnsi="Times New Roman" w:cs="Times New Roman"/>
      <w:sz w:val="20"/>
      <w:szCs w:val="20"/>
    </w:rPr>
  </w:style>
  <w:style w:type="paragraph" w:customStyle="1" w:styleId="5112FA8CADE440EDAAED399FF68FDF5E17">
    <w:name w:val="5112FA8CADE440EDAAED399FF68FDF5E17"/>
    <w:rsid w:val="00C06C43"/>
    <w:pPr>
      <w:spacing w:after="0" w:line="240" w:lineRule="auto"/>
    </w:pPr>
    <w:rPr>
      <w:rFonts w:ascii="Times New Roman" w:eastAsia="Times New Roman" w:hAnsi="Times New Roman" w:cs="Times New Roman"/>
      <w:sz w:val="20"/>
      <w:szCs w:val="20"/>
    </w:rPr>
  </w:style>
  <w:style w:type="paragraph" w:customStyle="1" w:styleId="CAA1CA646D0E4002A6722C0A0203081B14">
    <w:name w:val="CAA1CA646D0E4002A6722C0A0203081B14"/>
    <w:rsid w:val="00C06C43"/>
    <w:pPr>
      <w:spacing w:after="0" w:line="240" w:lineRule="auto"/>
    </w:pPr>
    <w:rPr>
      <w:rFonts w:ascii="Times New Roman" w:eastAsia="Times New Roman" w:hAnsi="Times New Roman" w:cs="Times New Roman"/>
      <w:sz w:val="20"/>
      <w:szCs w:val="20"/>
    </w:rPr>
  </w:style>
  <w:style w:type="paragraph" w:customStyle="1" w:styleId="FADE95C84A364FE19404653707083C1F14">
    <w:name w:val="FADE95C84A364FE19404653707083C1F14"/>
    <w:rsid w:val="00C06C43"/>
    <w:pPr>
      <w:spacing w:after="0" w:line="240" w:lineRule="auto"/>
    </w:pPr>
    <w:rPr>
      <w:rFonts w:ascii="Times New Roman" w:eastAsia="Times New Roman" w:hAnsi="Times New Roman" w:cs="Times New Roman"/>
      <w:sz w:val="20"/>
      <w:szCs w:val="20"/>
    </w:rPr>
  </w:style>
  <w:style w:type="paragraph" w:customStyle="1" w:styleId="0625D72B2DC543ECAB6CA6AE7BCE5CEB7">
    <w:name w:val="0625D72B2DC543ECAB6CA6AE7BCE5CEB7"/>
    <w:rsid w:val="00C06C43"/>
    <w:pPr>
      <w:spacing w:after="0" w:line="240" w:lineRule="auto"/>
    </w:pPr>
    <w:rPr>
      <w:rFonts w:ascii="Times New Roman" w:eastAsia="Times New Roman" w:hAnsi="Times New Roman" w:cs="Times New Roman"/>
      <w:sz w:val="20"/>
      <w:szCs w:val="20"/>
    </w:rPr>
  </w:style>
  <w:style w:type="paragraph" w:customStyle="1" w:styleId="E29A9B55B2494241885CF74102B5172314">
    <w:name w:val="E29A9B55B2494241885CF74102B5172314"/>
    <w:rsid w:val="00C06C43"/>
    <w:pPr>
      <w:spacing w:after="0" w:line="240" w:lineRule="auto"/>
    </w:pPr>
    <w:rPr>
      <w:rFonts w:ascii="Times New Roman" w:eastAsia="Times New Roman" w:hAnsi="Times New Roman" w:cs="Times New Roman"/>
      <w:sz w:val="20"/>
      <w:szCs w:val="20"/>
    </w:rPr>
  </w:style>
  <w:style w:type="paragraph" w:customStyle="1" w:styleId="F3B8CD201EC94009AB49E6EBBE16782710">
    <w:name w:val="F3B8CD201EC94009AB49E6EBBE16782710"/>
    <w:rsid w:val="00C06C43"/>
    <w:pPr>
      <w:spacing w:after="0" w:line="240" w:lineRule="auto"/>
    </w:pPr>
    <w:rPr>
      <w:rFonts w:ascii="Times New Roman" w:eastAsia="Times New Roman" w:hAnsi="Times New Roman" w:cs="Times New Roman"/>
      <w:sz w:val="20"/>
      <w:szCs w:val="20"/>
    </w:rPr>
  </w:style>
  <w:style w:type="paragraph" w:customStyle="1" w:styleId="C1A2BD2C5E1E482BBF9C1A0CAA93E5499">
    <w:name w:val="C1A2BD2C5E1E482BBF9C1A0CAA93E5499"/>
    <w:rsid w:val="00C06C43"/>
    <w:pPr>
      <w:spacing w:after="0" w:line="240" w:lineRule="auto"/>
    </w:pPr>
    <w:rPr>
      <w:rFonts w:ascii="Times New Roman" w:eastAsia="Times New Roman" w:hAnsi="Times New Roman" w:cs="Times New Roman"/>
      <w:sz w:val="20"/>
      <w:szCs w:val="20"/>
    </w:rPr>
  </w:style>
  <w:style w:type="paragraph" w:customStyle="1" w:styleId="2DEB7BB52C224EBBADB9BB8F25DD8C1A6">
    <w:name w:val="2DEB7BB52C224EBBADB9BB8F25DD8C1A6"/>
    <w:rsid w:val="00C06C43"/>
    <w:pPr>
      <w:spacing w:after="0" w:line="240" w:lineRule="auto"/>
    </w:pPr>
    <w:rPr>
      <w:rFonts w:ascii="Times New Roman" w:eastAsia="Times New Roman" w:hAnsi="Times New Roman" w:cs="Times New Roman"/>
      <w:sz w:val="20"/>
      <w:szCs w:val="20"/>
    </w:rPr>
  </w:style>
  <w:style w:type="paragraph" w:customStyle="1" w:styleId="6BBF7A7DF03548D9AF438145D08CC7B510">
    <w:name w:val="6BBF7A7DF03548D9AF438145D08CC7B510"/>
    <w:rsid w:val="00C06C43"/>
    <w:pPr>
      <w:spacing w:after="0" w:line="240" w:lineRule="auto"/>
    </w:pPr>
    <w:rPr>
      <w:rFonts w:ascii="Times New Roman" w:eastAsia="Times New Roman" w:hAnsi="Times New Roman" w:cs="Times New Roman"/>
      <w:sz w:val="20"/>
      <w:szCs w:val="20"/>
    </w:rPr>
  </w:style>
  <w:style w:type="paragraph" w:customStyle="1" w:styleId="297052459DC1400D822E184EF38ECDAE10">
    <w:name w:val="297052459DC1400D822E184EF38ECDAE10"/>
    <w:rsid w:val="00C06C43"/>
    <w:pPr>
      <w:spacing w:after="0" w:line="240" w:lineRule="auto"/>
    </w:pPr>
    <w:rPr>
      <w:rFonts w:ascii="Times New Roman" w:eastAsia="Times New Roman" w:hAnsi="Times New Roman" w:cs="Times New Roman"/>
      <w:sz w:val="20"/>
      <w:szCs w:val="20"/>
    </w:rPr>
  </w:style>
  <w:style w:type="paragraph" w:customStyle="1" w:styleId="DC29487BF52448F7934D7C9AD531B63332">
    <w:name w:val="DC29487BF52448F7934D7C9AD531B63332"/>
    <w:rsid w:val="00BF289A"/>
    <w:pPr>
      <w:spacing w:after="0" w:line="240" w:lineRule="auto"/>
    </w:pPr>
    <w:rPr>
      <w:rFonts w:ascii="Times New Roman" w:eastAsia="Times New Roman" w:hAnsi="Times New Roman" w:cs="Times New Roman"/>
      <w:sz w:val="20"/>
      <w:szCs w:val="20"/>
    </w:rPr>
  </w:style>
  <w:style w:type="paragraph" w:customStyle="1" w:styleId="75FC471F49F34EA7A582BB292A1FCBD428">
    <w:name w:val="75FC471F49F34EA7A582BB292A1FCBD428"/>
    <w:rsid w:val="00BF289A"/>
    <w:pPr>
      <w:spacing w:after="0" w:line="240" w:lineRule="auto"/>
    </w:pPr>
    <w:rPr>
      <w:rFonts w:ascii="Times New Roman" w:eastAsia="Times New Roman" w:hAnsi="Times New Roman" w:cs="Times New Roman"/>
      <w:sz w:val="20"/>
      <w:szCs w:val="20"/>
    </w:rPr>
  </w:style>
  <w:style w:type="paragraph" w:customStyle="1" w:styleId="45282CDE5F7E4779BF1C28AA3FD8DA8028">
    <w:name w:val="45282CDE5F7E4779BF1C28AA3FD8DA8028"/>
    <w:rsid w:val="00BF289A"/>
    <w:pPr>
      <w:spacing w:after="0" w:line="240" w:lineRule="auto"/>
    </w:pPr>
    <w:rPr>
      <w:rFonts w:ascii="Times New Roman" w:eastAsia="Times New Roman" w:hAnsi="Times New Roman" w:cs="Times New Roman"/>
      <w:sz w:val="20"/>
      <w:szCs w:val="20"/>
    </w:rPr>
  </w:style>
  <w:style w:type="paragraph" w:customStyle="1" w:styleId="ED87FC9757354DB6B37E34EBCB41C51A28">
    <w:name w:val="ED87FC9757354DB6B37E34EBCB41C51A28"/>
    <w:rsid w:val="00BF289A"/>
    <w:pPr>
      <w:spacing w:after="0" w:line="240" w:lineRule="auto"/>
    </w:pPr>
    <w:rPr>
      <w:rFonts w:ascii="Times New Roman" w:eastAsia="Times New Roman" w:hAnsi="Times New Roman" w:cs="Times New Roman"/>
      <w:sz w:val="20"/>
      <w:szCs w:val="20"/>
    </w:rPr>
  </w:style>
  <w:style w:type="paragraph" w:customStyle="1" w:styleId="7FCAB5BC18954DB6A53A84F7B4CBD66E28">
    <w:name w:val="7FCAB5BC18954DB6A53A84F7B4CBD66E28"/>
    <w:rsid w:val="00BF289A"/>
    <w:pPr>
      <w:spacing w:after="0" w:line="240" w:lineRule="auto"/>
    </w:pPr>
    <w:rPr>
      <w:rFonts w:ascii="Times New Roman" w:eastAsia="Times New Roman" w:hAnsi="Times New Roman" w:cs="Times New Roman"/>
      <w:sz w:val="20"/>
      <w:szCs w:val="20"/>
    </w:rPr>
  </w:style>
  <w:style w:type="paragraph" w:customStyle="1" w:styleId="30E95F2E34A64B4E89507CFE61DBCC3D28">
    <w:name w:val="30E95F2E34A64B4E89507CFE61DBCC3D28"/>
    <w:rsid w:val="00BF289A"/>
    <w:pPr>
      <w:spacing w:after="0" w:line="240" w:lineRule="auto"/>
    </w:pPr>
    <w:rPr>
      <w:rFonts w:ascii="Times New Roman" w:eastAsia="Times New Roman" w:hAnsi="Times New Roman" w:cs="Times New Roman"/>
      <w:sz w:val="20"/>
      <w:szCs w:val="20"/>
    </w:rPr>
  </w:style>
  <w:style w:type="paragraph" w:customStyle="1" w:styleId="4F0460D8BCDB426A85ECDC248547D27628">
    <w:name w:val="4F0460D8BCDB426A85ECDC248547D27628"/>
    <w:rsid w:val="00BF289A"/>
    <w:pPr>
      <w:spacing w:after="0" w:line="240" w:lineRule="auto"/>
    </w:pPr>
    <w:rPr>
      <w:rFonts w:ascii="Times New Roman" w:eastAsia="Times New Roman" w:hAnsi="Times New Roman" w:cs="Times New Roman"/>
      <w:sz w:val="20"/>
      <w:szCs w:val="20"/>
    </w:rPr>
  </w:style>
  <w:style w:type="paragraph" w:customStyle="1" w:styleId="0DB429703D7246FA9FE70ABB1906B9A828">
    <w:name w:val="0DB429703D7246FA9FE70ABB1906B9A828"/>
    <w:rsid w:val="00BF289A"/>
    <w:pPr>
      <w:spacing w:after="0" w:line="240" w:lineRule="auto"/>
    </w:pPr>
    <w:rPr>
      <w:rFonts w:ascii="Times New Roman" w:eastAsia="Times New Roman" w:hAnsi="Times New Roman" w:cs="Times New Roman"/>
      <w:sz w:val="20"/>
      <w:szCs w:val="20"/>
    </w:rPr>
  </w:style>
  <w:style w:type="paragraph" w:customStyle="1" w:styleId="98C30D7F997845C7AB285D845666A87328">
    <w:name w:val="98C30D7F997845C7AB285D845666A87328"/>
    <w:rsid w:val="00BF289A"/>
    <w:pPr>
      <w:spacing w:after="0" w:line="240" w:lineRule="auto"/>
    </w:pPr>
    <w:rPr>
      <w:rFonts w:ascii="Times New Roman" w:eastAsia="Times New Roman" w:hAnsi="Times New Roman" w:cs="Times New Roman"/>
      <w:sz w:val="20"/>
      <w:szCs w:val="20"/>
    </w:rPr>
  </w:style>
  <w:style w:type="paragraph" w:customStyle="1" w:styleId="18EA3E5DFCB6469B9BC510842189280828">
    <w:name w:val="18EA3E5DFCB6469B9BC510842189280828"/>
    <w:rsid w:val="00BF289A"/>
    <w:pPr>
      <w:spacing w:after="0" w:line="240" w:lineRule="auto"/>
    </w:pPr>
    <w:rPr>
      <w:rFonts w:ascii="Times New Roman" w:eastAsia="Times New Roman" w:hAnsi="Times New Roman" w:cs="Times New Roman"/>
      <w:sz w:val="20"/>
      <w:szCs w:val="20"/>
    </w:rPr>
  </w:style>
  <w:style w:type="paragraph" w:customStyle="1" w:styleId="C4C9EA343BD7456FBCC5C242DE87B62628">
    <w:name w:val="C4C9EA343BD7456FBCC5C242DE87B62628"/>
    <w:rsid w:val="00BF289A"/>
    <w:pPr>
      <w:spacing w:after="0" w:line="240" w:lineRule="auto"/>
    </w:pPr>
    <w:rPr>
      <w:rFonts w:ascii="Times New Roman" w:eastAsia="Times New Roman" w:hAnsi="Times New Roman" w:cs="Times New Roman"/>
      <w:sz w:val="20"/>
      <w:szCs w:val="20"/>
    </w:rPr>
  </w:style>
  <w:style w:type="paragraph" w:customStyle="1" w:styleId="22C3DAC0C51B433E9F28CF746BB39C5F24">
    <w:name w:val="22C3DAC0C51B433E9F28CF746BB39C5F24"/>
    <w:rsid w:val="00BF289A"/>
    <w:pPr>
      <w:spacing w:after="0" w:line="240" w:lineRule="auto"/>
    </w:pPr>
    <w:rPr>
      <w:rFonts w:ascii="Times New Roman" w:eastAsia="Times New Roman" w:hAnsi="Times New Roman" w:cs="Times New Roman"/>
      <w:sz w:val="20"/>
      <w:szCs w:val="20"/>
    </w:rPr>
  </w:style>
  <w:style w:type="paragraph" w:customStyle="1" w:styleId="4D18E73C07D146EFBC4863049C3F976D23">
    <w:name w:val="4D18E73C07D146EFBC4863049C3F976D23"/>
    <w:rsid w:val="00BF289A"/>
    <w:pPr>
      <w:spacing w:after="0" w:line="240" w:lineRule="auto"/>
    </w:pPr>
    <w:rPr>
      <w:rFonts w:ascii="Times New Roman" w:eastAsia="Times New Roman" w:hAnsi="Times New Roman" w:cs="Times New Roman"/>
      <w:sz w:val="20"/>
      <w:szCs w:val="20"/>
    </w:rPr>
  </w:style>
  <w:style w:type="paragraph" w:customStyle="1" w:styleId="3DDE8878731547CEA5387805FAF31CF820">
    <w:name w:val="3DDE8878731547CEA5387805FAF31CF820"/>
    <w:rsid w:val="00BF289A"/>
    <w:pPr>
      <w:spacing w:after="0" w:line="240" w:lineRule="auto"/>
    </w:pPr>
    <w:rPr>
      <w:rFonts w:ascii="Times New Roman" w:eastAsia="Times New Roman" w:hAnsi="Times New Roman" w:cs="Times New Roman"/>
      <w:sz w:val="20"/>
      <w:szCs w:val="20"/>
    </w:rPr>
  </w:style>
  <w:style w:type="paragraph" w:customStyle="1" w:styleId="CFA21F79A3F244D688A3FC1E2599941219">
    <w:name w:val="CFA21F79A3F244D688A3FC1E2599941219"/>
    <w:rsid w:val="00BF289A"/>
    <w:pPr>
      <w:spacing w:after="0" w:line="240" w:lineRule="auto"/>
    </w:pPr>
    <w:rPr>
      <w:rFonts w:ascii="Times New Roman" w:eastAsia="Times New Roman" w:hAnsi="Times New Roman" w:cs="Times New Roman"/>
      <w:sz w:val="20"/>
      <w:szCs w:val="20"/>
    </w:rPr>
  </w:style>
  <w:style w:type="paragraph" w:customStyle="1" w:styleId="95B09F6E11134D5B85DB459C1EAF8A3A13">
    <w:name w:val="95B09F6E11134D5B85DB459C1EAF8A3A13"/>
    <w:rsid w:val="00BF289A"/>
    <w:pPr>
      <w:spacing w:after="0" w:line="240" w:lineRule="auto"/>
    </w:pPr>
    <w:rPr>
      <w:rFonts w:ascii="Times New Roman" w:eastAsia="Times New Roman" w:hAnsi="Times New Roman" w:cs="Times New Roman"/>
      <w:sz w:val="20"/>
      <w:szCs w:val="20"/>
    </w:rPr>
  </w:style>
  <w:style w:type="paragraph" w:customStyle="1" w:styleId="2968E378C3794D7EA6DAFCC91F174DC527">
    <w:name w:val="2968E378C3794D7EA6DAFCC91F174DC527"/>
    <w:rsid w:val="00BF289A"/>
    <w:pPr>
      <w:spacing w:after="0" w:line="240" w:lineRule="auto"/>
    </w:pPr>
    <w:rPr>
      <w:rFonts w:ascii="Times New Roman" w:eastAsia="Times New Roman" w:hAnsi="Times New Roman" w:cs="Times New Roman"/>
      <w:sz w:val="20"/>
      <w:szCs w:val="20"/>
    </w:rPr>
  </w:style>
  <w:style w:type="paragraph" w:customStyle="1" w:styleId="3DEEA87C70D64B9BB9DD6649144B623927">
    <w:name w:val="3DEEA87C70D64B9BB9DD6649144B623927"/>
    <w:rsid w:val="00BF289A"/>
    <w:pPr>
      <w:spacing w:after="0" w:line="240" w:lineRule="auto"/>
    </w:pPr>
    <w:rPr>
      <w:rFonts w:ascii="Times New Roman" w:eastAsia="Times New Roman" w:hAnsi="Times New Roman" w:cs="Times New Roman"/>
      <w:sz w:val="20"/>
      <w:szCs w:val="20"/>
    </w:rPr>
  </w:style>
  <w:style w:type="paragraph" w:customStyle="1" w:styleId="E3BB242FC0654A2F9E14C8596E48544427">
    <w:name w:val="E3BB242FC0654A2F9E14C8596E48544427"/>
    <w:rsid w:val="00BF289A"/>
    <w:pPr>
      <w:spacing w:after="0" w:line="240" w:lineRule="auto"/>
    </w:pPr>
    <w:rPr>
      <w:rFonts w:ascii="Times New Roman" w:eastAsia="Times New Roman" w:hAnsi="Times New Roman" w:cs="Times New Roman"/>
      <w:sz w:val="20"/>
      <w:szCs w:val="20"/>
    </w:rPr>
  </w:style>
  <w:style w:type="paragraph" w:customStyle="1" w:styleId="F3FC236B5CB9435A96E65CBE9955099A27">
    <w:name w:val="F3FC236B5CB9435A96E65CBE9955099A27"/>
    <w:rsid w:val="00BF289A"/>
    <w:pPr>
      <w:spacing w:after="0" w:line="240" w:lineRule="auto"/>
    </w:pPr>
    <w:rPr>
      <w:rFonts w:ascii="Times New Roman" w:eastAsia="Times New Roman" w:hAnsi="Times New Roman" w:cs="Times New Roman"/>
      <w:sz w:val="20"/>
      <w:szCs w:val="20"/>
    </w:rPr>
  </w:style>
  <w:style w:type="paragraph" w:customStyle="1" w:styleId="3270EA36F0EB4CB09714815247C0CC5325">
    <w:name w:val="3270EA36F0EB4CB09714815247C0CC5325"/>
    <w:rsid w:val="00BF289A"/>
    <w:pPr>
      <w:spacing w:after="0" w:line="240" w:lineRule="auto"/>
    </w:pPr>
    <w:rPr>
      <w:rFonts w:ascii="Times New Roman" w:eastAsia="Times New Roman" w:hAnsi="Times New Roman" w:cs="Times New Roman"/>
      <w:sz w:val="20"/>
      <w:szCs w:val="20"/>
    </w:rPr>
  </w:style>
  <w:style w:type="paragraph" w:customStyle="1" w:styleId="A3DB752A1D5D422593909CCE45FD227C25">
    <w:name w:val="A3DB752A1D5D422593909CCE45FD227C25"/>
    <w:rsid w:val="00BF289A"/>
    <w:pPr>
      <w:spacing w:after="0" w:line="240" w:lineRule="auto"/>
    </w:pPr>
    <w:rPr>
      <w:rFonts w:ascii="Times New Roman" w:eastAsia="Times New Roman" w:hAnsi="Times New Roman" w:cs="Times New Roman"/>
      <w:sz w:val="20"/>
      <w:szCs w:val="20"/>
    </w:rPr>
  </w:style>
  <w:style w:type="paragraph" w:customStyle="1" w:styleId="5112FA8CADE440EDAAED399FF68FDF5E18">
    <w:name w:val="5112FA8CADE440EDAAED399FF68FDF5E18"/>
    <w:rsid w:val="00BF289A"/>
    <w:pPr>
      <w:spacing w:after="0" w:line="240" w:lineRule="auto"/>
    </w:pPr>
    <w:rPr>
      <w:rFonts w:ascii="Times New Roman" w:eastAsia="Times New Roman" w:hAnsi="Times New Roman" w:cs="Times New Roman"/>
      <w:sz w:val="20"/>
      <w:szCs w:val="20"/>
    </w:rPr>
  </w:style>
  <w:style w:type="paragraph" w:customStyle="1" w:styleId="CAA1CA646D0E4002A6722C0A0203081B15">
    <w:name w:val="CAA1CA646D0E4002A6722C0A0203081B15"/>
    <w:rsid w:val="00BF289A"/>
    <w:pPr>
      <w:spacing w:after="0" w:line="240" w:lineRule="auto"/>
    </w:pPr>
    <w:rPr>
      <w:rFonts w:ascii="Times New Roman" w:eastAsia="Times New Roman" w:hAnsi="Times New Roman" w:cs="Times New Roman"/>
      <w:sz w:val="20"/>
      <w:szCs w:val="20"/>
    </w:rPr>
  </w:style>
  <w:style w:type="paragraph" w:customStyle="1" w:styleId="FADE95C84A364FE19404653707083C1F15">
    <w:name w:val="FADE95C84A364FE19404653707083C1F15"/>
    <w:rsid w:val="00BF289A"/>
    <w:pPr>
      <w:spacing w:after="0" w:line="240" w:lineRule="auto"/>
    </w:pPr>
    <w:rPr>
      <w:rFonts w:ascii="Times New Roman" w:eastAsia="Times New Roman" w:hAnsi="Times New Roman" w:cs="Times New Roman"/>
      <w:sz w:val="20"/>
      <w:szCs w:val="20"/>
    </w:rPr>
  </w:style>
  <w:style w:type="paragraph" w:customStyle="1" w:styleId="0625D72B2DC543ECAB6CA6AE7BCE5CEB8">
    <w:name w:val="0625D72B2DC543ECAB6CA6AE7BCE5CEB8"/>
    <w:rsid w:val="00BF289A"/>
    <w:pPr>
      <w:spacing w:after="0" w:line="240" w:lineRule="auto"/>
    </w:pPr>
    <w:rPr>
      <w:rFonts w:ascii="Times New Roman" w:eastAsia="Times New Roman" w:hAnsi="Times New Roman" w:cs="Times New Roman"/>
      <w:sz w:val="20"/>
      <w:szCs w:val="20"/>
    </w:rPr>
  </w:style>
  <w:style w:type="paragraph" w:customStyle="1" w:styleId="E29A9B55B2494241885CF74102B5172315">
    <w:name w:val="E29A9B55B2494241885CF74102B5172315"/>
    <w:rsid w:val="00BF289A"/>
    <w:pPr>
      <w:spacing w:after="0" w:line="240" w:lineRule="auto"/>
    </w:pPr>
    <w:rPr>
      <w:rFonts w:ascii="Times New Roman" w:eastAsia="Times New Roman" w:hAnsi="Times New Roman" w:cs="Times New Roman"/>
      <w:sz w:val="20"/>
      <w:szCs w:val="20"/>
    </w:rPr>
  </w:style>
  <w:style w:type="paragraph" w:customStyle="1" w:styleId="F3B8CD201EC94009AB49E6EBBE16782711">
    <w:name w:val="F3B8CD201EC94009AB49E6EBBE16782711"/>
    <w:rsid w:val="00BF289A"/>
    <w:pPr>
      <w:spacing w:after="0" w:line="240" w:lineRule="auto"/>
    </w:pPr>
    <w:rPr>
      <w:rFonts w:ascii="Times New Roman" w:eastAsia="Times New Roman" w:hAnsi="Times New Roman" w:cs="Times New Roman"/>
      <w:sz w:val="20"/>
      <w:szCs w:val="20"/>
    </w:rPr>
  </w:style>
  <w:style w:type="paragraph" w:customStyle="1" w:styleId="C1A2BD2C5E1E482BBF9C1A0CAA93E54910">
    <w:name w:val="C1A2BD2C5E1E482BBF9C1A0CAA93E54910"/>
    <w:rsid w:val="00BF289A"/>
    <w:pPr>
      <w:spacing w:after="0" w:line="240" w:lineRule="auto"/>
    </w:pPr>
    <w:rPr>
      <w:rFonts w:ascii="Times New Roman" w:eastAsia="Times New Roman" w:hAnsi="Times New Roman" w:cs="Times New Roman"/>
      <w:sz w:val="20"/>
      <w:szCs w:val="20"/>
    </w:rPr>
  </w:style>
  <w:style w:type="paragraph" w:customStyle="1" w:styleId="2DEB7BB52C224EBBADB9BB8F25DD8C1A7">
    <w:name w:val="2DEB7BB52C224EBBADB9BB8F25DD8C1A7"/>
    <w:rsid w:val="00BF289A"/>
    <w:pPr>
      <w:spacing w:after="0" w:line="240" w:lineRule="auto"/>
    </w:pPr>
    <w:rPr>
      <w:rFonts w:ascii="Times New Roman" w:eastAsia="Times New Roman" w:hAnsi="Times New Roman" w:cs="Times New Roman"/>
      <w:sz w:val="20"/>
      <w:szCs w:val="20"/>
    </w:rPr>
  </w:style>
  <w:style w:type="paragraph" w:customStyle="1" w:styleId="6BBF7A7DF03548D9AF438145D08CC7B511">
    <w:name w:val="6BBF7A7DF03548D9AF438145D08CC7B511"/>
    <w:rsid w:val="00BF289A"/>
    <w:pPr>
      <w:spacing w:after="0" w:line="240" w:lineRule="auto"/>
    </w:pPr>
    <w:rPr>
      <w:rFonts w:ascii="Times New Roman" w:eastAsia="Times New Roman" w:hAnsi="Times New Roman" w:cs="Times New Roman"/>
      <w:sz w:val="20"/>
      <w:szCs w:val="20"/>
    </w:rPr>
  </w:style>
  <w:style w:type="paragraph" w:customStyle="1" w:styleId="297052459DC1400D822E184EF38ECDAE11">
    <w:name w:val="297052459DC1400D822E184EF38ECDAE11"/>
    <w:rsid w:val="00BF289A"/>
    <w:pPr>
      <w:spacing w:after="0" w:line="240" w:lineRule="auto"/>
    </w:pPr>
    <w:rPr>
      <w:rFonts w:ascii="Times New Roman" w:eastAsia="Times New Roman" w:hAnsi="Times New Roman" w:cs="Times New Roman"/>
      <w:sz w:val="20"/>
      <w:szCs w:val="20"/>
    </w:rPr>
  </w:style>
  <w:style w:type="paragraph" w:customStyle="1" w:styleId="DC29487BF52448F7934D7C9AD531B63333">
    <w:name w:val="DC29487BF52448F7934D7C9AD531B63333"/>
    <w:rsid w:val="00BF289A"/>
    <w:pPr>
      <w:spacing w:after="0" w:line="240" w:lineRule="auto"/>
    </w:pPr>
    <w:rPr>
      <w:rFonts w:ascii="Times New Roman" w:eastAsia="Times New Roman" w:hAnsi="Times New Roman" w:cs="Times New Roman"/>
      <w:sz w:val="20"/>
      <w:szCs w:val="20"/>
    </w:rPr>
  </w:style>
  <w:style w:type="paragraph" w:customStyle="1" w:styleId="75FC471F49F34EA7A582BB292A1FCBD429">
    <w:name w:val="75FC471F49F34EA7A582BB292A1FCBD429"/>
    <w:rsid w:val="00BF289A"/>
    <w:pPr>
      <w:spacing w:after="0" w:line="240" w:lineRule="auto"/>
    </w:pPr>
    <w:rPr>
      <w:rFonts w:ascii="Times New Roman" w:eastAsia="Times New Roman" w:hAnsi="Times New Roman" w:cs="Times New Roman"/>
      <w:sz w:val="20"/>
      <w:szCs w:val="20"/>
    </w:rPr>
  </w:style>
  <w:style w:type="paragraph" w:customStyle="1" w:styleId="45282CDE5F7E4779BF1C28AA3FD8DA8029">
    <w:name w:val="45282CDE5F7E4779BF1C28AA3FD8DA8029"/>
    <w:rsid w:val="00BF289A"/>
    <w:pPr>
      <w:spacing w:after="0" w:line="240" w:lineRule="auto"/>
    </w:pPr>
    <w:rPr>
      <w:rFonts w:ascii="Times New Roman" w:eastAsia="Times New Roman" w:hAnsi="Times New Roman" w:cs="Times New Roman"/>
      <w:sz w:val="20"/>
      <w:szCs w:val="20"/>
    </w:rPr>
  </w:style>
  <w:style w:type="paragraph" w:customStyle="1" w:styleId="ED87FC9757354DB6B37E34EBCB41C51A29">
    <w:name w:val="ED87FC9757354DB6B37E34EBCB41C51A29"/>
    <w:rsid w:val="00BF289A"/>
    <w:pPr>
      <w:spacing w:after="0" w:line="240" w:lineRule="auto"/>
    </w:pPr>
    <w:rPr>
      <w:rFonts w:ascii="Times New Roman" w:eastAsia="Times New Roman" w:hAnsi="Times New Roman" w:cs="Times New Roman"/>
      <w:sz w:val="20"/>
      <w:szCs w:val="20"/>
    </w:rPr>
  </w:style>
  <w:style w:type="paragraph" w:customStyle="1" w:styleId="7FCAB5BC18954DB6A53A84F7B4CBD66E29">
    <w:name w:val="7FCAB5BC18954DB6A53A84F7B4CBD66E29"/>
    <w:rsid w:val="00BF289A"/>
    <w:pPr>
      <w:spacing w:after="0" w:line="240" w:lineRule="auto"/>
    </w:pPr>
    <w:rPr>
      <w:rFonts w:ascii="Times New Roman" w:eastAsia="Times New Roman" w:hAnsi="Times New Roman" w:cs="Times New Roman"/>
      <w:sz w:val="20"/>
      <w:szCs w:val="20"/>
    </w:rPr>
  </w:style>
  <w:style w:type="paragraph" w:customStyle="1" w:styleId="30E95F2E34A64B4E89507CFE61DBCC3D29">
    <w:name w:val="30E95F2E34A64B4E89507CFE61DBCC3D29"/>
    <w:rsid w:val="00BF289A"/>
    <w:pPr>
      <w:spacing w:after="0" w:line="240" w:lineRule="auto"/>
    </w:pPr>
    <w:rPr>
      <w:rFonts w:ascii="Times New Roman" w:eastAsia="Times New Roman" w:hAnsi="Times New Roman" w:cs="Times New Roman"/>
      <w:sz w:val="20"/>
      <w:szCs w:val="20"/>
    </w:rPr>
  </w:style>
  <w:style w:type="paragraph" w:customStyle="1" w:styleId="4F0460D8BCDB426A85ECDC248547D27629">
    <w:name w:val="4F0460D8BCDB426A85ECDC248547D27629"/>
    <w:rsid w:val="00BF289A"/>
    <w:pPr>
      <w:spacing w:after="0" w:line="240" w:lineRule="auto"/>
    </w:pPr>
    <w:rPr>
      <w:rFonts w:ascii="Times New Roman" w:eastAsia="Times New Roman" w:hAnsi="Times New Roman" w:cs="Times New Roman"/>
      <w:sz w:val="20"/>
      <w:szCs w:val="20"/>
    </w:rPr>
  </w:style>
  <w:style w:type="paragraph" w:customStyle="1" w:styleId="0DB429703D7246FA9FE70ABB1906B9A829">
    <w:name w:val="0DB429703D7246FA9FE70ABB1906B9A829"/>
    <w:rsid w:val="00BF289A"/>
    <w:pPr>
      <w:spacing w:after="0" w:line="240" w:lineRule="auto"/>
    </w:pPr>
    <w:rPr>
      <w:rFonts w:ascii="Times New Roman" w:eastAsia="Times New Roman" w:hAnsi="Times New Roman" w:cs="Times New Roman"/>
      <w:sz w:val="20"/>
      <w:szCs w:val="20"/>
    </w:rPr>
  </w:style>
  <w:style w:type="paragraph" w:customStyle="1" w:styleId="98C30D7F997845C7AB285D845666A87329">
    <w:name w:val="98C30D7F997845C7AB285D845666A87329"/>
    <w:rsid w:val="00BF289A"/>
    <w:pPr>
      <w:spacing w:after="0" w:line="240" w:lineRule="auto"/>
    </w:pPr>
    <w:rPr>
      <w:rFonts w:ascii="Times New Roman" w:eastAsia="Times New Roman" w:hAnsi="Times New Roman" w:cs="Times New Roman"/>
      <w:sz w:val="20"/>
      <w:szCs w:val="20"/>
    </w:rPr>
  </w:style>
  <w:style w:type="paragraph" w:customStyle="1" w:styleId="18EA3E5DFCB6469B9BC510842189280829">
    <w:name w:val="18EA3E5DFCB6469B9BC510842189280829"/>
    <w:rsid w:val="00BF289A"/>
    <w:pPr>
      <w:spacing w:after="0" w:line="240" w:lineRule="auto"/>
    </w:pPr>
    <w:rPr>
      <w:rFonts w:ascii="Times New Roman" w:eastAsia="Times New Roman" w:hAnsi="Times New Roman" w:cs="Times New Roman"/>
      <w:sz w:val="20"/>
      <w:szCs w:val="20"/>
    </w:rPr>
  </w:style>
  <w:style w:type="paragraph" w:customStyle="1" w:styleId="C4C9EA343BD7456FBCC5C242DE87B62629">
    <w:name w:val="C4C9EA343BD7456FBCC5C242DE87B62629"/>
    <w:rsid w:val="00BF289A"/>
    <w:pPr>
      <w:spacing w:after="0" w:line="240" w:lineRule="auto"/>
    </w:pPr>
    <w:rPr>
      <w:rFonts w:ascii="Times New Roman" w:eastAsia="Times New Roman" w:hAnsi="Times New Roman" w:cs="Times New Roman"/>
      <w:sz w:val="20"/>
      <w:szCs w:val="20"/>
    </w:rPr>
  </w:style>
  <w:style w:type="paragraph" w:customStyle="1" w:styleId="22C3DAC0C51B433E9F28CF746BB39C5F25">
    <w:name w:val="22C3DAC0C51B433E9F28CF746BB39C5F25"/>
    <w:rsid w:val="00BF289A"/>
    <w:pPr>
      <w:spacing w:after="0" w:line="240" w:lineRule="auto"/>
    </w:pPr>
    <w:rPr>
      <w:rFonts w:ascii="Times New Roman" w:eastAsia="Times New Roman" w:hAnsi="Times New Roman" w:cs="Times New Roman"/>
      <w:sz w:val="20"/>
      <w:szCs w:val="20"/>
    </w:rPr>
  </w:style>
  <w:style w:type="paragraph" w:customStyle="1" w:styleId="4D18E73C07D146EFBC4863049C3F976D24">
    <w:name w:val="4D18E73C07D146EFBC4863049C3F976D24"/>
    <w:rsid w:val="00BF289A"/>
    <w:pPr>
      <w:spacing w:after="0" w:line="240" w:lineRule="auto"/>
    </w:pPr>
    <w:rPr>
      <w:rFonts w:ascii="Times New Roman" w:eastAsia="Times New Roman" w:hAnsi="Times New Roman" w:cs="Times New Roman"/>
      <w:sz w:val="20"/>
      <w:szCs w:val="20"/>
    </w:rPr>
  </w:style>
  <w:style w:type="paragraph" w:customStyle="1" w:styleId="3DDE8878731547CEA5387805FAF31CF821">
    <w:name w:val="3DDE8878731547CEA5387805FAF31CF821"/>
    <w:rsid w:val="00BF289A"/>
    <w:pPr>
      <w:spacing w:after="0" w:line="240" w:lineRule="auto"/>
    </w:pPr>
    <w:rPr>
      <w:rFonts w:ascii="Times New Roman" w:eastAsia="Times New Roman" w:hAnsi="Times New Roman" w:cs="Times New Roman"/>
      <w:sz w:val="20"/>
      <w:szCs w:val="20"/>
    </w:rPr>
  </w:style>
  <w:style w:type="paragraph" w:customStyle="1" w:styleId="CFA21F79A3F244D688A3FC1E2599941220">
    <w:name w:val="CFA21F79A3F244D688A3FC1E2599941220"/>
    <w:rsid w:val="00BF289A"/>
    <w:pPr>
      <w:spacing w:after="0" w:line="240" w:lineRule="auto"/>
    </w:pPr>
    <w:rPr>
      <w:rFonts w:ascii="Times New Roman" w:eastAsia="Times New Roman" w:hAnsi="Times New Roman" w:cs="Times New Roman"/>
      <w:sz w:val="20"/>
      <w:szCs w:val="20"/>
    </w:rPr>
  </w:style>
  <w:style w:type="paragraph" w:customStyle="1" w:styleId="95B09F6E11134D5B85DB459C1EAF8A3A14">
    <w:name w:val="95B09F6E11134D5B85DB459C1EAF8A3A14"/>
    <w:rsid w:val="00BF289A"/>
    <w:pPr>
      <w:spacing w:after="0" w:line="240" w:lineRule="auto"/>
    </w:pPr>
    <w:rPr>
      <w:rFonts w:ascii="Times New Roman" w:eastAsia="Times New Roman" w:hAnsi="Times New Roman" w:cs="Times New Roman"/>
      <w:sz w:val="20"/>
      <w:szCs w:val="20"/>
    </w:rPr>
  </w:style>
  <w:style w:type="paragraph" w:customStyle="1" w:styleId="2968E378C3794D7EA6DAFCC91F174DC528">
    <w:name w:val="2968E378C3794D7EA6DAFCC91F174DC528"/>
    <w:rsid w:val="00BF289A"/>
    <w:pPr>
      <w:spacing w:after="0" w:line="240" w:lineRule="auto"/>
    </w:pPr>
    <w:rPr>
      <w:rFonts w:ascii="Times New Roman" w:eastAsia="Times New Roman" w:hAnsi="Times New Roman" w:cs="Times New Roman"/>
      <w:sz w:val="20"/>
      <w:szCs w:val="20"/>
    </w:rPr>
  </w:style>
  <w:style w:type="paragraph" w:customStyle="1" w:styleId="3DEEA87C70D64B9BB9DD6649144B623928">
    <w:name w:val="3DEEA87C70D64B9BB9DD6649144B623928"/>
    <w:rsid w:val="00BF289A"/>
    <w:pPr>
      <w:spacing w:after="0" w:line="240" w:lineRule="auto"/>
    </w:pPr>
    <w:rPr>
      <w:rFonts w:ascii="Times New Roman" w:eastAsia="Times New Roman" w:hAnsi="Times New Roman" w:cs="Times New Roman"/>
      <w:sz w:val="20"/>
      <w:szCs w:val="20"/>
    </w:rPr>
  </w:style>
  <w:style w:type="paragraph" w:customStyle="1" w:styleId="E3BB242FC0654A2F9E14C8596E48544428">
    <w:name w:val="E3BB242FC0654A2F9E14C8596E48544428"/>
    <w:rsid w:val="00BF289A"/>
    <w:pPr>
      <w:spacing w:after="0" w:line="240" w:lineRule="auto"/>
    </w:pPr>
    <w:rPr>
      <w:rFonts w:ascii="Times New Roman" w:eastAsia="Times New Roman" w:hAnsi="Times New Roman" w:cs="Times New Roman"/>
      <w:sz w:val="20"/>
      <w:szCs w:val="20"/>
    </w:rPr>
  </w:style>
  <w:style w:type="paragraph" w:customStyle="1" w:styleId="F3FC236B5CB9435A96E65CBE9955099A28">
    <w:name w:val="F3FC236B5CB9435A96E65CBE9955099A28"/>
    <w:rsid w:val="00BF289A"/>
    <w:pPr>
      <w:spacing w:after="0" w:line="240" w:lineRule="auto"/>
    </w:pPr>
    <w:rPr>
      <w:rFonts w:ascii="Times New Roman" w:eastAsia="Times New Roman" w:hAnsi="Times New Roman" w:cs="Times New Roman"/>
      <w:sz w:val="20"/>
      <w:szCs w:val="20"/>
    </w:rPr>
  </w:style>
  <w:style w:type="paragraph" w:customStyle="1" w:styleId="3270EA36F0EB4CB09714815247C0CC5326">
    <w:name w:val="3270EA36F0EB4CB09714815247C0CC5326"/>
    <w:rsid w:val="00BF289A"/>
    <w:pPr>
      <w:spacing w:after="0" w:line="240" w:lineRule="auto"/>
    </w:pPr>
    <w:rPr>
      <w:rFonts w:ascii="Times New Roman" w:eastAsia="Times New Roman" w:hAnsi="Times New Roman" w:cs="Times New Roman"/>
      <w:sz w:val="20"/>
      <w:szCs w:val="20"/>
    </w:rPr>
  </w:style>
  <w:style w:type="paragraph" w:customStyle="1" w:styleId="A3DB752A1D5D422593909CCE45FD227C26">
    <w:name w:val="A3DB752A1D5D422593909CCE45FD227C26"/>
    <w:rsid w:val="00BF289A"/>
    <w:pPr>
      <w:spacing w:after="0" w:line="240" w:lineRule="auto"/>
    </w:pPr>
    <w:rPr>
      <w:rFonts w:ascii="Times New Roman" w:eastAsia="Times New Roman" w:hAnsi="Times New Roman" w:cs="Times New Roman"/>
      <w:sz w:val="20"/>
      <w:szCs w:val="20"/>
    </w:rPr>
  </w:style>
  <w:style w:type="paragraph" w:customStyle="1" w:styleId="5112FA8CADE440EDAAED399FF68FDF5E19">
    <w:name w:val="5112FA8CADE440EDAAED399FF68FDF5E19"/>
    <w:rsid w:val="00BF289A"/>
    <w:pPr>
      <w:spacing w:after="0" w:line="240" w:lineRule="auto"/>
    </w:pPr>
    <w:rPr>
      <w:rFonts w:ascii="Times New Roman" w:eastAsia="Times New Roman" w:hAnsi="Times New Roman" w:cs="Times New Roman"/>
      <w:sz w:val="20"/>
      <w:szCs w:val="20"/>
    </w:rPr>
  </w:style>
  <w:style w:type="paragraph" w:customStyle="1" w:styleId="CAA1CA646D0E4002A6722C0A0203081B16">
    <w:name w:val="CAA1CA646D0E4002A6722C0A0203081B16"/>
    <w:rsid w:val="00BF289A"/>
    <w:pPr>
      <w:spacing w:after="0" w:line="240" w:lineRule="auto"/>
    </w:pPr>
    <w:rPr>
      <w:rFonts w:ascii="Times New Roman" w:eastAsia="Times New Roman" w:hAnsi="Times New Roman" w:cs="Times New Roman"/>
      <w:sz w:val="20"/>
      <w:szCs w:val="20"/>
    </w:rPr>
  </w:style>
  <w:style w:type="paragraph" w:customStyle="1" w:styleId="FADE95C84A364FE19404653707083C1F16">
    <w:name w:val="FADE95C84A364FE19404653707083C1F16"/>
    <w:rsid w:val="00BF289A"/>
    <w:pPr>
      <w:spacing w:after="0" w:line="240" w:lineRule="auto"/>
    </w:pPr>
    <w:rPr>
      <w:rFonts w:ascii="Times New Roman" w:eastAsia="Times New Roman" w:hAnsi="Times New Roman" w:cs="Times New Roman"/>
      <w:sz w:val="20"/>
      <w:szCs w:val="20"/>
    </w:rPr>
  </w:style>
  <w:style w:type="paragraph" w:customStyle="1" w:styleId="0625D72B2DC543ECAB6CA6AE7BCE5CEB9">
    <w:name w:val="0625D72B2DC543ECAB6CA6AE7BCE5CEB9"/>
    <w:rsid w:val="00BF289A"/>
    <w:pPr>
      <w:spacing w:after="0" w:line="240" w:lineRule="auto"/>
    </w:pPr>
    <w:rPr>
      <w:rFonts w:ascii="Times New Roman" w:eastAsia="Times New Roman" w:hAnsi="Times New Roman" w:cs="Times New Roman"/>
      <w:sz w:val="20"/>
      <w:szCs w:val="20"/>
    </w:rPr>
  </w:style>
  <w:style w:type="paragraph" w:customStyle="1" w:styleId="E29A9B55B2494241885CF74102B5172316">
    <w:name w:val="E29A9B55B2494241885CF74102B5172316"/>
    <w:rsid w:val="00BF289A"/>
    <w:pPr>
      <w:spacing w:after="0" w:line="240" w:lineRule="auto"/>
    </w:pPr>
    <w:rPr>
      <w:rFonts w:ascii="Times New Roman" w:eastAsia="Times New Roman" w:hAnsi="Times New Roman" w:cs="Times New Roman"/>
      <w:sz w:val="20"/>
      <w:szCs w:val="20"/>
    </w:rPr>
  </w:style>
  <w:style w:type="paragraph" w:customStyle="1" w:styleId="F3B8CD201EC94009AB49E6EBBE16782712">
    <w:name w:val="F3B8CD201EC94009AB49E6EBBE16782712"/>
    <w:rsid w:val="00BF289A"/>
    <w:pPr>
      <w:spacing w:after="0" w:line="240" w:lineRule="auto"/>
    </w:pPr>
    <w:rPr>
      <w:rFonts w:ascii="Times New Roman" w:eastAsia="Times New Roman" w:hAnsi="Times New Roman" w:cs="Times New Roman"/>
      <w:sz w:val="20"/>
      <w:szCs w:val="20"/>
    </w:rPr>
  </w:style>
  <w:style w:type="paragraph" w:customStyle="1" w:styleId="C1A2BD2C5E1E482BBF9C1A0CAA93E54911">
    <w:name w:val="C1A2BD2C5E1E482BBF9C1A0CAA93E54911"/>
    <w:rsid w:val="00BF289A"/>
    <w:pPr>
      <w:spacing w:after="0" w:line="240" w:lineRule="auto"/>
    </w:pPr>
    <w:rPr>
      <w:rFonts w:ascii="Times New Roman" w:eastAsia="Times New Roman" w:hAnsi="Times New Roman" w:cs="Times New Roman"/>
      <w:sz w:val="20"/>
      <w:szCs w:val="20"/>
    </w:rPr>
  </w:style>
  <w:style w:type="paragraph" w:customStyle="1" w:styleId="2DEB7BB52C224EBBADB9BB8F25DD8C1A8">
    <w:name w:val="2DEB7BB52C224EBBADB9BB8F25DD8C1A8"/>
    <w:rsid w:val="00BF289A"/>
    <w:pPr>
      <w:spacing w:after="0" w:line="240" w:lineRule="auto"/>
    </w:pPr>
    <w:rPr>
      <w:rFonts w:ascii="Times New Roman" w:eastAsia="Times New Roman" w:hAnsi="Times New Roman" w:cs="Times New Roman"/>
      <w:sz w:val="20"/>
      <w:szCs w:val="20"/>
    </w:rPr>
  </w:style>
  <w:style w:type="paragraph" w:customStyle="1" w:styleId="6BBF7A7DF03548D9AF438145D08CC7B512">
    <w:name w:val="6BBF7A7DF03548D9AF438145D08CC7B512"/>
    <w:rsid w:val="00BF289A"/>
    <w:pPr>
      <w:spacing w:after="0" w:line="240" w:lineRule="auto"/>
    </w:pPr>
    <w:rPr>
      <w:rFonts w:ascii="Times New Roman" w:eastAsia="Times New Roman" w:hAnsi="Times New Roman" w:cs="Times New Roman"/>
      <w:sz w:val="20"/>
      <w:szCs w:val="20"/>
    </w:rPr>
  </w:style>
  <w:style w:type="paragraph" w:customStyle="1" w:styleId="297052459DC1400D822E184EF38ECDAE12">
    <w:name w:val="297052459DC1400D822E184EF38ECDAE12"/>
    <w:rsid w:val="00BF289A"/>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GA_ExtraColumns_Description xmlns="a49f1f7a-9776-433a-ac07-70c1335f961f" xsi:nil="true"/>
    <DGA_ExtraColumns_Comments xmlns="a49f1f7a-9776-433a-ac07-70c1335f96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31559AFC3E0E48A81A0184F65D6BAA" ma:contentTypeVersion="2" ma:contentTypeDescription="Crée un document." ma:contentTypeScope="" ma:versionID="3255e96cbd3994d8e09721b179af0eb5">
  <xsd:schema xmlns:xsd="http://www.w3.org/2001/XMLSchema" xmlns:xs="http://www.w3.org/2001/XMLSchema" xmlns:p="http://schemas.microsoft.com/office/2006/metadata/properties" xmlns:ns2="a49f1f7a-9776-433a-ac07-70c1335f961f" targetNamespace="http://schemas.microsoft.com/office/2006/metadata/properties" ma:root="true" ma:fieldsID="5a579cc3c7f2f2a2919ac3fe80ef849b" ns2:_="">
    <xsd:import namespace="a49f1f7a-9776-433a-ac07-70c1335f961f"/>
    <xsd:element name="properties">
      <xsd:complexType>
        <xsd:sequence>
          <xsd:element name="documentManagement">
            <xsd:complexType>
              <xsd:all>
                <xsd:element ref="ns2:DGA_ExtraColumns_Comments" minOccurs="0"/>
                <xsd:element ref="ns2:DGA_ExtraColumn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f1f7a-9776-433a-ac07-70c1335f961f" elementFormDefault="qualified">
    <xsd:import namespace="http://schemas.microsoft.com/office/2006/documentManagement/types"/>
    <xsd:import namespace="http://schemas.microsoft.com/office/infopath/2007/PartnerControls"/>
    <xsd:element name="DGA_ExtraColumns_Comments" ma:index="8" nillable="true" ma:displayName="Commentaires" ma:description="Commentaire" ma:internalName="DGA_ExtraColumns_Comments">
      <xsd:simpleType>
        <xsd:restriction base="dms:Note">
          <xsd:maxLength value="255"/>
        </xsd:restriction>
      </xsd:simpleType>
    </xsd:element>
    <xsd:element name="DGA_ExtraColumns_Description" ma:index="9" nillable="true" ma:displayName="Description" ma:description="Description" ma:internalName="DGA_ExtraColumns_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02B7A-AE30-428D-B6DF-03B2812DD7A3}">
  <ds:schemaRefs>
    <ds:schemaRef ds:uri="http://schemas.microsoft.com/office/2006/metadata/properties"/>
    <ds:schemaRef ds:uri="http://schemas.microsoft.com/office/infopath/2007/PartnerControls"/>
    <ds:schemaRef ds:uri="a49f1f7a-9776-433a-ac07-70c1335f961f"/>
  </ds:schemaRefs>
</ds:datastoreItem>
</file>

<file path=customXml/itemProps2.xml><?xml version="1.0" encoding="utf-8"?>
<ds:datastoreItem xmlns:ds="http://schemas.openxmlformats.org/officeDocument/2006/customXml" ds:itemID="{93357CB0-61B2-423F-B6B7-ADBC1848BE1C}">
  <ds:schemaRefs>
    <ds:schemaRef ds:uri="http://schemas.microsoft.com/sharepoint/v3/contenttype/forms"/>
  </ds:schemaRefs>
</ds:datastoreItem>
</file>

<file path=customXml/itemProps3.xml><?xml version="1.0" encoding="utf-8"?>
<ds:datastoreItem xmlns:ds="http://schemas.openxmlformats.org/officeDocument/2006/customXml" ds:itemID="{C7FB46BC-DC2D-49D5-80C3-0CA2CF3FF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f1f7a-9776-433a-ac07-70c1335f96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220A0A-76ED-4ADA-8EB8-B18429AC4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DGA n° 001 Ed04.dot</Template>
  <TotalTime>0</TotalTime>
  <Pages>4</Pages>
  <Words>1316</Words>
  <Characters>7239</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[TYPE] DGA</vt:lpstr>
    </vt:vector>
  </TitlesOfParts>
  <Company>DGA</Company>
  <LinksUpToDate>false</LinksUpToDate>
  <CharactersWithSpaces>8538</CharactersWithSpaces>
  <SharedDoc>false</SharedDoc>
  <HLinks>
    <vt:vector size="12" baseType="variant">
      <vt:variant>
        <vt:i4>3670106</vt:i4>
      </vt:variant>
      <vt:variant>
        <vt:i4>42</vt:i4>
      </vt:variant>
      <vt:variant>
        <vt:i4>0</vt:i4>
      </vt:variant>
      <vt:variant>
        <vt:i4>5</vt:i4>
      </vt:variant>
      <vt:variant>
        <vt:lpwstr>mailto:dga.rgpd.fct@intradef.gouv.fr</vt:lpwstr>
      </vt:variant>
      <vt:variant>
        <vt:lpwstr/>
      </vt:variant>
      <vt:variant>
        <vt:i4>3670106</vt:i4>
      </vt:variant>
      <vt:variant>
        <vt:i4>39</vt:i4>
      </vt:variant>
      <vt:variant>
        <vt:i4>0</vt:i4>
      </vt:variant>
      <vt:variant>
        <vt:i4>5</vt:i4>
      </vt:variant>
      <vt:variant>
        <vt:lpwstr>mailto:dga.rgpd.fct@intradef.gouv.fr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DGA</dc:title>
  <dc:subject/>
  <dc:creator>Bruno.Pautet</dc:creator>
  <cp:keywords/>
  <cp:lastModifiedBy>CAVALIE Thierry ICT H15</cp:lastModifiedBy>
  <cp:revision>2</cp:revision>
  <cp:lastPrinted>2023-01-23T12:59:00Z</cp:lastPrinted>
  <dcterms:created xsi:type="dcterms:W3CDTF">2025-01-06T14:32:00Z</dcterms:created>
  <dcterms:modified xsi:type="dcterms:W3CDTF">2025-01-06T14:32:00Z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0x0101002231559AFC3E0E48A81A0184F65D6BAA</vt:lpwstr>
  </property>
</Properties>
</file>