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2"/>
        <w:gridCol w:w="957"/>
        <w:gridCol w:w="1453"/>
        <w:gridCol w:w="1845"/>
        <w:gridCol w:w="446"/>
        <w:gridCol w:w="402"/>
        <w:gridCol w:w="794"/>
        <w:gridCol w:w="766"/>
        <w:gridCol w:w="2835"/>
      </w:tblGrid>
      <w:tr w:rsidR="00D2106A" w:rsidRPr="009E08DF" w14:paraId="6FA61689" w14:textId="77777777" w:rsidTr="00835E12">
        <w:trPr>
          <w:cantSplit/>
          <w:trHeight w:val="165"/>
          <w:tblHeader/>
        </w:trPr>
        <w:tc>
          <w:tcPr>
            <w:tcW w:w="10490" w:type="dxa"/>
            <w:gridSpan w:val="9"/>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DAB791C" w14:textId="77777777" w:rsidR="00616DCA" w:rsidRPr="00616DCA" w:rsidRDefault="00616DCA" w:rsidP="00616DCA">
            <w:pPr>
              <w:jc w:val="center"/>
              <w:rPr>
                <w:rFonts w:ascii="Marianne" w:hAnsi="Marianne" w:cs="Arial"/>
                <w:b/>
                <w:sz w:val="28"/>
                <w:szCs w:val="32"/>
              </w:rPr>
            </w:pPr>
            <w:r w:rsidRPr="00616DCA">
              <w:rPr>
                <w:rFonts w:ascii="Marianne" w:hAnsi="Marianne" w:cs="Arial"/>
                <w:b/>
                <w:sz w:val="28"/>
                <w:szCs w:val="32"/>
              </w:rPr>
              <w:t>DEMANDE DE DEVIATION AUX PROCEDURES DE L’ORGANISME</w:t>
            </w:r>
          </w:p>
          <w:p w14:paraId="2ED9ABF1" w14:textId="3D255C66" w:rsidR="00D2106A" w:rsidRPr="00180789" w:rsidRDefault="00616DCA" w:rsidP="00616DCA">
            <w:pPr>
              <w:spacing w:before="60" w:after="60"/>
              <w:jc w:val="center"/>
              <w:rPr>
                <w:rFonts w:ascii="Marianne" w:hAnsi="Marianne" w:cs="Arial"/>
              </w:rPr>
            </w:pPr>
            <w:r w:rsidRPr="00180789">
              <w:rPr>
                <w:rFonts w:ascii="Marianne" w:hAnsi="Marianne"/>
                <w:i/>
                <w:color w:val="0000FF"/>
                <w:sz w:val="24"/>
                <w:szCs w:val="32"/>
              </w:rPr>
              <w:t>Application for Organisation exposition deviation</w:t>
            </w:r>
          </w:p>
        </w:tc>
      </w:tr>
      <w:tr w:rsidR="00A44879" w:rsidRPr="000672EE" w14:paraId="61988629" w14:textId="77777777" w:rsidTr="00122E37">
        <w:trPr>
          <w:cantSplit/>
          <w:trHeight w:val="165"/>
        </w:trPr>
        <w:tc>
          <w:tcPr>
            <w:tcW w:w="10490" w:type="dxa"/>
            <w:gridSpan w:val="9"/>
          </w:tcPr>
          <w:p w14:paraId="7562926E" w14:textId="77777777" w:rsidR="00A44879" w:rsidRPr="000672EE" w:rsidRDefault="00A44879" w:rsidP="00827BC6">
            <w:pPr>
              <w:pStyle w:val="Paragraphedeliste"/>
              <w:numPr>
                <w:ilvl w:val="0"/>
                <w:numId w:val="16"/>
              </w:numPr>
              <w:spacing w:before="60" w:after="60"/>
              <w:rPr>
                <w:rFonts w:ascii="Marianne" w:hAnsi="Marianne" w:cs="Arial"/>
                <w:b/>
                <w:lang w:val="fr-FR"/>
              </w:rPr>
            </w:pPr>
            <w:r w:rsidRPr="000672EE">
              <w:rPr>
                <w:rFonts w:ascii="Marianne" w:hAnsi="Marianne" w:cs="Arial"/>
                <w:b/>
                <w:lang w:val="fr-FR"/>
              </w:rPr>
              <w:t xml:space="preserve">Référence du demandeur </w:t>
            </w:r>
            <w:r w:rsidR="00C9371A" w:rsidRPr="000672EE">
              <w:rPr>
                <w:rFonts w:ascii="Marianne" w:eastAsia="Arial" w:hAnsi="Marianne" w:cs="Arial"/>
                <w:bCs/>
                <w:i/>
                <w:color w:val="0000FF"/>
                <w:spacing w:val="1"/>
                <w:sz w:val="22"/>
                <w:szCs w:val="22"/>
                <w:lang w:val="fr-FR" w:eastAsia="fr-FR"/>
              </w:rPr>
              <w:t>Applicant</w:t>
            </w:r>
            <w:r w:rsidR="009D6B26" w:rsidRPr="000672EE">
              <w:rPr>
                <w:rFonts w:ascii="Marianne" w:eastAsia="Arial" w:hAnsi="Marianne" w:cs="Arial"/>
                <w:bCs/>
                <w:i/>
                <w:color w:val="0000FF"/>
                <w:spacing w:val="1"/>
                <w:sz w:val="22"/>
                <w:szCs w:val="22"/>
                <w:lang w:val="fr-FR" w:eastAsia="fr-FR"/>
              </w:rPr>
              <w:t>’s Reference</w:t>
            </w:r>
          </w:p>
        </w:tc>
      </w:tr>
      <w:tr w:rsidR="00B71673" w:rsidRPr="000672EE" w14:paraId="61DD144F" w14:textId="77777777" w:rsidTr="00F14CEF">
        <w:trPr>
          <w:cantSplit/>
          <w:trHeight w:val="165"/>
        </w:trPr>
        <w:tc>
          <w:tcPr>
            <w:tcW w:w="5247" w:type="dxa"/>
            <w:gridSpan w:val="4"/>
            <w:tcBorders>
              <w:top w:val="single" w:sz="4" w:space="0" w:color="000000"/>
              <w:left w:val="single" w:sz="4" w:space="0" w:color="000000"/>
              <w:bottom w:val="single" w:sz="4" w:space="0" w:color="000000"/>
              <w:right w:val="single" w:sz="4" w:space="0" w:color="auto"/>
            </w:tcBorders>
            <w:vAlign w:val="center"/>
          </w:tcPr>
          <w:p w14:paraId="335FCB01" w14:textId="77777777" w:rsidR="00B71673" w:rsidRPr="000672EE" w:rsidRDefault="00B71673" w:rsidP="006F4A00">
            <w:pPr>
              <w:pStyle w:val="Titre3"/>
              <w:numPr>
                <w:ilvl w:val="1"/>
                <w:numId w:val="16"/>
              </w:numPr>
              <w:spacing w:before="60"/>
              <w:ind w:left="460"/>
              <w:jc w:val="left"/>
              <w:rPr>
                <w:rFonts w:ascii="Marianne" w:hAnsi="Marianne" w:cs="Arial"/>
                <w:b w:val="0"/>
                <w:bCs w:val="0"/>
                <w:i w:val="0"/>
                <w:iCs w:val="0"/>
                <w:sz w:val="20"/>
                <w:szCs w:val="20"/>
              </w:rPr>
            </w:pPr>
            <w:r w:rsidRPr="000672EE">
              <w:rPr>
                <w:rFonts w:ascii="Marianne" w:hAnsi="Marianne" w:cs="Arial"/>
                <w:b w:val="0"/>
                <w:bCs w:val="0"/>
                <w:i w:val="0"/>
                <w:iCs w:val="0"/>
                <w:sz w:val="20"/>
                <w:szCs w:val="20"/>
              </w:rPr>
              <w:t>Votre référence</w:t>
            </w:r>
            <w:r w:rsidRPr="000672EE">
              <w:rPr>
                <w:rFonts w:ascii="Marianne" w:hAnsi="Marianne" w:cs="Arial"/>
                <w:b w:val="0"/>
                <w:bCs w:val="0"/>
                <w:i w:val="0"/>
                <w:iCs w:val="0"/>
                <w:sz w:val="20"/>
                <w:szCs w:val="20"/>
              </w:rPr>
              <w:br/>
            </w:r>
            <w:r w:rsidRPr="000672EE">
              <w:rPr>
                <w:rFonts w:ascii="Marianne" w:hAnsi="Marianne" w:cs="Arial"/>
                <w:b w:val="0"/>
                <w:color w:val="0000FF"/>
                <w:sz w:val="18"/>
                <w:szCs w:val="20"/>
                <w:lang w:val="en-GB"/>
              </w:rPr>
              <w:t>Your reference</w:t>
            </w:r>
          </w:p>
        </w:tc>
        <w:sdt>
          <w:sdtPr>
            <w:rPr>
              <w:rFonts w:ascii="Marianne" w:hAnsi="Marianne" w:cs="Arial"/>
            </w:rPr>
            <w:alias w:val="Company registration number"/>
            <w:tag w:val="Company registration number"/>
            <w:id w:val="-1756124445"/>
            <w:placeholder>
              <w:docPart w:val="DC29487BF52448F7934D7C9AD531B633"/>
            </w:placeholder>
            <w:showingPlcHdr/>
          </w:sdtPr>
          <w:sdtEndPr/>
          <w:sdtContent>
            <w:tc>
              <w:tcPr>
                <w:tcW w:w="5243" w:type="dxa"/>
                <w:gridSpan w:val="5"/>
                <w:tcBorders>
                  <w:top w:val="single" w:sz="4" w:space="0" w:color="000000"/>
                  <w:left w:val="single" w:sz="4" w:space="0" w:color="auto"/>
                  <w:bottom w:val="single" w:sz="4" w:space="0" w:color="000000"/>
                  <w:right w:val="single" w:sz="4" w:space="0" w:color="000000"/>
                </w:tcBorders>
                <w:vAlign w:val="center"/>
              </w:tcPr>
              <w:p w14:paraId="7CFBC5B8" w14:textId="77777777" w:rsidR="00B71673" w:rsidRPr="000672EE" w:rsidRDefault="00B71673" w:rsidP="00B71673">
                <w:pPr>
                  <w:spacing w:before="60" w:after="60"/>
                  <w:rPr>
                    <w:rFonts w:ascii="Marianne" w:hAnsi="Marianne" w:cs="Arial"/>
                  </w:rPr>
                </w:pPr>
                <w:r w:rsidRPr="000672EE">
                  <w:rPr>
                    <w:rStyle w:val="Textedelespacerserv"/>
                    <w:rFonts w:ascii="Marianne" w:hAnsi="Marianne" w:cs="Arial"/>
                  </w:rPr>
                  <w:t>Indiquer une référence unique de votre demande.</w:t>
                </w:r>
              </w:p>
            </w:tc>
          </w:sdtContent>
        </w:sdt>
      </w:tr>
      <w:tr w:rsidR="00B71673" w:rsidRPr="000672EE" w14:paraId="1B46B921" w14:textId="77777777" w:rsidTr="00122E37">
        <w:trPr>
          <w:cantSplit/>
          <w:trHeight w:val="165"/>
        </w:trPr>
        <w:tc>
          <w:tcPr>
            <w:tcW w:w="10490" w:type="dxa"/>
            <w:gridSpan w:val="9"/>
          </w:tcPr>
          <w:p w14:paraId="79610D43" w14:textId="59501ADF" w:rsidR="00B71673" w:rsidRPr="000672EE" w:rsidRDefault="00616DCA" w:rsidP="00616DCA">
            <w:pPr>
              <w:pStyle w:val="Paragraphedeliste"/>
              <w:numPr>
                <w:ilvl w:val="0"/>
                <w:numId w:val="16"/>
              </w:numPr>
              <w:spacing w:before="60" w:after="60"/>
              <w:ind w:left="460" w:hanging="460"/>
              <w:rPr>
                <w:rFonts w:ascii="Marianne" w:hAnsi="Marianne" w:cs="Arial"/>
                <w:b/>
                <w:sz w:val="20"/>
                <w:szCs w:val="20"/>
                <w:lang w:val="fr-FR"/>
              </w:rPr>
            </w:pPr>
            <w:r>
              <w:rPr>
                <w:rFonts w:ascii="Marianne" w:hAnsi="Marianne" w:cs="Arial"/>
                <w:b/>
                <w:lang w:val="fr-FR"/>
              </w:rPr>
              <w:t>Organisme</w:t>
            </w:r>
            <w:r w:rsidR="00B71673" w:rsidRPr="000672EE">
              <w:rPr>
                <w:rFonts w:ascii="Marianne" w:hAnsi="Marianne" w:cs="Arial"/>
                <w:color w:val="0070C0"/>
                <w:sz w:val="20"/>
                <w:lang w:val="fr-FR"/>
              </w:rPr>
              <w:t xml:space="preserve"> </w:t>
            </w:r>
            <w:r>
              <w:rPr>
                <w:rFonts w:ascii="Marianne" w:eastAsia="Arial" w:hAnsi="Marianne" w:cs="Arial"/>
                <w:bCs/>
                <w:i/>
                <w:color w:val="0000FF"/>
                <w:spacing w:val="1"/>
                <w:sz w:val="22"/>
                <w:szCs w:val="22"/>
                <w:lang w:val="fr-FR" w:eastAsia="fr-FR"/>
              </w:rPr>
              <w:t>Organisation</w:t>
            </w:r>
          </w:p>
        </w:tc>
      </w:tr>
      <w:tr w:rsidR="006F4A00" w:rsidRPr="000672EE" w14:paraId="442D4E80" w14:textId="77777777" w:rsidTr="00616DCA">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97"/>
        </w:trPr>
        <w:tc>
          <w:tcPr>
            <w:tcW w:w="1949" w:type="dxa"/>
            <w:gridSpan w:val="2"/>
            <w:vMerge w:val="restart"/>
            <w:tcBorders>
              <w:top w:val="single" w:sz="4" w:space="0" w:color="auto"/>
              <w:left w:val="single" w:sz="4" w:space="0" w:color="auto"/>
              <w:bottom w:val="single" w:sz="4" w:space="0" w:color="auto"/>
              <w:right w:val="single" w:sz="4" w:space="0" w:color="auto"/>
            </w:tcBorders>
          </w:tcPr>
          <w:p w14:paraId="638A4271" w14:textId="77777777" w:rsidR="006F4A00" w:rsidRPr="000672EE" w:rsidRDefault="006F4A00" w:rsidP="00350A5B">
            <w:pPr>
              <w:pStyle w:val="Titre3"/>
              <w:spacing w:before="60"/>
              <w:ind w:left="0"/>
              <w:rPr>
                <w:rFonts w:ascii="Marianne" w:hAnsi="Marianne" w:cs="Arial"/>
                <w:i w:val="0"/>
                <w:color w:val="000099"/>
                <w:sz w:val="20"/>
                <w:szCs w:val="20"/>
                <w:lang w:val="en-US"/>
              </w:rPr>
            </w:pPr>
            <w:r w:rsidRPr="000672EE">
              <w:rPr>
                <w:rFonts w:ascii="Marianne" w:hAnsi="Marianne" w:cs="Arial"/>
                <w:b w:val="0"/>
                <w:bCs w:val="0"/>
                <w:i w:val="0"/>
                <w:iCs w:val="0"/>
                <w:sz w:val="20"/>
                <w:szCs w:val="20"/>
              </w:rPr>
              <w:t>2.1 Nom et adresse</w:t>
            </w:r>
            <w:r w:rsidRPr="000672EE">
              <w:rPr>
                <w:rFonts w:ascii="Marianne" w:hAnsi="Marianne" w:cs="Arial"/>
                <w:b w:val="0"/>
                <w:bCs w:val="0"/>
                <w:i w:val="0"/>
                <w:iCs w:val="0"/>
                <w:sz w:val="20"/>
                <w:szCs w:val="20"/>
              </w:rPr>
              <w:br/>
            </w:r>
            <w:r w:rsidRPr="000672EE">
              <w:rPr>
                <w:rFonts w:ascii="Marianne" w:hAnsi="Marianne" w:cs="Arial"/>
                <w:b w:val="0"/>
                <w:color w:val="0000FF"/>
                <w:sz w:val="18"/>
                <w:szCs w:val="20"/>
                <w:lang w:val="en-GB"/>
              </w:rPr>
              <w:t>Name and address</w:t>
            </w:r>
          </w:p>
        </w:tc>
        <w:tc>
          <w:tcPr>
            <w:tcW w:w="3744" w:type="dxa"/>
            <w:gridSpan w:val="3"/>
            <w:tcBorders>
              <w:top w:val="single" w:sz="4" w:space="0" w:color="auto"/>
              <w:left w:val="single" w:sz="4" w:space="0" w:color="auto"/>
              <w:bottom w:val="single" w:sz="4" w:space="0" w:color="auto"/>
              <w:right w:val="single" w:sz="4" w:space="0" w:color="auto"/>
            </w:tcBorders>
          </w:tcPr>
          <w:p w14:paraId="4A23E61B" w14:textId="2D7580CE" w:rsidR="006F4A00" w:rsidRPr="000672EE" w:rsidRDefault="006F4A00" w:rsidP="00616DCA">
            <w:pPr>
              <w:spacing w:before="120" w:after="60"/>
              <w:rPr>
                <w:rFonts w:ascii="Marianne" w:hAnsi="Marianne" w:cs="Arial"/>
                <w:color w:val="0000FF"/>
              </w:rPr>
            </w:pPr>
            <w:r w:rsidRPr="000672EE">
              <w:rPr>
                <w:rFonts w:ascii="Marianne" w:hAnsi="Marianne" w:cs="Arial"/>
              </w:rPr>
              <w:t>Nom de l</w:t>
            </w:r>
            <w:r w:rsidR="00616DCA">
              <w:rPr>
                <w:rFonts w:ascii="Marianne" w:hAnsi="Marianne" w:cs="Arial"/>
              </w:rPr>
              <w:t>’organisme</w:t>
            </w:r>
            <w:r w:rsidRPr="000672EE">
              <w:rPr>
                <w:rFonts w:ascii="Marianne" w:hAnsi="Marianne" w:cs="Arial"/>
              </w:rPr>
              <w:t xml:space="preserve"> </w:t>
            </w:r>
            <w:r w:rsidR="00616DCA">
              <w:rPr>
                <w:rFonts w:ascii="Marianne" w:hAnsi="Marianne" w:cs="Arial"/>
                <w:i/>
                <w:color w:val="0000FF"/>
                <w:sz w:val="18"/>
              </w:rPr>
              <w:t>Organisation</w:t>
            </w:r>
            <w:r w:rsidRPr="000672EE">
              <w:rPr>
                <w:rFonts w:ascii="Marianne" w:hAnsi="Marianne" w:cs="Arial"/>
                <w:i/>
                <w:color w:val="0000FF"/>
                <w:sz w:val="18"/>
              </w:rPr>
              <w:t xml:space="preserve"> Name</w:t>
            </w:r>
          </w:p>
        </w:tc>
        <w:tc>
          <w:tcPr>
            <w:tcW w:w="4797" w:type="dxa"/>
            <w:gridSpan w:val="4"/>
            <w:tcBorders>
              <w:top w:val="single" w:sz="4" w:space="0" w:color="auto"/>
              <w:left w:val="single" w:sz="4" w:space="0" w:color="auto"/>
              <w:bottom w:val="single" w:sz="4" w:space="0" w:color="auto"/>
              <w:right w:val="single" w:sz="4" w:space="0" w:color="auto"/>
            </w:tcBorders>
          </w:tcPr>
          <w:sdt>
            <w:sdtPr>
              <w:rPr>
                <w:rFonts w:ascii="Marianne" w:hAnsi="Marianne" w:cs="Arial"/>
              </w:rPr>
              <w:alias w:val="Organisation Name"/>
              <w:tag w:val="Organisation Name"/>
              <w:id w:val="427082012"/>
              <w:placeholder>
                <w:docPart w:val="75FC471F49F34EA7A582BB292A1FCBD4"/>
              </w:placeholder>
              <w:showingPlcHdr/>
            </w:sdtPr>
            <w:sdtEndPr/>
            <w:sdtContent>
              <w:p w14:paraId="5E3F79B7" w14:textId="7BB89FA5" w:rsidR="006F4A00" w:rsidRPr="000672EE" w:rsidRDefault="006F4A00" w:rsidP="00616DCA">
                <w:pPr>
                  <w:spacing w:before="60" w:after="60"/>
                  <w:rPr>
                    <w:rFonts w:ascii="Marianne" w:hAnsi="Marianne" w:cs="Arial"/>
                  </w:rPr>
                </w:pPr>
                <w:r w:rsidRPr="000672EE">
                  <w:rPr>
                    <w:rStyle w:val="Textedelespacerserv"/>
                    <w:rFonts w:ascii="Marianne" w:hAnsi="Marianne" w:cs="Arial"/>
                  </w:rPr>
                  <w:t xml:space="preserve">Indiquer le nom de votre </w:t>
                </w:r>
                <w:r w:rsidR="00616DCA">
                  <w:rPr>
                    <w:rStyle w:val="Textedelespacerserv"/>
                    <w:rFonts w:ascii="Marianne" w:hAnsi="Marianne" w:cs="Arial"/>
                  </w:rPr>
                  <w:t>Organisme</w:t>
                </w:r>
                <w:r w:rsidRPr="000672EE">
                  <w:rPr>
                    <w:rStyle w:val="Textedelespacerserv"/>
                    <w:rFonts w:ascii="Marianne" w:hAnsi="Marianne" w:cs="Arial"/>
                  </w:rPr>
                  <w:t>.</w:t>
                </w:r>
              </w:p>
            </w:sdtContent>
          </w:sdt>
        </w:tc>
      </w:tr>
      <w:tr w:rsidR="00616DCA" w:rsidRPr="000672EE" w14:paraId="075712BE" w14:textId="77777777" w:rsidTr="006B604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97"/>
        </w:trPr>
        <w:tc>
          <w:tcPr>
            <w:tcW w:w="1949" w:type="dxa"/>
            <w:gridSpan w:val="2"/>
            <w:vMerge/>
            <w:tcBorders>
              <w:top w:val="single" w:sz="4" w:space="0" w:color="auto"/>
              <w:left w:val="single" w:sz="4" w:space="0" w:color="auto"/>
              <w:bottom w:val="single" w:sz="4" w:space="0" w:color="auto"/>
              <w:right w:val="single" w:sz="4" w:space="0" w:color="auto"/>
            </w:tcBorders>
          </w:tcPr>
          <w:p w14:paraId="0325A58A" w14:textId="77777777" w:rsidR="00616DCA" w:rsidRPr="000672EE" w:rsidRDefault="00616DCA" w:rsidP="00616DCA">
            <w:pPr>
              <w:pStyle w:val="Titre3"/>
              <w:spacing w:before="60"/>
              <w:ind w:left="0"/>
              <w:rPr>
                <w:rFonts w:ascii="Marianne" w:hAnsi="Marianne" w:cs="Arial"/>
                <w:b w:val="0"/>
                <w:bCs w:val="0"/>
                <w:i w:val="0"/>
                <w:iCs w:val="0"/>
                <w:sz w:val="20"/>
                <w:szCs w:val="20"/>
              </w:rPr>
            </w:pPr>
          </w:p>
        </w:tc>
        <w:tc>
          <w:tcPr>
            <w:tcW w:w="3744" w:type="dxa"/>
            <w:gridSpan w:val="3"/>
            <w:tcBorders>
              <w:top w:val="single" w:sz="4" w:space="0" w:color="auto"/>
              <w:left w:val="single" w:sz="4" w:space="0" w:color="auto"/>
              <w:bottom w:val="single" w:sz="4" w:space="0" w:color="auto"/>
              <w:right w:val="single" w:sz="4" w:space="0" w:color="auto"/>
            </w:tcBorders>
          </w:tcPr>
          <w:p w14:paraId="564C5934" w14:textId="616A5552" w:rsidR="00616DCA" w:rsidRPr="00616DCA" w:rsidRDefault="00616DCA" w:rsidP="005F6A09">
            <w:pPr>
              <w:spacing w:before="120" w:after="60"/>
              <w:rPr>
                <w:rFonts w:ascii="Marianne" w:hAnsi="Marianne" w:cs="Arial"/>
                <w:lang w:val="en-US"/>
              </w:rPr>
            </w:pPr>
            <w:r w:rsidRPr="00256F7D">
              <w:rPr>
                <w:rFonts w:ascii="Marianne" w:hAnsi="Marianne" w:cs="Arial"/>
                <w:lang w:val="en-US"/>
              </w:rPr>
              <w:t xml:space="preserve">Numéro d’agrément </w:t>
            </w:r>
            <w:r w:rsidRPr="00256F7D">
              <w:rPr>
                <w:rFonts w:ascii="Marianne" w:hAnsi="Marianne" w:cs="Arial"/>
                <w:lang w:val="en-US"/>
              </w:rPr>
              <w:br/>
            </w:r>
            <w:r w:rsidRPr="00256F7D">
              <w:rPr>
                <w:rFonts w:ascii="Marianne" w:hAnsi="Marianne" w:cs="Arial"/>
                <w:i/>
                <w:color w:val="0000FF"/>
                <w:lang w:val="en-US"/>
              </w:rPr>
              <w:t xml:space="preserve">Approval Number </w:t>
            </w:r>
          </w:p>
        </w:tc>
        <w:tc>
          <w:tcPr>
            <w:tcW w:w="4797" w:type="dxa"/>
            <w:gridSpan w:val="4"/>
            <w:tcBorders>
              <w:top w:val="single" w:sz="4" w:space="0" w:color="auto"/>
              <w:left w:val="single" w:sz="4" w:space="0" w:color="auto"/>
              <w:bottom w:val="single" w:sz="4" w:space="0" w:color="auto"/>
              <w:right w:val="single" w:sz="4" w:space="0" w:color="auto"/>
            </w:tcBorders>
          </w:tcPr>
          <w:p w14:paraId="4A06F0F7" w14:textId="5C10E6C6" w:rsidR="00616DCA" w:rsidRDefault="001214AE" w:rsidP="00616DCA">
            <w:pPr>
              <w:spacing w:before="60" w:after="60"/>
              <w:rPr>
                <w:rFonts w:ascii="Marianne" w:hAnsi="Marianne" w:cs="Arial"/>
              </w:rPr>
            </w:pPr>
            <w:sdt>
              <w:sdtPr>
                <w:rPr>
                  <w:rStyle w:val="Textedelespacerserv"/>
                  <w:rFonts w:ascii="Marianne" w:hAnsi="Marianne" w:cs="Arial"/>
                </w:rPr>
                <w:alias w:val="applicable requirements"/>
                <w:tag w:val="applicable requirements"/>
                <w:id w:val="986817655"/>
                <w:placeholder>
                  <w:docPart w:val="FF22350CF87D46D89BFA9900FE58F097"/>
                </w:placeholder>
                <w:showingPlcHdr/>
                <w:comboBox>
                  <w:listItem w:value="Choisissez un élément."/>
                  <w:listItem w:displayText="EMAR21J" w:value="EMAR21J"/>
                  <w:listItem w:displayText="FRA21J" w:value="FRA21J"/>
                  <w:listItem w:displayText="FRA21Z" w:value="FRA21Z"/>
                  <w:listItem w:displayText="EMAR21G" w:value="EMAR21G"/>
                  <w:listItem w:displayText="FRA21G" w:value="FRA21G"/>
                </w:comboBox>
              </w:sdtPr>
              <w:sdtEndPr>
                <w:rPr>
                  <w:rStyle w:val="Textedelespacerserv"/>
                </w:rPr>
              </w:sdtEndPr>
              <w:sdtContent>
                <w:r w:rsidR="00616DCA" w:rsidRPr="00256F7D">
                  <w:rPr>
                    <w:rStyle w:val="Textedelespacerserv"/>
                    <w:rFonts w:ascii="Marianne" w:hAnsi="Marianne" w:cs="Arial"/>
                  </w:rPr>
                  <w:t>Cliquez ici pour sélectionner les exigences applicables</w:t>
                </w:r>
                <w:r w:rsidR="00616DCA" w:rsidRPr="00256F7D">
                  <w:rPr>
                    <w:rStyle w:val="Textedelespacerserv"/>
                    <w:rFonts w:ascii="Marianne" w:hAnsi="Marianne" w:cs="Arial"/>
                    <w:sz w:val="18"/>
                    <w:szCs w:val="22"/>
                  </w:rPr>
                  <w:t>.</w:t>
                </w:r>
              </w:sdtContent>
            </w:sdt>
            <w:r w:rsidR="00616DCA" w:rsidRPr="00256F7D">
              <w:rPr>
                <w:rStyle w:val="Textedelespacerserv"/>
                <w:rFonts w:ascii="Marianne" w:hAnsi="Marianne" w:cs="Arial"/>
              </w:rPr>
              <w:t xml:space="preserve"> -</w:t>
            </w:r>
            <w:sdt>
              <w:sdtPr>
                <w:rPr>
                  <w:rStyle w:val="Textedelespacerserv"/>
                  <w:rFonts w:ascii="Marianne" w:hAnsi="Marianne" w:cs="Arial"/>
                </w:rPr>
                <w:alias w:val="Approval Number"/>
                <w:tag w:val="Approval Number"/>
                <w:id w:val="1800722807"/>
                <w:placeholder>
                  <w:docPart w:val="CA880893CEC84EE68D7F7ABFE12A0851"/>
                </w:placeholder>
                <w:showingPlcHdr/>
              </w:sdtPr>
              <w:sdtEndPr>
                <w:rPr>
                  <w:rStyle w:val="Textedelespacerserv"/>
                </w:rPr>
              </w:sdtEndPr>
              <w:sdtContent>
                <w:r w:rsidR="00616DCA" w:rsidRPr="00256F7D">
                  <w:rPr>
                    <w:rStyle w:val="Textedelespacerserv"/>
                    <w:rFonts w:ascii="Marianne" w:hAnsi="Marianne" w:cs="Arial"/>
                  </w:rPr>
                  <w:t>Indiquer le numéro de votre agrément.</w:t>
                </w:r>
              </w:sdtContent>
            </w:sdt>
            <w:r w:rsidR="00616DCA" w:rsidRPr="00256F7D">
              <w:rPr>
                <w:rStyle w:val="Textedelespacerserv"/>
                <w:rFonts w:ascii="Marianne" w:hAnsi="Marianne" w:cs="Arial"/>
              </w:rPr>
              <w:t xml:space="preserve">–DGA </w:t>
            </w:r>
          </w:p>
        </w:tc>
      </w:tr>
      <w:tr w:rsidR="006F4A00" w:rsidRPr="000672EE" w14:paraId="6037191B"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c>
          <w:tcPr>
            <w:tcW w:w="1949" w:type="dxa"/>
            <w:gridSpan w:val="2"/>
            <w:vMerge/>
            <w:tcBorders>
              <w:top w:val="single" w:sz="4" w:space="0" w:color="auto"/>
              <w:left w:val="single" w:sz="4" w:space="0" w:color="auto"/>
              <w:bottom w:val="single" w:sz="4" w:space="0" w:color="auto"/>
              <w:right w:val="single" w:sz="4" w:space="0" w:color="auto"/>
            </w:tcBorders>
          </w:tcPr>
          <w:p w14:paraId="1929695B" w14:textId="77777777" w:rsidR="006F4A00" w:rsidRPr="000672EE" w:rsidRDefault="006F4A00" w:rsidP="00350A5B">
            <w:pPr>
              <w:spacing w:before="120" w:after="60"/>
              <w:rPr>
                <w:rFonts w:ascii="Marianne" w:hAnsi="Marianne" w:cs="Arial"/>
                <w:color w:val="000099"/>
              </w:rPr>
            </w:pPr>
          </w:p>
        </w:tc>
        <w:tc>
          <w:tcPr>
            <w:tcW w:w="3744" w:type="dxa"/>
            <w:gridSpan w:val="3"/>
            <w:tcBorders>
              <w:top w:val="single" w:sz="4" w:space="0" w:color="auto"/>
              <w:left w:val="single" w:sz="4" w:space="0" w:color="auto"/>
              <w:bottom w:val="single" w:sz="4" w:space="0" w:color="auto"/>
              <w:right w:val="nil"/>
            </w:tcBorders>
          </w:tcPr>
          <w:p w14:paraId="64BB8E44" w14:textId="445F47EB" w:rsidR="006F4A00" w:rsidRPr="000672EE" w:rsidRDefault="00616DCA" w:rsidP="00616DCA">
            <w:pPr>
              <w:spacing w:before="60" w:after="60"/>
              <w:rPr>
                <w:rFonts w:ascii="Marianne" w:hAnsi="Marianne" w:cs="Arial"/>
                <w:lang w:val="en-GB"/>
              </w:rPr>
            </w:pPr>
            <w:r>
              <w:rPr>
                <w:rFonts w:ascii="Marianne" w:hAnsi="Marianne" w:cs="Arial"/>
                <w:lang w:val="en-GB"/>
              </w:rPr>
              <w:t>Site</w:t>
            </w:r>
            <w:r w:rsidR="006F4A00" w:rsidRPr="000672EE">
              <w:rPr>
                <w:rFonts w:ascii="Marianne" w:hAnsi="Marianne" w:cs="Arial"/>
                <w:lang w:val="en-GB"/>
              </w:rPr>
              <w:t xml:space="preserve"> </w:t>
            </w:r>
            <w:r>
              <w:rPr>
                <w:rFonts w:ascii="Marianne" w:hAnsi="Marianne" w:cs="Arial"/>
                <w:i/>
                <w:color w:val="0000FF"/>
                <w:sz w:val="18"/>
                <w:lang w:val="en-GB"/>
              </w:rPr>
              <w:t>Location</w:t>
            </w:r>
          </w:p>
        </w:tc>
        <w:sdt>
          <w:sdtPr>
            <w:rPr>
              <w:rFonts w:ascii="Marianne" w:hAnsi="Marianne" w:cs="Arial"/>
            </w:rPr>
            <w:alias w:val="Location"/>
            <w:tag w:val="Location"/>
            <w:id w:val="-1353408582"/>
            <w:placeholder>
              <w:docPart w:val="45282CDE5F7E4779BF1C28AA3FD8DA80"/>
            </w:placeholder>
            <w:showingPlcHdr/>
          </w:sdtPr>
          <w:sdtEndPr/>
          <w:sdtContent>
            <w:tc>
              <w:tcPr>
                <w:tcW w:w="4797" w:type="dxa"/>
                <w:gridSpan w:val="4"/>
                <w:tcBorders>
                  <w:top w:val="single" w:sz="4" w:space="0" w:color="auto"/>
                  <w:left w:val="single" w:sz="4" w:space="0" w:color="auto"/>
                  <w:bottom w:val="single" w:sz="4" w:space="0" w:color="auto"/>
                  <w:right w:val="single" w:sz="4" w:space="0" w:color="auto"/>
                </w:tcBorders>
                <w:vAlign w:val="center"/>
              </w:tcPr>
              <w:p w14:paraId="0A4DA81D" w14:textId="6CCC7121" w:rsidR="006F4A00" w:rsidRPr="000672EE" w:rsidRDefault="006F4A00" w:rsidP="00616DCA">
                <w:pPr>
                  <w:spacing w:before="60" w:after="60"/>
                  <w:rPr>
                    <w:rFonts w:ascii="Marianne" w:hAnsi="Marianne" w:cs="Arial"/>
                  </w:rPr>
                </w:pPr>
                <w:r w:rsidRPr="000672EE">
                  <w:rPr>
                    <w:rStyle w:val="Textedelespacerserv"/>
                    <w:rFonts w:ascii="Marianne" w:hAnsi="Marianne" w:cs="Arial"/>
                  </w:rPr>
                  <w:t>Indiquer l</w:t>
                </w:r>
                <w:r w:rsidR="00616DCA">
                  <w:rPr>
                    <w:rStyle w:val="Textedelespacerserv"/>
                    <w:rFonts w:ascii="Marianne" w:hAnsi="Marianne" w:cs="Arial"/>
                  </w:rPr>
                  <w:t>e site concerné</w:t>
                </w:r>
                <w:r w:rsidRPr="000672EE">
                  <w:rPr>
                    <w:rStyle w:val="Textedelespacerserv"/>
                    <w:rFonts w:ascii="Marianne" w:hAnsi="Marianne" w:cs="Arial"/>
                  </w:rPr>
                  <w:t>.</w:t>
                </w:r>
              </w:p>
            </w:tc>
          </w:sdtContent>
        </w:sdt>
      </w:tr>
      <w:tr w:rsidR="006F4A00" w:rsidRPr="000672EE" w14:paraId="3F682B84"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50"/>
        </w:trPr>
        <w:tc>
          <w:tcPr>
            <w:tcW w:w="1949" w:type="dxa"/>
            <w:gridSpan w:val="2"/>
            <w:vMerge w:val="restart"/>
            <w:tcBorders>
              <w:top w:val="single" w:sz="4" w:space="0" w:color="auto"/>
              <w:left w:val="single" w:sz="4" w:space="0" w:color="auto"/>
              <w:bottom w:val="single" w:sz="4" w:space="0" w:color="auto"/>
              <w:right w:val="single" w:sz="4" w:space="0" w:color="auto"/>
            </w:tcBorders>
          </w:tcPr>
          <w:p w14:paraId="59C68BA6" w14:textId="77777777" w:rsidR="006F4A00" w:rsidRPr="000672EE" w:rsidRDefault="006F4A00" w:rsidP="00350A5B">
            <w:pPr>
              <w:pStyle w:val="Titre3"/>
              <w:spacing w:before="60"/>
              <w:ind w:left="0"/>
              <w:jc w:val="left"/>
              <w:rPr>
                <w:rFonts w:ascii="Marianne" w:hAnsi="Marianne" w:cs="Arial"/>
                <w:b w:val="0"/>
                <w:i w:val="0"/>
                <w:color w:val="000099"/>
                <w:sz w:val="20"/>
                <w:lang w:val="en-GB"/>
              </w:rPr>
            </w:pPr>
            <w:r w:rsidRPr="000672EE">
              <w:rPr>
                <w:rFonts w:ascii="Marianne" w:hAnsi="Marianne" w:cs="Arial"/>
                <w:b w:val="0"/>
                <w:bCs w:val="0"/>
                <w:i w:val="0"/>
                <w:iCs w:val="0"/>
                <w:sz w:val="20"/>
                <w:szCs w:val="20"/>
              </w:rPr>
              <w:t xml:space="preserve">2.2 Contact </w:t>
            </w:r>
            <w:r w:rsidRPr="000672EE">
              <w:rPr>
                <w:rFonts w:ascii="Marianne" w:hAnsi="Marianne" w:cs="Arial"/>
                <w:b w:val="0"/>
                <w:bCs w:val="0"/>
                <w:i w:val="0"/>
                <w:iCs w:val="0"/>
                <w:sz w:val="20"/>
                <w:szCs w:val="20"/>
              </w:rPr>
              <w:br/>
            </w:r>
            <w:r w:rsidRPr="000672EE">
              <w:rPr>
                <w:rFonts w:ascii="Marianne" w:hAnsi="Marianne" w:cs="Arial"/>
                <w:b w:val="0"/>
                <w:color w:val="0000FF"/>
                <w:sz w:val="18"/>
                <w:lang w:val="en-GB"/>
              </w:rPr>
              <w:t>Contact Person</w:t>
            </w:r>
          </w:p>
        </w:tc>
        <w:tc>
          <w:tcPr>
            <w:tcW w:w="3744" w:type="dxa"/>
            <w:gridSpan w:val="3"/>
            <w:tcBorders>
              <w:top w:val="single" w:sz="4" w:space="0" w:color="auto"/>
              <w:left w:val="single" w:sz="4" w:space="0" w:color="auto"/>
              <w:bottom w:val="single" w:sz="4" w:space="0" w:color="auto"/>
              <w:right w:val="nil"/>
            </w:tcBorders>
          </w:tcPr>
          <w:p w14:paraId="30E84EA6" w14:textId="77777777" w:rsidR="006F4A00" w:rsidRPr="000672EE" w:rsidRDefault="006F4A00" w:rsidP="00350A5B">
            <w:pPr>
              <w:spacing w:before="60" w:after="60"/>
              <w:rPr>
                <w:rFonts w:ascii="Marianne" w:hAnsi="Marianne" w:cs="Arial"/>
                <w:color w:val="000099"/>
              </w:rPr>
            </w:pPr>
            <w:r w:rsidRPr="000672EE">
              <w:rPr>
                <w:rFonts w:ascii="Marianne" w:hAnsi="Marianne" w:cs="Arial"/>
              </w:rPr>
              <w:t xml:space="preserve">Titre </w:t>
            </w:r>
            <w:r w:rsidRPr="000672EE">
              <w:rPr>
                <w:rFonts w:ascii="Marianne" w:hAnsi="Marianne" w:cs="Arial"/>
                <w:i/>
                <w:color w:val="0000FF"/>
                <w:sz w:val="18"/>
              </w:rPr>
              <w:t>Title</w:t>
            </w:r>
          </w:p>
        </w:tc>
        <w:tc>
          <w:tcPr>
            <w:tcW w:w="1196" w:type="dxa"/>
            <w:gridSpan w:val="2"/>
            <w:tcBorders>
              <w:top w:val="single" w:sz="4" w:space="0" w:color="auto"/>
              <w:left w:val="single" w:sz="4" w:space="0" w:color="auto"/>
              <w:bottom w:val="single" w:sz="4" w:space="0" w:color="auto"/>
              <w:right w:val="nil"/>
            </w:tcBorders>
            <w:vAlign w:val="center"/>
          </w:tcPr>
          <w:p w14:paraId="5B1E0CFF" w14:textId="77777777" w:rsidR="006F4A00" w:rsidRPr="000672EE" w:rsidRDefault="001214AE" w:rsidP="00350A5B">
            <w:pPr>
              <w:spacing w:before="60" w:after="60"/>
              <w:rPr>
                <w:rFonts w:ascii="Marianne" w:hAnsi="Marianne" w:cs="Arial"/>
              </w:rPr>
            </w:pPr>
            <w:sdt>
              <w:sdtPr>
                <w:rPr>
                  <w:rFonts w:ascii="Marianne" w:hAnsi="Marianne" w:cs="Arial"/>
                </w:rPr>
                <w:alias w:val="Mr"/>
                <w:tag w:val="Mr"/>
                <w:id w:val="130910897"/>
                <w14:checkbox>
                  <w14:checked w14:val="0"/>
                  <w14:checkedState w14:val="2612" w14:font="MS Gothic"/>
                  <w14:uncheckedState w14:val="2610" w14:font="MS Gothic"/>
                </w14:checkbox>
              </w:sdtPr>
              <w:sdtEndPr/>
              <w:sdtContent>
                <w:r w:rsidR="006F4A00" w:rsidRPr="000672EE">
                  <w:rPr>
                    <w:rFonts w:ascii="Segoe UI Symbol" w:eastAsia="MS Gothic" w:hAnsi="Segoe UI Symbol" w:cs="Segoe UI Symbol"/>
                  </w:rPr>
                  <w:t>☐</w:t>
                </w:r>
              </w:sdtContent>
            </w:sdt>
            <w:r w:rsidR="006F4A00" w:rsidRPr="000672EE">
              <w:rPr>
                <w:rFonts w:ascii="Marianne" w:hAnsi="Marianne" w:cs="Arial"/>
              </w:rPr>
              <w:t xml:space="preserve"> M. </w:t>
            </w:r>
            <w:r w:rsidR="006F4A00" w:rsidRPr="000672EE">
              <w:rPr>
                <w:rFonts w:ascii="Marianne" w:hAnsi="Marianne" w:cs="Arial"/>
                <w:i/>
                <w:color w:val="0000FF"/>
                <w:sz w:val="18"/>
              </w:rPr>
              <w:t>Mr</w:t>
            </w:r>
            <w:r w:rsidR="006F4A00" w:rsidRPr="000672EE">
              <w:rPr>
                <w:rFonts w:ascii="Marianne" w:hAnsi="Marianne" w:cs="Arial"/>
                <w:sz w:val="18"/>
              </w:rPr>
              <w:t xml:space="preserve"> </w:t>
            </w:r>
          </w:p>
        </w:tc>
        <w:tc>
          <w:tcPr>
            <w:tcW w:w="3601" w:type="dxa"/>
            <w:gridSpan w:val="2"/>
            <w:tcBorders>
              <w:top w:val="single" w:sz="4" w:space="0" w:color="auto"/>
              <w:left w:val="nil"/>
              <w:bottom w:val="single" w:sz="4" w:space="0" w:color="auto"/>
              <w:right w:val="single" w:sz="4" w:space="0" w:color="auto"/>
            </w:tcBorders>
            <w:vAlign w:val="center"/>
          </w:tcPr>
          <w:p w14:paraId="2AE5728C" w14:textId="77777777" w:rsidR="006F4A00" w:rsidRPr="000672EE" w:rsidRDefault="001214AE" w:rsidP="00350A5B">
            <w:pPr>
              <w:spacing w:before="60" w:after="60"/>
              <w:rPr>
                <w:rFonts w:ascii="Marianne" w:hAnsi="Marianne" w:cs="Arial"/>
              </w:rPr>
            </w:pPr>
            <w:sdt>
              <w:sdtPr>
                <w:rPr>
                  <w:rFonts w:ascii="Marianne" w:hAnsi="Marianne" w:cs="Arial"/>
                </w:rPr>
                <w:alias w:val="Ms"/>
                <w:tag w:val="Ms"/>
                <w:id w:val="-148377198"/>
                <w14:checkbox>
                  <w14:checked w14:val="0"/>
                  <w14:checkedState w14:val="2612" w14:font="MS Gothic"/>
                  <w14:uncheckedState w14:val="2610" w14:font="MS Gothic"/>
                </w14:checkbox>
              </w:sdtPr>
              <w:sdtEndPr/>
              <w:sdtContent>
                <w:r w:rsidR="006F4A00" w:rsidRPr="000672EE">
                  <w:rPr>
                    <w:rFonts w:ascii="Segoe UI Symbol" w:eastAsia="MS Gothic" w:hAnsi="Segoe UI Symbol" w:cs="Segoe UI Symbol"/>
                  </w:rPr>
                  <w:t>☐</w:t>
                </w:r>
              </w:sdtContent>
            </w:sdt>
            <w:r w:rsidR="006F4A00" w:rsidRPr="000672EE">
              <w:rPr>
                <w:rFonts w:ascii="Marianne" w:hAnsi="Marianne" w:cs="Arial"/>
              </w:rPr>
              <w:t xml:space="preserve"> Mme. </w:t>
            </w:r>
            <w:r w:rsidR="006F4A00" w:rsidRPr="000672EE">
              <w:rPr>
                <w:rFonts w:ascii="Marianne" w:hAnsi="Marianne" w:cs="Arial"/>
                <w:i/>
                <w:color w:val="0000FF"/>
                <w:sz w:val="18"/>
              </w:rPr>
              <w:t>Ms</w:t>
            </w:r>
          </w:p>
        </w:tc>
      </w:tr>
      <w:tr w:rsidR="006F4A00" w:rsidRPr="000672EE" w14:paraId="2CB22560"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49" w:type="dxa"/>
            <w:gridSpan w:val="2"/>
            <w:vMerge/>
            <w:tcBorders>
              <w:top w:val="single" w:sz="4" w:space="0" w:color="auto"/>
              <w:left w:val="single" w:sz="4" w:space="0" w:color="auto"/>
              <w:bottom w:val="single" w:sz="4" w:space="0" w:color="auto"/>
              <w:right w:val="single" w:sz="4" w:space="0" w:color="auto"/>
            </w:tcBorders>
          </w:tcPr>
          <w:p w14:paraId="1A5A4BCF" w14:textId="77777777" w:rsidR="006F4A00" w:rsidRPr="000672EE" w:rsidRDefault="006F4A00" w:rsidP="00350A5B">
            <w:pPr>
              <w:spacing w:before="120" w:after="60"/>
              <w:rPr>
                <w:rFonts w:ascii="Marianne" w:hAnsi="Marianne" w:cs="Arial"/>
                <w:color w:val="000099"/>
              </w:rPr>
            </w:pPr>
          </w:p>
        </w:tc>
        <w:tc>
          <w:tcPr>
            <w:tcW w:w="3744" w:type="dxa"/>
            <w:gridSpan w:val="3"/>
            <w:tcBorders>
              <w:top w:val="single" w:sz="4" w:space="0" w:color="auto"/>
              <w:left w:val="single" w:sz="4" w:space="0" w:color="auto"/>
              <w:bottom w:val="single" w:sz="4" w:space="0" w:color="auto"/>
              <w:right w:val="nil"/>
            </w:tcBorders>
          </w:tcPr>
          <w:p w14:paraId="151B0A69" w14:textId="77777777" w:rsidR="006F4A00" w:rsidRPr="000672EE" w:rsidRDefault="006F4A00" w:rsidP="00350A5B">
            <w:pPr>
              <w:spacing w:before="60" w:after="60"/>
              <w:rPr>
                <w:rFonts w:ascii="Marianne" w:hAnsi="Marianne" w:cs="Arial"/>
                <w:color w:val="000099"/>
              </w:rPr>
            </w:pPr>
            <w:r w:rsidRPr="000672EE">
              <w:rPr>
                <w:rFonts w:ascii="Marianne" w:hAnsi="Marianne" w:cs="Arial"/>
              </w:rPr>
              <w:t xml:space="preserve">Nom </w:t>
            </w:r>
            <w:r w:rsidRPr="000672EE">
              <w:rPr>
                <w:rFonts w:ascii="Marianne" w:hAnsi="Marianne" w:cs="Arial"/>
                <w:i/>
                <w:color w:val="0000FF"/>
                <w:sz w:val="18"/>
              </w:rPr>
              <w:t>Name</w:t>
            </w:r>
          </w:p>
        </w:tc>
        <w:sdt>
          <w:sdtPr>
            <w:rPr>
              <w:rFonts w:ascii="Marianne" w:hAnsi="Marianne" w:cs="Arial"/>
            </w:rPr>
            <w:alias w:val="Name"/>
            <w:tag w:val="Name"/>
            <w:id w:val="-893587369"/>
            <w:placeholder>
              <w:docPart w:val="4F0460D8BCDB426A85ECDC248547D276"/>
            </w:placeholder>
            <w:showingPlcHdr/>
          </w:sdtPr>
          <w:sdtEndPr/>
          <w:sdtContent>
            <w:tc>
              <w:tcPr>
                <w:tcW w:w="4797" w:type="dxa"/>
                <w:gridSpan w:val="4"/>
                <w:tcBorders>
                  <w:top w:val="single" w:sz="4" w:space="0" w:color="auto"/>
                  <w:left w:val="single" w:sz="4" w:space="0" w:color="auto"/>
                  <w:bottom w:val="single" w:sz="4" w:space="0" w:color="auto"/>
                  <w:right w:val="single" w:sz="4" w:space="0" w:color="auto"/>
                </w:tcBorders>
                <w:vAlign w:val="center"/>
              </w:tcPr>
              <w:p w14:paraId="496B1930" w14:textId="77777777" w:rsidR="006F4A00" w:rsidRPr="000672EE" w:rsidRDefault="006F4A00" w:rsidP="00350A5B">
                <w:pPr>
                  <w:spacing w:before="60" w:after="60"/>
                  <w:rPr>
                    <w:rFonts w:ascii="Marianne" w:hAnsi="Marianne" w:cs="Arial"/>
                  </w:rPr>
                </w:pPr>
                <w:r w:rsidRPr="000672EE">
                  <w:rPr>
                    <w:rStyle w:val="Textedelespacerserv"/>
                    <w:rFonts w:ascii="Marianne" w:hAnsi="Marianne" w:cs="Arial"/>
                  </w:rPr>
                  <w:t>Nom du point de contact.</w:t>
                </w:r>
              </w:p>
            </w:tc>
          </w:sdtContent>
        </w:sdt>
      </w:tr>
      <w:tr w:rsidR="006F4A00" w:rsidRPr="000672EE" w14:paraId="5FD66EC1"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49" w:type="dxa"/>
            <w:gridSpan w:val="2"/>
            <w:vMerge/>
            <w:tcBorders>
              <w:top w:val="single" w:sz="4" w:space="0" w:color="auto"/>
              <w:left w:val="single" w:sz="4" w:space="0" w:color="auto"/>
              <w:bottom w:val="single" w:sz="4" w:space="0" w:color="auto"/>
              <w:right w:val="single" w:sz="4" w:space="0" w:color="auto"/>
            </w:tcBorders>
          </w:tcPr>
          <w:p w14:paraId="49508CAC" w14:textId="77777777" w:rsidR="006F4A00" w:rsidRPr="000672EE" w:rsidRDefault="006F4A00" w:rsidP="00350A5B">
            <w:pPr>
              <w:spacing w:before="120" w:after="60"/>
              <w:rPr>
                <w:rFonts w:ascii="Marianne" w:hAnsi="Marianne" w:cs="Arial"/>
                <w:color w:val="000099"/>
              </w:rPr>
            </w:pPr>
          </w:p>
        </w:tc>
        <w:tc>
          <w:tcPr>
            <w:tcW w:w="3744" w:type="dxa"/>
            <w:gridSpan w:val="3"/>
            <w:tcBorders>
              <w:top w:val="single" w:sz="4" w:space="0" w:color="auto"/>
              <w:left w:val="single" w:sz="4" w:space="0" w:color="auto"/>
              <w:bottom w:val="single" w:sz="4" w:space="0" w:color="auto"/>
              <w:right w:val="nil"/>
            </w:tcBorders>
          </w:tcPr>
          <w:p w14:paraId="32317030" w14:textId="77777777" w:rsidR="006F4A00" w:rsidRPr="000672EE" w:rsidRDefault="006F4A00" w:rsidP="00350A5B">
            <w:pPr>
              <w:spacing w:before="60" w:after="60"/>
              <w:rPr>
                <w:rFonts w:ascii="Marianne" w:hAnsi="Marianne" w:cs="Arial"/>
                <w:color w:val="000099"/>
              </w:rPr>
            </w:pPr>
            <w:r w:rsidRPr="000672EE">
              <w:rPr>
                <w:rFonts w:ascii="Marianne" w:hAnsi="Marianne" w:cs="Arial"/>
              </w:rPr>
              <w:t xml:space="preserve">Prénom </w:t>
            </w:r>
            <w:r w:rsidRPr="000672EE">
              <w:rPr>
                <w:rFonts w:ascii="Marianne" w:hAnsi="Marianne" w:cs="Arial"/>
                <w:i/>
                <w:color w:val="0000FF"/>
                <w:sz w:val="18"/>
              </w:rPr>
              <w:t>First name</w:t>
            </w:r>
          </w:p>
        </w:tc>
        <w:sdt>
          <w:sdtPr>
            <w:rPr>
              <w:rFonts w:ascii="Marianne" w:hAnsi="Marianne" w:cs="Arial"/>
            </w:rPr>
            <w:alias w:val="First name"/>
            <w:tag w:val="First name"/>
            <w:id w:val="-1509829842"/>
            <w:placeholder>
              <w:docPart w:val="0DB429703D7246FA9FE70ABB1906B9A8"/>
            </w:placeholder>
            <w:showingPlcHdr/>
          </w:sdtPr>
          <w:sdtEndPr/>
          <w:sdtContent>
            <w:tc>
              <w:tcPr>
                <w:tcW w:w="4797" w:type="dxa"/>
                <w:gridSpan w:val="4"/>
                <w:tcBorders>
                  <w:top w:val="single" w:sz="4" w:space="0" w:color="auto"/>
                  <w:left w:val="single" w:sz="4" w:space="0" w:color="auto"/>
                  <w:bottom w:val="single" w:sz="4" w:space="0" w:color="auto"/>
                  <w:right w:val="single" w:sz="4" w:space="0" w:color="auto"/>
                </w:tcBorders>
                <w:vAlign w:val="center"/>
              </w:tcPr>
              <w:p w14:paraId="2DA9A2C7" w14:textId="77777777" w:rsidR="006F4A00" w:rsidRPr="000672EE" w:rsidRDefault="006F4A00" w:rsidP="00350A5B">
                <w:pPr>
                  <w:spacing w:before="60" w:after="60"/>
                  <w:rPr>
                    <w:rFonts w:ascii="Marianne" w:hAnsi="Marianne" w:cs="Arial"/>
                  </w:rPr>
                </w:pPr>
                <w:r w:rsidRPr="000672EE">
                  <w:rPr>
                    <w:rStyle w:val="Textedelespacerserv"/>
                    <w:rFonts w:ascii="Marianne" w:hAnsi="Marianne" w:cs="Arial"/>
                  </w:rPr>
                  <w:t>Prénom.</w:t>
                </w:r>
              </w:p>
            </w:tc>
          </w:sdtContent>
        </w:sdt>
      </w:tr>
      <w:tr w:rsidR="006F4A00" w:rsidRPr="000672EE" w14:paraId="1FA90355"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49" w:type="dxa"/>
            <w:gridSpan w:val="2"/>
            <w:vMerge/>
            <w:tcBorders>
              <w:top w:val="single" w:sz="4" w:space="0" w:color="auto"/>
              <w:left w:val="single" w:sz="4" w:space="0" w:color="auto"/>
              <w:bottom w:val="single" w:sz="4" w:space="0" w:color="auto"/>
              <w:right w:val="single" w:sz="4" w:space="0" w:color="auto"/>
            </w:tcBorders>
          </w:tcPr>
          <w:p w14:paraId="4063C060" w14:textId="77777777" w:rsidR="006F4A00" w:rsidRPr="000672EE" w:rsidRDefault="006F4A00" w:rsidP="00350A5B">
            <w:pPr>
              <w:spacing w:before="120" w:after="60"/>
              <w:rPr>
                <w:rFonts w:ascii="Marianne" w:hAnsi="Marianne" w:cs="Arial"/>
                <w:color w:val="000099"/>
              </w:rPr>
            </w:pPr>
          </w:p>
        </w:tc>
        <w:tc>
          <w:tcPr>
            <w:tcW w:w="3744" w:type="dxa"/>
            <w:gridSpan w:val="3"/>
            <w:tcBorders>
              <w:top w:val="single" w:sz="4" w:space="0" w:color="auto"/>
              <w:left w:val="single" w:sz="4" w:space="0" w:color="auto"/>
              <w:bottom w:val="single" w:sz="4" w:space="0" w:color="auto"/>
              <w:right w:val="nil"/>
            </w:tcBorders>
          </w:tcPr>
          <w:p w14:paraId="4DD7E9AF" w14:textId="77777777" w:rsidR="006F4A00" w:rsidRPr="000672EE" w:rsidRDefault="006F4A00" w:rsidP="00350A5B">
            <w:pPr>
              <w:spacing w:before="60" w:after="60"/>
              <w:rPr>
                <w:rFonts w:ascii="Marianne" w:hAnsi="Marianne" w:cs="Arial"/>
                <w:color w:val="000099"/>
              </w:rPr>
            </w:pPr>
            <w:r w:rsidRPr="000672EE">
              <w:rPr>
                <w:rFonts w:ascii="Marianne" w:hAnsi="Marianne" w:cs="Arial"/>
              </w:rPr>
              <w:t xml:space="preserve">Intitulé du poste </w:t>
            </w:r>
            <w:r w:rsidRPr="000672EE">
              <w:rPr>
                <w:rFonts w:ascii="Marianne" w:hAnsi="Marianne" w:cs="Arial"/>
                <w:i/>
                <w:color w:val="0000FF"/>
                <w:sz w:val="18"/>
              </w:rPr>
              <w:t>Job title</w:t>
            </w:r>
          </w:p>
        </w:tc>
        <w:sdt>
          <w:sdtPr>
            <w:rPr>
              <w:rFonts w:ascii="Marianne" w:hAnsi="Marianne" w:cs="Arial"/>
            </w:rPr>
            <w:alias w:val="Job title"/>
            <w:tag w:val="Job title"/>
            <w:id w:val="-200242843"/>
            <w:placeholder>
              <w:docPart w:val="98C30D7F997845C7AB285D845666A873"/>
            </w:placeholder>
            <w:showingPlcHdr/>
          </w:sdtPr>
          <w:sdtEndPr/>
          <w:sdtContent>
            <w:tc>
              <w:tcPr>
                <w:tcW w:w="4797" w:type="dxa"/>
                <w:gridSpan w:val="4"/>
                <w:tcBorders>
                  <w:top w:val="single" w:sz="4" w:space="0" w:color="auto"/>
                  <w:left w:val="single" w:sz="4" w:space="0" w:color="auto"/>
                  <w:bottom w:val="single" w:sz="4" w:space="0" w:color="auto"/>
                  <w:right w:val="single" w:sz="4" w:space="0" w:color="auto"/>
                </w:tcBorders>
                <w:vAlign w:val="center"/>
              </w:tcPr>
              <w:p w14:paraId="6F2CAB00" w14:textId="77777777" w:rsidR="006F4A00" w:rsidRPr="000672EE" w:rsidRDefault="006F4A00" w:rsidP="00350A5B">
                <w:pPr>
                  <w:spacing w:before="60" w:after="60"/>
                  <w:rPr>
                    <w:rFonts w:ascii="Marianne" w:hAnsi="Marianne" w:cs="Arial"/>
                  </w:rPr>
                </w:pPr>
                <w:r w:rsidRPr="000672EE">
                  <w:rPr>
                    <w:rStyle w:val="Textedelespacerserv"/>
                    <w:rFonts w:ascii="Marianne" w:hAnsi="Marianne" w:cs="Arial"/>
                  </w:rPr>
                  <w:t>Poste.</w:t>
                </w:r>
              </w:p>
            </w:tc>
          </w:sdtContent>
        </w:sdt>
      </w:tr>
      <w:tr w:rsidR="006F4A00" w:rsidRPr="000672EE" w14:paraId="47080F16"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49" w:type="dxa"/>
            <w:gridSpan w:val="2"/>
            <w:vMerge/>
            <w:tcBorders>
              <w:top w:val="single" w:sz="4" w:space="0" w:color="auto"/>
              <w:left w:val="single" w:sz="4" w:space="0" w:color="auto"/>
              <w:bottom w:val="single" w:sz="4" w:space="0" w:color="auto"/>
              <w:right w:val="single" w:sz="4" w:space="0" w:color="auto"/>
            </w:tcBorders>
          </w:tcPr>
          <w:p w14:paraId="31F18FBF" w14:textId="77777777" w:rsidR="006F4A00" w:rsidRPr="000672EE" w:rsidRDefault="006F4A00" w:rsidP="00350A5B">
            <w:pPr>
              <w:spacing w:before="120" w:after="60"/>
              <w:rPr>
                <w:rFonts w:ascii="Marianne" w:hAnsi="Marianne" w:cs="Arial"/>
                <w:color w:val="000099"/>
              </w:rPr>
            </w:pPr>
          </w:p>
        </w:tc>
        <w:tc>
          <w:tcPr>
            <w:tcW w:w="3744" w:type="dxa"/>
            <w:gridSpan w:val="3"/>
            <w:tcBorders>
              <w:top w:val="single" w:sz="4" w:space="0" w:color="auto"/>
              <w:left w:val="single" w:sz="4" w:space="0" w:color="auto"/>
              <w:bottom w:val="single" w:sz="4" w:space="0" w:color="auto"/>
              <w:right w:val="nil"/>
            </w:tcBorders>
          </w:tcPr>
          <w:p w14:paraId="1B247140" w14:textId="77777777" w:rsidR="006F4A00" w:rsidRPr="000672EE" w:rsidRDefault="006F4A00" w:rsidP="00350A5B">
            <w:pPr>
              <w:spacing w:before="60" w:after="60"/>
              <w:rPr>
                <w:rFonts w:ascii="Marianne" w:hAnsi="Marianne" w:cs="Arial"/>
                <w:color w:val="000099"/>
                <w:lang w:val="en-GB"/>
              </w:rPr>
            </w:pPr>
            <w:r w:rsidRPr="000672EE">
              <w:rPr>
                <w:rFonts w:ascii="Marianne" w:hAnsi="Marianne" w:cs="Arial"/>
                <w:lang w:val="en-GB"/>
              </w:rPr>
              <w:t xml:space="preserve">Téléphone/Fax </w:t>
            </w:r>
            <w:r w:rsidRPr="000672EE">
              <w:rPr>
                <w:rFonts w:ascii="Marianne" w:hAnsi="Marianne" w:cs="Arial"/>
                <w:i/>
                <w:color w:val="0000FF"/>
                <w:sz w:val="18"/>
                <w:lang w:val="en-GB"/>
              </w:rPr>
              <w:t>Phone/Fax</w:t>
            </w:r>
          </w:p>
        </w:tc>
        <w:sdt>
          <w:sdtPr>
            <w:rPr>
              <w:rFonts w:ascii="Marianne" w:hAnsi="Marianne" w:cs="Arial"/>
            </w:rPr>
            <w:alias w:val="Phone"/>
            <w:tag w:val="Phone"/>
            <w:id w:val="1121567434"/>
            <w:placeholder>
              <w:docPart w:val="18EA3E5DFCB6469B9BC5108421892808"/>
            </w:placeholder>
            <w:showingPlcHdr/>
          </w:sdtPr>
          <w:sdtEndPr/>
          <w:sdtContent>
            <w:tc>
              <w:tcPr>
                <w:tcW w:w="4797" w:type="dxa"/>
                <w:gridSpan w:val="4"/>
                <w:tcBorders>
                  <w:top w:val="single" w:sz="4" w:space="0" w:color="auto"/>
                  <w:left w:val="single" w:sz="4" w:space="0" w:color="auto"/>
                  <w:bottom w:val="single" w:sz="4" w:space="0" w:color="auto"/>
                  <w:right w:val="single" w:sz="4" w:space="0" w:color="auto"/>
                </w:tcBorders>
                <w:vAlign w:val="center"/>
              </w:tcPr>
              <w:p w14:paraId="60195613" w14:textId="77777777" w:rsidR="006F4A00" w:rsidRPr="000672EE" w:rsidRDefault="006F4A00" w:rsidP="00350A5B">
                <w:pPr>
                  <w:spacing w:before="60" w:after="60"/>
                  <w:rPr>
                    <w:rFonts w:ascii="Marianne" w:hAnsi="Marianne" w:cs="Arial"/>
                  </w:rPr>
                </w:pPr>
                <w:r w:rsidRPr="000672EE">
                  <w:rPr>
                    <w:rStyle w:val="Textedelespacerserv"/>
                    <w:rFonts w:ascii="Marianne" w:hAnsi="Marianne" w:cs="Arial"/>
                  </w:rPr>
                  <w:t>Téléphone.</w:t>
                </w:r>
              </w:p>
            </w:tc>
          </w:sdtContent>
        </w:sdt>
      </w:tr>
      <w:tr w:rsidR="006F4A00" w:rsidRPr="000672EE" w14:paraId="12E10443" w14:textId="77777777" w:rsidTr="00F14CEF">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Ex>
        <w:trPr>
          <w:trHeight w:val="48"/>
        </w:trPr>
        <w:tc>
          <w:tcPr>
            <w:tcW w:w="1949" w:type="dxa"/>
            <w:gridSpan w:val="2"/>
            <w:vMerge/>
            <w:tcBorders>
              <w:top w:val="single" w:sz="4" w:space="0" w:color="auto"/>
              <w:left w:val="single" w:sz="4" w:space="0" w:color="auto"/>
              <w:bottom w:val="single" w:sz="4" w:space="0" w:color="auto"/>
              <w:right w:val="single" w:sz="4" w:space="0" w:color="auto"/>
            </w:tcBorders>
          </w:tcPr>
          <w:p w14:paraId="1B37A652" w14:textId="77777777" w:rsidR="006F4A00" w:rsidRPr="000672EE" w:rsidRDefault="006F4A00" w:rsidP="00350A5B">
            <w:pPr>
              <w:spacing w:before="120" w:after="60"/>
              <w:rPr>
                <w:rFonts w:ascii="Marianne" w:hAnsi="Marianne" w:cs="Arial"/>
                <w:color w:val="000099"/>
              </w:rPr>
            </w:pPr>
          </w:p>
        </w:tc>
        <w:tc>
          <w:tcPr>
            <w:tcW w:w="3744" w:type="dxa"/>
            <w:gridSpan w:val="3"/>
            <w:tcBorders>
              <w:top w:val="single" w:sz="4" w:space="0" w:color="auto"/>
              <w:left w:val="single" w:sz="4" w:space="0" w:color="auto"/>
              <w:bottom w:val="single" w:sz="4" w:space="0" w:color="auto"/>
              <w:right w:val="nil"/>
            </w:tcBorders>
          </w:tcPr>
          <w:p w14:paraId="40F45DC6" w14:textId="77777777" w:rsidR="006F4A00" w:rsidRPr="000672EE" w:rsidRDefault="006F4A00" w:rsidP="00350A5B">
            <w:pPr>
              <w:spacing w:before="60" w:after="60"/>
              <w:rPr>
                <w:rFonts w:ascii="Marianne" w:hAnsi="Marianne" w:cs="Arial"/>
                <w:color w:val="000099"/>
                <w:lang w:val="en-GB"/>
              </w:rPr>
            </w:pPr>
            <w:r w:rsidRPr="000672EE">
              <w:rPr>
                <w:rFonts w:ascii="Marianne" w:hAnsi="Marianne" w:cs="Arial"/>
                <w:lang w:val="en-GB"/>
              </w:rPr>
              <w:t xml:space="preserve">Adresse courriel </w:t>
            </w:r>
            <w:r w:rsidRPr="000672EE">
              <w:rPr>
                <w:rFonts w:ascii="Marianne" w:hAnsi="Marianne" w:cs="Arial"/>
                <w:i/>
                <w:color w:val="0000FF"/>
                <w:sz w:val="18"/>
                <w:lang w:val="en-GB"/>
              </w:rPr>
              <w:t>Email</w:t>
            </w:r>
          </w:p>
        </w:tc>
        <w:sdt>
          <w:sdtPr>
            <w:rPr>
              <w:rFonts w:ascii="Marianne" w:hAnsi="Marianne" w:cs="Arial"/>
            </w:rPr>
            <w:alias w:val="Email"/>
            <w:tag w:val="Email"/>
            <w:id w:val="667136326"/>
            <w:placeholder>
              <w:docPart w:val="C4C9EA343BD7456FBCC5C242DE87B626"/>
            </w:placeholder>
            <w:showingPlcHdr/>
          </w:sdtPr>
          <w:sdtEndPr/>
          <w:sdtContent>
            <w:tc>
              <w:tcPr>
                <w:tcW w:w="4797" w:type="dxa"/>
                <w:gridSpan w:val="4"/>
                <w:tcBorders>
                  <w:top w:val="single" w:sz="4" w:space="0" w:color="auto"/>
                  <w:left w:val="single" w:sz="4" w:space="0" w:color="auto"/>
                  <w:bottom w:val="single" w:sz="4" w:space="0" w:color="auto"/>
                  <w:right w:val="single" w:sz="4" w:space="0" w:color="auto"/>
                </w:tcBorders>
                <w:vAlign w:val="center"/>
              </w:tcPr>
              <w:p w14:paraId="79BE416E" w14:textId="77777777" w:rsidR="006F4A00" w:rsidRPr="000672EE" w:rsidRDefault="006F4A00" w:rsidP="00350A5B">
                <w:pPr>
                  <w:spacing w:before="60" w:after="60"/>
                  <w:rPr>
                    <w:rFonts w:ascii="Marianne" w:hAnsi="Marianne" w:cs="Arial"/>
                  </w:rPr>
                </w:pPr>
                <w:r w:rsidRPr="000672EE">
                  <w:rPr>
                    <w:rStyle w:val="Textedelespacerserv"/>
                    <w:rFonts w:ascii="Marianne" w:hAnsi="Marianne" w:cs="Arial"/>
                  </w:rPr>
                  <w:t>Email.</w:t>
                </w:r>
              </w:p>
            </w:tc>
          </w:sdtContent>
        </w:sdt>
      </w:tr>
      <w:tr w:rsidR="00381A01" w:rsidRPr="000672EE" w14:paraId="3FE49C64" w14:textId="77777777" w:rsidTr="00122E37">
        <w:trPr>
          <w:cantSplit/>
          <w:trHeight w:val="397"/>
        </w:trPr>
        <w:tc>
          <w:tcPr>
            <w:tcW w:w="10490" w:type="dxa"/>
            <w:gridSpan w:val="9"/>
          </w:tcPr>
          <w:p w14:paraId="3EB4F9EC" w14:textId="4B9708C4" w:rsidR="00381A01" w:rsidRPr="000672EE" w:rsidRDefault="000679F7" w:rsidP="000679F7">
            <w:pPr>
              <w:pStyle w:val="Paragraphedeliste"/>
              <w:numPr>
                <w:ilvl w:val="0"/>
                <w:numId w:val="16"/>
              </w:numPr>
              <w:spacing w:before="60" w:after="60"/>
              <w:ind w:left="460" w:hanging="460"/>
              <w:rPr>
                <w:rFonts w:ascii="Marianne" w:hAnsi="Marianne" w:cs="Arial"/>
                <w:b/>
                <w:lang w:val="fr-FR"/>
              </w:rPr>
            </w:pPr>
            <w:r>
              <w:rPr>
                <w:rFonts w:ascii="Marianne" w:hAnsi="Marianne" w:cs="Arial"/>
                <w:b/>
                <w:lang w:val="fr-FR"/>
              </w:rPr>
              <w:t>Nature de la demande</w:t>
            </w:r>
            <w:r w:rsidR="00381A01" w:rsidRPr="000672EE">
              <w:rPr>
                <w:rFonts w:ascii="Marianne" w:hAnsi="Marianne" w:cs="Arial"/>
                <w:b/>
                <w:lang w:val="fr-FR"/>
              </w:rPr>
              <w:t xml:space="preserve"> </w:t>
            </w:r>
            <w:r w:rsidR="00381A01">
              <w:rPr>
                <w:rFonts w:ascii="Marianne" w:eastAsia="Arial" w:hAnsi="Marianne" w:cs="Arial"/>
                <w:bCs/>
                <w:i/>
                <w:color w:val="0000FF"/>
                <w:spacing w:val="1"/>
                <w:sz w:val="22"/>
                <w:szCs w:val="22"/>
                <w:lang w:val="fr-FR" w:eastAsia="fr-FR"/>
              </w:rPr>
              <w:t>O</w:t>
            </w:r>
            <w:r>
              <w:rPr>
                <w:rFonts w:ascii="Marianne" w:eastAsia="Arial" w:hAnsi="Marianne" w:cs="Arial"/>
                <w:bCs/>
                <w:i/>
                <w:color w:val="0000FF"/>
                <w:spacing w:val="1"/>
                <w:sz w:val="22"/>
                <w:szCs w:val="22"/>
                <w:lang w:val="fr-FR" w:eastAsia="fr-FR"/>
              </w:rPr>
              <w:t>bject of the request</w:t>
            </w:r>
          </w:p>
        </w:tc>
      </w:tr>
      <w:tr w:rsidR="000679F7" w:rsidRPr="000672EE" w14:paraId="5FACC986" w14:textId="77777777" w:rsidTr="000679F7">
        <w:tblPrEx>
          <w:tblLook w:val="0000" w:firstRow="0" w:lastRow="0" w:firstColumn="0" w:lastColumn="0" w:noHBand="0" w:noVBand="0"/>
        </w:tblPrEx>
        <w:trPr>
          <w:trHeight w:val="215"/>
        </w:trPr>
        <w:tc>
          <w:tcPr>
            <w:tcW w:w="10490" w:type="dxa"/>
            <w:gridSpan w:val="9"/>
            <w:shd w:val="clear" w:color="auto" w:fill="FFFFFF"/>
          </w:tcPr>
          <w:sdt>
            <w:sdtPr>
              <w:rPr>
                <w:rFonts w:ascii="Marianne" w:hAnsi="Marianne" w:cs="Arial"/>
              </w:rPr>
              <w:alias w:val="Object of the request"/>
              <w:tag w:val="Object of the request"/>
              <w:id w:val="-565027776"/>
              <w:placeholder>
                <w:docPart w:val="AB9ECD171EDC4204A9C6E671ACF700FF"/>
              </w:placeholder>
              <w:showingPlcHdr/>
            </w:sdtPr>
            <w:sdtEndPr/>
            <w:sdtContent>
              <w:p w14:paraId="06214AF1" w14:textId="77777777" w:rsidR="000679F7" w:rsidRDefault="000679F7" w:rsidP="000679F7">
                <w:pPr>
                  <w:spacing w:before="120" w:after="120"/>
                  <w:rPr>
                    <w:rStyle w:val="Textedelespacerserv"/>
                    <w:rFonts w:ascii="Marianne" w:hAnsi="Marianne" w:cs="Arial"/>
                  </w:rPr>
                </w:pPr>
                <w:r>
                  <w:rPr>
                    <w:rStyle w:val="Textedelespacerserv"/>
                    <w:rFonts w:ascii="Marianne" w:hAnsi="Marianne" w:cs="Arial"/>
                  </w:rPr>
                  <w:t>Saisir l’objet de la demande</w:t>
                </w:r>
                <w:r w:rsidRPr="002C2AD1">
                  <w:rPr>
                    <w:rStyle w:val="Textedelespacerserv"/>
                    <w:rFonts w:ascii="Marianne" w:hAnsi="Marianne" w:cs="Arial"/>
                  </w:rPr>
                  <w:t>.</w:t>
                </w:r>
              </w:p>
              <w:p w14:paraId="6CFB0861" w14:textId="77777777" w:rsidR="000679F7" w:rsidRDefault="000679F7" w:rsidP="000679F7">
                <w:pPr>
                  <w:spacing w:before="120" w:after="120"/>
                  <w:rPr>
                    <w:rStyle w:val="Textedelespacerserv"/>
                    <w:rFonts w:ascii="Marianne" w:hAnsi="Marianne" w:cs="Arial"/>
                  </w:rPr>
                </w:pPr>
              </w:p>
              <w:p w14:paraId="43564549" w14:textId="07874F54" w:rsidR="000679F7" w:rsidRPr="002C2AD1" w:rsidRDefault="001214AE" w:rsidP="000679F7">
                <w:pPr>
                  <w:spacing w:before="120" w:after="120"/>
                  <w:rPr>
                    <w:rFonts w:ascii="Marianne" w:hAnsi="Marianne" w:cs="Arial"/>
                  </w:rPr>
                </w:pPr>
              </w:p>
            </w:sdtContent>
          </w:sdt>
        </w:tc>
      </w:tr>
      <w:tr w:rsidR="000679F7" w:rsidRPr="000672EE" w14:paraId="79748F38" w14:textId="77777777" w:rsidTr="00BD6D17">
        <w:trPr>
          <w:cantSplit/>
          <w:trHeight w:val="397"/>
        </w:trPr>
        <w:tc>
          <w:tcPr>
            <w:tcW w:w="10490" w:type="dxa"/>
            <w:gridSpan w:val="9"/>
          </w:tcPr>
          <w:p w14:paraId="03DE1266" w14:textId="3945B490" w:rsidR="000679F7" w:rsidRPr="000672EE" w:rsidRDefault="000679F7" w:rsidP="000679F7">
            <w:pPr>
              <w:pStyle w:val="Paragraphedeliste"/>
              <w:numPr>
                <w:ilvl w:val="0"/>
                <w:numId w:val="16"/>
              </w:numPr>
              <w:spacing w:before="60" w:after="60"/>
              <w:rPr>
                <w:rFonts w:ascii="Marianne" w:hAnsi="Marianne" w:cs="Arial"/>
                <w:b/>
                <w:lang w:val="fr-FR"/>
              </w:rPr>
            </w:pPr>
            <w:r w:rsidRPr="000679F7">
              <w:rPr>
                <w:rFonts w:ascii="Marianne" w:hAnsi="Marianne" w:cs="Arial"/>
                <w:b/>
                <w:lang w:val="fr-FR"/>
              </w:rPr>
              <w:t>Manuel, chapitre, rubrique(s) concernée(s) du référentiel</w:t>
            </w:r>
            <w:r>
              <w:rPr>
                <w:rFonts w:ascii="Calibri" w:hAnsi="Calibri" w:cs="Calibri"/>
                <w:b/>
                <w:lang w:val="fr-FR"/>
              </w:rPr>
              <w:t> </w:t>
            </w:r>
            <w:r>
              <w:rPr>
                <w:rFonts w:ascii="Marianne" w:hAnsi="Marianne" w:cs="Arial"/>
                <w:b/>
                <w:lang w:val="fr-FR"/>
              </w:rPr>
              <w:t>:</w:t>
            </w:r>
            <w:r>
              <w:rPr>
                <w:rFonts w:ascii="Marianne" w:hAnsi="Marianne" w:cs="Arial"/>
                <w:b/>
                <w:lang w:val="fr-FR"/>
              </w:rPr>
              <w:br/>
            </w:r>
            <w:r>
              <w:rPr>
                <w:rFonts w:ascii="Marianne" w:eastAsia="Arial" w:hAnsi="Marianne" w:cs="Arial"/>
                <w:bCs/>
                <w:i/>
                <w:color w:val="0000FF"/>
                <w:spacing w:val="1"/>
                <w:sz w:val="22"/>
                <w:szCs w:val="22"/>
                <w:lang w:val="fr-FR" w:eastAsia="fr-FR"/>
              </w:rPr>
              <w:t xml:space="preserve">Organisation </w:t>
            </w:r>
            <w:r w:rsidRPr="000679F7">
              <w:rPr>
                <w:rFonts w:ascii="Marianne" w:eastAsia="Arial" w:hAnsi="Marianne" w:cs="Arial"/>
                <w:bCs/>
                <w:i/>
                <w:color w:val="0000FF"/>
                <w:spacing w:val="1"/>
                <w:sz w:val="22"/>
                <w:szCs w:val="22"/>
                <w:lang w:val="fr-FR" w:eastAsia="fr-FR"/>
              </w:rPr>
              <w:t>exposition, chapter, section concerned</w:t>
            </w:r>
          </w:p>
        </w:tc>
      </w:tr>
      <w:tr w:rsidR="000679F7" w:rsidRPr="000672EE" w14:paraId="5D054650" w14:textId="77777777" w:rsidTr="00BD6D17">
        <w:tblPrEx>
          <w:tblLook w:val="0000" w:firstRow="0" w:lastRow="0" w:firstColumn="0" w:lastColumn="0" w:noHBand="0" w:noVBand="0"/>
        </w:tblPrEx>
        <w:trPr>
          <w:trHeight w:val="215"/>
        </w:trPr>
        <w:tc>
          <w:tcPr>
            <w:tcW w:w="10490" w:type="dxa"/>
            <w:gridSpan w:val="9"/>
            <w:shd w:val="clear" w:color="auto" w:fill="FFFFFF"/>
          </w:tcPr>
          <w:sdt>
            <w:sdtPr>
              <w:rPr>
                <w:rFonts w:ascii="Marianne" w:hAnsi="Marianne" w:cs="Arial"/>
              </w:rPr>
              <w:alias w:val="Reference"/>
              <w:tag w:val="Reference"/>
              <w:id w:val="-578297060"/>
              <w:placeholder>
                <w:docPart w:val="B28A28E7BF5741A4AA1AB4526E03030E"/>
              </w:placeholder>
              <w:showingPlcHdr/>
            </w:sdtPr>
            <w:sdtEndPr/>
            <w:sdtContent>
              <w:p w14:paraId="07A75214" w14:textId="2F95C3E6" w:rsidR="000679F7" w:rsidRDefault="000679F7" w:rsidP="00BD6D17">
                <w:pPr>
                  <w:spacing w:before="120" w:after="120"/>
                  <w:rPr>
                    <w:rStyle w:val="Textedelespacerserv"/>
                    <w:rFonts w:ascii="Marianne" w:hAnsi="Marianne" w:cs="Arial"/>
                  </w:rPr>
                </w:pPr>
                <w:r>
                  <w:rPr>
                    <w:rStyle w:val="Textedelespacerserv"/>
                    <w:rFonts w:ascii="Marianne" w:hAnsi="Marianne" w:cs="Arial"/>
                  </w:rPr>
                  <w:t>Saisir les références concernées.</w:t>
                </w:r>
              </w:p>
              <w:p w14:paraId="3904911F" w14:textId="77777777" w:rsidR="000679F7" w:rsidRDefault="000679F7" w:rsidP="00BD6D17">
                <w:pPr>
                  <w:spacing w:before="120" w:after="120"/>
                  <w:rPr>
                    <w:rStyle w:val="Textedelespacerserv"/>
                    <w:rFonts w:ascii="Marianne" w:hAnsi="Marianne" w:cs="Arial"/>
                  </w:rPr>
                </w:pPr>
              </w:p>
              <w:p w14:paraId="7F403384" w14:textId="77777777" w:rsidR="000679F7" w:rsidRPr="002C2AD1" w:rsidRDefault="001214AE" w:rsidP="00BD6D17">
                <w:pPr>
                  <w:spacing w:before="120" w:after="120"/>
                  <w:rPr>
                    <w:rFonts w:ascii="Marianne" w:hAnsi="Marianne" w:cs="Arial"/>
                  </w:rPr>
                </w:pPr>
              </w:p>
            </w:sdtContent>
          </w:sdt>
        </w:tc>
      </w:tr>
      <w:tr w:rsidR="000679F7" w:rsidRPr="000672EE" w14:paraId="1F776ED3" w14:textId="77777777" w:rsidTr="00BD6D17">
        <w:trPr>
          <w:cantSplit/>
          <w:trHeight w:val="397"/>
        </w:trPr>
        <w:tc>
          <w:tcPr>
            <w:tcW w:w="10490" w:type="dxa"/>
            <w:gridSpan w:val="9"/>
          </w:tcPr>
          <w:p w14:paraId="0161C962" w14:textId="48CA74AC" w:rsidR="000679F7" w:rsidRPr="000672EE" w:rsidRDefault="000679F7" w:rsidP="000679F7">
            <w:pPr>
              <w:pStyle w:val="Paragraphedeliste"/>
              <w:numPr>
                <w:ilvl w:val="0"/>
                <w:numId w:val="16"/>
              </w:numPr>
              <w:spacing w:before="60" w:after="60"/>
              <w:rPr>
                <w:rFonts w:ascii="Marianne" w:hAnsi="Marianne" w:cs="Arial"/>
                <w:b/>
                <w:lang w:val="fr-FR"/>
              </w:rPr>
            </w:pPr>
            <w:r>
              <w:rPr>
                <w:rFonts w:ascii="Marianne" w:hAnsi="Marianne" w:cs="Arial"/>
                <w:b/>
                <w:lang w:val="fr-FR"/>
              </w:rPr>
              <w:t>Justification de la demande</w:t>
            </w:r>
            <w:r>
              <w:rPr>
                <w:rFonts w:ascii="Calibri" w:hAnsi="Calibri" w:cs="Calibri"/>
                <w:b/>
                <w:lang w:val="fr-FR"/>
              </w:rPr>
              <w:t> </w:t>
            </w:r>
            <w:r>
              <w:rPr>
                <w:rFonts w:ascii="Marianne" w:hAnsi="Marianne" w:cs="Arial"/>
                <w:b/>
                <w:lang w:val="fr-FR"/>
              </w:rPr>
              <w:t>:</w:t>
            </w:r>
            <w:r>
              <w:rPr>
                <w:rFonts w:ascii="Marianne" w:hAnsi="Marianne" w:cs="Arial"/>
                <w:b/>
                <w:lang w:val="fr-FR"/>
              </w:rPr>
              <w:br/>
            </w:r>
            <w:r>
              <w:rPr>
                <w:rFonts w:ascii="Marianne" w:eastAsia="Arial" w:hAnsi="Marianne" w:cs="Arial"/>
                <w:bCs/>
                <w:i/>
                <w:color w:val="0000FF"/>
                <w:spacing w:val="1"/>
                <w:sz w:val="22"/>
                <w:szCs w:val="22"/>
                <w:lang w:val="fr-FR" w:eastAsia="fr-FR"/>
              </w:rPr>
              <w:t>Substantiation of the request</w:t>
            </w:r>
          </w:p>
        </w:tc>
      </w:tr>
      <w:tr w:rsidR="000679F7" w:rsidRPr="000672EE" w14:paraId="3BF5F864" w14:textId="77777777" w:rsidTr="00BD6D17">
        <w:tblPrEx>
          <w:tblLook w:val="0000" w:firstRow="0" w:lastRow="0" w:firstColumn="0" w:lastColumn="0" w:noHBand="0" w:noVBand="0"/>
        </w:tblPrEx>
        <w:trPr>
          <w:trHeight w:val="215"/>
        </w:trPr>
        <w:tc>
          <w:tcPr>
            <w:tcW w:w="10490" w:type="dxa"/>
            <w:gridSpan w:val="9"/>
            <w:shd w:val="clear" w:color="auto" w:fill="FFFFFF"/>
          </w:tcPr>
          <w:sdt>
            <w:sdtPr>
              <w:rPr>
                <w:rFonts w:ascii="Marianne" w:hAnsi="Marianne" w:cs="Arial"/>
              </w:rPr>
              <w:alias w:val="Substantiation"/>
              <w:tag w:val="Substantiation"/>
              <w:id w:val="433175534"/>
              <w:placeholder>
                <w:docPart w:val="BBE38BA3235C460890B838B4C108B08B"/>
              </w:placeholder>
              <w:showingPlcHdr/>
            </w:sdtPr>
            <w:sdtEndPr/>
            <w:sdtContent>
              <w:p w14:paraId="43E34D4D" w14:textId="35721B78" w:rsidR="000679F7" w:rsidRDefault="000679F7" w:rsidP="00BD6D17">
                <w:pPr>
                  <w:spacing w:before="120" w:after="120"/>
                  <w:rPr>
                    <w:rStyle w:val="Textedelespacerserv"/>
                    <w:rFonts w:ascii="Marianne" w:hAnsi="Marianne" w:cs="Arial"/>
                  </w:rPr>
                </w:pPr>
                <w:r>
                  <w:rPr>
                    <w:rStyle w:val="Textedelespacerserv"/>
                    <w:rFonts w:ascii="Marianne" w:hAnsi="Marianne" w:cs="Arial"/>
                  </w:rPr>
                  <w:t>Justifications</w:t>
                </w:r>
                <w:r w:rsidR="008464B9">
                  <w:rPr>
                    <w:rStyle w:val="Textedelespacerserv"/>
                    <w:rFonts w:ascii="Marianne" w:hAnsi="Marianne" w:cs="Arial"/>
                  </w:rPr>
                  <w:t xml:space="preserve"> du caractère E</w:t>
                </w:r>
                <w:r w:rsidR="008464B9" w:rsidRPr="008464B9">
                  <w:rPr>
                    <w:rStyle w:val="Textedelespacerserv"/>
                    <w:rFonts w:ascii="Marianne" w:hAnsi="Marianne" w:cs="Arial"/>
                  </w:rPr>
                  <w:t>xceptionnel/Imprévu/Urgent de la demande</w:t>
                </w:r>
                <w:r>
                  <w:rPr>
                    <w:rStyle w:val="Textedelespacerserv"/>
                    <w:rFonts w:ascii="Marianne" w:hAnsi="Marianne" w:cs="Arial"/>
                  </w:rPr>
                  <w:t>.</w:t>
                </w:r>
              </w:p>
              <w:p w14:paraId="02194E3E" w14:textId="77777777" w:rsidR="000679F7" w:rsidRDefault="000679F7" w:rsidP="00BD6D17">
                <w:pPr>
                  <w:spacing w:before="120" w:after="120"/>
                  <w:rPr>
                    <w:rStyle w:val="Textedelespacerserv"/>
                    <w:rFonts w:ascii="Marianne" w:hAnsi="Marianne" w:cs="Arial"/>
                  </w:rPr>
                </w:pPr>
              </w:p>
              <w:p w14:paraId="1FDB526E" w14:textId="77777777" w:rsidR="000679F7" w:rsidRPr="002C2AD1" w:rsidRDefault="001214AE" w:rsidP="00BD6D17">
                <w:pPr>
                  <w:spacing w:before="120" w:after="120"/>
                  <w:rPr>
                    <w:rFonts w:ascii="Marianne" w:hAnsi="Marianne" w:cs="Arial"/>
                  </w:rPr>
                </w:pPr>
              </w:p>
            </w:sdtContent>
          </w:sdt>
        </w:tc>
      </w:tr>
      <w:tr w:rsidR="008464B9" w:rsidRPr="009E08DF" w14:paraId="1FE13A9F" w14:textId="77777777" w:rsidTr="00BD6D17">
        <w:trPr>
          <w:cantSplit/>
          <w:trHeight w:val="165"/>
        </w:trPr>
        <w:tc>
          <w:tcPr>
            <w:tcW w:w="10490" w:type="dxa"/>
            <w:gridSpan w:val="9"/>
          </w:tcPr>
          <w:p w14:paraId="18701BA5" w14:textId="01FBE43C" w:rsidR="008464B9" w:rsidRPr="00122E37" w:rsidRDefault="008464B9" w:rsidP="008464B9">
            <w:pPr>
              <w:pStyle w:val="Paragraphedeliste"/>
              <w:numPr>
                <w:ilvl w:val="0"/>
                <w:numId w:val="16"/>
              </w:numPr>
              <w:spacing w:before="60" w:after="60"/>
              <w:rPr>
                <w:rFonts w:ascii="Marianne" w:hAnsi="Marianne" w:cs="Arial"/>
                <w:b/>
                <w:lang w:val="fr-FR"/>
              </w:rPr>
            </w:pPr>
            <w:r w:rsidRPr="00871C1D">
              <w:rPr>
                <w:rFonts w:ascii="Marianne" w:hAnsi="Marianne" w:cs="Arial"/>
                <w:b/>
                <w:lang w:val="fr-FR"/>
              </w:rPr>
              <w:t>D</w:t>
            </w:r>
            <w:r>
              <w:rPr>
                <w:rFonts w:ascii="Marianne" w:hAnsi="Marianne" w:cs="Arial"/>
                <w:b/>
                <w:lang w:val="fr-FR"/>
              </w:rPr>
              <w:t>urée de la déviation demandée</w:t>
            </w:r>
            <w:r w:rsidRPr="00871C1D">
              <w:rPr>
                <w:rFonts w:ascii="Marianne" w:hAnsi="Marianne" w:cs="Arial"/>
                <w:b/>
                <w:lang w:val="fr-FR"/>
              </w:rPr>
              <w:t xml:space="preserve"> </w:t>
            </w:r>
            <w:r>
              <w:rPr>
                <w:rFonts w:ascii="Marianne" w:eastAsia="Arial" w:hAnsi="Marianne" w:cs="Arial"/>
                <w:bCs/>
                <w:i/>
                <w:color w:val="0000FF"/>
                <w:spacing w:val="1"/>
                <w:sz w:val="22"/>
                <w:szCs w:val="22"/>
                <w:lang w:val="fr-FR" w:eastAsia="fr-FR"/>
              </w:rPr>
              <w:t>P</w:t>
            </w:r>
            <w:r w:rsidRPr="00871C1D">
              <w:rPr>
                <w:rFonts w:ascii="Marianne" w:eastAsia="Arial" w:hAnsi="Marianne" w:cs="Arial"/>
                <w:bCs/>
                <w:i/>
                <w:color w:val="0000FF"/>
                <w:spacing w:val="1"/>
                <w:sz w:val="22"/>
                <w:szCs w:val="22"/>
                <w:lang w:val="fr-FR" w:eastAsia="fr-FR"/>
              </w:rPr>
              <w:t>e</w:t>
            </w:r>
            <w:r>
              <w:rPr>
                <w:rFonts w:ascii="Marianne" w:eastAsia="Arial" w:hAnsi="Marianne" w:cs="Arial"/>
                <w:bCs/>
                <w:i/>
                <w:color w:val="0000FF"/>
                <w:spacing w:val="1"/>
                <w:sz w:val="22"/>
                <w:szCs w:val="22"/>
                <w:lang w:val="fr-FR" w:eastAsia="fr-FR"/>
              </w:rPr>
              <w:t>riod requested for the autorisation requested</w:t>
            </w:r>
          </w:p>
        </w:tc>
      </w:tr>
      <w:tr w:rsidR="008464B9" w:rsidRPr="009E3F64" w14:paraId="36603ACA" w14:textId="77777777" w:rsidTr="00BD6D17">
        <w:trPr>
          <w:cantSplit/>
          <w:trHeight w:val="165"/>
        </w:trPr>
        <w:tc>
          <w:tcPr>
            <w:tcW w:w="992" w:type="dxa"/>
            <w:tcBorders>
              <w:right w:val="dotted" w:sz="4" w:space="0" w:color="auto"/>
            </w:tcBorders>
          </w:tcPr>
          <w:p w14:paraId="6DD07CD2" w14:textId="77777777" w:rsidR="008464B9" w:rsidRPr="009E3F64" w:rsidRDefault="008464B9" w:rsidP="00BD6D17">
            <w:pPr>
              <w:spacing w:before="60" w:after="60"/>
              <w:rPr>
                <w:rFonts w:ascii="Marianne" w:hAnsi="Marianne" w:cs="Arial"/>
              </w:rPr>
            </w:pPr>
            <w:r w:rsidRPr="009E3F64">
              <w:rPr>
                <w:rFonts w:ascii="Marianne" w:hAnsi="Marianne" w:cs="Arial"/>
              </w:rPr>
              <w:t xml:space="preserve">Du </w:t>
            </w:r>
            <w:r w:rsidRPr="009E3F64">
              <w:rPr>
                <w:rFonts w:ascii="Marianne" w:hAnsi="Marianne" w:cs="Arial"/>
                <w:i/>
                <w:color w:val="0000FF"/>
                <w:sz w:val="16"/>
                <w:szCs w:val="16"/>
                <w:lang w:val="en-US"/>
              </w:rPr>
              <w:t>from</w:t>
            </w:r>
          </w:p>
        </w:tc>
        <w:sdt>
          <w:sdtPr>
            <w:rPr>
              <w:rFonts w:ascii="Marianne" w:eastAsia="Arial" w:hAnsi="Marianne" w:cs="Arial"/>
              <w:lang w:eastAsia="en-US"/>
            </w:rPr>
            <w:id w:val="-1147284393"/>
            <w:placeholder>
              <w:docPart w:val="F50A1EBE15CA4D29B173FEFAC2D60C1F"/>
            </w:placeholder>
            <w:showingPlcHdr/>
            <w:date>
              <w:dateFormat w:val="dd/MM/yyyy"/>
              <w:lid w:val="fr-FR"/>
              <w:storeMappedDataAs w:val="dateTime"/>
              <w:calendar w:val="gregorian"/>
            </w:date>
          </w:sdtPr>
          <w:sdtEndPr/>
          <w:sdtContent>
            <w:tc>
              <w:tcPr>
                <w:tcW w:w="4255" w:type="dxa"/>
                <w:gridSpan w:val="3"/>
                <w:tcBorders>
                  <w:left w:val="dotted" w:sz="4" w:space="0" w:color="auto"/>
                  <w:right w:val="dotted" w:sz="4" w:space="0" w:color="auto"/>
                </w:tcBorders>
              </w:tcPr>
              <w:p w14:paraId="72517E32" w14:textId="77777777" w:rsidR="008464B9" w:rsidRPr="009E3F64" w:rsidRDefault="008464B9" w:rsidP="00BD6D17">
                <w:pPr>
                  <w:spacing w:before="60" w:after="60"/>
                  <w:rPr>
                    <w:rFonts w:ascii="Marianne" w:hAnsi="Marianne" w:cs="Arial"/>
                  </w:rPr>
                </w:pPr>
                <w:r w:rsidRPr="005E2293">
                  <w:rPr>
                    <w:rStyle w:val="Textedelespacerserv"/>
                    <w:rFonts w:ascii="Marianne" w:hAnsi="Marianne"/>
                  </w:rPr>
                  <w:t>Cliquer ici pour saisir la date d</w:t>
                </w:r>
                <w:r>
                  <w:rPr>
                    <w:rStyle w:val="Textedelespacerserv"/>
                    <w:rFonts w:ascii="Marianne" w:hAnsi="Marianne"/>
                  </w:rPr>
                  <w:t>e début</w:t>
                </w:r>
              </w:p>
            </w:tc>
          </w:sdtContent>
        </w:sdt>
        <w:tc>
          <w:tcPr>
            <w:tcW w:w="848" w:type="dxa"/>
            <w:gridSpan w:val="2"/>
            <w:tcBorders>
              <w:left w:val="dotted" w:sz="4" w:space="0" w:color="auto"/>
              <w:right w:val="dotted" w:sz="4" w:space="0" w:color="auto"/>
            </w:tcBorders>
          </w:tcPr>
          <w:p w14:paraId="3B633262" w14:textId="77777777" w:rsidR="008464B9" w:rsidRPr="009E3F64" w:rsidRDefault="008464B9" w:rsidP="00BD6D17">
            <w:pPr>
              <w:spacing w:before="60" w:after="60"/>
              <w:rPr>
                <w:rFonts w:ascii="Marianne" w:hAnsi="Marianne" w:cs="Arial"/>
              </w:rPr>
            </w:pPr>
            <w:r w:rsidRPr="009E3F64">
              <w:rPr>
                <w:rFonts w:ascii="Marianne" w:hAnsi="Marianne" w:cs="Arial"/>
              </w:rPr>
              <w:t xml:space="preserve">Au </w:t>
            </w:r>
            <w:r w:rsidRPr="0085677B">
              <w:rPr>
                <w:rFonts w:ascii="Marianne" w:hAnsi="Marianne" w:cs="Arial"/>
                <w:i/>
                <w:color w:val="0000FF"/>
                <w:sz w:val="16"/>
                <w:szCs w:val="16"/>
                <w:lang w:val="en-US"/>
              </w:rPr>
              <w:t>to</w:t>
            </w:r>
          </w:p>
        </w:tc>
        <w:sdt>
          <w:sdtPr>
            <w:rPr>
              <w:rFonts w:ascii="Marianne" w:eastAsia="Arial" w:hAnsi="Marianne" w:cs="Arial"/>
              <w:lang w:eastAsia="en-US"/>
            </w:rPr>
            <w:id w:val="1945653707"/>
            <w:placeholder>
              <w:docPart w:val="79F43D55D41E4FF4A813DCECBF57D6B3"/>
            </w:placeholder>
            <w:showingPlcHdr/>
            <w:date>
              <w:dateFormat w:val="dd/MM/yyyy"/>
              <w:lid w:val="fr-FR"/>
              <w:storeMappedDataAs w:val="dateTime"/>
              <w:calendar w:val="gregorian"/>
            </w:date>
          </w:sdtPr>
          <w:sdtEndPr/>
          <w:sdtContent>
            <w:tc>
              <w:tcPr>
                <w:tcW w:w="4395" w:type="dxa"/>
                <w:gridSpan w:val="3"/>
                <w:tcBorders>
                  <w:left w:val="dotted" w:sz="4" w:space="0" w:color="auto"/>
                </w:tcBorders>
              </w:tcPr>
              <w:p w14:paraId="6790BAEE" w14:textId="77777777" w:rsidR="008464B9" w:rsidRPr="009E3F64" w:rsidRDefault="008464B9" w:rsidP="00BD6D17">
                <w:pPr>
                  <w:spacing w:before="60" w:after="60"/>
                  <w:rPr>
                    <w:rFonts w:ascii="Marianne" w:hAnsi="Marianne" w:cs="Arial"/>
                    <w:b/>
                  </w:rPr>
                </w:pPr>
                <w:r w:rsidRPr="005E2293">
                  <w:rPr>
                    <w:rStyle w:val="Textedelespacerserv"/>
                    <w:rFonts w:ascii="Marianne" w:hAnsi="Marianne"/>
                  </w:rPr>
                  <w:t>Cliquer ici pour saisir la date d</w:t>
                </w:r>
                <w:r>
                  <w:rPr>
                    <w:rStyle w:val="Textedelespacerserv"/>
                    <w:rFonts w:ascii="Marianne" w:hAnsi="Marianne"/>
                  </w:rPr>
                  <w:t>e fin</w:t>
                </w:r>
              </w:p>
            </w:tc>
          </w:sdtContent>
        </w:sdt>
      </w:tr>
      <w:tr w:rsidR="00820011" w:rsidRPr="000672EE" w14:paraId="46C1B228" w14:textId="77777777" w:rsidTr="00122E37">
        <w:trPr>
          <w:cantSplit/>
          <w:trHeight w:val="397"/>
        </w:trPr>
        <w:tc>
          <w:tcPr>
            <w:tcW w:w="10490" w:type="dxa"/>
            <w:gridSpan w:val="9"/>
          </w:tcPr>
          <w:p w14:paraId="568BA83B" w14:textId="5D0309D2" w:rsidR="00820011" w:rsidRPr="000672EE" w:rsidRDefault="00961337" w:rsidP="00961337">
            <w:pPr>
              <w:pStyle w:val="Paragraphedeliste"/>
              <w:numPr>
                <w:ilvl w:val="0"/>
                <w:numId w:val="16"/>
              </w:numPr>
              <w:spacing w:before="60" w:after="60"/>
              <w:rPr>
                <w:rFonts w:ascii="Marianne" w:hAnsi="Marianne" w:cs="Arial"/>
                <w:b/>
                <w:lang w:val="fr-FR"/>
              </w:rPr>
            </w:pPr>
            <w:r w:rsidRPr="00961337">
              <w:rPr>
                <w:rFonts w:ascii="Marianne" w:hAnsi="Marianne" w:cs="Arial"/>
                <w:b/>
                <w:lang w:val="fr-FR"/>
              </w:rPr>
              <w:lastRenderedPageBreak/>
              <w:t>Justifications relatives à la sécurité et</w:t>
            </w:r>
            <w:r>
              <w:rPr>
                <w:rFonts w:ascii="Marianne" w:hAnsi="Marianne" w:cs="Arial"/>
                <w:b/>
                <w:lang w:val="fr-FR"/>
              </w:rPr>
              <w:t xml:space="preserve"> m</w:t>
            </w:r>
            <w:r w:rsidR="008464B9">
              <w:rPr>
                <w:rFonts w:ascii="Marianne" w:hAnsi="Marianne" w:cs="Arial"/>
                <w:b/>
                <w:lang w:val="fr-FR"/>
              </w:rPr>
              <w:t>esures compensatoire</w:t>
            </w:r>
            <w:r w:rsidR="001C2849">
              <w:rPr>
                <w:rFonts w:ascii="Marianne" w:hAnsi="Marianne" w:cs="Arial"/>
                <w:b/>
                <w:lang w:val="fr-FR"/>
              </w:rPr>
              <w:t>s</w:t>
            </w:r>
            <w:r w:rsidR="00820011" w:rsidRPr="000672EE">
              <w:rPr>
                <w:rFonts w:ascii="Marianne" w:hAnsi="Marianne" w:cs="Arial"/>
                <w:b/>
                <w:lang w:val="fr-FR"/>
              </w:rPr>
              <w:t xml:space="preserve"> </w:t>
            </w:r>
            <w:r>
              <w:rPr>
                <w:rFonts w:ascii="Marianne" w:hAnsi="Marianne" w:cs="Arial"/>
                <w:b/>
                <w:lang w:val="fr-FR"/>
              </w:rPr>
              <w:br/>
            </w:r>
            <w:r>
              <w:rPr>
                <w:rFonts w:ascii="Marianne" w:eastAsia="Arial" w:hAnsi="Marianne" w:cs="Arial"/>
                <w:bCs/>
                <w:i/>
                <w:color w:val="0000FF"/>
                <w:spacing w:val="1"/>
                <w:sz w:val="22"/>
                <w:szCs w:val="22"/>
                <w:lang w:val="fr-FR" w:eastAsia="fr-FR"/>
              </w:rPr>
              <w:t>Safety related substantiation and c</w:t>
            </w:r>
            <w:r w:rsidR="00457541">
              <w:rPr>
                <w:rFonts w:ascii="Marianne" w:eastAsia="Arial" w:hAnsi="Marianne" w:cs="Arial"/>
                <w:bCs/>
                <w:i/>
                <w:color w:val="0000FF"/>
                <w:spacing w:val="1"/>
                <w:sz w:val="22"/>
                <w:szCs w:val="22"/>
                <w:lang w:val="fr-FR" w:eastAsia="fr-FR"/>
              </w:rPr>
              <w:t>ompensatory measures</w:t>
            </w:r>
          </w:p>
        </w:tc>
      </w:tr>
      <w:tr w:rsidR="00457541" w:rsidRPr="000672EE" w14:paraId="30BD0896" w14:textId="77777777" w:rsidTr="00BD6D17">
        <w:tblPrEx>
          <w:tblLook w:val="0000" w:firstRow="0" w:lastRow="0" w:firstColumn="0" w:lastColumn="0" w:noHBand="0" w:noVBand="0"/>
        </w:tblPrEx>
        <w:trPr>
          <w:trHeight w:val="215"/>
        </w:trPr>
        <w:tc>
          <w:tcPr>
            <w:tcW w:w="10490" w:type="dxa"/>
            <w:gridSpan w:val="9"/>
            <w:shd w:val="clear" w:color="auto" w:fill="FFFFFF"/>
          </w:tcPr>
          <w:sdt>
            <w:sdtPr>
              <w:rPr>
                <w:rFonts w:ascii="Marianne" w:hAnsi="Marianne" w:cs="Arial"/>
              </w:rPr>
              <w:alias w:val="Compensatory measures"/>
              <w:tag w:val="Compensatory measures"/>
              <w:id w:val="-1425805570"/>
              <w:placeholder>
                <w:docPart w:val="876F26AB3DC34CD29617B3853EEDA514"/>
              </w:placeholder>
              <w:showingPlcHdr/>
            </w:sdtPr>
            <w:sdtEndPr/>
            <w:sdtContent>
              <w:p w14:paraId="71A874C7" w14:textId="61D3DA25" w:rsidR="00457541" w:rsidRDefault="00457541" w:rsidP="00BD6D17">
                <w:pPr>
                  <w:spacing w:before="120" w:after="120"/>
                  <w:rPr>
                    <w:rStyle w:val="Textedelespacerserv"/>
                    <w:rFonts w:ascii="Marianne" w:hAnsi="Marianne" w:cs="Arial"/>
                  </w:rPr>
                </w:pPr>
                <w:r>
                  <w:rPr>
                    <w:rStyle w:val="Textedelespacerserv"/>
                    <w:rFonts w:ascii="Marianne" w:hAnsi="Marianne" w:cs="Arial"/>
                  </w:rPr>
                  <w:t>Décrire les</w:t>
                </w:r>
                <w:r w:rsidR="00961337">
                  <w:rPr>
                    <w:rStyle w:val="Textedelespacerserv"/>
                    <w:rFonts w:ascii="Marianne" w:hAnsi="Marianne" w:cs="Arial"/>
                  </w:rPr>
                  <w:t xml:space="preserve"> justifications relatives à la sécurité et les</w:t>
                </w:r>
                <w:r>
                  <w:rPr>
                    <w:rStyle w:val="Textedelespacerserv"/>
                    <w:rFonts w:ascii="Marianne" w:hAnsi="Marianne" w:cs="Arial"/>
                  </w:rPr>
                  <w:t xml:space="preserve"> mesures compensatoires envisagées.</w:t>
                </w:r>
              </w:p>
              <w:p w14:paraId="6694F718" w14:textId="77777777" w:rsidR="00457541" w:rsidRDefault="00457541" w:rsidP="00BD6D17">
                <w:pPr>
                  <w:spacing w:before="120" w:after="120"/>
                  <w:rPr>
                    <w:rStyle w:val="Textedelespacerserv"/>
                    <w:rFonts w:ascii="Marianne" w:hAnsi="Marianne" w:cs="Arial"/>
                  </w:rPr>
                </w:pPr>
              </w:p>
              <w:p w14:paraId="7BD836D8" w14:textId="77777777" w:rsidR="00457541" w:rsidRPr="002C2AD1" w:rsidRDefault="001214AE" w:rsidP="00BD6D17">
                <w:pPr>
                  <w:spacing w:before="120" w:after="120"/>
                  <w:rPr>
                    <w:rFonts w:ascii="Marianne" w:hAnsi="Marianne" w:cs="Arial"/>
                  </w:rPr>
                </w:pPr>
              </w:p>
            </w:sdtContent>
          </w:sdt>
        </w:tc>
      </w:tr>
      <w:tr w:rsidR="00961337" w:rsidRPr="000672EE" w14:paraId="6AF55F2E" w14:textId="77777777" w:rsidTr="00BD6D17">
        <w:trPr>
          <w:cantSplit/>
          <w:trHeight w:val="397"/>
        </w:trPr>
        <w:tc>
          <w:tcPr>
            <w:tcW w:w="10490" w:type="dxa"/>
            <w:gridSpan w:val="9"/>
          </w:tcPr>
          <w:p w14:paraId="7D2E0EA9" w14:textId="3374A165" w:rsidR="00961337" w:rsidRPr="000672EE" w:rsidRDefault="00961337" w:rsidP="00961337">
            <w:pPr>
              <w:pStyle w:val="Paragraphedeliste"/>
              <w:numPr>
                <w:ilvl w:val="0"/>
                <w:numId w:val="16"/>
              </w:numPr>
              <w:spacing w:before="60" w:after="60"/>
              <w:rPr>
                <w:rFonts w:ascii="Marianne" w:hAnsi="Marianne" w:cs="Arial"/>
                <w:b/>
                <w:lang w:val="fr-FR"/>
              </w:rPr>
            </w:pPr>
            <w:r w:rsidRPr="00961337">
              <w:rPr>
                <w:rFonts w:ascii="Marianne" w:hAnsi="Marianne" w:cs="Arial"/>
                <w:b/>
                <w:lang w:val="fr-FR"/>
              </w:rPr>
              <w:t>Mesures prises ou envisagé(e)s pour recouvrer une situation normale dans les délais de l'autorisation</w:t>
            </w:r>
            <w:r>
              <w:rPr>
                <w:rFonts w:ascii="Marianne" w:hAnsi="Marianne" w:cs="Arial"/>
                <w:b/>
                <w:lang w:val="fr-FR"/>
              </w:rPr>
              <w:br/>
            </w:r>
            <w:r w:rsidRPr="00961337">
              <w:rPr>
                <w:rFonts w:ascii="Marianne" w:eastAsia="Arial" w:hAnsi="Marianne" w:cs="Arial"/>
                <w:bCs/>
                <w:i/>
                <w:color w:val="0000FF"/>
                <w:spacing w:val="1"/>
                <w:sz w:val="22"/>
                <w:szCs w:val="22"/>
                <w:lang w:val="fr-FR" w:eastAsia="fr-FR"/>
              </w:rPr>
              <w:t>Measures taken or envisaged to recover normality in the time of the authorization</w:t>
            </w:r>
          </w:p>
        </w:tc>
      </w:tr>
      <w:tr w:rsidR="00961337" w:rsidRPr="000672EE" w14:paraId="5CBD8D35" w14:textId="77777777" w:rsidTr="00BD6D17">
        <w:tblPrEx>
          <w:tblLook w:val="0000" w:firstRow="0" w:lastRow="0" w:firstColumn="0" w:lastColumn="0" w:noHBand="0" w:noVBand="0"/>
        </w:tblPrEx>
        <w:trPr>
          <w:trHeight w:val="215"/>
        </w:trPr>
        <w:tc>
          <w:tcPr>
            <w:tcW w:w="10490" w:type="dxa"/>
            <w:gridSpan w:val="9"/>
            <w:shd w:val="clear" w:color="auto" w:fill="FFFFFF"/>
          </w:tcPr>
          <w:sdt>
            <w:sdtPr>
              <w:rPr>
                <w:rFonts w:ascii="Marianne" w:hAnsi="Marianne" w:cs="Arial"/>
              </w:rPr>
              <w:alias w:val="Measures taken or envisaged to recover normality in the time of the authorization"/>
              <w:tag w:val="Measures taken or envisaged to recover normality in the time of the authorization"/>
              <w:id w:val="-1352493100"/>
              <w:placeholder>
                <w:docPart w:val="7C71AC8588D441F7817AD648351F37A2"/>
              </w:placeholder>
              <w:showingPlcHdr/>
            </w:sdtPr>
            <w:sdtEndPr/>
            <w:sdtContent>
              <w:p w14:paraId="6251563A" w14:textId="7B5BE4EC" w:rsidR="00961337" w:rsidRDefault="00961337" w:rsidP="00BD6D17">
                <w:pPr>
                  <w:spacing w:before="120" w:after="120"/>
                  <w:rPr>
                    <w:rStyle w:val="Textedelespacerserv"/>
                    <w:rFonts w:ascii="Marianne" w:hAnsi="Marianne" w:cs="Arial"/>
                  </w:rPr>
                </w:pPr>
                <w:r>
                  <w:rPr>
                    <w:rStyle w:val="Textedelespacerserv"/>
                    <w:rFonts w:ascii="Marianne" w:hAnsi="Marianne" w:cs="Arial"/>
                  </w:rPr>
                  <w:t>Décrire les m</w:t>
                </w:r>
                <w:r w:rsidRPr="00961337">
                  <w:rPr>
                    <w:rStyle w:val="Textedelespacerserv"/>
                    <w:rFonts w:ascii="Marianne" w:hAnsi="Marianne" w:cs="Arial"/>
                  </w:rPr>
                  <w:t>esures prises ou envisagé(e)s pour recouvrer une situation normale dans les délais de l'autorisation</w:t>
                </w:r>
                <w:r>
                  <w:rPr>
                    <w:rStyle w:val="Textedelespacerserv"/>
                    <w:rFonts w:ascii="Marianne" w:hAnsi="Marianne" w:cs="Arial"/>
                  </w:rPr>
                  <w:t>.</w:t>
                </w:r>
              </w:p>
              <w:p w14:paraId="6565EC46" w14:textId="77777777" w:rsidR="00961337" w:rsidRDefault="00961337" w:rsidP="00BD6D17">
                <w:pPr>
                  <w:spacing w:before="120" w:after="120"/>
                  <w:rPr>
                    <w:rStyle w:val="Textedelespacerserv"/>
                    <w:rFonts w:ascii="Marianne" w:hAnsi="Marianne" w:cs="Arial"/>
                  </w:rPr>
                </w:pPr>
              </w:p>
              <w:p w14:paraId="12262747" w14:textId="77777777" w:rsidR="00961337" w:rsidRPr="002C2AD1" w:rsidRDefault="001214AE" w:rsidP="00BD6D17">
                <w:pPr>
                  <w:spacing w:before="120" w:after="120"/>
                  <w:rPr>
                    <w:rFonts w:ascii="Marianne" w:hAnsi="Marianne" w:cs="Arial"/>
                  </w:rPr>
                </w:pPr>
              </w:p>
            </w:sdtContent>
          </w:sdt>
        </w:tc>
      </w:tr>
      <w:tr w:rsidR="00961337" w:rsidRPr="009E08DF" w14:paraId="26B277D8" w14:textId="77777777" w:rsidTr="00BD6D17">
        <w:trPr>
          <w:cantSplit/>
          <w:trHeight w:val="165"/>
        </w:trPr>
        <w:tc>
          <w:tcPr>
            <w:tcW w:w="10490" w:type="dxa"/>
            <w:gridSpan w:val="9"/>
          </w:tcPr>
          <w:p w14:paraId="3338D790" w14:textId="14BF1418" w:rsidR="00961337" w:rsidRPr="00122E37" w:rsidRDefault="00961337" w:rsidP="004708B0">
            <w:pPr>
              <w:pStyle w:val="Paragraphedeliste"/>
              <w:numPr>
                <w:ilvl w:val="0"/>
                <w:numId w:val="16"/>
              </w:numPr>
              <w:spacing w:before="60" w:after="60"/>
              <w:rPr>
                <w:rFonts w:ascii="Marianne" w:hAnsi="Marianne" w:cs="Arial"/>
                <w:b/>
                <w:lang w:val="fr-FR"/>
              </w:rPr>
            </w:pPr>
            <w:r w:rsidRPr="00871C1D">
              <w:rPr>
                <w:rFonts w:ascii="Marianne" w:hAnsi="Marianne" w:cs="Arial"/>
                <w:b/>
                <w:lang w:val="fr-FR"/>
              </w:rPr>
              <w:t>D</w:t>
            </w:r>
            <w:r>
              <w:rPr>
                <w:rFonts w:ascii="Marianne" w:hAnsi="Marianne" w:cs="Arial"/>
                <w:b/>
                <w:lang w:val="fr-FR"/>
              </w:rPr>
              <w:t>ate de réponse souhaitée</w:t>
            </w:r>
            <w:r w:rsidRPr="00871C1D">
              <w:rPr>
                <w:rFonts w:ascii="Marianne" w:hAnsi="Marianne" w:cs="Arial"/>
                <w:b/>
                <w:lang w:val="fr-FR"/>
              </w:rPr>
              <w:t xml:space="preserve"> </w:t>
            </w:r>
            <w:r w:rsidR="004708B0">
              <w:rPr>
                <w:rFonts w:ascii="Marianne" w:eastAsia="Arial" w:hAnsi="Marianne" w:cs="Arial"/>
                <w:bCs/>
                <w:i/>
                <w:color w:val="0000FF"/>
                <w:spacing w:val="1"/>
                <w:sz w:val="22"/>
                <w:szCs w:val="22"/>
                <w:lang w:val="fr-FR" w:eastAsia="fr-FR"/>
              </w:rPr>
              <w:t>Requested date for answer</w:t>
            </w:r>
          </w:p>
        </w:tc>
      </w:tr>
      <w:tr w:rsidR="004708B0" w:rsidRPr="009E3F64" w14:paraId="189932BA" w14:textId="77777777" w:rsidTr="00EF285A">
        <w:trPr>
          <w:cantSplit/>
          <w:trHeight w:val="165"/>
        </w:trPr>
        <w:tc>
          <w:tcPr>
            <w:tcW w:w="992" w:type="dxa"/>
            <w:tcBorders>
              <w:right w:val="dotted" w:sz="4" w:space="0" w:color="auto"/>
            </w:tcBorders>
          </w:tcPr>
          <w:p w14:paraId="27AC6CB7" w14:textId="286DF79E" w:rsidR="004708B0" w:rsidRPr="009E3F64" w:rsidRDefault="004708B0" w:rsidP="004708B0">
            <w:pPr>
              <w:spacing w:before="60" w:after="60"/>
              <w:rPr>
                <w:rFonts w:ascii="Marianne" w:hAnsi="Marianne" w:cs="Arial"/>
              </w:rPr>
            </w:pPr>
            <w:r w:rsidRPr="009E3F64">
              <w:rPr>
                <w:rFonts w:ascii="Marianne" w:hAnsi="Marianne" w:cs="Arial"/>
              </w:rPr>
              <w:t>D</w:t>
            </w:r>
            <w:r>
              <w:rPr>
                <w:rFonts w:ascii="Marianne" w:hAnsi="Marianne" w:cs="Arial"/>
              </w:rPr>
              <w:t>ate</w:t>
            </w:r>
            <w:r w:rsidRPr="009E3F64">
              <w:rPr>
                <w:rFonts w:ascii="Marianne" w:hAnsi="Marianne" w:cs="Arial"/>
              </w:rPr>
              <w:t xml:space="preserve"> </w:t>
            </w:r>
            <w:r>
              <w:rPr>
                <w:rFonts w:ascii="Marianne" w:hAnsi="Marianne" w:cs="Arial"/>
                <w:i/>
                <w:color w:val="0000FF"/>
                <w:sz w:val="16"/>
                <w:szCs w:val="16"/>
                <w:lang w:val="en-US"/>
              </w:rPr>
              <w:t>date</w:t>
            </w:r>
          </w:p>
        </w:tc>
        <w:tc>
          <w:tcPr>
            <w:tcW w:w="9498" w:type="dxa"/>
            <w:gridSpan w:val="8"/>
            <w:tcBorders>
              <w:left w:val="dotted" w:sz="4" w:space="0" w:color="auto"/>
            </w:tcBorders>
          </w:tcPr>
          <w:sdt>
            <w:sdtPr>
              <w:rPr>
                <w:rFonts w:ascii="Marianne" w:eastAsia="Arial" w:hAnsi="Marianne" w:cs="Arial"/>
                <w:lang w:eastAsia="en-US"/>
              </w:rPr>
              <w:id w:val="-1897892046"/>
              <w:placeholder>
                <w:docPart w:val="A0A2894EF34A43C78CEF22438F3598C3"/>
              </w:placeholder>
              <w:showingPlcHdr/>
              <w:date>
                <w:dateFormat w:val="dd/MM/yyyy"/>
                <w:lid w:val="fr-FR"/>
                <w:storeMappedDataAs w:val="dateTime"/>
                <w:calendar w:val="gregorian"/>
              </w:date>
            </w:sdtPr>
            <w:sdtEndPr/>
            <w:sdtContent>
              <w:p w14:paraId="7282A24C" w14:textId="0AECC745" w:rsidR="004708B0" w:rsidRPr="009E3F64" w:rsidRDefault="004708B0" w:rsidP="004D7754">
                <w:pPr>
                  <w:spacing w:before="60" w:after="60"/>
                  <w:rPr>
                    <w:rFonts w:ascii="Marianne" w:hAnsi="Marianne" w:cs="Arial"/>
                    <w:b/>
                  </w:rPr>
                </w:pPr>
                <w:r w:rsidRPr="005E2293">
                  <w:rPr>
                    <w:rStyle w:val="Textedelespacerserv"/>
                    <w:rFonts w:ascii="Marianne" w:hAnsi="Marianne"/>
                  </w:rPr>
                  <w:t>Cliquer ici pour saisir la date d</w:t>
                </w:r>
                <w:r>
                  <w:rPr>
                    <w:rStyle w:val="Textedelespacerserv"/>
                    <w:rFonts w:ascii="Marianne" w:hAnsi="Marianne"/>
                  </w:rPr>
                  <w:t xml:space="preserve">e </w:t>
                </w:r>
                <w:r w:rsidR="004D7754">
                  <w:rPr>
                    <w:rStyle w:val="Textedelespacerserv"/>
                    <w:rFonts w:ascii="Marianne" w:hAnsi="Marianne"/>
                  </w:rPr>
                  <w:t>réponse souhaitée</w:t>
                </w:r>
              </w:p>
            </w:sdtContent>
          </w:sdt>
        </w:tc>
      </w:tr>
      <w:tr w:rsidR="004708B0" w:rsidRPr="009E08DF" w14:paraId="3DEBB19E" w14:textId="77777777" w:rsidTr="00BD6D17">
        <w:trPr>
          <w:cantSplit/>
          <w:trHeight w:val="165"/>
        </w:trPr>
        <w:tc>
          <w:tcPr>
            <w:tcW w:w="10490" w:type="dxa"/>
            <w:gridSpan w:val="9"/>
          </w:tcPr>
          <w:p w14:paraId="1B704AA1" w14:textId="5C938466" w:rsidR="004708B0" w:rsidRPr="00122E37" w:rsidRDefault="004708B0" w:rsidP="001B2B99">
            <w:pPr>
              <w:pStyle w:val="Paragraphedeliste"/>
              <w:numPr>
                <w:ilvl w:val="0"/>
                <w:numId w:val="16"/>
              </w:numPr>
              <w:spacing w:before="60" w:after="60"/>
              <w:rPr>
                <w:rFonts w:ascii="Marianne" w:hAnsi="Marianne" w:cs="Arial"/>
                <w:b/>
                <w:lang w:val="fr-FR"/>
              </w:rPr>
            </w:pPr>
            <w:r>
              <w:rPr>
                <w:rFonts w:ascii="Marianne" w:hAnsi="Marianne" w:cs="Arial"/>
                <w:b/>
                <w:lang w:val="fr-FR"/>
              </w:rPr>
              <w:t>Visa du demandeur</w:t>
            </w:r>
            <w:r w:rsidRPr="00871C1D">
              <w:rPr>
                <w:rFonts w:ascii="Marianne" w:hAnsi="Marianne" w:cs="Arial"/>
                <w:b/>
                <w:lang w:val="fr-FR"/>
              </w:rPr>
              <w:t xml:space="preserve"> </w:t>
            </w:r>
            <w:r w:rsidR="00DB6EF2">
              <w:rPr>
                <w:rFonts w:ascii="Marianne" w:eastAsia="Arial" w:hAnsi="Marianne" w:cs="Arial"/>
                <w:bCs/>
                <w:i/>
                <w:color w:val="0000FF"/>
                <w:spacing w:val="1"/>
                <w:sz w:val="22"/>
                <w:szCs w:val="22"/>
                <w:lang w:val="fr-FR" w:eastAsia="fr-FR"/>
              </w:rPr>
              <w:t>Applicant’</w:t>
            </w:r>
            <w:r w:rsidR="001B2B99" w:rsidRPr="001B2B99">
              <w:rPr>
                <w:rFonts w:ascii="Marianne" w:eastAsia="Arial" w:hAnsi="Marianne" w:cs="Arial"/>
                <w:bCs/>
                <w:i/>
                <w:color w:val="0000FF"/>
                <w:spacing w:val="1"/>
                <w:sz w:val="22"/>
                <w:szCs w:val="22"/>
                <w:lang w:val="fr-FR" w:eastAsia="fr-FR"/>
              </w:rPr>
              <w:t>s visa</w:t>
            </w:r>
          </w:p>
        </w:tc>
      </w:tr>
      <w:tr w:rsidR="00706EAC" w:rsidRPr="00DC6656" w14:paraId="7448BB40" w14:textId="77777777" w:rsidTr="00706EAC">
        <w:trPr>
          <w:trHeight w:val="668"/>
        </w:trPr>
        <w:tc>
          <w:tcPr>
            <w:tcW w:w="3402" w:type="dxa"/>
            <w:gridSpan w:val="3"/>
            <w:tcBorders>
              <w:top w:val="single" w:sz="4" w:space="0" w:color="auto"/>
              <w:left w:val="single" w:sz="4" w:space="0" w:color="auto"/>
              <w:bottom w:val="single" w:sz="4" w:space="0" w:color="auto"/>
              <w:right w:val="single" w:sz="4" w:space="0" w:color="auto"/>
            </w:tcBorders>
            <w:shd w:val="clear" w:color="auto" w:fill="auto"/>
          </w:tcPr>
          <w:p w14:paraId="45C39CD1" w14:textId="77777777" w:rsidR="00706EAC" w:rsidRPr="00DC6656" w:rsidRDefault="00706EAC" w:rsidP="00706EAC">
            <w:pPr>
              <w:jc w:val="center"/>
              <w:rPr>
                <w:rFonts w:ascii="Marianne" w:eastAsia="Arial" w:hAnsi="Marianne" w:cs="Arial"/>
                <w:bCs/>
                <w:i/>
                <w:color w:val="0000FF"/>
                <w:position w:val="-1"/>
              </w:rPr>
            </w:pPr>
            <w:r w:rsidRPr="00DC6656">
              <w:rPr>
                <w:rFonts w:ascii="Marianne" w:eastAsia="Arial" w:hAnsi="Marianne" w:cs="Arial"/>
                <w:spacing w:val="-1"/>
              </w:rPr>
              <w:t>D</w:t>
            </w:r>
            <w:r w:rsidRPr="00DC6656">
              <w:rPr>
                <w:rFonts w:ascii="Marianne" w:eastAsia="Arial" w:hAnsi="Marianne" w:cs="Arial"/>
              </w:rPr>
              <w:t>a</w:t>
            </w:r>
            <w:r w:rsidRPr="00DC6656">
              <w:rPr>
                <w:rFonts w:ascii="Marianne" w:eastAsia="Arial" w:hAnsi="Marianne" w:cs="Arial"/>
                <w:spacing w:val="1"/>
              </w:rPr>
              <w:t>t</w:t>
            </w:r>
            <w:r w:rsidRPr="00DC6656">
              <w:rPr>
                <w:rFonts w:ascii="Marianne" w:eastAsia="Arial" w:hAnsi="Marianne" w:cs="Arial"/>
              </w:rPr>
              <w:t xml:space="preserve">e </w:t>
            </w:r>
            <w:r w:rsidRPr="00706EAC">
              <w:rPr>
                <w:rFonts w:ascii="Marianne" w:eastAsia="Arial" w:hAnsi="Marianne" w:cs="Arial"/>
                <w:bCs/>
                <w:i/>
                <w:color w:val="0000FF"/>
                <w:position w:val="-1"/>
                <w:sz w:val="16"/>
              </w:rPr>
              <w:t>Date</w:t>
            </w:r>
          </w:p>
          <w:p w14:paraId="7C63DAE9" w14:textId="77777777" w:rsidR="00706EAC" w:rsidRPr="00DC6656" w:rsidRDefault="00706EAC" w:rsidP="00706EAC">
            <w:pPr>
              <w:jc w:val="center"/>
              <w:rPr>
                <w:rFonts w:ascii="Marianne" w:eastAsia="Arial" w:hAnsi="Marianne" w:cs="Arial"/>
                <w:bCs/>
                <w:i/>
                <w:position w:val="-1"/>
              </w:rPr>
            </w:pPr>
          </w:p>
          <w:p w14:paraId="1DD20672" w14:textId="77777777" w:rsidR="00706EAC" w:rsidRPr="00DC6656" w:rsidRDefault="00706EAC" w:rsidP="00706EAC">
            <w:pPr>
              <w:jc w:val="center"/>
              <w:rPr>
                <w:rFonts w:ascii="Marianne" w:eastAsia="Arial" w:hAnsi="Marianne" w:cs="Arial"/>
                <w:bCs/>
                <w:i/>
                <w:position w:val="-1"/>
              </w:rPr>
            </w:pPr>
          </w:p>
          <w:sdt>
            <w:sdtPr>
              <w:rPr>
                <w:rFonts w:ascii="Marianne" w:hAnsi="Marianne"/>
              </w:rPr>
              <w:alias w:val="Date"/>
              <w:tag w:val="Date"/>
              <w:id w:val="978106112"/>
              <w:placeholder>
                <w:docPart w:val="6BBF7A7DF03548D9AF438145D08CC7B5"/>
              </w:placeholder>
              <w:showingPlcHdr/>
              <w:date>
                <w:dateFormat w:val="dd/MM/yyyy"/>
                <w:lid w:val="fr-FR"/>
                <w:storeMappedDataAs w:val="dateTime"/>
                <w:calendar w:val="gregorian"/>
              </w:date>
            </w:sdtPr>
            <w:sdtEndPr/>
            <w:sdtContent>
              <w:p w14:paraId="1D4E092D" w14:textId="77777777" w:rsidR="00706EAC" w:rsidRPr="00DC6656" w:rsidRDefault="00706EAC" w:rsidP="00706EAC">
                <w:pPr>
                  <w:jc w:val="center"/>
                  <w:rPr>
                    <w:rFonts w:ascii="Marianne" w:eastAsia="Arial" w:hAnsi="Marianne" w:cs="Arial"/>
                    <w:b/>
                    <w:bCs/>
                    <w:spacing w:val="1"/>
                    <w:sz w:val="22"/>
                    <w:szCs w:val="22"/>
                  </w:rPr>
                </w:pPr>
                <w:r w:rsidRPr="00DC6656">
                  <w:rPr>
                    <w:rStyle w:val="Textedelespacerserv"/>
                    <w:rFonts w:ascii="Marianne" w:hAnsi="Marianne" w:cs="Arial"/>
                  </w:rPr>
                  <w:t>Cliquez ici pour entrer une date.</w:t>
                </w:r>
              </w:p>
            </w:sdtContent>
          </w:sdt>
        </w:tc>
        <w:tc>
          <w:tcPr>
            <w:tcW w:w="4253" w:type="dxa"/>
            <w:gridSpan w:val="5"/>
            <w:tcBorders>
              <w:top w:val="single" w:sz="4" w:space="0" w:color="auto"/>
              <w:left w:val="single" w:sz="4" w:space="0" w:color="auto"/>
              <w:bottom w:val="single" w:sz="4" w:space="0" w:color="auto"/>
              <w:right w:val="single" w:sz="4" w:space="0" w:color="auto"/>
            </w:tcBorders>
            <w:shd w:val="clear" w:color="auto" w:fill="auto"/>
          </w:tcPr>
          <w:p w14:paraId="55C2BAF2" w14:textId="77777777" w:rsidR="00706EAC" w:rsidRPr="00706EAC" w:rsidRDefault="00706EAC" w:rsidP="00706EAC">
            <w:pPr>
              <w:jc w:val="center"/>
              <w:rPr>
                <w:rFonts w:ascii="Marianne" w:eastAsia="Arial" w:hAnsi="Marianne" w:cs="Arial"/>
                <w:b/>
                <w:bCs/>
                <w:i/>
                <w:color w:val="0000FF"/>
                <w:position w:val="-1"/>
                <w:sz w:val="16"/>
              </w:rPr>
            </w:pPr>
            <w:r w:rsidRPr="00DC6656">
              <w:rPr>
                <w:rFonts w:ascii="Marianne" w:eastAsia="Arial" w:hAnsi="Marianne" w:cs="Arial"/>
                <w:spacing w:val="-1"/>
              </w:rPr>
              <w:t>N</w:t>
            </w:r>
            <w:r w:rsidRPr="00DC6656">
              <w:rPr>
                <w:rFonts w:ascii="Marianne" w:eastAsia="Arial" w:hAnsi="Marianne" w:cs="Arial"/>
              </w:rPr>
              <w:t>om</w:t>
            </w:r>
            <w:r w:rsidRPr="00DC6656">
              <w:rPr>
                <w:rFonts w:ascii="Marianne" w:eastAsia="Arial" w:hAnsi="Marianne" w:cs="Arial"/>
                <w:spacing w:val="2"/>
              </w:rPr>
              <w:t xml:space="preserve"> </w:t>
            </w:r>
            <w:r w:rsidRPr="00DC6656">
              <w:rPr>
                <w:rFonts w:ascii="Marianne" w:eastAsia="Arial" w:hAnsi="Marianne" w:cs="Arial"/>
              </w:rPr>
              <w:t>du</w:t>
            </w:r>
            <w:r w:rsidRPr="00DC6656">
              <w:rPr>
                <w:rFonts w:ascii="Marianne" w:eastAsia="Arial" w:hAnsi="Marianne" w:cs="Arial"/>
                <w:spacing w:val="-2"/>
              </w:rPr>
              <w:t xml:space="preserve"> </w:t>
            </w:r>
            <w:r w:rsidRPr="00DC6656">
              <w:rPr>
                <w:rFonts w:ascii="Marianne" w:eastAsia="Arial" w:hAnsi="Marianne" w:cs="Arial"/>
              </w:rPr>
              <w:t>d</w:t>
            </w:r>
            <w:r w:rsidRPr="00DC6656">
              <w:rPr>
                <w:rFonts w:ascii="Marianne" w:eastAsia="Arial" w:hAnsi="Marianne" w:cs="Arial"/>
                <w:spacing w:val="-1"/>
              </w:rPr>
              <w:t>i</w:t>
            </w:r>
            <w:r w:rsidRPr="00DC6656">
              <w:rPr>
                <w:rFonts w:ascii="Marianne" w:eastAsia="Arial" w:hAnsi="Marianne" w:cs="Arial"/>
                <w:spacing w:val="1"/>
              </w:rPr>
              <w:t>r</w:t>
            </w:r>
            <w:r w:rsidRPr="00DC6656">
              <w:rPr>
                <w:rFonts w:ascii="Marianne" w:eastAsia="Arial" w:hAnsi="Marianne" w:cs="Arial"/>
                <w:spacing w:val="-1"/>
              </w:rPr>
              <w:t>i</w:t>
            </w:r>
            <w:r w:rsidRPr="00DC6656">
              <w:rPr>
                <w:rFonts w:ascii="Marianne" w:eastAsia="Arial" w:hAnsi="Marianne" w:cs="Arial"/>
                <w:spacing w:val="2"/>
              </w:rPr>
              <w:t>g</w:t>
            </w:r>
            <w:r w:rsidRPr="00DC6656">
              <w:rPr>
                <w:rFonts w:ascii="Marianne" w:eastAsia="Arial" w:hAnsi="Marianne" w:cs="Arial"/>
              </w:rPr>
              <w:t>ea</w:t>
            </w:r>
            <w:r w:rsidRPr="00DC6656">
              <w:rPr>
                <w:rFonts w:ascii="Marianne" w:eastAsia="Arial" w:hAnsi="Marianne" w:cs="Arial"/>
                <w:spacing w:val="-3"/>
              </w:rPr>
              <w:t>n</w:t>
            </w:r>
            <w:r w:rsidRPr="00DC6656">
              <w:rPr>
                <w:rFonts w:ascii="Marianne" w:eastAsia="Arial" w:hAnsi="Marianne" w:cs="Arial"/>
              </w:rPr>
              <w:t xml:space="preserve">t </w:t>
            </w:r>
            <w:r w:rsidRPr="00DC6656">
              <w:rPr>
                <w:rFonts w:ascii="Marianne" w:eastAsia="Arial" w:hAnsi="Marianne" w:cs="Arial"/>
                <w:spacing w:val="1"/>
              </w:rPr>
              <w:t>r</w:t>
            </w:r>
            <w:r w:rsidRPr="00DC6656">
              <w:rPr>
                <w:rFonts w:ascii="Marianne" w:eastAsia="Arial" w:hAnsi="Marianne" w:cs="Arial"/>
              </w:rPr>
              <w:t>espo</w:t>
            </w:r>
            <w:r w:rsidRPr="00DC6656">
              <w:rPr>
                <w:rFonts w:ascii="Marianne" w:eastAsia="Arial" w:hAnsi="Marianne" w:cs="Arial"/>
                <w:spacing w:val="-3"/>
              </w:rPr>
              <w:t>n</w:t>
            </w:r>
            <w:r w:rsidRPr="00DC6656">
              <w:rPr>
                <w:rFonts w:ascii="Marianne" w:eastAsia="Arial" w:hAnsi="Marianne" w:cs="Arial"/>
              </w:rPr>
              <w:t>sab</w:t>
            </w:r>
            <w:r w:rsidRPr="00DC6656">
              <w:rPr>
                <w:rFonts w:ascii="Marianne" w:eastAsia="Arial" w:hAnsi="Marianne" w:cs="Arial"/>
                <w:spacing w:val="-1"/>
              </w:rPr>
              <w:t>l</w:t>
            </w:r>
            <w:r w:rsidRPr="00DC6656">
              <w:rPr>
                <w:rFonts w:ascii="Marianne" w:eastAsia="Arial" w:hAnsi="Marianne" w:cs="Arial"/>
              </w:rPr>
              <w:t>e</w:t>
            </w:r>
            <w:r w:rsidRPr="00DC6656">
              <w:rPr>
                <w:rFonts w:ascii="Marianne" w:eastAsia="Arial" w:hAnsi="Marianne" w:cs="Arial"/>
                <w:spacing w:val="2"/>
              </w:rPr>
              <w:t xml:space="preserve"> </w:t>
            </w:r>
            <w:r w:rsidRPr="00DC6656">
              <w:rPr>
                <w:rFonts w:ascii="Marianne" w:eastAsia="Arial" w:hAnsi="Marianne" w:cs="Arial"/>
              </w:rPr>
              <w:t>ou</w:t>
            </w:r>
            <w:r w:rsidRPr="00DC6656">
              <w:rPr>
                <w:rFonts w:ascii="Marianne" w:eastAsia="Arial" w:hAnsi="Marianne" w:cs="Arial"/>
                <w:spacing w:val="1"/>
              </w:rPr>
              <w:t xml:space="preserve"> </w:t>
            </w:r>
            <w:r w:rsidRPr="00DC6656">
              <w:rPr>
                <w:rFonts w:ascii="Marianne" w:eastAsia="Arial" w:hAnsi="Marianne" w:cs="Arial"/>
              </w:rPr>
              <w:t xml:space="preserve">du </w:t>
            </w:r>
            <w:r w:rsidRPr="00DC6656">
              <w:rPr>
                <w:rFonts w:ascii="Marianne" w:eastAsia="Arial" w:hAnsi="Marianne" w:cs="Arial"/>
                <w:spacing w:val="1"/>
              </w:rPr>
              <w:t>r</w:t>
            </w:r>
            <w:r w:rsidRPr="00DC6656">
              <w:rPr>
                <w:rFonts w:ascii="Marianne" w:eastAsia="Arial" w:hAnsi="Marianne" w:cs="Arial"/>
              </w:rPr>
              <w:t>ep</w:t>
            </w:r>
            <w:r w:rsidRPr="00DC6656">
              <w:rPr>
                <w:rFonts w:ascii="Marianne" w:eastAsia="Arial" w:hAnsi="Marianne" w:cs="Arial"/>
                <w:spacing w:val="1"/>
              </w:rPr>
              <w:t>r</w:t>
            </w:r>
            <w:r w:rsidRPr="00DC6656">
              <w:rPr>
                <w:rFonts w:ascii="Marianne" w:eastAsia="Arial" w:hAnsi="Marianne" w:cs="Arial"/>
              </w:rPr>
              <w:t>ése</w:t>
            </w:r>
            <w:r w:rsidRPr="00DC6656">
              <w:rPr>
                <w:rFonts w:ascii="Marianne" w:eastAsia="Arial" w:hAnsi="Marianne" w:cs="Arial"/>
                <w:spacing w:val="-3"/>
              </w:rPr>
              <w:t>n</w:t>
            </w:r>
            <w:r w:rsidRPr="00DC6656">
              <w:rPr>
                <w:rFonts w:ascii="Marianne" w:eastAsia="Arial" w:hAnsi="Marianne" w:cs="Arial"/>
                <w:spacing w:val="1"/>
              </w:rPr>
              <w:t>t</w:t>
            </w:r>
            <w:r w:rsidRPr="00DC6656">
              <w:rPr>
                <w:rFonts w:ascii="Marianne" w:eastAsia="Arial" w:hAnsi="Marianne" w:cs="Arial"/>
              </w:rPr>
              <w:t>ant au</w:t>
            </w:r>
            <w:r w:rsidRPr="00DC6656">
              <w:rPr>
                <w:rFonts w:ascii="Marianne" w:eastAsia="Arial" w:hAnsi="Marianne" w:cs="Arial"/>
                <w:spacing w:val="1"/>
              </w:rPr>
              <w:t>t</w:t>
            </w:r>
            <w:r w:rsidRPr="00DC6656">
              <w:rPr>
                <w:rFonts w:ascii="Marianne" w:eastAsia="Arial" w:hAnsi="Marianne" w:cs="Arial"/>
                <w:spacing w:val="-3"/>
              </w:rPr>
              <w:t>o</w:t>
            </w:r>
            <w:r w:rsidRPr="00DC6656">
              <w:rPr>
                <w:rFonts w:ascii="Marianne" w:eastAsia="Arial" w:hAnsi="Marianne" w:cs="Arial"/>
                <w:spacing w:val="1"/>
              </w:rPr>
              <w:t>r</w:t>
            </w:r>
            <w:r w:rsidRPr="00DC6656">
              <w:rPr>
                <w:rFonts w:ascii="Marianne" w:eastAsia="Arial" w:hAnsi="Marianne" w:cs="Arial"/>
                <w:spacing w:val="-1"/>
              </w:rPr>
              <w:t>i</w:t>
            </w:r>
            <w:r w:rsidRPr="00DC6656">
              <w:rPr>
                <w:rFonts w:ascii="Marianne" w:eastAsia="Arial" w:hAnsi="Marianne" w:cs="Arial"/>
              </w:rPr>
              <w:t xml:space="preserve">sé </w:t>
            </w:r>
            <w:r w:rsidRPr="00DC6656">
              <w:rPr>
                <w:rFonts w:ascii="Marianne" w:eastAsia="Arial" w:hAnsi="Marianne" w:cs="Arial"/>
              </w:rPr>
              <w:br/>
            </w:r>
            <w:r w:rsidRPr="00706EAC">
              <w:rPr>
                <w:rFonts w:ascii="Marianne" w:eastAsia="Arial" w:hAnsi="Marianne" w:cs="Arial"/>
                <w:bCs/>
                <w:i/>
                <w:color w:val="0000FF"/>
                <w:position w:val="-1"/>
                <w:sz w:val="16"/>
              </w:rPr>
              <w:t>Name of Accountable Manager or Authorised Representative</w:t>
            </w:r>
          </w:p>
          <w:p w14:paraId="2A8AA737" w14:textId="77777777" w:rsidR="00706EAC" w:rsidRPr="00DC6656" w:rsidRDefault="00706EAC" w:rsidP="00706EAC">
            <w:pPr>
              <w:jc w:val="center"/>
              <w:rPr>
                <w:rFonts w:ascii="Marianne" w:eastAsia="Arial" w:hAnsi="Marianne" w:cs="Arial"/>
                <w:b/>
                <w:bCs/>
                <w:spacing w:val="1"/>
                <w:sz w:val="22"/>
                <w:szCs w:val="22"/>
              </w:rPr>
            </w:pPr>
          </w:p>
          <w:sdt>
            <w:sdtPr>
              <w:rPr>
                <w:rFonts w:ascii="Marianne" w:hAnsi="Marianne"/>
              </w:rPr>
              <w:alias w:val="Name of Accoutable Manager"/>
              <w:tag w:val="Name of Accoutable Manager"/>
              <w:id w:val="-1024169733"/>
              <w:placeholder>
                <w:docPart w:val="297052459DC1400D822E184EF38ECDAE"/>
              </w:placeholder>
              <w:showingPlcHdr/>
            </w:sdtPr>
            <w:sdtEndPr/>
            <w:sdtContent>
              <w:p w14:paraId="243D9F88" w14:textId="77777777" w:rsidR="00706EAC" w:rsidRPr="00DC6656" w:rsidRDefault="00706EAC" w:rsidP="00706EAC">
                <w:pPr>
                  <w:jc w:val="center"/>
                  <w:rPr>
                    <w:rFonts w:ascii="Marianne" w:eastAsia="Arial" w:hAnsi="Marianne" w:cs="Arial"/>
                    <w:b/>
                    <w:bCs/>
                    <w:spacing w:val="1"/>
                    <w:sz w:val="22"/>
                    <w:szCs w:val="22"/>
                  </w:rPr>
                </w:pPr>
                <w:r w:rsidRPr="00DC6656">
                  <w:rPr>
                    <w:rStyle w:val="Textedelespacerserv"/>
                    <w:rFonts w:ascii="Marianne" w:hAnsi="Marianne" w:cs="Arial"/>
                  </w:rPr>
                  <w:t>Cliquez ici pour saisir le nom du Dirigeant Responsable.</w:t>
                </w:r>
              </w:p>
            </w:sdtContent>
          </w:sdt>
        </w:tc>
        <w:tc>
          <w:tcPr>
            <w:tcW w:w="2835" w:type="dxa"/>
            <w:tcBorders>
              <w:top w:val="single" w:sz="4" w:space="0" w:color="auto"/>
              <w:left w:val="single" w:sz="4" w:space="0" w:color="auto"/>
              <w:bottom w:val="single" w:sz="4" w:space="0" w:color="auto"/>
              <w:right w:val="single" w:sz="4" w:space="0" w:color="auto"/>
            </w:tcBorders>
            <w:shd w:val="clear" w:color="auto" w:fill="auto"/>
          </w:tcPr>
          <w:p w14:paraId="6B1DE0DF" w14:textId="77777777" w:rsidR="00706EAC" w:rsidRPr="00DC6656" w:rsidRDefault="00706EAC" w:rsidP="00706EAC">
            <w:pPr>
              <w:jc w:val="center"/>
              <w:rPr>
                <w:rFonts w:ascii="Marianne" w:eastAsia="Arial" w:hAnsi="Marianne" w:cs="Arial"/>
                <w:b/>
                <w:bCs/>
                <w:spacing w:val="1"/>
                <w:sz w:val="22"/>
                <w:szCs w:val="22"/>
              </w:rPr>
            </w:pPr>
            <w:r w:rsidRPr="00DC6656">
              <w:rPr>
                <w:rFonts w:ascii="Marianne" w:eastAsia="Arial" w:hAnsi="Marianne" w:cs="Arial"/>
                <w:spacing w:val="-1"/>
              </w:rPr>
              <w:t>Si</w:t>
            </w:r>
            <w:r w:rsidRPr="00DC6656">
              <w:rPr>
                <w:rFonts w:ascii="Marianne" w:eastAsia="Arial" w:hAnsi="Marianne" w:cs="Arial"/>
                <w:spacing w:val="2"/>
              </w:rPr>
              <w:t>g</w:t>
            </w:r>
            <w:r w:rsidRPr="00DC6656">
              <w:rPr>
                <w:rFonts w:ascii="Marianne" w:eastAsia="Arial" w:hAnsi="Marianne" w:cs="Arial"/>
              </w:rPr>
              <w:t>na</w:t>
            </w:r>
            <w:r w:rsidRPr="00DC6656">
              <w:rPr>
                <w:rFonts w:ascii="Marianne" w:eastAsia="Arial" w:hAnsi="Marianne" w:cs="Arial"/>
                <w:spacing w:val="1"/>
              </w:rPr>
              <w:t>t</w:t>
            </w:r>
            <w:r w:rsidRPr="00DC6656">
              <w:rPr>
                <w:rFonts w:ascii="Marianne" w:eastAsia="Arial" w:hAnsi="Marianne" w:cs="Arial"/>
                <w:spacing w:val="-3"/>
              </w:rPr>
              <w:t>u</w:t>
            </w:r>
            <w:r w:rsidRPr="00DC6656">
              <w:rPr>
                <w:rFonts w:ascii="Marianne" w:eastAsia="Arial" w:hAnsi="Marianne" w:cs="Arial"/>
                <w:spacing w:val="1"/>
              </w:rPr>
              <w:t>r</w:t>
            </w:r>
            <w:r w:rsidRPr="00DC6656">
              <w:rPr>
                <w:rFonts w:ascii="Marianne" w:eastAsia="Arial" w:hAnsi="Marianne" w:cs="Arial"/>
              </w:rPr>
              <w:t xml:space="preserve">e </w:t>
            </w:r>
            <w:r w:rsidRPr="00706EAC">
              <w:rPr>
                <w:rFonts w:ascii="Marianne" w:eastAsia="Arial" w:hAnsi="Marianne" w:cs="Arial"/>
                <w:bCs/>
                <w:i/>
                <w:color w:val="0000FF"/>
                <w:position w:val="-1"/>
                <w:sz w:val="16"/>
                <w:lang w:val="en-US"/>
              </w:rPr>
              <w:t>Signature</w:t>
            </w:r>
          </w:p>
        </w:tc>
      </w:tr>
      <w:tr w:rsidR="001B2B99" w:rsidRPr="00616DCA" w14:paraId="387D9061" w14:textId="77777777" w:rsidTr="00F83C7C">
        <w:trPr>
          <w:trHeight w:val="668"/>
        </w:trPr>
        <w:tc>
          <w:tcPr>
            <w:tcW w:w="10490" w:type="dxa"/>
            <w:gridSpan w:val="9"/>
            <w:tcBorders>
              <w:top w:val="single" w:sz="4" w:space="0" w:color="auto"/>
              <w:left w:val="single" w:sz="4" w:space="0" w:color="auto"/>
              <w:bottom w:val="single" w:sz="4" w:space="0" w:color="auto"/>
              <w:right w:val="single" w:sz="4" w:space="0" w:color="auto"/>
            </w:tcBorders>
            <w:shd w:val="clear" w:color="auto" w:fill="auto"/>
          </w:tcPr>
          <w:p w14:paraId="1C58E39F" w14:textId="77777777" w:rsidR="001B2B99" w:rsidRPr="00DC6656" w:rsidRDefault="001B2B99" w:rsidP="00D8573B">
            <w:pPr>
              <w:spacing w:before="120"/>
              <w:ind w:left="62" w:right="-23"/>
              <w:rPr>
                <w:rFonts w:ascii="Marianne" w:eastAsia="Arial" w:hAnsi="Marianne" w:cs="Arial"/>
              </w:rPr>
            </w:pPr>
            <w:r w:rsidRPr="00DC6656">
              <w:rPr>
                <w:rFonts w:ascii="Marianne" w:eastAsia="Arial" w:hAnsi="Marianne" w:cs="Arial"/>
                <w:spacing w:val="-1"/>
              </w:rPr>
              <w:t>C</w:t>
            </w:r>
            <w:r w:rsidRPr="00DC6656">
              <w:rPr>
                <w:rFonts w:ascii="Marianne" w:eastAsia="Arial" w:hAnsi="Marianne" w:cs="Arial"/>
              </w:rPr>
              <w:t>e</w:t>
            </w:r>
            <w:r w:rsidRPr="00DC6656">
              <w:rPr>
                <w:rFonts w:ascii="Marianne" w:eastAsia="Arial" w:hAnsi="Marianne" w:cs="Arial"/>
                <w:spacing w:val="1"/>
              </w:rPr>
              <w:t>tt</w:t>
            </w:r>
            <w:r w:rsidRPr="00DC6656">
              <w:rPr>
                <w:rFonts w:ascii="Marianne" w:eastAsia="Arial" w:hAnsi="Marianne" w:cs="Arial"/>
              </w:rPr>
              <w:t>e</w:t>
            </w:r>
            <w:r w:rsidRPr="00DC6656">
              <w:rPr>
                <w:rFonts w:ascii="Marianne" w:eastAsia="Arial" w:hAnsi="Marianne" w:cs="Arial"/>
                <w:spacing w:val="1"/>
              </w:rPr>
              <w:t xml:space="preserve"> </w:t>
            </w:r>
            <w:r w:rsidRPr="00DC6656">
              <w:rPr>
                <w:rFonts w:ascii="Marianne" w:eastAsia="Arial" w:hAnsi="Marianne" w:cs="Arial"/>
              </w:rPr>
              <w:t>d</w:t>
            </w:r>
            <w:r w:rsidRPr="00DC6656">
              <w:rPr>
                <w:rFonts w:ascii="Marianne" w:eastAsia="Arial" w:hAnsi="Marianne" w:cs="Arial"/>
                <w:spacing w:val="-3"/>
              </w:rPr>
              <w:t>e</w:t>
            </w:r>
            <w:r w:rsidRPr="00DC6656">
              <w:rPr>
                <w:rFonts w:ascii="Marianne" w:eastAsia="Arial" w:hAnsi="Marianne" w:cs="Arial"/>
                <w:spacing w:val="1"/>
              </w:rPr>
              <w:t>m</w:t>
            </w:r>
            <w:r w:rsidRPr="00DC6656">
              <w:rPr>
                <w:rFonts w:ascii="Marianne" w:eastAsia="Arial" w:hAnsi="Marianne" w:cs="Arial"/>
              </w:rPr>
              <w:t>ande</w:t>
            </w:r>
            <w:r w:rsidRPr="00DC6656">
              <w:rPr>
                <w:rFonts w:ascii="Marianne" w:eastAsia="Arial" w:hAnsi="Marianne" w:cs="Arial"/>
                <w:spacing w:val="-2"/>
              </w:rPr>
              <w:t xml:space="preserve"> </w:t>
            </w:r>
            <w:r w:rsidRPr="00DC6656">
              <w:rPr>
                <w:rFonts w:ascii="Marianne" w:eastAsia="Arial" w:hAnsi="Marianne" w:cs="Arial"/>
              </w:rPr>
              <w:t>d</w:t>
            </w:r>
            <w:r w:rsidRPr="00DC6656">
              <w:rPr>
                <w:rFonts w:ascii="Marianne" w:eastAsia="Arial" w:hAnsi="Marianne" w:cs="Arial"/>
                <w:spacing w:val="-3"/>
              </w:rPr>
              <w:t>o</w:t>
            </w:r>
            <w:r w:rsidRPr="00DC6656">
              <w:rPr>
                <w:rFonts w:ascii="Marianne" w:eastAsia="Arial" w:hAnsi="Marianne" w:cs="Arial"/>
                <w:spacing w:val="-1"/>
              </w:rPr>
              <w:t>i</w:t>
            </w:r>
            <w:r w:rsidRPr="00DC6656">
              <w:rPr>
                <w:rFonts w:ascii="Marianne" w:eastAsia="Arial" w:hAnsi="Marianne" w:cs="Arial"/>
              </w:rPr>
              <w:t>t</w:t>
            </w:r>
            <w:r w:rsidRPr="00DC6656">
              <w:rPr>
                <w:rFonts w:ascii="Marianne" w:eastAsia="Arial" w:hAnsi="Marianne" w:cs="Arial"/>
                <w:spacing w:val="2"/>
              </w:rPr>
              <w:t xml:space="preserve"> </w:t>
            </w:r>
            <w:r w:rsidRPr="00DC6656">
              <w:rPr>
                <w:rFonts w:ascii="Marianne" w:eastAsia="Arial" w:hAnsi="Marianne" w:cs="Arial"/>
              </w:rPr>
              <w:t>ê</w:t>
            </w:r>
            <w:r w:rsidRPr="00DC6656">
              <w:rPr>
                <w:rFonts w:ascii="Marianne" w:eastAsia="Arial" w:hAnsi="Marianne" w:cs="Arial"/>
                <w:spacing w:val="1"/>
              </w:rPr>
              <w:t>tr</w:t>
            </w:r>
            <w:r w:rsidRPr="00DC6656">
              <w:rPr>
                <w:rFonts w:ascii="Marianne" w:eastAsia="Arial" w:hAnsi="Marianne" w:cs="Arial"/>
              </w:rPr>
              <w:t>e</w:t>
            </w:r>
            <w:r w:rsidRPr="00DC6656">
              <w:rPr>
                <w:rFonts w:ascii="Marianne" w:eastAsia="Arial" w:hAnsi="Marianne" w:cs="Arial"/>
                <w:spacing w:val="1"/>
              </w:rPr>
              <w:t xml:space="preserve"> </w:t>
            </w:r>
            <w:r w:rsidRPr="00DC6656">
              <w:rPr>
                <w:rFonts w:ascii="Marianne" w:eastAsia="Arial" w:hAnsi="Marianne" w:cs="Arial"/>
              </w:rPr>
              <w:t>en</w:t>
            </w:r>
            <w:r w:rsidRPr="00DC6656">
              <w:rPr>
                <w:rFonts w:ascii="Marianne" w:eastAsia="Arial" w:hAnsi="Marianne" w:cs="Arial"/>
                <w:spacing w:val="-2"/>
              </w:rPr>
              <w:t>v</w:t>
            </w:r>
            <w:r w:rsidRPr="00DC6656">
              <w:rPr>
                <w:rFonts w:ascii="Marianne" w:eastAsia="Arial" w:hAnsi="Marianne" w:cs="Arial"/>
              </w:rPr>
              <w:t>o</w:t>
            </w:r>
            <w:r w:rsidRPr="00DC6656">
              <w:rPr>
                <w:rFonts w:ascii="Marianne" w:eastAsia="Arial" w:hAnsi="Marianne" w:cs="Arial"/>
                <w:spacing w:val="-2"/>
              </w:rPr>
              <w:t>y</w:t>
            </w:r>
            <w:r w:rsidRPr="00DC6656">
              <w:rPr>
                <w:rFonts w:ascii="Marianne" w:eastAsia="Arial" w:hAnsi="Marianne" w:cs="Arial"/>
              </w:rPr>
              <w:t>ée par courriel ou par courrier postal</w:t>
            </w:r>
            <w:r w:rsidRPr="00DC6656">
              <w:rPr>
                <w:rFonts w:ascii="Marianne" w:eastAsia="Arial" w:hAnsi="Marianne" w:cs="Arial"/>
                <w:spacing w:val="1"/>
              </w:rPr>
              <w:t xml:space="preserve"> </w:t>
            </w:r>
            <w:r w:rsidRPr="00DC6656">
              <w:rPr>
                <w:rFonts w:ascii="Marianne" w:eastAsia="Arial" w:hAnsi="Marianne" w:cs="Arial"/>
              </w:rPr>
              <w:t>à</w:t>
            </w:r>
            <w:r w:rsidRPr="00DC6656">
              <w:rPr>
                <w:rFonts w:ascii="Calibri" w:eastAsia="Arial" w:hAnsi="Calibri" w:cs="Calibri"/>
              </w:rPr>
              <w:t> </w:t>
            </w:r>
            <w:r w:rsidRPr="00DC6656">
              <w:rPr>
                <w:rFonts w:ascii="Marianne" w:eastAsia="Arial" w:hAnsi="Marianne" w:cs="Arial"/>
                <w:spacing w:val="-2"/>
              </w:rPr>
              <w:t>:</w:t>
            </w:r>
          </w:p>
          <w:p w14:paraId="19211CA9" w14:textId="77777777" w:rsidR="001B2B99" w:rsidRPr="00706EAC" w:rsidRDefault="001B2B99" w:rsidP="00D8573B">
            <w:pPr>
              <w:ind w:left="64" w:right="-20"/>
              <w:rPr>
                <w:rFonts w:ascii="Marianne" w:eastAsia="Arial" w:hAnsi="Marianne" w:cs="Arial"/>
                <w:i/>
                <w:sz w:val="18"/>
                <w:szCs w:val="18"/>
                <w:lang w:val="en-US"/>
              </w:rPr>
            </w:pPr>
            <w:r w:rsidRPr="00706EAC">
              <w:rPr>
                <w:rFonts w:ascii="Marianne" w:eastAsia="Arial" w:hAnsi="Marianne" w:cs="Arial"/>
                <w:i/>
                <w:color w:val="0000FF"/>
                <w:sz w:val="18"/>
                <w:szCs w:val="18"/>
                <w:lang w:val="en-US"/>
              </w:rPr>
              <w:t>T</w:t>
            </w:r>
            <w:r w:rsidRPr="00706EAC">
              <w:rPr>
                <w:rFonts w:ascii="Marianne" w:eastAsia="Arial" w:hAnsi="Marianne" w:cs="Arial"/>
                <w:i/>
                <w:color w:val="0000FF"/>
                <w:spacing w:val="-1"/>
                <w:sz w:val="18"/>
                <w:szCs w:val="18"/>
                <w:lang w:val="en-US"/>
              </w:rPr>
              <w:t>h</w:t>
            </w:r>
            <w:r w:rsidRPr="00706EAC">
              <w:rPr>
                <w:rFonts w:ascii="Marianne" w:eastAsia="Arial" w:hAnsi="Marianne" w:cs="Arial"/>
                <w:i/>
                <w:color w:val="0000FF"/>
                <w:sz w:val="18"/>
                <w:szCs w:val="18"/>
                <w:lang w:val="en-US"/>
              </w:rPr>
              <w:t xml:space="preserve">is </w:t>
            </w:r>
            <w:r w:rsidRPr="00706EAC">
              <w:rPr>
                <w:rFonts w:ascii="Marianne" w:eastAsia="Arial" w:hAnsi="Marianne" w:cs="Arial"/>
                <w:i/>
                <w:color w:val="0000FF"/>
                <w:spacing w:val="1"/>
                <w:sz w:val="18"/>
                <w:szCs w:val="18"/>
                <w:lang w:val="en-US"/>
              </w:rPr>
              <w:t>A</w:t>
            </w:r>
            <w:r w:rsidRPr="00706EAC">
              <w:rPr>
                <w:rFonts w:ascii="Marianne" w:eastAsia="Arial" w:hAnsi="Marianne" w:cs="Arial"/>
                <w:i/>
                <w:color w:val="0000FF"/>
                <w:spacing w:val="-1"/>
                <w:sz w:val="18"/>
                <w:szCs w:val="18"/>
                <w:lang w:val="en-US"/>
              </w:rPr>
              <w:t>pp</w:t>
            </w:r>
            <w:r w:rsidRPr="00706EAC">
              <w:rPr>
                <w:rFonts w:ascii="Marianne" w:eastAsia="Arial" w:hAnsi="Marianne" w:cs="Arial"/>
                <w:i/>
                <w:color w:val="0000FF"/>
                <w:sz w:val="18"/>
                <w:szCs w:val="18"/>
                <w:lang w:val="en-US"/>
              </w:rPr>
              <w:t>l</w:t>
            </w:r>
            <w:r w:rsidRPr="00706EAC">
              <w:rPr>
                <w:rFonts w:ascii="Marianne" w:eastAsia="Arial" w:hAnsi="Marianne" w:cs="Arial"/>
                <w:i/>
                <w:color w:val="0000FF"/>
                <w:spacing w:val="-2"/>
                <w:sz w:val="18"/>
                <w:szCs w:val="18"/>
                <w:lang w:val="en-US"/>
              </w:rPr>
              <w:t>i</w:t>
            </w:r>
            <w:r w:rsidRPr="00706EAC">
              <w:rPr>
                <w:rFonts w:ascii="Marianne" w:eastAsia="Arial" w:hAnsi="Marianne" w:cs="Arial"/>
                <w:i/>
                <w:color w:val="0000FF"/>
                <w:spacing w:val="1"/>
                <w:sz w:val="18"/>
                <w:szCs w:val="18"/>
                <w:lang w:val="en-US"/>
              </w:rPr>
              <w:t>c</w:t>
            </w:r>
            <w:r w:rsidRPr="00706EAC">
              <w:rPr>
                <w:rFonts w:ascii="Marianne" w:eastAsia="Arial" w:hAnsi="Marianne" w:cs="Arial"/>
                <w:i/>
                <w:color w:val="0000FF"/>
                <w:spacing w:val="-1"/>
                <w:sz w:val="18"/>
                <w:szCs w:val="18"/>
                <w:lang w:val="en-US"/>
              </w:rPr>
              <w:t>at</w:t>
            </w:r>
            <w:r w:rsidRPr="00706EAC">
              <w:rPr>
                <w:rFonts w:ascii="Marianne" w:eastAsia="Arial" w:hAnsi="Marianne" w:cs="Arial"/>
                <w:i/>
                <w:color w:val="0000FF"/>
                <w:sz w:val="18"/>
                <w:szCs w:val="18"/>
                <w:lang w:val="en-US"/>
              </w:rPr>
              <w:t>i</w:t>
            </w:r>
            <w:r w:rsidRPr="00706EAC">
              <w:rPr>
                <w:rFonts w:ascii="Marianne" w:eastAsia="Arial" w:hAnsi="Marianne" w:cs="Arial"/>
                <w:i/>
                <w:color w:val="0000FF"/>
                <w:spacing w:val="-1"/>
                <w:sz w:val="18"/>
                <w:szCs w:val="18"/>
                <w:lang w:val="en-US"/>
              </w:rPr>
              <w:t>o</w:t>
            </w:r>
            <w:r w:rsidRPr="00706EAC">
              <w:rPr>
                <w:rFonts w:ascii="Marianne" w:eastAsia="Arial" w:hAnsi="Marianne" w:cs="Arial"/>
                <w:i/>
                <w:color w:val="0000FF"/>
                <w:sz w:val="18"/>
                <w:szCs w:val="18"/>
                <w:lang w:val="en-US"/>
              </w:rPr>
              <w:t>n</w:t>
            </w:r>
            <w:r w:rsidRPr="00706EAC">
              <w:rPr>
                <w:rFonts w:ascii="Marianne" w:eastAsia="Arial" w:hAnsi="Marianne" w:cs="Arial"/>
                <w:i/>
                <w:color w:val="0000FF"/>
                <w:spacing w:val="1"/>
                <w:sz w:val="18"/>
                <w:szCs w:val="18"/>
                <w:lang w:val="en-US"/>
              </w:rPr>
              <w:t xml:space="preserve"> s</w:t>
            </w:r>
            <w:r w:rsidRPr="00706EAC">
              <w:rPr>
                <w:rFonts w:ascii="Marianne" w:eastAsia="Arial" w:hAnsi="Marianne" w:cs="Arial"/>
                <w:i/>
                <w:color w:val="0000FF"/>
                <w:spacing w:val="-1"/>
                <w:sz w:val="18"/>
                <w:szCs w:val="18"/>
                <w:lang w:val="en-US"/>
              </w:rPr>
              <w:t>hall b</w:t>
            </w:r>
            <w:r w:rsidRPr="00706EAC">
              <w:rPr>
                <w:rFonts w:ascii="Marianne" w:eastAsia="Arial" w:hAnsi="Marianne" w:cs="Arial"/>
                <w:i/>
                <w:color w:val="0000FF"/>
                <w:sz w:val="18"/>
                <w:szCs w:val="18"/>
                <w:lang w:val="en-US"/>
              </w:rPr>
              <w:t>e</w:t>
            </w:r>
            <w:r w:rsidRPr="00706EAC">
              <w:rPr>
                <w:rFonts w:ascii="Marianne" w:eastAsia="Arial" w:hAnsi="Marianne" w:cs="Arial"/>
                <w:i/>
                <w:color w:val="0000FF"/>
                <w:spacing w:val="-2"/>
                <w:sz w:val="18"/>
                <w:szCs w:val="18"/>
                <w:lang w:val="en-US"/>
              </w:rPr>
              <w:t xml:space="preserve"> </w:t>
            </w:r>
            <w:r w:rsidRPr="00706EAC">
              <w:rPr>
                <w:rFonts w:ascii="Marianne" w:eastAsia="Arial" w:hAnsi="Marianne" w:cs="Arial"/>
                <w:i/>
                <w:color w:val="0000FF"/>
                <w:spacing w:val="1"/>
                <w:sz w:val="18"/>
                <w:szCs w:val="18"/>
                <w:lang w:val="en-US"/>
              </w:rPr>
              <w:t>s</w:t>
            </w:r>
            <w:r w:rsidRPr="00706EAC">
              <w:rPr>
                <w:rFonts w:ascii="Marianne" w:eastAsia="Arial" w:hAnsi="Marianne" w:cs="Arial"/>
                <w:i/>
                <w:color w:val="0000FF"/>
                <w:spacing w:val="-1"/>
                <w:sz w:val="18"/>
                <w:szCs w:val="18"/>
                <w:lang w:val="en-US"/>
              </w:rPr>
              <w:t>en</w:t>
            </w:r>
            <w:r w:rsidRPr="00706EAC">
              <w:rPr>
                <w:rFonts w:ascii="Marianne" w:eastAsia="Arial" w:hAnsi="Marianne" w:cs="Arial"/>
                <w:i/>
                <w:color w:val="0000FF"/>
                <w:sz w:val="18"/>
                <w:szCs w:val="18"/>
                <w:lang w:val="en-US"/>
              </w:rPr>
              <w:t>t by e-mail</w:t>
            </w:r>
            <w:r w:rsidRPr="00706EAC">
              <w:rPr>
                <w:rFonts w:ascii="Marianne" w:eastAsia="Arial" w:hAnsi="Marianne" w:cs="Arial"/>
                <w:i/>
                <w:color w:val="0000FF"/>
                <w:spacing w:val="-2"/>
                <w:sz w:val="18"/>
                <w:szCs w:val="18"/>
                <w:lang w:val="en-US"/>
              </w:rPr>
              <w:t xml:space="preserve"> </w:t>
            </w:r>
            <w:r w:rsidRPr="00706EAC">
              <w:rPr>
                <w:rFonts w:ascii="Marianne" w:eastAsia="Arial" w:hAnsi="Marianne" w:cs="Arial"/>
                <w:i/>
                <w:color w:val="0000FF"/>
                <w:spacing w:val="-1"/>
                <w:sz w:val="18"/>
                <w:szCs w:val="18"/>
                <w:lang w:val="en-US"/>
              </w:rPr>
              <w:t>o</w:t>
            </w:r>
            <w:r w:rsidRPr="00706EAC">
              <w:rPr>
                <w:rFonts w:ascii="Marianne" w:eastAsia="Arial" w:hAnsi="Marianne" w:cs="Arial"/>
                <w:i/>
                <w:color w:val="0000FF"/>
                <w:sz w:val="18"/>
                <w:szCs w:val="18"/>
                <w:lang w:val="en-US"/>
              </w:rPr>
              <w:t xml:space="preserve">r </w:t>
            </w:r>
            <w:r w:rsidRPr="00706EAC">
              <w:rPr>
                <w:rFonts w:ascii="Marianne" w:eastAsia="Arial" w:hAnsi="Marianne" w:cs="Arial"/>
                <w:i/>
                <w:color w:val="0000FF"/>
                <w:spacing w:val="-1"/>
                <w:sz w:val="18"/>
                <w:szCs w:val="18"/>
                <w:lang w:val="en-US"/>
              </w:rPr>
              <w:t>regu</w:t>
            </w:r>
            <w:r w:rsidRPr="00706EAC">
              <w:rPr>
                <w:rFonts w:ascii="Marianne" w:eastAsia="Arial" w:hAnsi="Marianne" w:cs="Arial"/>
                <w:i/>
                <w:color w:val="0000FF"/>
                <w:sz w:val="18"/>
                <w:szCs w:val="18"/>
                <w:lang w:val="en-US"/>
              </w:rPr>
              <w:t>l</w:t>
            </w:r>
            <w:r w:rsidRPr="00706EAC">
              <w:rPr>
                <w:rFonts w:ascii="Marianne" w:eastAsia="Arial" w:hAnsi="Marianne" w:cs="Arial"/>
                <w:i/>
                <w:color w:val="0000FF"/>
                <w:spacing w:val="-1"/>
                <w:sz w:val="18"/>
                <w:szCs w:val="18"/>
                <w:lang w:val="en-US"/>
              </w:rPr>
              <w:t>a</w:t>
            </w:r>
            <w:r w:rsidRPr="00706EAC">
              <w:rPr>
                <w:rFonts w:ascii="Marianne" w:eastAsia="Arial" w:hAnsi="Marianne" w:cs="Arial"/>
                <w:i/>
                <w:color w:val="0000FF"/>
                <w:sz w:val="18"/>
                <w:szCs w:val="18"/>
                <w:lang w:val="en-US"/>
              </w:rPr>
              <w:t>r</w:t>
            </w:r>
            <w:r w:rsidRPr="00706EAC">
              <w:rPr>
                <w:rFonts w:ascii="Marianne" w:eastAsia="Arial" w:hAnsi="Marianne" w:cs="Arial"/>
                <w:i/>
                <w:color w:val="0000FF"/>
                <w:spacing w:val="-2"/>
                <w:sz w:val="18"/>
                <w:szCs w:val="18"/>
                <w:lang w:val="en-US"/>
              </w:rPr>
              <w:t xml:space="preserve"> </w:t>
            </w:r>
            <w:r w:rsidRPr="00706EAC">
              <w:rPr>
                <w:rFonts w:ascii="Marianne" w:eastAsia="Arial" w:hAnsi="Marianne" w:cs="Arial"/>
                <w:i/>
                <w:color w:val="0000FF"/>
                <w:spacing w:val="3"/>
                <w:sz w:val="18"/>
                <w:szCs w:val="18"/>
                <w:lang w:val="en-US"/>
              </w:rPr>
              <w:t>m</w:t>
            </w:r>
            <w:r w:rsidRPr="00706EAC">
              <w:rPr>
                <w:rFonts w:ascii="Marianne" w:eastAsia="Arial" w:hAnsi="Marianne" w:cs="Arial"/>
                <w:i/>
                <w:color w:val="0000FF"/>
                <w:spacing w:val="-1"/>
                <w:sz w:val="18"/>
                <w:szCs w:val="18"/>
                <w:lang w:val="en-US"/>
              </w:rPr>
              <w:t>a</w:t>
            </w:r>
            <w:r w:rsidRPr="00706EAC">
              <w:rPr>
                <w:rFonts w:ascii="Marianne" w:eastAsia="Arial" w:hAnsi="Marianne" w:cs="Arial"/>
                <w:i/>
                <w:color w:val="0000FF"/>
                <w:sz w:val="18"/>
                <w:szCs w:val="18"/>
                <w:lang w:val="en-US"/>
              </w:rPr>
              <w:t>il</w:t>
            </w:r>
            <w:r w:rsidRPr="00706EAC">
              <w:rPr>
                <w:rFonts w:ascii="Marianne" w:eastAsia="Arial" w:hAnsi="Marianne" w:cs="Arial"/>
                <w:i/>
                <w:color w:val="0000FF"/>
                <w:spacing w:val="-1"/>
                <w:sz w:val="18"/>
                <w:szCs w:val="18"/>
                <w:lang w:val="en-US"/>
              </w:rPr>
              <w:t xml:space="preserve"> </w:t>
            </w:r>
            <w:r w:rsidRPr="00706EAC">
              <w:rPr>
                <w:rFonts w:ascii="Marianne" w:eastAsia="Arial" w:hAnsi="Marianne" w:cs="Arial"/>
                <w:i/>
                <w:color w:val="0000FF"/>
                <w:spacing w:val="1"/>
                <w:sz w:val="18"/>
                <w:szCs w:val="18"/>
                <w:lang w:val="en-US"/>
              </w:rPr>
              <w:t>t</w:t>
            </w:r>
            <w:r w:rsidRPr="00706EAC">
              <w:rPr>
                <w:rFonts w:ascii="Marianne" w:eastAsia="Arial" w:hAnsi="Marianne" w:cs="Arial"/>
                <w:i/>
                <w:color w:val="0000FF"/>
                <w:spacing w:val="-1"/>
                <w:sz w:val="18"/>
                <w:szCs w:val="18"/>
                <w:lang w:val="en-US"/>
              </w:rPr>
              <w:t>o:</w:t>
            </w:r>
          </w:p>
          <w:p w14:paraId="26554754" w14:textId="77777777" w:rsidR="001B2B99" w:rsidRPr="00DC6656" w:rsidRDefault="001B2B99" w:rsidP="00D8573B">
            <w:pPr>
              <w:spacing w:before="240"/>
              <w:ind w:left="491" w:right="-23"/>
              <w:rPr>
                <w:rFonts w:ascii="Marianne" w:eastAsia="Arial" w:hAnsi="Marianne" w:cs="Arial"/>
                <w:b/>
                <w:bCs/>
                <w:sz w:val="24"/>
                <w:szCs w:val="24"/>
              </w:rPr>
            </w:pPr>
            <w:r w:rsidRPr="00DC6656">
              <w:rPr>
                <w:rFonts w:ascii="Marianne" w:eastAsia="Arial" w:hAnsi="Marianne" w:cs="Arial"/>
                <w:b/>
                <w:bCs/>
                <w:sz w:val="24"/>
                <w:szCs w:val="24"/>
              </w:rPr>
              <w:t>Dir</w:t>
            </w:r>
            <w:r w:rsidRPr="00DC6656">
              <w:rPr>
                <w:rFonts w:ascii="Marianne" w:eastAsia="Arial" w:hAnsi="Marianne" w:cs="Arial"/>
                <w:b/>
                <w:bCs/>
                <w:spacing w:val="1"/>
                <w:sz w:val="24"/>
                <w:szCs w:val="24"/>
              </w:rPr>
              <w:t>ec</w:t>
            </w:r>
            <w:r w:rsidRPr="00DC6656">
              <w:rPr>
                <w:rFonts w:ascii="Marianne" w:eastAsia="Arial" w:hAnsi="Marianne" w:cs="Arial"/>
                <w:b/>
                <w:bCs/>
                <w:spacing w:val="-1"/>
                <w:sz w:val="24"/>
                <w:szCs w:val="24"/>
              </w:rPr>
              <w:t>t</w:t>
            </w:r>
            <w:r w:rsidRPr="00DC6656">
              <w:rPr>
                <w:rFonts w:ascii="Marianne" w:eastAsia="Arial" w:hAnsi="Marianne" w:cs="Arial"/>
                <w:b/>
                <w:bCs/>
                <w:sz w:val="24"/>
                <w:szCs w:val="24"/>
              </w:rPr>
              <w:t>ion G</w:t>
            </w:r>
            <w:r w:rsidRPr="00DC6656">
              <w:rPr>
                <w:rFonts w:ascii="Marianne" w:eastAsia="Arial" w:hAnsi="Marianne" w:cs="Arial"/>
                <w:b/>
                <w:bCs/>
                <w:spacing w:val="1"/>
                <w:sz w:val="24"/>
                <w:szCs w:val="24"/>
              </w:rPr>
              <w:t>é</w:t>
            </w:r>
            <w:r w:rsidRPr="00DC6656">
              <w:rPr>
                <w:rFonts w:ascii="Marianne" w:eastAsia="Arial" w:hAnsi="Marianne" w:cs="Arial"/>
                <w:b/>
                <w:bCs/>
                <w:spacing w:val="-3"/>
                <w:sz w:val="24"/>
                <w:szCs w:val="24"/>
              </w:rPr>
              <w:t>n</w:t>
            </w:r>
            <w:r w:rsidRPr="00DC6656">
              <w:rPr>
                <w:rFonts w:ascii="Marianne" w:eastAsia="Arial" w:hAnsi="Marianne" w:cs="Arial"/>
                <w:b/>
                <w:bCs/>
                <w:spacing w:val="1"/>
                <w:sz w:val="24"/>
                <w:szCs w:val="24"/>
              </w:rPr>
              <w:t>é</w:t>
            </w:r>
            <w:r w:rsidRPr="00DC6656">
              <w:rPr>
                <w:rFonts w:ascii="Marianne" w:eastAsia="Arial" w:hAnsi="Marianne" w:cs="Arial"/>
                <w:b/>
                <w:bCs/>
                <w:sz w:val="24"/>
                <w:szCs w:val="24"/>
              </w:rPr>
              <w:t>r</w:t>
            </w:r>
            <w:r w:rsidRPr="00DC6656">
              <w:rPr>
                <w:rFonts w:ascii="Marianne" w:eastAsia="Arial" w:hAnsi="Marianne" w:cs="Arial"/>
                <w:b/>
                <w:bCs/>
                <w:spacing w:val="1"/>
                <w:sz w:val="24"/>
                <w:szCs w:val="24"/>
              </w:rPr>
              <w:t>a</w:t>
            </w:r>
            <w:r w:rsidRPr="00DC6656">
              <w:rPr>
                <w:rFonts w:ascii="Marianne" w:eastAsia="Arial" w:hAnsi="Marianne" w:cs="Arial"/>
                <w:b/>
                <w:bCs/>
                <w:spacing w:val="-2"/>
                <w:sz w:val="24"/>
                <w:szCs w:val="24"/>
              </w:rPr>
              <w:t>l</w:t>
            </w:r>
            <w:r w:rsidRPr="00DC6656">
              <w:rPr>
                <w:rFonts w:ascii="Marianne" w:eastAsia="Arial" w:hAnsi="Marianne" w:cs="Arial"/>
                <w:b/>
                <w:bCs/>
                <w:sz w:val="24"/>
                <w:szCs w:val="24"/>
              </w:rPr>
              <w:t>e</w:t>
            </w:r>
            <w:r w:rsidRPr="00DC6656">
              <w:rPr>
                <w:rFonts w:ascii="Marianne" w:eastAsia="Arial" w:hAnsi="Marianne" w:cs="Arial"/>
                <w:b/>
                <w:bCs/>
                <w:spacing w:val="1"/>
                <w:sz w:val="24"/>
                <w:szCs w:val="24"/>
              </w:rPr>
              <w:t xml:space="preserve"> </w:t>
            </w:r>
            <w:r w:rsidRPr="00DC6656">
              <w:rPr>
                <w:rFonts w:ascii="Marianne" w:eastAsia="Arial" w:hAnsi="Marianne" w:cs="Arial"/>
                <w:b/>
                <w:bCs/>
                <w:spacing w:val="-3"/>
                <w:sz w:val="24"/>
                <w:szCs w:val="24"/>
              </w:rPr>
              <w:t>de</w:t>
            </w:r>
            <w:r w:rsidRPr="00DC6656">
              <w:rPr>
                <w:rFonts w:ascii="Marianne" w:eastAsia="Arial" w:hAnsi="Marianne" w:cs="Arial"/>
                <w:b/>
                <w:bCs/>
                <w:spacing w:val="1"/>
                <w:sz w:val="24"/>
                <w:szCs w:val="24"/>
              </w:rPr>
              <w:t xml:space="preserve"> </w:t>
            </w:r>
            <w:r w:rsidRPr="00DC6656">
              <w:rPr>
                <w:rFonts w:ascii="Marianne" w:eastAsia="Arial" w:hAnsi="Marianne" w:cs="Arial"/>
                <w:b/>
                <w:bCs/>
                <w:sz w:val="24"/>
                <w:szCs w:val="24"/>
              </w:rPr>
              <w:t>l</w:t>
            </w:r>
            <w:r w:rsidRPr="00DC6656">
              <w:rPr>
                <w:rFonts w:ascii="Marianne" w:eastAsia="Arial" w:hAnsi="Marianne" w:cs="Arial"/>
                <w:b/>
                <w:bCs/>
                <w:spacing w:val="3"/>
                <w:sz w:val="24"/>
                <w:szCs w:val="24"/>
              </w:rPr>
              <w:t>’</w:t>
            </w:r>
            <w:r w:rsidRPr="00DC6656">
              <w:rPr>
                <w:rFonts w:ascii="Marianne" w:eastAsia="Arial" w:hAnsi="Marianne" w:cs="Arial"/>
                <w:b/>
                <w:bCs/>
                <w:spacing w:val="-5"/>
                <w:sz w:val="24"/>
                <w:szCs w:val="24"/>
              </w:rPr>
              <w:t>A</w:t>
            </w:r>
            <w:r w:rsidRPr="00DC6656">
              <w:rPr>
                <w:rFonts w:ascii="Marianne" w:eastAsia="Arial" w:hAnsi="Marianne" w:cs="Arial"/>
                <w:b/>
                <w:bCs/>
                <w:sz w:val="24"/>
                <w:szCs w:val="24"/>
              </w:rPr>
              <w:t>rm</w:t>
            </w:r>
            <w:r w:rsidRPr="00DC6656">
              <w:rPr>
                <w:rFonts w:ascii="Marianne" w:eastAsia="Arial" w:hAnsi="Marianne" w:cs="Arial"/>
                <w:b/>
                <w:bCs/>
                <w:spacing w:val="1"/>
                <w:sz w:val="24"/>
                <w:szCs w:val="24"/>
              </w:rPr>
              <w:t>e</w:t>
            </w:r>
            <w:r w:rsidRPr="00DC6656">
              <w:rPr>
                <w:rFonts w:ascii="Marianne" w:eastAsia="Arial" w:hAnsi="Marianne" w:cs="Arial"/>
                <w:b/>
                <w:bCs/>
                <w:sz w:val="24"/>
                <w:szCs w:val="24"/>
              </w:rPr>
              <w:t>m</w:t>
            </w:r>
            <w:r w:rsidRPr="00DC6656">
              <w:rPr>
                <w:rFonts w:ascii="Marianne" w:eastAsia="Arial" w:hAnsi="Marianne" w:cs="Arial"/>
                <w:b/>
                <w:bCs/>
                <w:spacing w:val="1"/>
                <w:sz w:val="24"/>
                <w:szCs w:val="24"/>
              </w:rPr>
              <w:t>e</w:t>
            </w:r>
            <w:r w:rsidRPr="00DC6656">
              <w:rPr>
                <w:rFonts w:ascii="Marianne" w:eastAsia="Arial" w:hAnsi="Marianne" w:cs="Arial"/>
                <w:b/>
                <w:bCs/>
                <w:sz w:val="24"/>
                <w:szCs w:val="24"/>
              </w:rPr>
              <w:t>nt</w:t>
            </w:r>
          </w:p>
          <w:p w14:paraId="309E2361" w14:textId="77777777" w:rsidR="001B2B99" w:rsidRPr="00DC6656" w:rsidRDefault="001B2B99" w:rsidP="00D8573B">
            <w:pPr>
              <w:ind w:left="491" w:right="-20"/>
              <w:rPr>
                <w:rFonts w:ascii="Marianne" w:eastAsia="Arial" w:hAnsi="Marianne" w:cs="Arial"/>
              </w:rPr>
            </w:pPr>
            <w:r w:rsidRPr="00DC6656">
              <w:rPr>
                <w:rFonts w:ascii="Marianne" w:eastAsia="Arial" w:hAnsi="Marianne" w:cs="Arial"/>
              </w:rPr>
              <w:t xml:space="preserve">Responsable </w:t>
            </w:r>
            <w:r>
              <w:rPr>
                <w:rFonts w:ascii="Marianne" w:eastAsia="Arial" w:hAnsi="Marianne" w:cs="Arial"/>
              </w:rPr>
              <w:t xml:space="preserve">du </w:t>
            </w:r>
            <w:r w:rsidRPr="00DC6656">
              <w:rPr>
                <w:rFonts w:ascii="Marianne" w:eastAsia="Arial" w:hAnsi="Marianne" w:cs="Arial"/>
              </w:rPr>
              <w:t xml:space="preserve">Pôle architectures </w:t>
            </w:r>
            <w:r>
              <w:rPr>
                <w:rFonts w:ascii="Marianne" w:eastAsia="Arial" w:hAnsi="Marianne" w:cs="Arial"/>
              </w:rPr>
              <w:t xml:space="preserve">et </w:t>
            </w:r>
            <w:r w:rsidRPr="00DC6656">
              <w:rPr>
                <w:rFonts w:ascii="Marianne" w:eastAsia="Arial" w:hAnsi="Marianne" w:cs="Arial"/>
              </w:rPr>
              <w:t>techniques des systèmes aéronautiques</w:t>
            </w:r>
          </w:p>
          <w:p w14:paraId="3DC00D1D" w14:textId="77777777" w:rsidR="001B2B99" w:rsidRDefault="001B2B99" w:rsidP="00706EAC">
            <w:pPr>
              <w:ind w:left="491" w:right="-20"/>
              <w:rPr>
                <w:rFonts w:ascii="Marianne" w:eastAsia="Arial" w:hAnsi="Marianne" w:cs="Arial"/>
              </w:rPr>
            </w:pPr>
            <w:r w:rsidRPr="00DC6656">
              <w:rPr>
                <w:rFonts w:ascii="Marianne" w:eastAsia="Arial" w:hAnsi="Marianne" w:cs="Arial"/>
              </w:rPr>
              <w:t>Bâtiment Perret PC037</w:t>
            </w:r>
          </w:p>
          <w:p w14:paraId="0BC3F950" w14:textId="77777777" w:rsidR="001B2B99" w:rsidRDefault="001B2B99" w:rsidP="00706EAC">
            <w:pPr>
              <w:spacing w:before="120"/>
              <w:ind w:left="493" w:right="-23"/>
              <w:rPr>
                <w:rFonts w:ascii="Marianne" w:eastAsia="Arial" w:hAnsi="Marianne" w:cs="Arial"/>
              </w:rPr>
            </w:pPr>
            <w:r w:rsidRPr="00DC6656">
              <w:rPr>
                <w:rFonts w:ascii="Marianne" w:hAnsi="Marianne" w:cs="Arial"/>
                <w:lang w:eastAsia="de-DE"/>
              </w:rPr>
              <w:t>60, Boulevard du général Martial Valin</w:t>
            </w:r>
          </w:p>
          <w:p w14:paraId="78403B7D" w14:textId="77777777" w:rsidR="001B2B99" w:rsidRPr="00706EAC" w:rsidRDefault="001B2B99" w:rsidP="00706EAC">
            <w:pPr>
              <w:ind w:left="493" w:right="-23"/>
              <w:rPr>
                <w:rFonts w:ascii="Marianne" w:eastAsia="Arial" w:hAnsi="Marianne" w:cs="Arial"/>
              </w:rPr>
            </w:pPr>
            <w:r w:rsidRPr="00DC6656">
              <w:rPr>
                <w:rFonts w:ascii="Marianne" w:hAnsi="Marianne" w:cs="Arial"/>
                <w:lang w:eastAsia="de-DE"/>
              </w:rPr>
              <w:t>CS 21623</w:t>
            </w:r>
          </w:p>
          <w:p w14:paraId="53372AE9" w14:textId="77777777" w:rsidR="001B2B99" w:rsidRPr="00DC6656" w:rsidRDefault="001B2B99" w:rsidP="00D8573B">
            <w:pPr>
              <w:ind w:left="491" w:right="-20"/>
              <w:rPr>
                <w:rFonts w:ascii="Marianne" w:eastAsia="Arial" w:hAnsi="Marianne" w:cs="Arial"/>
              </w:rPr>
            </w:pPr>
            <w:r w:rsidRPr="00DC6656">
              <w:rPr>
                <w:rFonts w:ascii="Marianne" w:hAnsi="Marianne" w:cs="Arial"/>
                <w:lang w:eastAsia="de-DE"/>
              </w:rPr>
              <w:t>75</w:t>
            </w:r>
            <w:r w:rsidRPr="00DC6656">
              <w:rPr>
                <w:rFonts w:ascii="Calibri" w:hAnsi="Calibri" w:cs="Calibri"/>
                <w:lang w:eastAsia="de-DE"/>
              </w:rPr>
              <w:t> </w:t>
            </w:r>
            <w:r w:rsidRPr="00DC6656">
              <w:rPr>
                <w:rFonts w:ascii="Marianne" w:hAnsi="Marianne" w:cs="Arial"/>
                <w:lang w:eastAsia="de-DE"/>
              </w:rPr>
              <w:t>509 Paris cedex 15</w:t>
            </w:r>
          </w:p>
          <w:p w14:paraId="06761A45" w14:textId="77777777" w:rsidR="001B2B99" w:rsidRPr="00DC6656" w:rsidRDefault="001B2B99" w:rsidP="00706EAC">
            <w:pPr>
              <w:tabs>
                <w:tab w:val="left" w:pos="2160"/>
              </w:tabs>
              <w:spacing w:before="120"/>
              <w:ind w:left="493"/>
              <w:rPr>
                <w:rStyle w:val="Lienhypertexte"/>
                <w:rFonts w:ascii="Marianne" w:hAnsi="Marianne" w:cs="Arial"/>
              </w:rPr>
            </w:pPr>
            <w:r w:rsidRPr="00DC6656">
              <w:rPr>
                <w:rFonts w:ascii="Marianne" w:hAnsi="Marianne" w:cs="Arial"/>
              </w:rPr>
              <w:t xml:space="preserve">E-mail: </w:t>
            </w:r>
            <w:hyperlink r:id="rId11" w:history="1">
              <w:r w:rsidRPr="00DC6656">
                <w:rPr>
                  <w:rStyle w:val="Lienhypertexte"/>
                  <w:rFonts w:ascii="Marianne" w:hAnsi="Marianne" w:cs="Arial"/>
                </w:rPr>
                <w:t>dga-dt-navigabilite.contact-demarche.fct@intradef.gouv.fr</w:t>
              </w:r>
            </w:hyperlink>
          </w:p>
          <w:p w14:paraId="74F00F08" w14:textId="6129BBF1" w:rsidR="001B2B99" w:rsidRPr="00180789" w:rsidRDefault="001B2B99" w:rsidP="00D8573B">
            <w:pPr>
              <w:rPr>
                <w:rFonts w:ascii="Marianne" w:eastAsia="Arial" w:hAnsi="Marianne" w:cs="Arial"/>
                <w:spacing w:val="-1"/>
              </w:rPr>
            </w:pPr>
          </w:p>
        </w:tc>
      </w:tr>
      <w:tr w:rsidR="00F74739" w:rsidRPr="00D91F69" w14:paraId="4DC45E4B" w14:textId="77777777" w:rsidTr="00706EAC">
        <w:trPr>
          <w:trHeight w:val="3162"/>
        </w:trPr>
        <w:tc>
          <w:tcPr>
            <w:tcW w:w="10490" w:type="dxa"/>
            <w:gridSpan w:val="9"/>
            <w:tcBorders>
              <w:top w:val="single" w:sz="4" w:space="0" w:color="auto"/>
            </w:tcBorders>
          </w:tcPr>
          <w:p w14:paraId="7D51D161" w14:textId="77777777" w:rsidR="00F74739" w:rsidRPr="000672EE" w:rsidRDefault="00F74739" w:rsidP="00226C09">
            <w:pPr>
              <w:keepNext/>
              <w:widowControl w:val="0"/>
              <w:ind w:right="-23"/>
              <w:rPr>
                <w:rFonts w:ascii="Marianne" w:eastAsia="Arial" w:hAnsi="Marianne" w:cs="Arial"/>
                <w:color w:val="808080"/>
                <w:spacing w:val="-1"/>
                <w:sz w:val="16"/>
                <w:szCs w:val="16"/>
                <w:lang w:eastAsia="en-US"/>
              </w:rPr>
            </w:pPr>
            <w:r w:rsidRPr="000672EE">
              <w:rPr>
                <w:rFonts w:ascii="Marianne" w:eastAsia="Arial" w:hAnsi="Marianne" w:cs="Arial"/>
                <w:color w:val="808080"/>
                <w:spacing w:val="-1"/>
                <w:sz w:val="16"/>
                <w:szCs w:val="16"/>
                <w:lang w:eastAsia="en-US"/>
              </w:rPr>
              <w:lastRenderedPageBreak/>
              <w:t>Les données personnelles sont collectées au titre de l'exercice de l'autorité technique de navigabilité des aéronefs militaires et d'Etat, telle que définie dans les décrets n°2013-366 et n°2013-367.</w:t>
            </w:r>
          </w:p>
          <w:p w14:paraId="46DA735E" w14:textId="77777777" w:rsidR="00F74739" w:rsidRPr="000672EE" w:rsidRDefault="00F74739" w:rsidP="00226C09">
            <w:pPr>
              <w:keepNext/>
              <w:widowControl w:val="0"/>
              <w:ind w:right="-23"/>
              <w:rPr>
                <w:rFonts w:ascii="Marianne" w:eastAsia="Arial" w:hAnsi="Marianne" w:cs="Arial"/>
                <w:color w:val="808080"/>
                <w:spacing w:val="-1"/>
                <w:sz w:val="16"/>
                <w:szCs w:val="16"/>
                <w:lang w:eastAsia="en-US"/>
              </w:rPr>
            </w:pPr>
            <w:r w:rsidRPr="000672EE">
              <w:rPr>
                <w:rFonts w:ascii="Marianne" w:eastAsia="Arial" w:hAnsi="Marianne" w:cs="Arial"/>
                <w:color w:val="808080"/>
                <w:spacing w:val="-1"/>
                <w:sz w:val="16"/>
                <w:szCs w:val="16"/>
                <w:lang w:eastAsia="en-US"/>
              </w:rPr>
              <w:t>Ces données concernent les personnes avec lesquelles l'autorité technique communique dans ses activités avec l'organisme.</w:t>
            </w:r>
          </w:p>
          <w:p w14:paraId="4588C42D" w14:textId="77777777" w:rsidR="00F74739" w:rsidRPr="000672EE" w:rsidRDefault="00F74739" w:rsidP="00226C09">
            <w:pPr>
              <w:keepNext/>
              <w:widowControl w:val="0"/>
              <w:ind w:right="-23"/>
              <w:rPr>
                <w:rFonts w:ascii="Marianne" w:eastAsia="Arial" w:hAnsi="Marianne" w:cs="Arial"/>
                <w:color w:val="808080"/>
                <w:spacing w:val="-1"/>
                <w:sz w:val="16"/>
                <w:szCs w:val="16"/>
                <w:lang w:eastAsia="en-US"/>
              </w:rPr>
            </w:pPr>
            <w:r w:rsidRPr="000672EE">
              <w:rPr>
                <w:rFonts w:ascii="Marianne" w:eastAsia="Arial" w:hAnsi="Marianne" w:cs="Arial"/>
                <w:color w:val="808080"/>
                <w:spacing w:val="-1"/>
                <w:sz w:val="16"/>
                <w:szCs w:val="16"/>
                <w:lang w:eastAsia="en-US"/>
              </w:rPr>
              <w:t>L’instruction de ce formulaire de demande par l’autorité technique nécessite l’utilisation de ces données (nom, prénom et coordonnées professionnelles du point de contact). Le responsable du traitement de ces données est le Directeur Technique de la Direction Générale de l’Armement.</w:t>
            </w:r>
          </w:p>
          <w:p w14:paraId="2ADAC2D2" w14:textId="77777777" w:rsidR="00F74739" w:rsidRPr="000672EE" w:rsidRDefault="00F74739" w:rsidP="00226C09">
            <w:pPr>
              <w:keepNext/>
              <w:widowControl w:val="0"/>
              <w:ind w:right="-23"/>
              <w:rPr>
                <w:rFonts w:ascii="Marianne" w:eastAsia="Arial" w:hAnsi="Marianne" w:cs="Arial"/>
                <w:color w:val="808080"/>
                <w:spacing w:val="-1"/>
                <w:sz w:val="16"/>
                <w:szCs w:val="16"/>
                <w:lang w:eastAsia="en-US"/>
              </w:rPr>
            </w:pPr>
            <w:r w:rsidRPr="000672EE">
              <w:rPr>
                <w:rFonts w:ascii="Marianne" w:eastAsia="Arial" w:hAnsi="Marianne" w:cs="Arial"/>
                <w:color w:val="808080"/>
                <w:spacing w:val="-1"/>
                <w:sz w:val="16"/>
                <w:szCs w:val="16"/>
                <w:lang w:eastAsia="en-US"/>
              </w:rPr>
              <w:t>Les données personnelles collectées ne sont accessibles qu'au seul service de la DGA en charge d'instruire les dossiers d'organismes de conception ou de production, ainsi qu'aux éventuels prestataires dûment mandatés pour instruire ces dossiers.</w:t>
            </w:r>
          </w:p>
          <w:p w14:paraId="2570CF47" w14:textId="77777777" w:rsidR="00F74739" w:rsidRPr="000672EE" w:rsidRDefault="00F74739" w:rsidP="00226C09">
            <w:pPr>
              <w:keepNext/>
              <w:widowControl w:val="0"/>
              <w:ind w:right="-23"/>
              <w:rPr>
                <w:rFonts w:ascii="Marianne" w:eastAsia="Arial" w:hAnsi="Marianne" w:cs="Arial"/>
                <w:color w:val="808080"/>
                <w:spacing w:val="-1"/>
                <w:sz w:val="16"/>
                <w:szCs w:val="16"/>
                <w:lang w:eastAsia="en-US"/>
              </w:rPr>
            </w:pPr>
            <w:r w:rsidRPr="000672EE">
              <w:rPr>
                <w:rFonts w:ascii="Marianne" w:eastAsia="Arial" w:hAnsi="Marianne" w:cs="Arial"/>
                <w:color w:val="808080"/>
                <w:spacing w:val="-1"/>
                <w:sz w:val="16"/>
                <w:szCs w:val="16"/>
                <w:lang w:eastAsia="en-US"/>
              </w:rPr>
              <w:t>Les données personnelles collectées sont conservées six ans après le retrait de service du dernier produit aéronautique certifié de type en service, en conformité avec la loi n°2017-242. Pendant cette période, nous mettons en place tous moyens aptes à assurer la confidentialité et la sécurité de vos données à caractère personnel, de manière à empêcher leur endommagement, effacement ou accès par des tiers non autorisés.</w:t>
            </w:r>
          </w:p>
          <w:p w14:paraId="73CC9A3A" w14:textId="77777777" w:rsidR="00F74739" w:rsidRPr="000672EE" w:rsidRDefault="00F74739" w:rsidP="00226C09">
            <w:pPr>
              <w:keepNext/>
              <w:widowControl w:val="0"/>
              <w:ind w:right="-23"/>
              <w:rPr>
                <w:rFonts w:ascii="Marianne" w:eastAsia="Arial" w:hAnsi="Marianne" w:cs="Arial"/>
                <w:spacing w:val="-1"/>
                <w:sz w:val="16"/>
                <w:szCs w:val="16"/>
                <w:lang w:eastAsia="en-US"/>
              </w:rPr>
            </w:pPr>
            <w:r w:rsidRPr="000672EE">
              <w:rPr>
                <w:rFonts w:ascii="Marianne" w:eastAsia="Arial" w:hAnsi="Marianne" w:cs="Arial"/>
                <w:color w:val="808080"/>
                <w:spacing w:val="-1"/>
                <w:sz w:val="16"/>
                <w:szCs w:val="16"/>
                <w:lang w:eastAsia="en-US"/>
              </w:rPr>
              <w:t>Conformément à la loi « Informatique et Libertés » du 6 janvier 1978 modifiée et au Règlement Général sur la protection des données (RGPD) en vigueur depuis le 25 mai 2018. Vous bénéficiez d’un droit d’accès et de rectification sur vos données que vous pouvez exercer en contactant le correspondant RGPD de la DGA à l’adresse suivante</w:t>
            </w:r>
            <w:r w:rsidRPr="000672EE">
              <w:rPr>
                <w:rFonts w:ascii="Calibri" w:eastAsia="Arial" w:hAnsi="Calibri" w:cs="Calibri"/>
                <w:color w:val="808080"/>
                <w:spacing w:val="-1"/>
                <w:sz w:val="16"/>
                <w:szCs w:val="16"/>
                <w:lang w:eastAsia="en-US"/>
              </w:rPr>
              <w:t> </w:t>
            </w:r>
            <w:r w:rsidRPr="000672EE">
              <w:rPr>
                <w:rFonts w:ascii="Marianne" w:eastAsia="Arial" w:hAnsi="Marianne" w:cs="Arial"/>
                <w:color w:val="808080"/>
                <w:spacing w:val="-1"/>
                <w:sz w:val="16"/>
                <w:szCs w:val="16"/>
                <w:lang w:eastAsia="en-US"/>
              </w:rPr>
              <w:t xml:space="preserve">: </w:t>
            </w:r>
            <w:hyperlink r:id="rId12" w:history="1">
              <w:r w:rsidRPr="000672EE">
                <w:rPr>
                  <w:rStyle w:val="Lienhypertexte"/>
                  <w:rFonts w:ascii="Marianne" w:eastAsia="Arial" w:hAnsi="Marianne" w:cs="Arial"/>
                  <w:spacing w:val="-1"/>
                  <w:sz w:val="16"/>
                  <w:szCs w:val="16"/>
                  <w:lang w:eastAsia="en-US"/>
                </w:rPr>
                <w:t>dga.rgpd.fct@intradef.gouv.fr</w:t>
              </w:r>
            </w:hyperlink>
          </w:p>
          <w:p w14:paraId="0B458F32" w14:textId="77777777" w:rsidR="00F74739" w:rsidRPr="000672EE" w:rsidRDefault="00F74739" w:rsidP="00226C09">
            <w:pPr>
              <w:keepNext/>
              <w:widowControl w:val="0"/>
              <w:ind w:right="-23"/>
              <w:rPr>
                <w:rFonts w:ascii="Marianne" w:eastAsia="Arial" w:hAnsi="Marianne" w:cs="Arial"/>
                <w:bCs/>
                <w:i/>
                <w:color w:val="1F4E79"/>
                <w:spacing w:val="-1"/>
                <w:sz w:val="16"/>
                <w:szCs w:val="16"/>
                <w:lang w:eastAsia="en-US"/>
              </w:rPr>
            </w:pPr>
          </w:p>
          <w:p w14:paraId="069328D7" w14:textId="77777777" w:rsidR="00F74739" w:rsidRPr="000672EE" w:rsidRDefault="00F74739" w:rsidP="00226C09">
            <w:pPr>
              <w:keepNext/>
              <w:widowControl w:val="0"/>
              <w:ind w:right="-23"/>
              <w:rPr>
                <w:rFonts w:ascii="Marianne" w:eastAsia="Arial" w:hAnsi="Marianne" w:cs="Arial"/>
                <w:bCs/>
                <w:i/>
                <w:color w:val="1F4E79"/>
                <w:spacing w:val="-1"/>
                <w:sz w:val="16"/>
                <w:szCs w:val="16"/>
                <w:lang w:val="en-US" w:eastAsia="en-US"/>
              </w:rPr>
            </w:pPr>
            <w:r w:rsidRPr="000672EE">
              <w:rPr>
                <w:rFonts w:ascii="Marianne" w:eastAsia="Arial" w:hAnsi="Marianne" w:cs="Arial"/>
                <w:bCs/>
                <w:i/>
                <w:color w:val="1F4E79"/>
                <w:spacing w:val="-1"/>
                <w:sz w:val="16"/>
                <w:szCs w:val="16"/>
                <w:lang w:val="en-US" w:eastAsia="en-US"/>
              </w:rPr>
              <w:t>Personal data shall be collected in respect of the exercise of the Technical Airworthiness Authority for military and state aircraft, as defined in Decrees No. 2013-366 and No. 2013-367.</w:t>
            </w:r>
          </w:p>
          <w:p w14:paraId="56927202" w14:textId="77777777" w:rsidR="00F74739" w:rsidRPr="000672EE" w:rsidRDefault="00F74739" w:rsidP="00226C09">
            <w:pPr>
              <w:keepNext/>
              <w:widowControl w:val="0"/>
              <w:ind w:right="-23"/>
              <w:rPr>
                <w:rFonts w:ascii="Marianne" w:eastAsia="Arial" w:hAnsi="Marianne" w:cs="Arial"/>
                <w:bCs/>
                <w:i/>
                <w:color w:val="1F4E79"/>
                <w:spacing w:val="-1"/>
                <w:sz w:val="16"/>
                <w:szCs w:val="16"/>
                <w:lang w:val="en-US" w:eastAsia="en-US"/>
              </w:rPr>
            </w:pPr>
            <w:r w:rsidRPr="000672EE">
              <w:rPr>
                <w:rFonts w:ascii="Marianne" w:eastAsia="Arial" w:hAnsi="Marianne" w:cs="Arial"/>
                <w:bCs/>
                <w:i/>
                <w:color w:val="1F4E79"/>
                <w:spacing w:val="-1"/>
                <w:sz w:val="16"/>
                <w:szCs w:val="16"/>
                <w:lang w:val="en-US" w:eastAsia="en-US"/>
              </w:rPr>
              <w:t>These data relate to the persons with whom the technical authority communicates in its activities with the organization.</w:t>
            </w:r>
          </w:p>
          <w:p w14:paraId="4B2C8F84" w14:textId="77777777" w:rsidR="00F74739" w:rsidRPr="000672EE" w:rsidRDefault="00F74739" w:rsidP="00226C09">
            <w:pPr>
              <w:keepNext/>
              <w:widowControl w:val="0"/>
              <w:ind w:right="-23"/>
              <w:rPr>
                <w:rFonts w:ascii="Marianne" w:eastAsia="Arial" w:hAnsi="Marianne" w:cs="Arial"/>
                <w:bCs/>
                <w:i/>
                <w:color w:val="1F4E79"/>
                <w:spacing w:val="-1"/>
                <w:sz w:val="16"/>
                <w:szCs w:val="16"/>
                <w:lang w:val="en-US" w:eastAsia="en-US"/>
              </w:rPr>
            </w:pPr>
            <w:r w:rsidRPr="000672EE">
              <w:rPr>
                <w:rFonts w:ascii="Marianne" w:eastAsia="Arial" w:hAnsi="Marianne" w:cs="Arial"/>
                <w:bCs/>
                <w:i/>
                <w:color w:val="1F4E79"/>
                <w:spacing w:val="-1"/>
                <w:sz w:val="16"/>
                <w:szCs w:val="16"/>
                <w:lang w:val="en-US" w:eastAsia="en-US"/>
              </w:rPr>
              <w:t>The instruction of this application form by DGA technical authority requires the use this data (name, first name and professional contact information of the contact point).</w:t>
            </w:r>
            <w:r w:rsidRPr="000672EE">
              <w:rPr>
                <w:rFonts w:ascii="Marianne" w:eastAsia="Arial" w:hAnsi="Marianne" w:cs="Arial"/>
                <w:color w:val="1F4E79"/>
                <w:spacing w:val="-1"/>
                <w:sz w:val="16"/>
                <w:szCs w:val="16"/>
                <w:lang w:val="en-US" w:eastAsia="en-US"/>
              </w:rPr>
              <w:t xml:space="preserve"> </w:t>
            </w:r>
            <w:r w:rsidRPr="000672EE">
              <w:rPr>
                <w:rFonts w:ascii="Marianne" w:eastAsia="Arial" w:hAnsi="Marianne" w:cs="Arial"/>
                <w:bCs/>
                <w:i/>
                <w:color w:val="1F4E79"/>
                <w:spacing w:val="-1"/>
                <w:sz w:val="16"/>
                <w:szCs w:val="16"/>
                <w:lang w:val="en-US" w:eastAsia="en-US"/>
              </w:rPr>
              <w:t>The person responsible for processing this data is the Technical Director of the Direction générale de l’armement.</w:t>
            </w:r>
          </w:p>
          <w:p w14:paraId="078A9E29" w14:textId="77777777" w:rsidR="00F74739" w:rsidRPr="000672EE" w:rsidRDefault="00F74739" w:rsidP="00226C09">
            <w:pPr>
              <w:keepNext/>
              <w:widowControl w:val="0"/>
              <w:ind w:right="-23"/>
              <w:rPr>
                <w:rFonts w:ascii="Marianne" w:eastAsia="Arial" w:hAnsi="Marianne" w:cs="Arial"/>
                <w:bCs/>
                <w:i/>
                <w:color w:val="1F4E79"/>
                <w:spacing w:val="-1"/>
                <w:sz w:val="16"/>
                <w:szCs w:val="16"/>
                <w:lang w:val="en-US" w:eastAsia="en-US"/>
              </w:rPr>
            </w:pPr>
            <w:r w:rsidRPr="000672EE">
              <w:rPr>
                <w:rFonts w:ascii="Marianne" w:eastAsia="Arial" w:hAnsi="Marianne" w:cs="Arial"/>
                <w:bCs/>
                <w:i/>
                <w:color w:val="1F4E79"/>
                <w:spacing w:val="-1"/>
                <w:sz w:val="16"/>
                <w:szCs w:val="16"/>
                <w:lang w:val="en-US" w:eastAsia="en-US"/>
              </w:rPr>
              <w:t>The personal data collected shall be accessible only to the department of the DGA in charge of examining the files of the design or production bodies, as well as to any service providers duly authorised to examine these files.</w:t>
            </w:r>
          </w:p>
          <w:p w14:paraId="6BE25140" w14:textId="77777777" w:rsidR="00F74739" w:rsidRPr="000672EE" w:rsidRDefault="00F74739" w:rsidP="00226C09">
            <w:pPr>
              <w:keepNext/>
              <w:widowControl w:val="0"/>
              <w:ind w:right="-23"/>
              <w:rPr>
                <w:rFonts w:ascii="Marianne" w:eastAsia="Arial" w:hAnsi="Marianne" w:cs="Arial"/>
                <w:bCs/>
                <w:i/>
                <w:color w:val="1F4E79"/>
                <w:spacing w:val="-1"/>
                <w:sz w:val="16"/>
                <w:szCs w:val="16"/>
                <w:lang w:val="en-US" w:eastAsia="en-US"/>
              </w:rPr>
            </w:pPr>
            <w:r w:rsidRPr="000672EE">
              <w:rPr>
                <w:rFonts w:ascii="Marianne" w:eastAsia="Arial" w:hAnsi="Marianne" w:cs="Arial"/>
                <w:bCs/>
                <w:i/>
                <w:color w:val="1F4E79"/>
                <w:spacing w:val="-1"/>
                <w:sz w:val="16"/>
                <w:szCs w:val="16"/>
                <w:lang w:val="en-US" w:eastAsia="en-US"/>
              </w:rPr>
              <w:t>The personal data collected is retained six years after the withdrawal of service of the last type-certified aeronautical product in service, in accordance with law no. 2017-242. During this period, we will put in place all means to ensure the confidentiality and security of your personal data, so as to prevent their damage, erasure or access by unauthorized third parties.</w:t>
            </w:r>
          </w:p>
          <w:p w14:paraId="6453F397" w14:textId="07ED020F" w:rsidR="00F74739" w:rsidRPr="000672EE" w:rsidRDefault="00F74739" w:rsidP="00226C09">
            <w:pPr>
              <w:keepNext/>
              <w:widowControl w:val="0"/>
              <w:ind w:right="-23"/>
              <w:rPr>
                <w:rFonts w:ascii="Marianne" w:eastAsia="Arial" w:hAnsi="Marianne" w:cs="Arial"/>
                <w:bCs/>
                <w:i/>
                <w:spacing w:val="-1"/>
                <w:sz w:val="16"/>
                <w:szCs w:val="16"/>
                <w:lang w:val="en-US" w:eastAsia="en-US"/>
              </w:rPr>
            </w:pPr>
            <w:r w:rsidRPr="000672EE">
              <w:rPr>
                <w:rFonts w:ascii="Marianne" w:eastAsia="Arial" w:hAnsi="Marianne" w:cs="Arial"/>
                <w:bCs/>
                <w:i/>
                <w:color w:val="1F4E79"/>
                <w:spacing w:val="-1"/>
                <w:sz w:val="16"/>
                <w:szCs w:val="16"/>
                <w:lang w:val="en-US" w:eastAsia="en-US"/>
              </w:rPr>
              <w:t>In accordance with the law "Informatique et Libertés" of 6 January 1978 as amended and the General Data Protection Regulation (GDPR) in force since 25 May 2018, you have the right to access and correct your data that you can exercise by contacting the DGA GDPR correspondent at</w:t>
            </w:r>
            <w:r w:rsidR="00835E12">
              <w:rPr>
                <w:rFonts w:ascii="Marianne" w:eastAsia="Arial" w:hAnsi="Marianne" w:cs="Arial"/>
                <w:bCs/>
                <w:i/>
                <w:color w:val="1F4E79"/>
                <w:spacing w:val="-1"/>
                <w:sz w:val="16"/>
                <w:szCs w:val="16"/>
                <w:lang w:val="en-US" w:eastAsia="en-US"/>
              </w:rPr>
              <w:t xml:space="preserve"> </w:t>
            </w:r>
            <w:hyperlink r:id="rId13" w:history="1">
              <w:r w:rsidR="00835E12" w:rsidRPr="006B5593">
                <w:rPr>
                  <w:rStyle w:val="Lienhypertexte"/>
                  <w:rFonts w:ascii="Marianne" w:eastAsia="Arial" w:hAnsi="Marianne" w:cs="Arial"/>
                  <w:bCs/>
                  <w:i/>
                  <w:spacing w:val="-1"/>
                  <w:sz w:val="16"/>
                  <w:szCs w:val="16"/>
                  <w:lang w:val="en-US" w:eastAsia="en-US"/>
                </w:rPr>
                <w:t>dga.rgpd.fct@intradef.gouv.fr</w:t>
              </w:r>
            </w:hyperlink>
            <w:r w:rsidR="00835E12">
              <w:rPr>
                <w:rFonts w:ascii="Marianne" w:eastAsia="Arial" w:hAnsi="Marianne" w:cs="Arial"/>
                <w:bCs/>
                <w:i/>
                <w:color w:val="1F4E79"/>
                <w:spacing w:val="-1"/>
                <w:sz w:val="16"/>
                <w:szCs w:val="16"/>
                <w:lang w:val="en-US" w:eastAsia="en-US"/>
              </w:rPr>
              <w:t xml:space="preserve"> </w:t>
            </w:r>
            <w:r w:rsidRPr="000672EE">
              <w:rPr>
                <w:rFonts w:ascii="Marianne" w:eastAsia="Arial" w:hAnsi="Marianne" w:cs="Arial"/>
                <w:bCs/>
                <w:i/>
                <w:spacing w:val="-1"/>
                <w:sz w:val="16"/>
                <w:szCs w:val="16"/>
                <w:lang w:val="en-US" w:eastAsia="en-US"/>
              </w:rPr>
              <w:t xml:space="preserve"> </w:t>
            </w:r>
          </w:p>
          <w:p w14:paraId="03B4E511" w14:textId="77777777" w:rsidR="00F74739" w:rsidRPr="000672EE" w:rsidRDefault="00F74739" w:rsidP="00226C09">
            <w:pPr>
              <w:keepNext/>
              <w:widowControl w:val="0"/>
              <w:ind w:right="-23"/>
              <w:rPr>
                <w:rFonts w:ascii="Marianne" w:eastAsia="Arial" w:hAnsi="Marianne" w:cs="Arial"/>
                <w:spacing w:val="-1"/>
                <w:sz w:val="22"/>
                <w:szCs w:val="22"/>
                <w:lang w:val="en-US" w:eastAsia="en-US"/>
              </w:rPr>
            </w:pPr>
          </w:p>
        </w:tc>
      </w:tr>
    </w:tbl>
    <w:p w14:paraId="01624807" w14:textId="2BBA3D2A" w:rsidR="0011659B" w:rsidRPr="000672EE" w:rsidRDefault="0011659B" w:rsidP="00827BC6">
      <w:pPr>
        <w:tabs>
          <w:tab w:val="left" w:pos="5535"/>
        </w:tabs>
        <w:rPr>
          <w:rFonts w:ascii="Marianne" w:hAnsi="Marianne"/>
          <w:sz w:val="18"/>
          <w:lang w:val="en-US"/>
        </w:rPr>
      </w:pPr>
    </w:p>
    <w:sectPr w:rsidR="0011659B" w:rsidRPr="000672EE" w:rsidSect="00886448">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6" w:h="16838" w:code="9"/>
      <w:pgMar w:top="720" w:right="720" w:bottom="720" w:left="720" w:header="720" w:footer="36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085C3B" w14:textId="77777777" w:rsidR="001214AE" w:rsidRDefault="001214AE">
      <w:r>
        <w:separator/>
      </w:r>
    </w:p>
    <w:p w14:paraId="6BC7194D" w14:textId="77777777" w:rsidR="001214AE" w:rsidRDefault="001214AE"/>
    <w:p w14:paraId="50227EF5" w14:textId="77777777" w:rsidR="001214AE" w:rsidRDefault="001214AE"/>
  </w:endnote>
  <w:endnote w:type="continuationSeparator" w:id="0">
    <w:p w14:paraId="39D7C318" w14:textId="77777777" w:rsidR="001214AE" w:rsidRDefault="001214AE">
      <w:r>
        <w:continuationSeparator/>
      </w:r>
    </w:p>
    <w:p w14:paraId="2564322F" w14:textId="77777777" w:rsidR="001214AE" w:rsidRDefault="001214AE"/>
    <w:p w14:paraId="0FE5ECF9" w14:textId="77777777" w:rsidR="001214AE" w:rsidRDefault="001214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F6554" w14:textId="77777777" w:rsidR="00D91F69" w:rsidRDefault="00D91F6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9691A" w14:textId="65F41BA4" w:rsidR="00350A5B" w:rsidRPr="00212075" w:rsidRDefault="00350A5B" w:rsidP="00886448">
    <w:pPr>
      <w:pStyle w:val="Pieddepage"/>
      <w:tabs>
        <w:tab w:val="clear" w:pos="4536"/>
        <w:tab w:val="clear" w:pos="9072"/>
        <w:tab w:val="right" w:pos="10466"/>
      </w:tabs>
      <w:rPr>
        <w:rFonts w:ascii="Marianne" w:hAnsi="Marianne"/>
        <w:sz w:val="16"/>
        <w:lang w:val="en-US"/>
      </w:rPr>
    </w:pPr>
    <w:r w:rsidRPr="00212075">
      <w:rPr>
        <w:rFonts w:ascii="Marianne" w:hAnsi="Marianne"/>
        <w:sz w:val="16"/>
        <w:lang w:val="en-US"/>
      </w:rPr>
      <w:t>Formulai</w:t>
    </w:r>
    <w:r w:rsidR="00212075" w:rsidRPr="00212075">
      <w:rPr>
        <w:rFonts w:ascii="Marianne" w:hAnsi="Marianne"/>
        <w:sz w:val="16"/>
        <w:lang w:val="en-US"/>
      </w:rPr>
      <w:t>re S-CAT n° 110</w:t>
    </w:r>
    <w:r w:rsidR="004D7754">
      <w:rPr>
        <w:rFonts w:ascii="Marianne" w:hAnsi="Marianne"/>
        <w:sz w:val="16"/>
        <w:lang w:val="en-US"/>
      </w:rPr>
      <w:t>47</w:t>
    </w:r>
    <w:r w:rsidR="00167849">
      <w:rPr>
        <w:rFonts w:ascii="Marianne" w:hAnsi="Marianne"/>
        <w:sz w:val="16"/>
        <w:lang w:val="en-US"/>
      </w:rPr>
      <w:t xml:space="preserve"> Ed0</w:t>
    </w:r>
    <w:r w:rsidR="00D91F69">
      <w:rPr>
        <w:rFonts w:ascii="Marianne" w:hAnsi="Marianne"/>
        <w:sz w:val="16"/>
        <w:lang w:val="en-US"/>
      </w:rPr>
      <w:t>3</w:t>
    </w:r>
    <w:bookmarkStart w:id="0" w:name="_GoBack"/>
    <w:bookmarkEnd w:id="0"/>
    <w:r w:rsidR="00212075" w:rsidRPr="00212075">
      <w:rPr>
        <w:rFonts w:ascii="Marianne" w:hAnsi="Marianne"/>
        <w:sz w:val="16"/>
        <w:lang w:val="en-US"/>
      </w:rPr>
      <w:t xml:space="preserve"> / Form </w:t>
    </w:r>
    <w:r w:rsidR="00180789">
      <w:rPr>
        <w:rFonts w:ascii="Marianne" w:hAnsi="Marianne"/>
        <w:sz w:val="16"/>
        <w:lang w:val="en-US"/>
      </w:rPr>
      <w:t>107</w:t>
    </w:r>
    <w:r w:rsidRPr="00212075">
      <w:rPr>
        <w:rFonts w:ascii="Marianne" w:hAnsi="Marianne"/>
        <w:sz w:val="16"/>
        <w:lang w:val="en-US"/>
      </w:rPr>
      <w:tab/>
    </w:r>
    <w:r w:rsidRPr="00212075">
      <w:rPr>
        <w:rFonts w:ascii="Marianne" w:hAnsi="Marianne"/>
        <w:sz w:val="16"/>
      </w:rPr>
      <w:fldChar w:fldCharType="begin"/>
    </w:r>
    <w:r w:rsidRPr="00212075">
      <w:rPr>
        <w:rFonts w:ascii="Marianne" w:hAnsi="Marianne"/>
        <w:sz w:val="16"/>
        <w:lang w:val="en-US"/>
      </w:rPr>
      <w:instrText xml:space="preserve"> PAGE  \* MERGEFORMAT </w:instrText>
    </w:r>
    <w:r w:rsidRPr="00212075">
      <w:rPr>
        <w:rFonts w:ascii="Marianne" w:hAnsi="Marianne"/>
        <w:sz w:val="16"/>
      </w:rPr>
      <w:fldChar w:fldCharType="separate"/>
    </w:r>
    <w:r w:rsidR="00D91F69">
      <w:rPr>
        <w:rFonts w:ascii="Marianne" w:hAnsi="Marianne"/>
        <w:noProof/>
        <w:sz w:val="16"/>
        <w:lang w:val="en-US"/>
      </w:rPr>
      <w:t>1</w:t>
    </w:r>
    <w:r w:rsidRPr="00212075">
      <w:rPr>
        <w:rFonts w:ascii="Marianne" w:hAnsi="Marianne"/>
        <w:sz w:val="16"/>
      </w:rPr>
      <w:fldChar w:fldCharType="end"/>
    </w:r>
    <w:r w:rsidRPr="00212075">
      <w:rPr>
        <w:rFonts w:ascii="Marianne" w:hAnsi="Marianne"/>
        <w:sz w:val="16"/>
        <w:lang w:val="en-US"/>
      </w:rPr>
      <w:t xml:space="preserve"> / </w:t>
    </w:r>
    <w:r w:rsidRPr="00212075">
      <w:rPr>
        <w:rFonts w:ascii="Marianne" w:hAnsi="Marianne"/>
        <w:sz w:val="16"/>
      </w:rPr>
      <w:fldChar w:fldCharType="begin"/>
    </w:r>
    <w:r w:rsidRPr="00212075">
      <w:rPr>
        <w:rFonts w:ascii="Marianne" w:hAnsi="Marianne"/>
        <w:sz w:val="16"/>
        <w:lang w:val="en-US"/>
      </w:rPr>
      <w:instrText xml:space="preserve"> NUMPAGES  \* MERGEFORMAT </w:instrText>
    </w:r>
    <w:r w:rsidRPr="00212075">
      <w:rPr>
        <w:rFonts w:ascii="Marianne" w:hAnsi="Marianne"/>
        <w:sz w:val="16"/>
      </w:rPr>
      <w:fldChar w:fldCharType="separate"/>
    </w:r>
    <w:r w:rsidR="00D91F69">
      <w:rPr>
        <w:rFonts w:ascii="Marianne" w:hAnsi="Marianne"/>
        <w:noProof/>
        <w:sz w:val="16"/>
        <w:lang w:val="en-US"/>
      </w:rPr>
      <w:t>3</w:t>
    </w:r>
    <w:r w:rsidRPr="00212075">
      <w:rPr>
        <w:rFonts w:ascii="Marianne" w:hAnsi="Marianne"/>
        <w:noProof/>
        <w:sz w:val="16"/>
      </w:rPr>
      <w:fldChar w:fldCharType="end"/>
    </w:r>
  </w:p>
  <w:p w14:paraId="4C0F9342" w14:textId="0E8CC34B" w:rsidR="00350A5B" w:rsidRPr="00212075" w:rsidRDefault="00D91F69" w:rsidP="00886448">
    <w:pPr>
      <w:rPr>
        <w:rFonts w:ascii="Marianne" w:hAnsi="Marianne"/>
        <w:sz w:val="16"/>
      </w:rPr>
    </w:pPr>
    <w:r>
      <w:rPr>
        <w:rFonts w:ascii="Marianne" w:hAnsi="Marianne"/>
        <w:sz w:val="16"/>
      </w:rPr>
      <w:t>© DGA 2025</w:t>
    </w:r>
    <w:r w:rsidR="00350A5B" w:rsidRPr="00212075">
      <w:rPr>
        <w:rFonts w:ascii="Marianne" w:hAnsi="Marianne"/>
        <w:sz w:val="16"/>
      </w:rPr>
      <w:t xml:space="preserve"> - Tous droits réservés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6FC5D8" w14:textId="416643C7" w:rsidR="00350A5B" w:rsidRDefault="00350A5B">
    <w:pPr>
      <w:pStyle w:val="Pieddepage"/>
      <w:spacing w:before="360" w:after="600"/>
    </w:pPr>
    <w:r>
      <w:rPr>
        <w:noProof/>
      </w:rPr>
      <mc:AlternateContent>
        <mc:Choice Requires="wps">
          <w:drawing>
            <wp:anchor distT="0" distB="0" distL="114300" distR="114300" simplePos="0" relativeHeight="251658240" behindDoc="1" locked="0" layoutInCell="1" allowOverlap="1" wp14:anchorId="21905D93" wp14:editId="554B3612">
              <wp:simplePos x="0" y="0"/>
              <wp:positionH relativeFrom="page">
                <wp:posOffset>2044065</wp:posOffset>
              </wp:positionH>
              <wp:positionV relativeFrom="page">
                <wp:posOffset>10179685</wp:posOffset>
              </wp:positionV>
              <wp:extent cx="3830320" cy="6000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0320" cy="600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BD1DE" w14:textId="77777777" w:rsidR="00350A5B" w:rsidRPr="00A1724D" w:rsidRDefault="00350A5B" w:rsidP="00827BC6">
                          <w:pPr>
                            <w:spacing w:line="224" w:lineRule="exact"/>
                            <w:ind w:left="-15" w:right="-35"/>
                            <w:jc w:val="center"/>
                            <w:rPr>
                              <w:rFonts w:ascii="Arial" w:eastAsia="Arial" w:hAnsi="Arial" w:cs="Arial"/>
                              <w:lang w:val="en-US"/>
                            </w:rPr>
                          </w:pPr>
                          <w:r w:rsidRPr="00A1724D">
                            <w:rPr>
                              <w:rFonts w:ascii="Arial" w:eastAsia="Arial" w:hAnsi="Arial" w:cs="Arial"/>
                              <w:lang w:val="en-US"/>
                            </w:rPr>
                            <w:t>De</w:t>
                          </w:r>
                          <w:r w:rsidRPr="00A1724D">
                            <w:rPr>
                              <w:rFonts w:ascii="Arial" w:eastAsia="Arial" w:hAnsi="Arial" w:cs="Arial"/>
                              <w:spacing w:val="4"/>
                              <w:lang w:val="en-US"/>
                            </w:rPr>
                            <w:t>m</w:t>
                          </w:r>
                          <w:r w:rsidRPr="00A1724D">
                            <w:rPr>
                              <w:rFonts w:ascii="Arial" w:eastAsia="Arial" w:hAnsi="Arial" w:cs="Arial"/>
                              <w:lang w:val="en-US"/>
                            </w:rPr>
                            <w:t>ande</w:t>
                          </w:r>
                          <w:r w:rsidRPr="00A1724D">
                            <w:rPr>
                              <w:rFonts w:ascii="Arial" w:eastAsia="Arial" w:hAnsi="Arial" w:cs="Arial"/>
                              <w:spacing w:val="-9"/>
                              <w:lang w:val="en-US"/>
                            </w:rPr>
                            <w:t xml:space="preserve"> </w:t>
                          </w:r>
                          <w:r w:rsidRPr="00A1724D">
                            <w:rPr>
                              <w:rFonts w:ascii="Arial" w:eastAsia="Arial" w:hAnsi="Arial" w:cs="Arial"/>
                              <w:lang w:val="en-US"/>
                            </w:rPr>
                            <w:t>d’autorisation de Vol</w:t>
                          </w:r>
                        </w:p>
                        <w:p w14:paraId="0E9F1648" w14:textId="77777777" w:rsidR="00350A5B" w:rsidRPr="00A1724D" w:rsidRDefault="00350A5B" w:rsidP="00827BC6">
                          <w:pPr>
                            <w:spacing w:line="224" w:lineRule="exact"/>
                            <w:ind w:left="-15" w:right="-35"/>
                            <w:jc w:val="center"/>
                            <w:rPr>
                              <w:rFonts w:ascii="Arial" w:eastAsia="Arial" w:hAnsi="Arial" w:cs="Arial"/>
                              <w:lang w:val="en-US"/>
                            </w:rPr>
                          </w:pPr>
                          <w:r w:rsidRPr="00A1724D">
                            <w:rPr>
                              <w:rFonts w:ascii="Arial" w:eastAsia="Arial" w:hAnsi="Arial" w:cs="Arial"/>
                              <w:lang w:val="en-US"/>
                            </w:rPr>
                            <w:t>Application for Approval of Flight Conditions for a Permit to Fly</w:t>
                          </w:r>
                        </w:p>
                        <w:p w14:paraId="08267976" w14:textId="77777777" w:rsidR="00350A5B" w:rsidRPr="00123E44" w:rsidRDefault="00350A5B" w:rsidP="00827BC6">
                          <w:pPr>
                            <w:spacing w:line="224" w:lineRule="exact"/>
                            <w:ind w:left="-15" w:right="-35"/>
                            <w:jc w:val="center"/>
                            <w:rPr>
                              <w:rFonts w:ascii="Arial" w:eastAsia="Arial" w:hAnsi="Arial" w:cs="Arial"/>
                            </w:rPr>
                          </w:pPr>
                          <w:r>
                            <w:rPr>
                              <w:rFonts w:ascii="Arial" w:eastAsia="Arial" w:hAnsi="Arial" w:cs="Arial"/>
                            </w:rPr>
                            <w:t>V1.00 du 5 janvier 2017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905D93" id="_x0000_t202" coordsize="21600,21600" o:spt="202" path="m,l,21600r21600,l21600,xe">
              <v:stroke joinstyle="miter"/>
              <v:path gradientshapeok="t" o:connecttype="rect"/>
            </v:shapetype>
            <v:shape id="Text Box 2" o:spid="_x0000_s1026" type="#_x0000_t202" style="position:absolute;margin-left:160.95pt;margin-top:801.55pt;width:301.6pt;height:47.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KihrQIAAKk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" filled="f" stroked="f">
              <v:textbox inset="0,0,0,0">
                <w:txbxContent>
                  <w:p w14:paraId="44ABD1DE" w14:textId="77777777" w:rsidR="00350A5B" w:rsidRPr="00A1724D" w:rsidRDefault="00350A5B" w:rsidP="00827BC6">
                    <w:pPr>
                      <w:spacing w:line="224" w:lineRule="exact"/>
                      <w:ind w:left="-15" w:right="-35"/>
                      <w:jc w:val="center"/>
                      <w:rPr>
                        <w:rFonts w:ascii="Arial" w:eastAsia="Arial" w:hAnsi="Arial" w:cs="Arial"/>
                        <w:lang w:val="en-US"/>
                      </w:rPr>
                    </w:pPr>
                    <w:r w:rsidRPr="00A1724D">
                      <w:rPr>
                        <w:rFonts w:ascii="Arial" w:eastAsia="Arial" w:hAnsi="Arial" w:cs="Arial"/>
                        <w:lang w:val="en-US"/>
                      </w:rPr>
                      <w:t>De</w:t>
                    </w:r>
                    <w:r w:rsidRPr="00A1724D">
                      <w:rPr>
                        <w:rFonts w:ascii="Arial" w:eastAsia="Arial" w:hAnsi="Arial" w:cs="Arial"/>
                        <w:spacing w:val="4"/>
                        <w:lang w:val="en-US"/>
                      </w:rPr>
                      <w:t>m</w:t>
                    </w:r>
                    <w:r w:rsidRPr="00A1724D">
                      <w:rPr>
                        <w:rFonts w:ascii="Arial" w:eastAsia="Arial" w:hAnsi="Arial" w:cs="Arial"/>
                        <w:lang w:val="en-US"/>
                      </w:rPr>
                      <w:t>ande</w:t>
                    </w:r>
                    <w:r w:rsidRPr="00A1724D">
                      <w:rPr>
                        <w:rFonts w:ascii="Arial" w:eastAsia="Arial" w:hAnsi="Arial" w:cs="Arial"/>
                        <w:spacing w:val="-9"/>
                        <w:lang w:val="en-US"/>
                      </w:rPr>
                      <w:t xml:space="preserve"> </w:t>
                    </w:r>
                    <w:r w:rsidRPr="00A1724D">
                      <w:rPr>
                        <w:rFonts w:ascii="Arial" w:eastAsia="Arial" w:hAnsi="Arial" w:cs="Arial"/>
                        <w:lang w:val="en-US"/>
                      </w:rPr>
                      <w:t>d’autorisation de Vol</w:t>
                    </w:r>
                  </w:p>
                  <w:p w14:paraId="0E9F1648" w14:textId="77777777" w:rsidR="00350A5B" w:rsidRPr="00A1724D" w:rsidRDefault="00350A5B" w:rsidP="00827BC6">
                    <w:pPr>
                      <w:spacing w:line="224" w:lineRule="exact"/>
                      <w:ind w:left="-15" w:right="-35"/>
                      <w:jc w:val="center"/>
                      <w:rPr>
                        <w:rFonts w:ascii="Arial" w:eastAsia="Arial" w:hAnsi="Arial" w:cs="Arial"/>
                        <w:lang w:val="en-US"/>
                      </w:rPr>
                    </w:pPr>
                    <w:r w:rsidRPr="00A1724D">
                      <w:rPr>
                        <w:rFonts w:ascii="Arial" w:eastAsia="Arial" w:hAnsi="Arial" w:cs="Arial"/>
                        <w:lang w:val="en-US"/>
                      </w:rPr>
                      <w:t>Application for Approval of Flight Conditions for a Permit to Fly</w:t>
                    </w:r>
                  </w:p>
                  <w:p w14:paraId="08267976" w14:textId="77777777" w:rsidR="00350A5B" w:rsidRPr="00123E44" w:rsidRDefault="00350A5B" w:rsidP="00827BC6">
                    <w:pPr>
                      <w:spacing w:line="224" w:lineRule="exact"/>
                      <w:ind w:left="-15" w:right="-35"/>
                      <w:jc w:val="center"/>
                      <w:rPr>
                        <w:rFonts w:ascii="Arial" w:eastAsia="Arial" w:hAnsi="Arial" w:cs="Arial"/>
                      </w:rPr>
                    </w:pPr>
                    <w:r>
                      <w:rPr>
                        <w:rFonts w:ascii="Arial" w:eastAsia="Arial" w:hAnsi="Arial" w:cs="Arial"/>
                      </w:rPr>
                      <w:t>V1.00 du 5 janvier 2017</w:t>
                    </w:r>
                  </w:p>
                </w:txbxContent>
              </v:textbox>
              <w10:wrap anchorx="page" anchory="page"/>
            </v:shape>
          </w:pict>
        </mc:Fallback>
      </mc:AlternateContent>
    </w:r>
    <w:r>
      <w:rPr>
        <w:noProof/>
      </w:rPr>
      <mc:AlternateContent>
        <mc:Choice Requires="wps">
          <w:drawing>
            <wp:anchor distT="0" distB="0" distL="114300" distR="114300" simplePos="0" relativeHeight="251657216" behindDoc="1" locked="0" layoutInCell="1" allowOverlap="1" wp14:anchorId="3A628F91" wp14:editId="5AE3DDD1">
              <wp:simplePos x="0" y="0"/>
              <wp:positionH relativeFrom="page">
                <wp:posOffset>215265</wp:posOffset>
              </wp:positionH>
              <wp:positionV relativeFrom="page">
                <wp:posOffset>10144125</wp:posOffset>
              </wp:positionV>
              <wp:extent cx="2406650" cy="35369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650" cy="353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363A3E" w14:textId="77777777" w:rsidR="00350A5B" w:rsidRPr="006E1287" w:rsidRDefault="00350A5B" w:rsidP="006E1287">
                          <w:pPr>
                            <w:pStyle w:val="Pieddepage"/>
                            <w:rPr>
                              <w:lang w:val="en-US"/>
                            </w:rPr>
                          </w:pPr>
                          <w:r w:rsidRPr="006E1287">
                            <w:rPr>
                              <w:lang w:val="en-US"/>
                            </w:rPr>
                            <w:t>Formulaire S-CAT n° 11034 Ed01 / Form 37</w:t>
                          </w:r>
                        </w:p>
                        <w:p w14:paraId="2E651FE3" w14:textId="77777777" w:rsidR="00350A5B" w:rsidRPr="00AE4642" w:rsidRDefault="00350A5B" w:rsidP="006E1287">
                          <w:pPr>
                            <w:spacing w:line="224" w:lineRule="exact"/>
                            <w:ind w:left="20" w:right="-50"/>
                            <w:rPr>
                              <w:rFonts w:eastAsia="Arial"/>
                            </w:rPr>
                          </w:pPr>
                          <w:r w:rsidRPr="00AE4642">
                            <w:t>© DGA 201</w:t>
                          </w:r>
                          <w:r>
                            <w:t>7</w:t>
                          </w:r>
                          <w:r w:rsidRPr="00AE4642">
                            <w:t xml:space="preserve"> - Tous droits réservés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628F91" id="Text Box 3" o:spid="_x0000_s1027" type="#_x0000_t202" style="position:absolute;margin-left:16.95pt;margin-top:798.75pt;width:189.5pt;height:27.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" filled="f" stroked="f">
              <v:textbox inset="0,0,0,0">
                <w:txbxContent>
                  <w:p w14:paraId="0F363A3E" w14:textId="77777777" w:rsidR="00350A5B" w:rsidRPr="006E1287" w:rsidRDefault="00350A5B" w:rsidP="006E1287">
                    <w:pPr>
                      <w:pStyle w:val="Pieddepage"/>
                      <w:rPr>
                        <w:lang w:val="en-US"/>
                      </w:rPr>
                    </w:pPr>
                    <w:r w:rsidRPr="006E1287">
                      <w:rPr>
                        <w:lang w:val="en-US"/>
                      </w:rPr>
                      <w:t>Formulaire S-CAT n° 11034 Ed01 / Form 37</w:t>
                    </w:r>
                  </w:p>
                  <w:p w14:paraId="2E651FE3" w14:textId="77777777" w:rsidR="00350A5B" w:rsidRPr="00AE4642" w:rsidRDefault="00350A5B" w:rsidP="006E1287">
                    <w:pPr>
                      <w:spacing w:line="224" w:lineRule="exact"/>
                      <w:ind w:left="20" w:right="-50"/>
                      <w:rPr>
                        <w:rFonts w:eastAsia="Arial"/>
                      </w:rPr>
                    </w:pPr>
                    <w:r w:rsidRPr="00AE4642">
                      <w:t>© DGA 201</w:t>
                    </w:r>
                    <w:r>
                      <w:t>7</w:t>
                    </w:r>
                    <w:r w:rsidRPr="00AE4642">
                      <w:t xml:space="preserve"> - Tous droits réservés</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811242" w14:textId="77777777" w:rsidR="001214AE" w:rsidRDefault="001214AE">
      <w:r>
        <w:separator/>
      </w:r>
    </w:p>
    <w:p w14:paraId="07A62414" w14:textId="77777777" w:rsidR="001214AE" w:rsidRDefault="001214AE"/>
    <w:p w14:paraId="0BC2CC4A" w14:textId="77777777" w:rsidR="001214AE" w:rsidRDefault="001214AE"/>
  </w:footnote>
  <w:footnote w:type="continuationSeparator" w:id="0">
    <w:p w14:paraId="3C9979F7" w14:textId="77777777" w:rsidR="001214AE" w:rsidRDefault="001214AE">
      <w:r>
        <w:continuationSeparator/>
      </w:r>
    </w:p>
    <w:p w14:paraId="66E8BC50" w14:textId="77777777" w:rsidR="001214AE" w:rsidRDefault="001214AE"/>
    <w:p w14:paraId="098D4320" w14:textId="77777777" w:rsidR="001214AE" w:rsidRDefault="001214A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619D64" w14:textId="77777777" w:rsidR="00D91F69" w:rsidRDefault="00D91F6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A83B2C" w14:textId="1A38A4F4" w:rsidR="00350A5B" w:rsidRPr="00212075" w:rsidRDefault="00350A5B" w:rsidP="006F4A00">
    <w:pPr>
      <w:pStyle w:val="En-tte"/>
      <w:jc w:val="right"/>
      <w:rPr>
        <w:rFonts w:ascii="Marianne" w:hAnsi="Marianne"/>
        <w:sz w:val="16"/>
        <w:szCs w:val="16"/>
      </w:rPr>
    </w:pPr>
    <w:r w:rsidRPr="00212075">
      <w:rPr>
        <w:rFonts w:ascii="Marianne" w:hAnsi="Marianne" w:cs="Arial"/>
        <w:b/>
        <w:bCs/>
        <w:color w:val="000000"/>
        <w:sz w:val="16"/>
        <w:szCs w:val="16"/>
      </w:rPr>
      <w:t xml:space="preserve">Form </w:t>
    </w:r>
    <w:r w:rsidR="00616DCA">
      <w:rPr>
        <w:rFonts w:ascii="Marianne" w:hAnsi="Marianne" w:cs="Arial"/>
        <w:b/>
        <w:bCs/>
        <w:color w:val="000000"/>
        <w:sz w:val="16"/>
        <w:szCs w:val="16"/>
      </w:rPr>
      <w:t>107</w:t>
    </w:r>
  </w:p>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10490"/>
    </w:tblGrid>
    <w:tr w:rsidR="00350A5B" w:rsidRPr="00F75AC6" w14:paraId="0783B41C" w14:textId="77777777" w:rsidTr="00355E28">
      <w:trPr>
        <w:trHeight w:val="1074"/>
      </w:trPr>
      <w:tc>
        <w:tcPr>
          <w:tcW w:w="10490" w:type="dxa"/>
        </w:tcPr>
        <w:p w14:paraId="0FFD67CC" w14:textId="577A1CFE" w:rsidR="00350A5B" w:rsidRPr="00144831" w:rsidRDefault="00D91F69" w:rsidP="00167849">
          <w:pPr>
            <w:tabs>
              <w:tab w:val="center" w:pos="4536"/>
              <w:tab w:val="right" w:pos="9072"/>
            </w:tabs>
            <w:spacing w:before="60" w:after="60"/>
            <w:jc w:val="center"/>
            <w:rPr>
              <w:rFonts w:ascii="Arial" w:hAnsi="Arial" w:cs="Arial"/>
              <w:sz w:val="18"/>
              <w:szCs w:val="18"/>
            </w:rPr>
          </w:pPr>
          <w:r>
            <w:rPr>
              <w:rFonts w:ascii="Arial" w:hAnsi="Arial" w:cs="Arial"/>
              <w:noProof/>
              <w:sz w:val="18"/>
              <w:szCs w:val="18"/>
            </w:rPr>
            <w:drawing>
              <wp:inline distT="0" distB="0" distL="0" distR="0" wp14:anchorId="02B7270D" wp14:editId="366FED3C">
                <wp:extent cx="6339853" cy="871730"/>
                <wp:effectExtent l="0" t="0" r="3810" b="508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nistère des Armé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39853" cy="871730"/>
                        </a:xfrm>
                        <a:prstGeom prst="rect">
                          <a:avLst/>
                        </a:prstGeom>
                      </pic:spPr>
                    </pic:pic>
                  </a:graphicData>
                </a:graphic>
              </wp:inline>
            </w:drawing>
          </w:r>
        </w:p>
      </w:tc>
    </w:tr>
  </w:tbl>
  <w:p w14:paraId="62A15615" w14:textId="77777777" w:rsidR="00350A5B" w:rsidRPr="005B7029" w:rsidRDefault="00350A5B" w:rsidP="00000533">
    <w:pPr>
      <w:pStyle w:val="En-tte"/>
      <w:rPr>
        <w:sz w:val="4"/>
        <w:szCs w:val="4"/>
        <w:lang w:val="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90"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A0" w:firstRow="1" w:lastRow="0" w:firstColumn="1" w:lastColumn="0" w:noHBand="0" w:noVBand="0"/>
    </w:tblPr>
    <w:tblGrid>
      <w:gridCol w:w="2977"/>
      <w:gridCol w:w="7513"/>
    </w:tblGrid>
    <w:tr w:rsidR="00350A5B" w:rsidRPr="00F75AC6" w14:paraId="35BFA503" w14:textId="77777777" w:rsidTr="005A6630">
      <w:tc>
        <w:tcPr>
          <w:tcW w:w="2977" w:type="dxa"/>
          <w:vMerge w:val="restart"/>
        </w:tcPr>
        <w:p w14:paraId="37C271A6" w14:textId="6B7DB841" w:rsidR="00350A5B" w:rsidRPr="00827BC6" w:rsidRDefault="00350A5B" w:rsidP="005A6630">
          <w:pPr>
            <w:widowControl w:val="0"/>
            <w:tabs>
              <w:tab w:val="center" w:pos="4536"/>
              <w:tab w:val="right" w:pos="9072"/>
            </w:tabs>
            <w:rPr>
              <w:rFonts w:ascii="Calibri" w:eastAsia="Calibri" w:hAnsi="Calibri"/>
              <w:sz w:val="22"/>
              <w:szCs w:val="22"/>
              <w:lang w:val="en-GB" w:eastAsia="en-US"/>
            </w:rPr>
          </w:pPr>
          <w:r w:rsidRPr="00827BC6">
            <w:rPr>
              <w:rFonts w:ascii="Calibri" w:eastAsia="Calibri" w:hAnsi="Calibri"/>
              <w:noProof/>
              <w:sz w:val="22"/>
              <w:szCs w:val="22"/>
            </w:rPr>
            <w:drawing>
              <wp:inline distT="0" distB="0" distL="0" distR="0" wp14:anchorId="7030F769" wp14:editId="448CE017">
                <wp:extent cx="655320" cy="681355"/>
                <wp:effectExtent l="0" t="0" r="0" b="0"/>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681355"/>
                        </a:xfrm>
                        <a:prstGeom prst="rect">
                          <a:avLst/>
                        </a:prstGeom>
                        <a:noFill/>
                        <a:ln>
                          <a:noFill/>
                        </a:ln>
                      </pic:spPr>
                    </pic:pic>
                  </a:graphicData>
                </a:graphic>
              </wp:inline>
            </w:drawing>
          </w:r>
        </w:p>
      </w:tc>
      <w:tc>
        <w:tcPr>
          <w:tcW w:w="7513" w:type="dxa"/>
          <w:tcBorders>
            <w:bottom w:val="single" w:sz="4" w:space="0" w:color="auto"/>
          </w:tcBorders>
        </w:tcPr>
        <w:p w14:paraId="398EC8F1" w14:textId="77777777" w:rsidR="00350A5B" w:rsidRPr="00827BC6" w:rsidRDefault="00350A5B" w:rsidP="005A6630">
          <w:pPr>
            <w:widowControl w:val="0"/>
            <w:tabs>
              <w:tab w:val="center" w:pos="4536"/>
              <w:tab w:val="right" w:pos="9072"/>
            </w:tabs>
            <w:spacing w:after="200" w:line="276" w:lineRule="auto"/>
            <w:jc w:val="right"/>
            <w:rPr>
              <w:rFonts w:ascii="Calibri" w:eastAsia="Calibri" w:hAnsi="Calibri"/>
              <w:sz w:val="18"/>
              <w:szCs w:val="18"/>
              <w:lang w:val="en-US" w:eastAsia="en-US"/>
            </w:rPr>
          </w:pPr>
          <w:r w:rsidRPr="00827BC6">
            <w:rPr>
              <w:rFonts w:ascii="Verdana" w:eastAsia="Calibri" w:hAnsi="Verdana" w:cs="Verdana"/>
              <w:b/>
              <w:bCs/>
              <w:color w:val="000000"/>
              <w:sz w:val="18"/>
              <w:szCs w:val="18"/>
              <w:lang w:val="en-US" w:eastAsia="en-US"/>
            </w:rPr>
            <w:t>DGA-Form 37</w:t>
          </w:r>
        </w:p>
      </w:tc>
    </w:tr>
    <w:tr w:rsidR="00350A5B" w:rsidRPr="00D91F69" w14:paraId="0A85C404" w14:textId="77777777" w:rsidTr="005A6630">
      <w:trPr>
        <w:trHeight w:val="249"/>
      </w:trPr>
      <w:tc>
        <w:tcPr>
          <w:tcW w:w="2977" w:type="dxa"/>
          <w:vMerge/>
        </w:tcPr>
        <w:p w14:paraId="142A274E" w14:textId="77777777" w:rsidR="00350A5B" w:rsidRPr="00827BC6" w:rsidRDefault="00350A5B" w:rsidP="005A6630">
          <w:pPr>
            <w:widowControl w:val="0"/>
            <w:tabs>
              <w:tab w:val="center" w:pos="4536"/>
              <w:tab w:val="right" w:pos="9072"/>
            </w:tabs>
            <w:rPr>
              <w:rFonts w:ascii="Verdana" w:eastAsia="Calibri" w:hAnsi="Verdana" w:cs="Arial"/>
              <w:b/>
              <w:color w:val="000000"/>
              <w:sz w:val="28"/>
              <w:szCs w:val="28"/>
              <w:lang w:val="en-GB" w:eastAsia="en-GB"/>
            </w:rPr>
          </w:pPr>
        </w:p>
      </w:tc>
      <w:tc>
        <w:tcPr>
          <w:tcW w:w="7513" w:type="dxa"/>
          <w:tcBorders>
            <w:top w:val="single" w:sz="4" w:space="0" w:color="auto"/>
            <w:bottom w:val="single" w:sz="4" w:space="0" w:color="auto"/>
          </w:tcBorders>
          <w:vAlign w:val="center"/>
        </w:tcPr>
        <w:p w14:paraId="30328C31" w14:textId="77777777" w:rsidR="00350A5B" w:rsidRPr="00827BC6" w:rsidRDefault="00350A5B" w:rsidP="005A6630">
          <w:pPr>
            <w:widowControl w:val="0"/>
            <w:spacing w:line="276" w:lineRule="auto"/>
            <w:rPr>
              <w:rFonts w:ascii="Arial" w:eastAsia="Calibri" w:hAnsi="Arial" w:cs="Arial"/>
              <w:sz w:val="40"/>
              <w:szCs w:val="40"/>
              <w:lang w:val="en-US" w:eastAsia="en-US"/>
            </w:rPr>
          </w:pPr>
          <w:r w:rsidRPr="00827BC6">
            <w:rPr>
              <w:rFonts w:ascii="Arial" w:eastAsia="Calibri" w:hAnsi="Arial" w:cs="Arial"/>
              <w:sz w:val="40"/>
              <w:szCs w:val="40"/>
              <w:lang w:val="en-US" w:eastAsia="en-US"/>
            </w:rPr>
            <w:t>Demande d’Autorisation de Vol</w:t>
          </w:r>
        </w:p>
        <w:p w14:paraId="1E38F7C3" w14:textId="77777777" w:rsidR="00350A5B" w:rsidRPr="00827BC6" w:rsidRDefault="00350A5B" w:rsidP="005A6630">
          <w:pPr>
            <w:widowControl w:val="0"/>
            <w:spacing w:line="276" w:lineRule="auto"/>
            <w:rPr>
              <w:rFonts w:ascii="Arial" w:eastAsia="Calibri" w:hAnsi="Arial" w:cs="Arial"/>
              <w:lang w:val="en-US" w:eastAsia="en-US"/>
            </w:rPr>
          </w:pPr>
          <w:r w:rsidRPr="00A1724D">
            <w:rPr>
              <w:rFonts w:ascii="Arial" w:hAnsi="Arial" w:cs="Arial"/>
              <w:color w:val="0000FF"/>
              <w:sz w:val="16"/>
              <w:szCs w:val="16"/>
              <w:lang w:val="en-US"/>
            </w:rPr>
            <w:t>(Application for Approval of Flight Conditions for a Permit to Fly)</w:t>
          </w:r>
        </w:p>
      </w:tc>
    </w:tr>
  </w:tbl>
  <w:p w14:paraId="48BD8E91" w14:textId="77777777" w:rsidR="00350A5B" w:rsidRPr="00827BC6" w:rsidRDefault="00350A5B" w:rsidP="00B87EED">
    <w:pPr>
      <w:pStyle w:val="En-tte"/>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6"/>
      <w:numFmt w:val="bullet"/>
      <w:lvlText w:val="-"/>
      <w:lvlJc w:val="left"/>
      <w:pPr>
        <w:tabs>
          <w:tab w:val="num" w:pos="4500"/>
        </w:tabs>
        <w:ind w:left="4500" w:hanging="360"/>
      </w:pPr>
      <w:rPr>
        <w:rFonts w:ascii="Times New Roman" w:hAnsi="Times New Roman" w:cs="Times New Roman" w:hint="default"/>
      </w:rPr>
    </w:lvl>
  </w:abstractNum>
  <w:abstractNum w:abstractNumId="1" w15:restartNumberingAfterBreak="0">
    <w:nsid w:val="00000004"/>
    <w:multiLevelType w:val="singleLevel"/>
    <w:tmpl w:val="00000004"/>
    <w:name w:val="WW8Num9"/>
    <w:lvl w:ilvl="0">
      <w:start w:val="1"/>
      <w:numFmt w:val="bullet"/>
      <w:lvlText w:val=""/>
      <w:lvlJc w:val="left"/>
      <w:pPr>
        <w:tabs>
          <w:tab w:val="num" w:pos="720"/>
        </w:tabs>
        <w:ind w:left="720" w:hanging="360"/>
      </w:pPr>
      <w:rPr>
        <w:rFonts w:ascii="Wingdings" w:hAnsi="Wingdings" w:cs="Wingdings" w:hint="default"/>
      </w:rPr>
    </w:lvl>
  </w:abstractNum>
  <w:abstractNum w:abstractNumId="2" w15:restartNumberingAfterBreak="0">
    <w:nsid w:val="00000005"/>
    <w:multiLevelType w:val="singleLevel"/>
    <w:tmpl w:val="00000005"/>
    <w:name w:val="WW8Num10"/>
    <w:lvl w:ilvl="0">
      <w:start w:val="1"/>
      <w:numFmt w:val="bullet"/>
      <w:lvlText w:val=""/>
      <w:lvlJc w:val="left"/>
      <w:pPr>
        <w:tabs>
          <w:tab w:val="num" w:pos="720"/>
        </w:tabs>
        <w:ind w:left="720" w:hanging="360"/>
      </w:pPr>
      <w:rPr>
        <w:rFonts w:ascii="Wingdings" w:hAnsi="Wingdings" w:cs="Wingdings" w:hint="default"/>
        <w:lang w:val="en-GB"/>
      </w:rPr>
    </w:lvl>
  </w:abstractNum>
  <w:abstractNum w:abstractNumId="3" w15:restartNumberingAfterBreak="0">
    <w:nsid w:val="00000006"/>
    <w:multiLevelType w:val="singleLevel"/>
    <w:tmpl w:val="00000006"/>
    <w:name w:val="WW8Num11"/>
    <w:lvl w:ilvl="0">
      <w:start w:val="1"/>
      <w:numFmt w:val="decimal"/>
      <w:lvlText w:val="%1-"/>
      <w:lvlJc w:val="left"/>
      <w:pPr>
        <w:tabs>
          <w:tab w:val="num" w:pos="720"/>
        </w:tabs>
        <w:ind w:left="720" w:hanging="360"/>
      </w:pPr>
      <w:rPr>
        <w:rFonts w:hint="default"/>
      </w:rPr>
    </w:lvl>
  </w:abstractNum>
  <w:abstractNum w:abstractNumId="4" w15:restartNumberingAfterBreak="0">
    <w:nsid w:val="00000007"/>
    <w:multiLevelType w:val="singleLevel"/>
    <w:tmpl w:val="00000007"/>
    <w:name w:val="WW8Num12"/>
    <w:lvl w:ilvl="0">
      <w:start w:val="1"/>
      <w:numFmt w:val="bullet"/>
      <w:lvlText w:val=""/>
      <w:lvlJc w:val="left"/>
      <w:pPr>
        <w:tabs>
          <w:tab w:val="num" w:pos="720"/>
        </w:tabs>
        <w:ind w:left="720" w:hanging="360"/>
      </w:pPr>
      <w:rPr>
        <w:rFonts w:ascii="Wingdings" w:hAnsi="Wingdings" w:cs="Wingdings" w:hint="default"/>
      </w:rPr>
    </w:lvl>
  </w:abstractNum>
  <w:abstractNum w:abstractNumId="5" w15:restartNumberingAfterBreak="0">
    <w:nsid w:val="00000008"/>
    <w:multiLevelType w:val="singleLevel"/>
    <w:tmpl w:val="00000008"/>
    <w:name w:val="WW8Num14"/>
    <w:lvl w:ilvl="0">
      <w:numFmt w:val="bullet"/>
      <w:lvlText w:val="-"/>
      <w:lvlJc w:val="left"/>
      <w:pPr>
        <w:tabs>
          <w:tab w:val="num" w:pos="420"/>
        </w:tabs>
        <w:ind w:left="420" w:hanging="360"/>
      </w:pPr>
      <w:rPr>
        <w:rFonts w:ascii="Times New Roman" w:hAnsi="Times New Roman" w:cs="Times New Roman" w:hint="default"/>
        <w:color w:val="000000"/>
      </w:rPr>
    </w:lvl>
  </w:abstractNum>
  <w:abstractNum w:abstractNumId="6" w15:restartNumberingAfterBreak="0">
    <w:nsid w:val="00000009"/>
    <w:multiLevelType w:val="singleLevel"/>
    <w:tmpl w:val="00000009"/>
    <w:name w:val="WW8Num17"/>
    <w:lvl w:ilvl="0">
      <w:numFmt w:val="decimal"/>
      <w:lvlText w:val="%1-"/>
      <w:lvlJc w:val="left"/>
      <w:pPr>
        <w:tabs>
          <w:tab w:val="num" w:pos="720"/>
        </w:tabs>
        <w:ind w:left="720" w:hanging="360"/>
      </w:pPr>
      <w:rPr>
        <w:rFonts w:hint="default"/>
      </w:rPr>
    </w:lvl>
  </w:abstractNum>
  <w:abstractNum w:abstractNumId="7" w15:restartNumberingAfterBreak="0">
    <w:nsid w:val="03F45689"/>
    <w:multiLevelType w:val="multilevel"/>
    <w:tmpl w:val="08090025"/>
    <w:lvl w:ilvl="0">
      <w:start w:val="1"/>
      <w:numFmt w:val="decimal"/>
      <w:lvlText w:val="%1"/>
      <w:lvlJc w:val="left"/>
      <w:pPr>
        <w:ind w:left="432" w:hanging="432"/>
      </w:pPr>
      <w:rPr>
        <w:rFonts w:cs="Times New Roman"/>
      </w:rPr>
    </w:lvl>
    <w:lvl w:ilvl="1">
      <w:start w:val="1"/>
      <w:numFmt w:val="decimal"/>
      <w:lvlText w:val="%1.%2"/>
      <w:lvlJc w:val="left"/>
      <w:pPr>
        <w:ind w:left="751"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8" w15:restartNumberingAfterBreak="0">
    <w:nsid w:val="0BB855FB"/>
    <w:multiLevelType w:val="singleLevel"/>
    <w:tmpl w:val="B4D86C52"/>
    <w:lvl w:ilvl="0">
      <w:start w:val="2"/>
      <w:numFmt w:val="lowerLetter"/>
      <w:pStyle w:val="Enumref"/>
      <w:lvlText w:val="%1)"/>
      <w:lvlJc w:val="left"/>
      <w:pPr>
        <w:tabs>
          <w:tab w:val="num" w:pos="360"/>
        </w:tabs>
        <w:ind w:left="360" w:hanging="360"/>
      </w:pPr>
      <w:rPr>
        <w:rFonts w:hint="default"/>
      </w:rPr>
    </w:lvl>
  </w:abstractNum>
  <w:abstractNum w:abstractNumId="9" w15:restartNumberingAfterBreak="0">
    <w:nsid w:val="0FFB3BCC"/>
    <w:multiLevelType w:val="multilevel"/>
    <w:tmpl w:val="5A92255C"/>
    <w:lvl w:ilvl="0">
      <w:start w:val="1"/>
      <w:numFmt w:val="decimal"/>
      <w:lvlText w:val="%1."/>
      <w:lvlJc w:val="left"/>
      <w:pPr>
        <w:ind w:left="360" w:hanging="360"/>
      </w:pPr>
      <w:rPr>
        <w:b/>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5BD3124"/>
    <w:multiLevelType w:val="hybridMultilevel"/>
    <w:tmpl w:val="292605C0"/>
    <w:lvl w:ilvl="0" w:tplc="0A442306">
      <w:start w:val="5"/>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E512FE3"/>
    <w:multiLevelType w:val="multilevel"/>
    <w:tmpl w:val="BA06F862"/>
    <w:lvl w:ilvl="0">
      <w:start w:val="3"/>
      <w:numFmt w:val="decimal"/>
      <w:lvlText w:val="%1."/>
      <w:lvlJc w:val="left"/>
      <w:pPr>
        <w:ind w:left="360" w:hanging="360"/>
      </w:pPr>
      <w:rPr>
        <w:rFonts w:hint="default"/>
        <w:b/>
        <w:sz w:val="24"/>
        <w:szCs w:val="24"/>
      </w:rPr>
    </w:lvl>
    <w:lvl w:ilvl="1">
      <w:start w:val="1"/>
      <w:numFmt w:val="decimal"/>
      <w:lvlText w:val="%1.%2."/>
      <w:lvlJc w:val="left"/>
      <w:pPr>
        <w:ind w:left="792" w:hanging="432"/>
      </w:pPr>
      <w:rPr>
        <w:rFonts w:ascii="Arial" w:hAnsi="Arial" w:cs="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A1D47B5"/>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2B5D22"/>
    <w:multiLevelType w:val="multilevel"/>
    <w:tmpl w:val="30B04648"/>
    <w:lvl w:ilvl="0">
      <w:start w:val="1"/>
      <w:numFmt w:val="decimal"/>
      <w:pStyle w:val="Titre1"/>
      <w:lvlText w:val="%1."/>
      <w:lvlJc w:val="left"/>
      <w:pPr>
        <w:tabs>
          <w:tab w:val="num" w:pos="567"/>
        </w:tabs>
        <w:ind w:left="567" w:hanging="567"/>
      </w:pPr>
      <w:rPr>
        <w:rFonts w:hint="default"/>
        <w:b/>
        <w:i w:val="0"/>
        <w:color w:val="000080"/>
        <w:sz w:val="22"/>
        <w:szCs w:val="22"/>
      </w:rPr>
    </w:lvl>
    <w:lvl w:ilvl="1">
      <w:start w:val="1"/>
      <w:numFmt w:val="decimal"/>
      <w:pStyle w:val="Titre2"/>
      <w:lvlText w:val="%1.%2"/>
      <w:lvlJc w:val="left"/>
      <w:pPr>
        <w:tabs>
          <w:tab w:val="num" w:pos="567"/>
        </w:tabs>
        <w:ind w:left="567" w:hanging="567"/>
      </w:pPr>
      <w:rPr>
        <w:rFonts w:hint="default"/>
        <w:b/>
        <w:i w:val="0"/>
        <w:color w:val="000080"/>
      </w:rPr>
    </w:lvl>
    <w:lvl w:ilvl="2">
      <w:start w:val="1"/>
      <w:numFmt w:val="decimal"/>
      <w:pStyle w:val="Titre3"/>
      <w:lvlText w:val="%1.%2.%3"/>
      <w:lvlJc w:val="left"/>
      <w:pPr>
        <w:tabs>
          <w:tab w:val="num" w:pos="851"/>
        </w:tabs>
        <w:ind w:left="851" w:hanging="851"/>
      </w:pPr>
      <w:rPr>
        <w:rFonts w:hint="default"/>
        <w:b/>
        <w:i/>
        <w:color w:val="auto"/>
      </w:rPr>
    </w:lvl>
    <w:lvl w:ilvl="3">
      <w:start w:val="1"/>
      <w:numFmt w:val="decimal"/>
      <w:pStyle w:val="Titre4"/>
      <w:lvlText w:val="%1.%2.%3.%4"/>
      <w:lvlJc w:val="left"/>
      <w:pPr>
        <w:tabs>
          <w:tab w:val="num" w:pos="851"/>
        </w:tabs>
        <w:ind w:left="851" w:hanging="851"/>
      </w:pPr>
      <w:rPr>
        <w:rFonts w:hint="default"/>
        <w:b w:val="0"/>
        <w:i/>
        <w:sz w:val="22"/>
        <w:szCs w:val="22"/>
      </w:rPr>
    </w:lvl>
    <w:lvl w:ilvl="4">
      <w:start w:val="1"/>
      <w:numFmt w:val="none"/>
      <w:pStyle w:val="Titre5"/>
      <w:suff w:val="nothing"/>
      <w:lvlText w:val=""/>
      <w:lvlJc w:val="left"/>
      <w:pPr>
        <w:ind w:left="0" w:firstLine="0"/>
      </w:pPr>
      <w:rPr>
        <w:rFonts w:hint="default"/>
      </w:rPr>
    </w:lvl>
    <w:lvl w:ilvl="5">
      <w:start w:val="1"/>
      <w:numFmt w:val="none"/>
      <w:pStyle w:val="Titre6"/>
      <w:suff w:val="nothing"/>
      <w:lvlText w:val=""/>
      <w:lvlJc w:val="left"/>
      <w:pPr>
        <w:ind w:left="0" w:firstLine="0"/>
      </w:pPr>
      <w:rPr>
        <w:rFonts w:hint="default"/>
      </w:rPr>
    </w:lvl>
    <w:lvl w:ilvl="6">
      <w:start w:val="1"/>
      <w:numFmt w:val="none"/>
      <w:pStyle w:val="Titre7"/>
      <w:suff w:val="nothing"/>
      <w:lvlText w:val=""/>
      <w:lvlJc w:val="left"/>
      <w:pPr>
        <w:ind w:left="0" w:firstLine="0"/>
      </w:pPr>
      <w:rPr>
        <w:rFonts w:hint="default"/>
      </w:rPr>
    </w:lvl>
    <w:lvl w:ilvl="7">
      <w:start w:val="1"/>
      <w:numFmt w:val="none"/>
      <w:pStyle w:val="Titre8"/>
      <w:suff w:val="nothing"/>
      <w:lvlText w:val=""/>
      <w:lvlJc w:val="left"/>
      <w:pPr>
        <w:ind w:left="0" w:firstLine="0"/>
      </w:pPr>
      <w:rPr>
        <w:rFonts w:hint="default"/>
      </w:rPr>
    </w:lvl>
    <w:lvl w:ilvl="8">
      <w:start w:val="1"/>
      <w:numFmt w:val="none"/>
      <w:pStyle w:val="Titre9"/>
      <w:suff w:val="nothing"/>
      <w:lvlText w:val=""/>
      <w:lvlJc w:val="left"/>
      <w:pPr>
        <w:ind w:left="0" w:firstLine="0"/>
      </w:pPr>
      <w:rPr>
        <w:rFonts w:hint="default"/>
      </w:rPr>
    </w:lvl>
  </w:abstractNum>
  <w:abstractNum w:abstractNumId="14" w15:restartNumberingAfterBreak="0">
    <w:nsid w:val="3BD0505D"/>
    <w:multiLevelType w:val="hybridMultilevel"/>
    <w:tmpl w:val="095A4020"/>
    <w:lvl w:ilvl="0" w:tplc="ED927FE6">
      <w:start w:val="1"/>
      <w:numFmt w:val="upperRoman"/>
      <w:pStyle w:val="TitreAnnexeModle"/>
      <w:lvlText w:val="ANNEXE %1 - "/>
      <w:lvlJc w:val="left"/>
      <w:pPr>
        <w:tabs>
          <w:tab w:val="num" w:pos="0"/>
        </w:tabs>
        <w:ind w:left="0" w:firstLine="0"/>
      </w:pPr>
      <w:rPr>
        <w:rFonts w:ascii="Times New Roman" w:hAnsi="Times New Roman" w:hint="default"/>
        <w:b/>
        <w:i w:val="0"/>
        <w:color w:val="000080"/>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4F5A7632"/>
    <w:multiLevelType w:val="hybridMultilevel"/>
    <w:tmpl w:val="48A09506"/>
    <w:lvl w:ilvl="0" w:tplc="A74225E0">
      <w:start w:val="3"/>
      <w:numFmt w:val="bullet"/>
      <w:pStyle w:val="Enumration1Premier"/>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AD5736"/>
    <w:multiLevelType w:val="hybridMultilevel"/>
    <w:tmpl w:val="D7D20D28"/>
    <w:lvl w:ilvl="0" w:tplc="BA4207AC">
      <w:start w:val="1"/>
      <w:numFmt w:val="lowerLetter"/>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5ECB60BC"/>
    <w:multiLevelType w:val="hybridMultilevel"/>
    <w:tmpl w:val="A2B0CAA8"/>
    <w:lvl w:ilvl="0" w:tplc="A1B07B4C">
      <w:start w:val="3"/>
      <w:numFmt w:val="bullet"/>
      <w:pStyle w:val="Enumration1Suivants"/>
      <w:lvlText w:val=""/>
      <w:lvlJc w:val="left"/>
      <w:pPr>
        <w:tabs>
          <w:tab w:val="num" w:pos="284"/>
        </w:tabs>
        <w:ind w:left="284" w:hanging="284"/>
      </w:pPr>
      <w:rPr>
        <w:rFonts w:ascii="Symbol" w:hAnsi="Symbol" w:hint="default"/>
        <w:sz w:val="22"/>
        <w:szCs w:val="22"/>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A32776"/>
    <w:multiLevelType w:val="singleLevel"/>
    <w:tmpl w:val="E70C6FA4"/>
    <w:lvl w:ilvl="0">
      <w:start w:val="1"/>
      <w:numFmt w:val="lowerLetter"/>
      <w:pStyle w:val="Enumref1"/>
      <w:lvlText w:val="%1)"/>
      <w:lvlJc w:val="left"/>
      <w:pPr>
        <w:tabs>
          <w:tab w:val="num" w:pos="360"/>
        </w:tabs>
        <w:ind w:left="360" w:hanging="360"/>
      </w:pPr>
      <w:rPr>
        <w:rFonts w:hint="default"/>
        <w:color w:val="auto"/>
        <w:sz w:val="22"/>
        <w:szCs w:val="22"/>
      </w:rPr>
    </w:lvl>
  </w:abstractNum>
  <w:abstractNum w:abstractNumId="19" w15:restartNumberingAfterBreak="0">
    <w:nsid w:val="60C649CA"/>
    <w:multiLevelType w:val="multilevel"/>
    <w:tmpl w:val="5A92255C"/>
    <w:lvl w:ilvl="0">
      <w:start w:val="1"/>
      <w:numFmt w:val="decimal"/>
      <w:lvlText w:val="%1."/>
      <w:lvlJc w:val="left"/>
      <w:pPr>
        <w:ind w:left="360" w:hanging="360"/>
      </w:pPr>
      <w:rPr>
        <w:b/>
        <w:sz w:val="24"/>
        <w:szCs w:val="24"/>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C9241AD"/>
    <w:multiLevelType w:val="hybridMultilevel"/>
    <w:tmpl w:val="6BC4BFC6"/>
    <w:lvl w:ilvl="0" w:tplc="A3F43520">
      <w:start w:val="5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8"/>
  </w:num>
  <w:num w:numId="3">
    <w:abstractNumId w:val="16"/>
  </w:num>
  <w:num w:numId="4">
    <w:abstractNumId w:val="13"/>
  </w:num>
  <w:num w:numId="5">
    <w:abstractNumId w:val="14"/>
  </w:num>
  <w:num w:numId="6">
    <w:abstractNumId w:val="15"/>
  </w:num>
  <w:num w:numId="7">
    <w:abstractNumId w:val="17"/>
  </w:num>
  <w:num w:numId="8">
    <w:abstractNumId w:val="5"/>
  </w:num>
  <w:num w:numId="9">
    <w:abstractNumId w:val="1"/>
  </w:num>
  <w:num w:numId="10">
    <w:abstractNumId w:val="2"/>
  </w:num>
  <w:num w:numId="11">
    <w:abstractNumId w:val="4"/>
  </w:num>
  <w:num w:numId="12">
    <w:abstractNumId w:val="0"/>
  </w:num>
  <w:num w:numId="13">
    <w:abstractNumId w:val="3"/>
  </w:num>
  <w:num w:numId="14">
    <w:abstractNumId w:val="6"/>
  </w:num>
  <w:num w:numId="15">
    <w:abstractNumId w:val="10"/>
  </w:num>
  <w:num w:numId="16">
    <w:abstractNumId w:val="12"/>
  </w:num>
  <w:num w:numId="17">
    <w:abstractNumId w:val="11"/>
  </w:num>
  <w:num w:numId="18">
    <w:abstractNumId w:val="7"/>
  </w:num>
  <w:num w:numId="19">
    <w:abstractNumId w:val="19"/>
  </w:num>
  <w:num w:numId="20">
    <w:abstractNumId w:val="9"/>
  </w:num>
  <w:num w:numId="2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B62"/>
    <w:rsid w:val="00000533"/>
    <w:rsid w:val="0000523E"/>
    <w:rsid w:val="00011C1C"/>
    <w:rsid w:val="000120BF"/>
    <w:rsid w:val="00012A14"/>
    <w:rsid w:val="00013A94"/>
    <w:rsid w:val="0001409C"/>
    <w:rsid w:val="00014EA9"/>
    <w:rsid w:val="00015E2E"/>
    <w:rsid w:val="000173C5"/>
    <w:rsid w:val="00021267"/>
    <w:rsid w:val="000234E9"/>
    <w:rsid w:val="00024958"/>
    <w:rsid w:val="000275FA"/>
    <w:rsid w:val="00027D20"/>
    <w:rsid w:val="00031043"/>
    <w:rsid w:val="0003163E"/>
    <w:rsid w:val="00036C21"/>
    <w:rsid w:val="000408EB"/>
    <w:rsid w:val="00040CF8"/>
    <w:rsid w:val="0004111F"/>
    <w:rsid w:val="00041E5F"/>
    <w:rsid w:val="0004331E"/>
    <w:rsid w:val="000440E0"/>
    <w:rsid w:val="000441D8"/>
    <w:rsid w:val="0004436C"/>
    <w:rsid w:val="00044B39"/>
    <w:rsid w:val="000453F9"/>
    <w:rsid w:val="0004552E"/>
    <w:rsid w:val="00063334"/>
    <w:rsid w:val="0006600F"/>
    <w:rsid w:val="00066B62"/>
    <w:rsid w:val="000672EE"/>
    <w:rsid w:val="000679F7"/>
    <w:rsid w:val="00070E1C"/>
    <w:rsid w:val="00071532"/>
    <w:rsid w:val="000740F3"/>
    <w:rsid w:val="0007560F"/>
    <w:rsid w:val="00076AE2"/>
    <w:rsid w:val="000800DA"/>
    <w:rsid w:val="000825C9"/>
    <w:rsid w:val="00084573"/>
    <w:rsid w:val="00086C45"/>
    <w:rsid w:val="00087DE3"/>
    <w:rsid w:val="00095ED5"/>
    <w:rsid w:val="00096217"/>
    <w:rsid w:val="000A1495"/>
    <w:rsid w:val="000A15FA"/>
    <w:rsid w:val="000A3815"/>
    <w:rsid w:val="000B023D"/>
    <w:rsid w:val="000B18C4"/>
    <w:rsid w:val="000B3DCC"/>
    <w:rsid w:val="000B4D1C"/>
    <w:rsid w:val="000B5171"/>
    <w:rsid w:val="000B51D4"/>
    <w:rsid w:val="000B7205"/>
    <w:rsid w:val="000C2BBF"/>
    <w:rsid w:val="000C32A5"/>
    <w:rsid w:val="000C560B"/>
    <w:rsid w:val="000D3BC1"/>
    <w:rsid w:val="000D48AD"/>
    <w:rsid w:val="000D50C4"/>
    <w:rsid w:val="000D6D2F"/>
    <w:rsid w:val="000E1578"/>
    <w:rsid w:val="000E19C8"/>
    <w:rsid w:val="000E19CB"/>
    <w:rsid w:val="000F0842"/>
    <w:rsid w:val="000F0C15"/>
    <w:rsid w:val="000F27EE"/>
    <w:rsid w:val="000F2B2A"/>
    <w:rsid w:val="00100D3D"/>
    <w:rsid w:val="00105A2D"/>
    <w:rsid w:val="001067E0"/>
    <w:rsid w:val="0011659B"/>
    <w:rsid w:val="00120E86"/>
    <w:rsid w:val="00120F48"/>
    <w:rsid w:val="0012116D"/>
    <w:rsid w:val="001214AE"/>
    <w:rsid w:val="00122E37"/>
    <w:rsid w:val="00127EEB"/>
    <w:rsid w:val="0013234E"/>
    <w:rsid w:val="00136877"/>
    <w:rsid w:val="00136BD3"/>
    <w:rsid w:val="00137382"/>
    <w:rsid w:val="00137AF5"/>
    <w:rsid w:val="0014078F"/>
    <w:rsid w:val="00140E15"/>
    <w:rsid w:val="001418C5"/>
    <w:rsid w:val="0014198D"/>
    <w:rsid w:val="001440D0"/>
    <w:rsid w:val="001441B0"/>
    <w:rsid w:val="001458A2"/>
    <w:rsid w:val="00150A62"/>
    <w:rsid w:val="0015371A"/>
    <w:rsid w:val="001542B5"/>
    <w:rsid w:val="00160C2A"/>
    <w:rsid w:val="00161BF7"/>
    <w:rsid w:val="00164121"/>
    <w:rsid w:val="00166E9A"/>
    <w:rsid w:val="00167849"/>
    <w:rsid w:val="001715A7"/>
    <w:rsid w:val="00172D7D"/>
    <w:rsid w:val="001745EF"/>
    <w:rsid w:val="001756A4"/>
    <w:rsid w:val="00180789"/>
    <w:rsid w:val="00180FEB"/>
    <w:rsid w:val="00183D42"/>
    <w:rsid w:val="0018563E"/>
    <w:rsid w:val="001865C7"/>
    <w:rsid w:val="00187AE6"/>
    <w:rsid w:val="00192F8B"/>
    <w:rsid w:val="00195C09"/>
    <w:rsid w:val="00195C7C"/>
    <w:rsid w:val="0019736B"/>
    <w:rsid w:val="001A00DB"/>
    <w:rsid w:val="001A2F47"/>
    <w:rsid w:val="001A5B44"/>
    <w:rsid w:val="001B1872"/>
    <w:rsid w:val="001B2B99"/>
    <w:rsid w:val="001B3E3B"/>
    <w:rsid w:val="001B4683"/>
    <w:rsid w:val="001B56DB"/>
    <w:rsid w:val="001B624B"/>
    <w:rsid w:val="001C2849"/>
    <w:rsid w:val="001C2992"/>
    <w:rsid w:val="001C30FB"/>
    <w:rsid w:val="001C38B2"/>
    <w:rsid w:val="001C4748"/>
    <w:rsid w:val="001C58D5"/>
    <w:rsid w:val="001C707C"/>
    <w:rsid w:val="001D1EA5"/>
    <w:rsid w:val="001D1FA3"/>
    <w:rsid w:val="001D23B2"/>
    <w:rsid w:val="001D37F5"/>
    <w:rsid w:val="001D6E95"/>
    <w:rsid w:val="001D7269"/>
    <w:rsid w:val="001D7F87"/>
    <w:rsid w:val="001E299E"/>
    <w:rsid w:val="001E3EE4"/>
    <w:rsid w:val="001E421F"/>
    <w:rsid w:val="001E6F97"/>
    <w:rsid w:val="001F1D27"/>
    <w:rsid w:val="001F2A20"/>
    <w:rsid w:val="001F3663"/>
    <w:rsid w:val="001F62A6"/>
    <w:rsid w:val="001F6C60"/>
    <w:rsid w:val="00201585"/>
    <w:rsid w:val="002045BD"/>
    <w:rsid w:val="002052F7"/>
    <w:rsid w:val="00207602"/>
    <w:rsid w:val="00212075"/>
    <w:rsid w:val="00212D98"/>
    <w:rsid w:val="00216334"/>
    <w:rsid w:val="00217686"/>
    <w:rsid w:val="0022045D"/>
    <w:rsid w:val="002216C3"/>
    <w:rsid w:val="00226C09"/>
    <w:rsid w:val="002315FD"/>
    <w:rsid w:val="002319F8"/>
    <w:rsid w:val="002377AE"/>
    <w:rsid w:val="0024008D"/>
    <w:rsid w:val="0024163E"/>
    <w:rsid w:val="00242600"/>
    <w:rsid w:val="00246C63"/>
    <w:rsid w:val="00250663"/>
    <w:rsid w:val="002513A8"/>
    <w:rsid w:val="00255BA5"/>
    <w:rsid w:val="0026248E"/>
    <w:rsid w:val="0026287F"/>
    <w:rsid w:val="002640D7"/>
    <w:rsid w:val="00264CCB"/>
    <w:rsid w:val="002701C8"/>
    <w:rsid w:val="00271486"/>
    <w:rsid w:val="00271F34"/>
    <w:rsid w:val="00274E5D"/>
    <w:rsid w:val="00282E1E"/>
    <w:rsid w:val="00283D6E"/>
    <w:rsid w:val="00284217"/>
    <w:rsid w:val="00287AFE"/>
    <w:rsid w:val="00290B1A"/>
    <w:rsid w:val="0029222E"/>
    <w:rsid w:val="00295540"/>
    <w:rsid w:val="00295B1D"/>
    <w:rsid w:val="002A183F"/>
    <w:rsid w:val="002A426F"/>
    <w:rsid w:val="002A56A2"/>
    <w:rsid w:val="002A5D66"/>
    <w:rsid w:val="002A7D94"/>
    <w:rsid w:val="002B2957"/>
    <w:rsid w:val="002B2A1A"/>
    <w:rsid w:val="002B5578"/>
    <w:rsid w:val="002B6A72"/>
    <w:rsid w:val="002C04BC"/>
    <w:rsid w:val="002C2AD1"/>
    <w:rsid w:val="002C3539"/>
    <w:rsid w:val="002C4A75"/>
    <w:rsid w:val="002D0B06"/>
    <w:rsid w:val="002D5939"/>
    <w:rsid w:val="002E1035"/>
    <w:rsid w:val="002E19B4"/>
    <w:rsid w:val="002E3CEF"/>
    <w:rsid w:val="002E68A6"/>
    <w:rsid w:val="002E7768"/>
    <w:rsid w:val="002F0781"/>
    <w:rsid w:val="002F0DE4"/>
    <w:rsid w:val="002F1E85"/>
    <w:rsid w:val="002F3653"/>
    <w:rsid w:val="002F7576"/>
    <w:rsid w:val="003004CC"/>
    <w:rsid w:val="00303208"/>
    <w:rsid w:val="00306797"/>
    <w:rsid w:val="00306FFE"/>
    <w:rsid w:val="00310BC2"/>
    <w:rsid w:val="00310D24"/>
    <w:rsid w:val="00314C5C"/>
    <w:rsid w:val="003174F8"/>
    <w:rsid w:val="00322952"/>
    <w:rsid w:val="00325F3E"/>
    <w:rsid w:val="00327AA9"/>
    <w:rsid w:val="00327F25"/>
    <w:rsid w:val="00333598"/>
    <w:rsid w:val="00334177"/>
    <w:rsid w:val="00337D61"/>
    <w:rsid w:val="00340E4E"/>
    <w:rsid w:val="00343070"/>
    <w:rsid w:val="00343ED8"/>
    <w:rsid w:val="00346C1A"/>
    <w:rsid w:val="00350A5B"/>
    <w:rsid w:val="00351FC2"/>
    <w:rsid w:val="0035389C"/>
    <w:rsid w:val="00354BBD"/>
    <w:rsid w:val="003554F4"/>
    <w:rsid w:val="00355E28"/>
    <w:rsid w:val="00356141"/>
    <w:rsid w:val="00356C12"/>
    <w:rsid w:val="0035738C"/>
    <w:rsid w:val="0036393F"/>
    <w:rsid w:val="00365C34"/>
    <w:rsid w:val="00365F6C"/>
    <w:rsid w:val="00367BB3"/>
    <w:rsid w:val="003702BD"/>
    <w:rsid w:val="0037316C"/>
    <w:rsid w:val="00381A01"/>
    <w:rsid w:val="0038244D"/>
    <w:rsid w:val="003832AB"/>
    <w:rsid w:val="00384B2F"/>
    <w:rsid w:val="003859FD"/>
    <w:rsid w:val="003908DD"/>
    <w:rsid w:val="00392966"/>
    <w:rsid w:val="00394623"/>
    <w:rsid w:val="003969FF"/>
    <w:rsid w:val="00396DB3"/>
    <w:rsid w:val="003A1F07"/>
    <w:rsid w:val="003A2BED"/>
    <w:rsid w:val="003A5862"/>
    <w:rsid w:val="003A5AB9"/>
    <w:rsid w:val="003A6544"/>
    <w:rsid w:val="003A6DD1"/>
    <w:rsid w:val="003A79B1"/>
    <w:rsid w:val="003B38C7"/>
    <w:rsid w:val="003B5C1A"/>
    <w:rsid w:val="003C28EB"/>
    <w:rsid w:val="003C36A5"/>
    <w:rsid w:val="003C7B48"/>
    <w:rsid w:val="003D47B5"/>
    <w:rsid w:val="003D4F9B"/>
    <w:rsid w:val="003D5E26"/>
    <w:rsid w:val="003D6325"/>
    <w:rsid w:val="003D6E41"/>
    <w:rsid w:val="003E0CF8"/>
    <w:rsid w:val="003E3BEE"/>
    <w:rsid w:val="003E5817"/>
    <w:rsid w:val="003E5C91"/>
    <w:rsid w:val="003F2A63"/>
    <w:rsid w:val="003F3C38"/>
    <w:rsid w:val="003F4C56"/>
    <w:rsid w:val="003F5402"/>
    <w:rsid w:val="003F755A"/>
    <w:rsid w:val="00402039"/>
    <w:rsid w:val="00412016"/>
    <w:rsid w:val="004133E6"/>
    <w:rsid w:val="00416A61"/>
    <w:rsid w:val="00420250"/>
    <w:rsid w:val="00420503"/>
    <w:rsid w:val="00422A24"/>
    <w:rsid w:val="0042455C"/>
    <w:rsid w:val="004246B4"/>
    <w:rsid w:val="00424CAF"/>
    <w:rsid w:val="00435E7F"/>
    <w:rsid w:val="0043703A"/>
    <w:rsid w:val="004371B9"/>
    <w:rsid w:val="00440C66"/>
    <w:rsid w:val="004459E4"/>
    <w:rsid w:val="004503C2"/>
    <w:rsid w:val="004506E3"/>
    <w:rsid w:val="004515DD"/>
    <w:rsid w:val="00452769"/>
    <w:rsid w:val="00453D60"/>
    <w:rsid w:val="00455090"/>
    <w:rsid w:val="00457023"/>
    <w:rsid w:val="0045726B"/>
    <w:rsid w:val="00457541"/>
    <w:rsid w:val="004615FC"/>
    <w:rsid w:val="004620BE"/>
    <w:rsid w:val="00462C53"/>
    <w:rsid w:val="00462F0A"/>
    <w:rsid w:val="00467B25"/>
    <w:rsid w:val="00467EF0"/>
    <w:rsid w:val="004708B0"/>
    <w:rsid w:val="004714BE"/>
    <w:rsid w:val="004726B9"/>
    <w:rsid w:val="00476F7A"/>
    <w:rsid w:val="00477259"/>
    <w:rsid w:val="004840CB"/>
    <w:rsid w:val="00484E43"/>
    <w:rsid w:val="004857F1"/>
    <w:rsid w:val="00485C2F"/>
    <w:rsid w:val="00486B3E"/>
    <w:rsid w:val="00492039"/>
    <w:rsid w:val="00494F89"/>
    <w:rsid w:val="00495AFC"/>
    <w:rsid w:val="00496C4C"/>
    <w:rsid w:val="004A18EC"/>
    <w:rsid w:val="004A205C"/>
    <w:rsid w:val="004A32E2"/>
    <w:rsid w:val="004A3463"/>
    <w:rsid w:val="004B1BEC"/>
    <w:rsid w:val="004B6C9D"/>
    <w:rsid w:val="004C4596"/>
    <w:rsid w:val="004C5BB5"/>
    <w:rsid w:val="004D2764"/>
    <w:rsid w:val="004D7754"/>
    <w:rsid w:val="004D7E24"/>
    <w:rsid w:val="004E017C"/>
    <w:rsid w:val="004E3CEF"/>
    <w:rsid w:val="004E5677"/>
    <w:rsid w:val="004E591F"/>
    <w:rsid w:val="004E69FA"/>
    <w:rsid w:val="004F46B5"/>
    <w:rsid w:val="004F535E"/>
    <w:rsid w:val="005034AE"/>
    <w:rsid w:val="0050503F"/>
    <w:rsid w:val="00507116"/>
    <w:rsid w:val="0050795D"/>
    <w:rsid w:val="005115E8"/>
    <w:rsid w:val="005121A8"/>
    <w:rsid w:val="00513F52"/>
    <w:rsid w:val="0052706D"/>
    <w:rsid w:val="00527509"/>
    <w:rsid w:val="0053118E"/>
    <w:rsid w:val="00531E9D"/>
    <w:rsid w:val="0053300F"/>
    <w:rsid w:val="0054169F"/>
    <w:rsid w:val="00541E6A"/>
    <w:rsid w:val="0054365D"/>
    <w:rsid w:val="00543813"/>
    <w:rsid w:val="00544F5A"/>
    <w:rsid w:val="00545E81"/>
    <w:rsid w:val="00546092"/>
    <w:rsid w:val="00551F32"/>
    <w:rsid w:val="005522C5"/>
    <w:rsid w:val="005534CE"/>
    <w:rsid w:val="00556A19"/>
    <w:rsid w:val="0055721C"/>
    <w:rsid w:val="00560575"/>
    <w:rsid w:val="00565308"/>
    <w:rsid w:val="005657D8"/>
    <w:rsid w:val="005662BD"/>
    <w:rsid w:val="00566C46"/>
    <w:rsid w:val="00570027"/>
    <w:rsid w:val="00573063"/>
    <w:rsid w:val="0057741A"/>
    <w:rsid w:val="00581EA2"/>
    <w:rsid w:val="00582BB7"/>
    <w:rsid w:val="00592A79"/>
    <w:rsid w:val="00594660"/>
    <w:rsid w:val="00597820"/>
    <w:rsid w:val="005A14FA"/>
    <w:rsid w:val="005A3061"/>
    <w:rsid w:val="005A5233"/>
    <w:rsid w:val="005A5931"/>
    <w:rsid w:val="005A5A7A"/>
    <w:rsid w:val="005A614D"/>
    <w:rsid w:val="005A6630"/>
    <w:rsid w:val="005B0B9F"/>
    <w:rsid w:val="005B15EA"/>
    <w:rsid w:val="005B1724"/>
    <w:rsid w:val="005B7029"/>
    <w:rsid w:val="005B7E89"/>
    <w:rsid w:val="005D0122"/>
    <w:rsid w:val="005D33B7"/>
    <w:rsid w:val="005E1294"/>
    <w:rsid w:val="005E3AE9"/>
    <w:rsid w:val="005F15C1"/>
    <w:rsid w:val="005F24C0"/>
    <w:rsid w:val="005F3FFC"/>
    <w:rsid w:val="005F69D4"/>
    <w:rsid w:val="005F6A09"/>
    <w:rsid w:val="005F7871"/>
    <w:rsid w:val="006000AF"/>
    <w:rsid w:val="00600F82"/>
    <w:rsid w:val="00601320"/>
    <w:rsid w:val="006028DD"/>
    <w:rsid w:val="00605790"/>
    <w:rsid w:val="0060710E"/>
    <w:rsid w:val="0061016B"/>
    <w:rsid w:val="00612160"/>
    <w:rsid w:val="00616DCA"/>
    <w:rsid w:val="00617584"/>
    <w:rsid w:val="0062255E"/>
    <w:rsid w:val="006235FB"/>
    <w:rsid w:val="006254B6"/>
    <w:rsid w:val="00625A8E"/>
    <w:rsid w:val="00627386"/>
    <w:rsid w:val="00627B93"/>
    <w:rsid w:val="00633D6F"/>
    <w:rsid w:val="00635C8A"/>
    <w:rsid w:val="00640D71"/>
    <w:rsid w:val="0064327A"/>
    <w:rsid w:val="00644C59"/>
    <w:rsid w:val="00647B03"/>
    <w:rsid w:val="00647CE4"/>
    <w:rsid w:val="006533CB"/>
    <w:rsid w:val="00661BC6"/>
    <w:rsid w:val="00663474"/>
    <w:rsid w:val="006644A8"/>
    <w:rsid w:val="006655E9"/>
    <w:rsid w:val="00666E32"/>
    <w:rsid w:val="00667C22"/>
    <w:rsid w:val="00667FC2"/>
    <w:rsid w:val="00671FBC"/>
    <w:rsid w:val="00674DA9"/>
    <w:rsid w:val="00676974"/>
    <w:rsid w:val="0068121E"/>
    <w:rsid w:val="00682339"/>
    <w:rsid w:val="006828BD"/>
    <w:rsid w:val="00682F84"/>
    <w:rsid w:val="00684F6B"/>
    <w:rsid w:val="0068501A"/>
    <w:rsid w:val="00690860"/>
    <w:rsid w:val="00691601"/>
    <w:rsid w:val="0069488E"/>
    <w:rsid w:val="00695B41"/>
    <w:rsid w:val="006970DD"/>
    <w:rsid w:val="006A15A6"/>
    <w:rsid w:val="006A21F0"/>
    <w:rsid w:val="006A2AB9"/>
    <w:rsid w:val="006A3C7A"/>
    <w:rsid w:val="006A4827"/>
    <w:rsid w:val="006A4D50"/>
    <w:rsid w:val="006A6511"/>
    <w:rsid w:val="006A7126"/>
    <w:rsid w:val="006A7EDB"/>
    <w:rsid w:val="006B0B50"/>
    <w:rsid w:val="006B3B77"/>
    <w:rsid w:val="006B575A"/>
    <w:rsid w:val="006B6FDC"/>
    <w:rsid w:val="006C0885"/>
    <w:rsid w:val="006C1377"/>
    <w:rsid w:val="006C3A5A"/>
    <w:rsid w:val="006C6051"/>
    <w:rsid w:val="006C6D1F"/>
    <w:rsid w:val="006C7BD5"/>
    <w:rsid w:val="006D2AD4"/>
    <w:rsid w:val="006D566D"/>
    <w:rsid w:val="006E1287"/>
    <w:rsid w:val="006E12C6"/>
    <w:rsid w:val="006E1BBD"/>
    <w:rsid w:val="006E3261"/>
    <w:rsid w:val="006E38DB"/>
    <w:rsid w:val="006E4379"/>
    <w:rsid w:val="006F2957"/>
    <w:rsid w:val="006F3025"/>
    <w:rsid w:val="006F4A00"/>
    <w:rsid w:val="006F5D0D"/>
    <w:rsid w:val="00704761"/>
    <w:rsid w:val="00704AC6"/>
    <w:rsid w:val="00706AFD"/>
    <w:rsid w:val="00706EAC"/>
    <w:rsid w:val="007074AD"/>
    <w:rsid w:val="00707E9E"/>
    <w:rsid w:val="00711878"/>
    <w:rsid w:val="007156EC"/>
    <w:rsid w:val="00721ABD"/>
    <w:rsid w:val="00722100"/>
    <w:rsid w:val="00722143"/>
    <w:rsid w:val="00727184"/>
    <w:rsid w:val="0073451C"/>
    <w:rsid w:val="00735B0B"/>
    <w:rsid w:val="0073609B"/>
    <w:rsid w:val="00736BBC"/>
    <w:rsid w:val="00736CDF"/>
    <w:rsid w:val="0073721A"/>
    <w:rsid w:val="00737DA0"/>
    <w:rsid w:val="00745132"/>
    <w:rsid w:val="00765CA0"/>
    <w:rsid w:val="0077213A"/>
    <w:rsid w:val="00775C8F"/>
    <w:rsid w:val="0077618F"/>
    <w:rsid w:val="00776CE8"/>
    <w:rsid w:val="00780E48"/>
    <w:rsid w:val="00782124"/>
    <w:rsid w:val="00784A52"/>
    <w:rsid w:val="00785009"/>
    <w:rsid w:val="0078723E"/>
    <w:rsid w:val="007928B8"/>
    <w:rsid w:val="007944BA"/>
    <w:rsid w:val="007A1B96"/>
    <w:rsid w:val="007A5EA7"/>
    <w:rsid w:val="007A673F"/>
    <w:rsid w:val="007A6D54"/>
    <w:rsid w:val="007B0D5B"/>
    <w:rsid w:val="007B2A50"/>
    <w:rsid w:val="007B2C43"/>
    <w:rsid w:val="007B2FD8"/>
    <w:rsid w:val="007B7379"/>
    <w:rsid w:val="007C1604"/>
    <w:rsid w:val="007C1708"/>
    <w:rsid w:val="007C1B9B"/>
    <w:rsid w:val="007C2D08"/>
    <w:rsid w:val="007C3432"/>
    <w:rsid w:val="007C38CB"/>
    <w:rsid w:val="007C5E20"/>
    <w:rsid w:val="007D0CBA"/>
    <w:rsid w:val="007D12CC"/>
    <w:rsid w:val="007D1436"/>
    <w:rsid w:val="007D52F2"/>
    <w:rsid w:val="007D5F58"/>
    <w:rsid w:val="007E7535"/>
    <w:rsid w:val="007F7FF2"/>
    <w:rsid w:val="008020D8"/>
    <w:rsid w:val="00803A15"/>
    <w:rsid w:val="00803F80"/>
    <w:rsid w:val="0080564A"/>
    <w:rsid w:val="008058E8"/>
    <w:rsid w:val="00807532"/>
    <w:rsid w:val="00813339"/>
    <w:rsid w:val="008139CD"/>
    <w:rsid w:val="00815C5B"/>
    <w:rsid w:val="00816436"/>
    <w:rsid w:val="00820011"/>
    <w:rsid w:val="00821A58"/>
    <w:rsid w:val="0082380E"/>
    <w:rsid w:val="008276AC"/>
    <w:rsid w:val="00827BC6"/>
    <w:rsid w:val="008311B7"/>
    <w:rsid w:val="0083349B"/>
    <w:rsid w:val="00833577"/>
    <w:rsid w:val="00835E12"/>
    <w:rsid w:val="0083736A"/>
    <w:rsid w:val="00840184"/>
    <w:rsid w:val="00842FFB"/>
    <w:rsid w:val="008430CE"/>
    <w:rsid w:val="008464B9"/>
    <w:rsid w:val="00846E5C"/>
    <w:rsid w:val="00847CC0"/>
    <w:rsid w:val="00851E89"/>
    <w:rsid w:val="00854256"/>
    <w:rsid w:val="008564EA"/>
    <w:rsid w:val="0085677B"/>
    <w:rsid w:val="008569F2"/>
    <w:rsid w:val="00857E64"/>
    <w:rsid w:val="00864BEF"/>
    <w:rsid w:val="00864D2A"/>
    <w:rsid w:val="00871C1D"/>
    <w:rsid w:val="008766D1"/>
    <w:rsid w:val="00876F42"/>
    <w:rsid w:val="00884840"/>
    <w:rsid w:val="0088548E"/>
    <w:rsid w:val="00886448"/>
    <w:rsid w:val="00887858"/>
    <w:rsid w:val="00892BD4"/>
    <w:rsid w:val="0089548A"/>
    <w:rsid w:val="00896411"/>
    <w:rsid w:val="00897C7A"/>
    <w:rsid w:val="008A2143"/>
    <w:rsid w:val="008A4F58"/>
    <w:rsid w:val="008A5574"/>
    <w:rsid w:val="008B5F75"/>
    <w:rsid w:val="008C1F37"/>
    <w:rsid w:val="008C2BDF"/>
    <w:rsid w:val="008C3CB2"/>
    <w:rsid w:val="008D290E"/>
    <w:rsid w:val="008D397D"/>
    <w:rsid w:val="008D61D8"/>
    <w:rsid w:val="008D6E4D"/>
    <w:rsid w:val="008D6F52"/>
    <w:rsid w:val="008D76D3"/>
    <w:rsid w:val="008D7F1C"/>
    <w:rsid w:val="008E042F"/>
    <w:rsid w:val="008E1541"/>
    <w:rsid w:val="008E3AA3"/>
    <w:rsid w:val="008E5914"/>
    <w:rsid w:val="008F085A"/>
    <w:rsid w:val="008F17AF"/>
    <w:rsid w:val="008F215C"/>
    <w:rsid w:val="008F236A"/>
    <w:rsid w:val="008F2B80"/>
    <w:rsid w:val="008F33C9"/>
    <w:rsid w:val="008F56D7"/>
    <w:rsid w:val="008F658D"/>
    <w:rsid w:val="00903076"/>
    <w:rsid w:val="00903DE4"/>
    <w:rsid w:val="009044ED"/>
    <w:rsid w:val="0090528B"/>
    <w:rsid w:val="00910A10"/>
    <w:rsid w:val="009120CD"/>
    <w:rsid w:val="00915954"/>
    <w:rsid w:val="009173F2"/>
    <w:rsid w:val="009213F4"/>
    <w:rsid w:val="00921516"/>
    <w:rsid w:val="009229E1"/>
    <w:rsid w:val="00922F89"/>
    <w:rsid w:val="00923302"/>
    <w:rsid w:val="00934250"/>
    <w:rsid w:val="009368ED"/>
    <w:rsid w:val="00941977"/>
    <w:rsid w:val="00941BF0"/>
    <w:rsid w:val="009421D5"/>
    <w:rsid w:val="009434B2"/>
    <w:rsid w:val="009460A1"/>
    <w:rsid w:val="00951457"/>
    <w:rsid w:val="00954369"/>
    <w:rsid w:val="009548CE"/>
    <w:rsid w:val="009559ED"/>
    <w:rsid w:val="00961337"/>
    <w:rsid w:val="009619B2"/>
    <w:rsid w:val="00962ACD"/>
    <w:rsid w:val="00965EF6"/>
    <w:rsid w:val="00966D5E"/>
    <w:rsid w:val="00967A51"/>
    <w:rsid w:val="00972295"/>
    <w:rsid w:val="00972BD0"/>
    <w:rsid w:val="00977495"/>
    <w:rsid w:val="00980498"/>
    <w:rsid w:val="0098242E"/>
    <w:rsid w:val="0099170F"/>
    <w:rsid w:val="00991C35"/>
    <w:rsid w:val="00995AD8"/>
    <w:rsid w:val="009A2B40"/>
    <w:rsid w:val="009A34E9"/>
    <w:rsid w:val="009A6A19"/>
    <w:rsid w:val="009A6E06"/>
    <w:rsid w:val="009B40AD"/>
    <w:rsid w:val="009B427D"/>
    <w:rsid w:val="009B7148"/>
    <w:rsid w:val="009C5189"/>
    <w:rsid w:val="009C6BC9"/>
    <w:rsid w:val="009C738D"/>
    <w:rsid w:val="009D1815"/>
    <w:rsid w:val="009D18F8"/>
    <w:rsid w:val="009D1F18"/>
    <w:rsid w:val="009D21DF"/>
    <w:rsid w:val="009D3A57"/>
    <w:rsid w:val="009D6B26"/>
    <w:rsid w:val="009D7273"/>
    <w:rsid w:val="009E0899"/>
    <w:rsid w:val="009E3F64"/>
    <w:rsid w:val="009E43A7"/>
    <w:rsid w:val="009E52DC"/>
    <w:rsid w:val="009E551C"/>
    <w:rsid w:val="009F2005"/>
    <w:rsid w:val="009F401F"/>
    <w:rsid w:val="009F7D5C"/>
    <w:rsid w:val="00A03837"/>
    <w:rsid w:val="00A10032"/>
    <w:rsid w:val="00A10623"/>
    <w:rsid w:val="00A1235E"/>
    <w:rsid w:val="00A13E92"/>
    <w:rsid w:val="00A15266"/>
    <w:rsid w:val="00A21ACC"/>
    <w:rsid w:val="00A21C6F"/>
    <w:rsid w:val="00A21D61"/>
    <w:rsid w:val="00A23516"/>
    <w:rsid w:val="00A25080"/>
    <w:rsid w:val="00A27066"/>
    <w:rsid w:val="00A27F71"/>
    <w:rsid w:val="00A361B9"/>
    <w:rsid w:val="00A40B1B"/>
    <w:rsid w:val="00A40D2A"/>
    <w:rsid w:val="00A43FA0"/>
    <w:rsid w:val="00A44879"/>
    <w:rsid w:val="00A44984"/>
    <w:rsid w:val="00A46713"/>
    <w:rsid w:val="00A50F95"/>
    <w:rsid w:val="00A534AD"/>
    <w:rsid w:val="00A57261"/>
    <w:rsid w:val="00A5763F"/>
    <w:rsid w:val="00A6381C"/>
    <w:rsid w:val="00A67A1B"/>
    <w:rsid w:val="00A73955"/>
    <w:rsid w:val="00A74BB6"/>
    <w:rsid w:val="00A74BCE"/>
    <w:rsid w:val="00A761BE"/>
    <w:rsid w:val="00A77706"/>
    <w:rsid w:val="00A8195C"/>
    <w:rsid w:val="00A84C56"/>
    <w:rsid w:val="00A879D8"/>
    <w:rsid w:val="00A9016F"/>
    <w:rsid w:val="00A90182"/>
    <w:rsid w:val="00A909A1"/>
    <w:rsid w:val="00A91F1A"/>
    <w:rsid w:val="00A935CF"/>
    <w:rsid w:val="00A96367"/>
    <w:rsid w:val="00A96B63"/>
    <w:rsid w:val="00A96DE7"/>
    <w:rsid w:val="00AA2F32"/>
    <w:rsid w:val="00AA4D3F"/>
    <w:rsid w:val="00AA5E9B"/>
    <w:rsid w:val="00AB0221"/>
    <w:rsid w:val="00AB328A"/>
    <w:rsid w:val="00AB391F"/>
    <w:rsid w:val="00AB6388"/>
    <w:rsid w:val="00AB797C"/>
    <w:rsid w:val="00AC5E1A"/>
    <w:rsid w:val="00AD526C"/>
    <w:rsid w:val="00AD61BA"/>
    <w:rsid w:val="00AD7A04"/>
    <w:rsid w:val="00AE2BC2"/>
    <w:rsid w:val="00AE3493"/>
    <w:rsid w:val="00AE43D3"/>
    <w:rsid w:val="00AE73B3"/>
    <w:rsid w:val="00AF1239"/>
    <w:rsid w:val="00AF3BAF"/>
    <w:rsid w:val="00AF4DAC"/>
    <w:rsid w:val="00AF5FD6"/>
    <w:rsid w:val="00B07284"/>
    <w:rsid w:val="00B07A5C"/>
    <w:rsid w:val="00B101FB"/>
    <w:rsid w:val="00B11E4B"/>
    <w:rsid w:val="00B12B60"/>
    <w:rsid w:val="00B14F66"/>
    <w:rsid w:val="00B17120"/>
    <w:rsid w:val="00B20181"/>
    <w:rsid w:val="00B22B1A"/>
    <w:rsid w:val="00B25471"/>
    <w:rsid w:val="00B3368D"/>
    <w:rsid w:val="00B352C3"/>
    <w:rsid w:val="00B4571B"/>
    <w:rsid w:val="00B45A77"/>
    <w:rsid w:val="00B46553"/>
    <w:rsid w:val="00B46D1E"/>
    <w:rsid w:val="00B50982"/>
    <w:rsid w:val="00B52CCD"/>
    <w:rsid w:val="00B5354D"/>
    <w:rsid w:val="00B53B38"/>
    <w:rsid w:val="00B55775"/>
    <w:rsid w:val="00B6001F"/>
    <w:rsid w:val="00B6112A"/>
    <w:rsid w:val="00B61AF8"/>
    <w:rsid w:val="00B6590E"/>
    <w:rsid w:val="00B67085"/>
    <w:rsid w:val="00B67147"/>
    <w:rsid w:val="00B6716C"/>
    <w:rsid w:val="00B67DD2"/>
    <w:rsid w:val="00B703B6"/>
    <w:rsid w:val="00B71673"/>
    <w:rsid w:val="00B72F89"/>
    <w:rsid w:val="00B750D6"/>
    <w:rsid w:val="00B7572A"/>
    <w:rsid w:val="00B77C97"/>
    <w:rsid w:val="00B82241"/>
    <w:rsid w:val="00B83788"/>
    <w:rsid w:val="00B85244"/>
    <w:rsid w:val="00B85CC5"/>
    <w:rsid w:val="00B87EED"/>
    <w:rsid w:val="00B90A55"/>
    <w:rsid w:val="00B925DB"/>
    <w:rsid w:val="00B93DDF"/>
    <w:rsid w:val="00B95568"/>
    <w:rsid w:val="00B9767C"/>
    <w:rsid w:val="00B97B2A"/>
    <w:rsid w:val="00B97F86"/>
    <w:rsid w:val="00BA1868"/>
    <w:rsid w:val="00BA1F41"/>
    <w:rsid w:val="00BA2422"/>
    <w:rsid w:val="00BA5E9E"/>
    <w:rsid w:val="00BA604B"/>
    <w:rsid w:val="00BA6722"/>
    <w:rsid w:val="00BA7AE5"/>
    <w:rsid w:val="00BB20F6"/>
    <w:rsid w:val="00BB5E7E"/>
    <w:rsid w:val="00BB703A"/>
    <w:rsid w:val="00BC045B"/>
    <w:rsid w:val="00BC08EC"/>
    <w:rsid w:val="00BC5DD5"/>
    <w:rsid w:val="00BC77FB"/>
    <w:rsid w:val="00BD4443"/>
    <w:rsid w:val="00BD4E3E"/>
    <w:rsid w:val="00BD6072"/>
    <w:rsid w:val="00BD63C5"/>
    <w:rsid w:val="00BD6710"/>
    <w:rsid w:val="00BE3D2C"/>
    <w:rsid w:val="00BE535A"/>
    <w:rsid w:val="00BE7049"/>
    <w:rsid w:val="00BF1F46"/>
    <w:rsid w:val="00BF2CCF"/>
    <w:rsid w:val="00BF40D2"/>
    <w:rsid w:val="00BF4FD9"/>
    <w:rsid w:val="00C02454"/>
    <w:rsid w:val="00C064B1"/>
    <w:rsid w:val="00C0794A"/>
    <w:rsid w:val="00C102FB"/>
    <w:rsid w:val="00C13F0C"/>
    <w:rsid w:val="00C14002"/>
    <w:rsid w:val="00C15914"/>
    <w:rsid w:val="00C163C4"/>
    <w:rsid w:val="00C219BD"/>
    <w:rsid w:val="00C22956"/>
    <w:rsid w:val="00C22979"/>
    <w:rsid w:val="00C25210"/>
    <w:rsid w:val="00C34141"/>
    <w:rsid w:val="00C34AE3"/>
    <w:rsid w:val="00C35660"/>
    <w:rsid w:val="00C35B87"/>
    <w:rsid w:val="00C36F0B"/>
    <w:rsid w:val="00C41DA9"/>
    <w:rsid w:val="00C42A8B"/>
    <w:rsid w:val="00C4633B"/>
    <w:rsid w:val="00C551C5"/>
    <w:rsid w:val="00C57480"/>
    <w:rsid w:val="00C57587"/>
    <w:rsid w:val="00C622F5"/>
    <w:rsid w:val="00C63E66"/>
    <w:rsid w:val="00C70EDC"/>
    <w:rsid w:val="00C726AD"/>
    <w:rsid w:val="00C7486F"/>
    <w:rsid w:val="00C804BE"/>
    <w:rsid w:val="00C82CA6"/>
    <w:rsid w:val="00C83004"/>
    <w:rsid w:val="00C906B8"/>
    <w:rsid w:val="00C9164D"/>
    <w:rsid w:val="00C91A79"/>
    <w:rsid w:val="00C91CBD"/>
    <w:rsid w:val="00C9371A"/>
    <w:rsid w:val="00C939C0"/>
    <w:rsid w:val="00C93B68"/>
    <w:rsid w:val="00C93C3B"/>
    <w:rsid w:val="00C94D72"/>
    <w:rsid w:val="00C95DDF"/>
    <w:rsid w:val="00C977DF"/>
    <w:rsid w:val="00CA24B2"/>
    <w:rsid w:val="00CA3869"/>
    <w:rsid w:val="00CA4D5E"/>
    <w:rsid w:val="00CA7036"/>
    <w:rsid w:val="00CA7737"/>
    <w:rsid w:val="00CB0466"/>
    <w:rsid w:val="00CB1415"/>
    <w:rsid w:val="00CB557A"/>
    <w:rsid w:val="00CB6E5B"/>
    <w:rsid w:val="00CC12A0"/>
    <w:rsid w:val="00CC1612"/>
    <w:rsid w:val="00CC26E7"/>
    <w:rsid w:val="00CC2CAC"/>
    <w:rsid w:val="00CC49FC"/>
    <w:rsid w:val="00CC72CC"/>
    <w:rsid w:val="00CC7E35"/>
    <w:rsid w:val="00CD13F4"/>
    <w:rsid w:val="00CD2014"/>
    <w:rsid w:val="00CE4BE2"/>
    <w:rsid w:val="00CE6B89"/>
    <w:rsid w:val="00CE7337"/>
    <w:rsid w:val="00D02C14"/>
    <w:rsid w:val="00D0762B"/>
    <w:rsid w:val="00D12EF8"/>
    <w:rsid w:val="00D14F25"/>
    <w:rsid w:val="00D14F80"/>
    <w:rsid w:val="00D15505"/>
    <w:rsid w:val="00D2106A"/>
    <w:rsid w:val="00D24C39"/>
    <w:rsid w:val="00D26148"/>
    <w:rsid w:val="00D26741"/>
    <w:rsid w:val="00D30058"/>
    <w:rsid w:val="00D31A7D"/>
    <w:rsid w:val="00D331FD"/>
    <w:rsid w:val="00D35C6C"/>
    <w:rsid w:val="00D425F4"/>
    <w:rsid w:val="00D44015"/>
    <w:rsid w:val="00D46408"/>
    <w:rsid w:val="00D46E1B"/>
    <w:rsid w:val="00D515BE"/>
    <w:rsid w:val="00D55349"/>
    <w:rsid w:val="00D56088"/>
    <w:rsid w:val="00D56205"/>
    <w:rsid w:val="00D60872"/>
    <w:rsid w:val="00D61FFA"/>
    <w:rsid w:val="00D67C3E"/>
    <w:rsid w:val="00D74D32"/>
    <w:rsid w:val="00D75DF0"/>
    <w:rsid w:val="00D91266"/>
    <w:rsid w:val="00D91F69"/>
    <w:rsid w:val="00D94E2C"/>
    <w:rsid w:val="00DA0646"/>
    <w:rsid w:val="00DA067E"/>
    <w:rsid w:val="00DA1B21"/>
    <w:rsid w:val="00DA500D"/>
    <w:rsid w:val="00DA58C1"/>
    <w:rsid w:val="00DA631E"/>
    <w:rsid w:val="00DA6EFF"/>
    <w:rsid w:val="00DA793C"/>
    <w:rsid w:val="00DB00C0"/>
    <w:rsid w:val="00DB039B"/>
    <w:rsid w:val="00DB38F7"/>
    <w:rsid w:val="00DB59B5"/>
    <w:rsid w:val="00DB6EF2"/>
    <w:rsid w:val="00DC23B9"/>
    <w:rsid w:val="00DC4AB5"/>
    <w:rsid w:val="00DC5443"/>
    <w:rsid w:val="00DC69CA"/>
    <w:rsid w:val="00DC71E2"/>
    <w:rsid w:val="00DC7A34"/>
    <w:rsid w:val="00DD190A"/>
    <w:rsid w:val="00DD277C"/>
    <w:rsid w:val="00DD35F9"/>
    <w:rsid w:val="00DD42A1"/>
    <w:rsid w:val="00DD4825"/>
    <w:rsid w:val="00DD6FA4"/>
    <w:rsid w:val="00DE0AA3"/>
    <w:rsid w:val="00DE1251"/>
    <w:rsid w:val="00DE2BEE"/>
    <w:rsid w:val="00DE3124"/>
    <w:rsid w:val="00DE412D"/>
    <w:rsid w:val="00DE52D8"/>
    <w:rsid w:val="00DE6320"/>
    <w:rsid w:val="00DE7FAB"/>
    <w:rsid w:val="00DF03BD"/>
    <w:rsid w:val="00DF740E"/>
    <w:rsid w:val="00E01C46"/>
    <w:rsid w:val="00E01D10"/>
    <w:rsid w:val="00E04802"/>
    <w:rsid w:val="00E04DD0"/>
    <w:rsid w:val="00E064F7"/>
    <w:rsid w:val="00E13395"/>
    <w:rsid w:val="00E2328A"/>
    <w:rsid w:val="00E232DF"/>
    <w:rsid w:val="00E2354E"/>
    <w:rsid w:val="00E24E93"/>
    <w:rsid w:val="00E25222"/>
    <w:rsid w:val="00E32EBE"/>
    <w:rsid w:val="00E3350F"/>
    <w:rsid w:val="00E37EBC"/>
    <w:rsid w:val="00E44F34"/>
    <w:rsid w:val="00E50F20"/>
    <w:rsid w:val="00E54EEB"/>
    <w:rsid w:val="00E57A31"/>
    <w:rsid w:val="00E60355"/>
    <w:rsid w:val="00E67663"/>
    <w:rsid w:val="00E67CE7"/>
    <w:rsid w:val="00E7111F"/>
    <w:rsid w:val="00E71313"/>
    <w:rsid w:val="00E71764"/>
    <w:rsid w:val="00E74A85"/>
    <w:rsid w:val="00E74F16"/>
    <w:rsid w:val="00E9182E"/>
    <w:rsid w:val="00E93775"/>
    <w:rsid w:val="00EA28F6"/>
    <w:rsid w:val="00EA4772"/>
    <w:rsid w:val="00EA74FF"/>
    <w:rsid w:val="00EA7F8E"/>
    <w:rsid w:val="00EB3210"/>
    <w:rsid w:val="00EB5DB0"/>
    <w:rsid w:val="00EB5E51"/>
    <w:rsid w:val="00EB6B1B"/>
    <w:rsid w:val="00EC0741"/>
    <w:rsid w:val="00EC1757"/>
    <w:rsid w:val="00EC7E39"/>
    <w:rsid w:val="00ED1DAB"/>
    <w:rsid w:val="00ED4FEE"/>
    <w:rsid w:val="00ED6AD7"/>
    <w:rsid w:val="00EE00C3"/>
    <w:rsid w:val="00EE186B"/>
    <w:rsid w:val="00EE258B"/>
    <w:rsid w:val="00EE2D21"/>
    <w:rsid w:val="00EE41E1"/>
    <w:rsid w:val="00EE4303"/>
    <w:rsid w:val="00EE66FB"/>
    <w:rsid w:val="00EE6EEF"/>
    <w:rsid w:val="00EE7CFD"/>
    <w:rsid w:val="00EF09AC"/>
    <w:rsid w:val="00EF6B99"/>
    <w:rsid w:val="00F00605"/>
    <w:rsid w:val="00F00AED"/>
    <w:rsid w:val="00F01991"/>
    <w:rsid w:val="00F070FF"/>
    <w:rsid w:val="00F1055F"/>
    <w:rsid w:val="00F129C1"/>
    <w:rsid w:val="00F135F7"/>
    <w:rsid w:val="00F139A7"/>
    <w:rsid w:val="00F14B0E"/>
    <w:rsid w:val="00F14CEF"/>
    <w:rsid w:val="00F15CC2"/>
    <w:rsid w:val="00F262B9"/>
    <w:rsid w:val="00F262C6"/>
    <w:rsid w:val="00F32A59"/>
    <w:rsid w:val="00F35066"/>
    <w:rsid w:val="00F40AA9"/>
    <w:rsid w:val="00F427E5"/>
    <w:rsid w:val="00F4381E"/>
    <w:rsid w:val="00F43D29"/>
    <w:rsid w:val="00F4560C"/>
    <w:rsid w:val="00F45B9E"/>
    <w:rsid w:val="00F54347"/>
    <w:rsid w:val="00F547EB"/>
    <w:rsid w:val="00F56155"/>
    <w:rsid w:val="00F561D5"/>
    <w:rsid w:val="00F57EDF"/>
    <w:rsid w:val="00F60BF2"/>
    <w:rsid w:val="00F626CC"/>
    <w:rsid w:val="00F655C1"/>
    <w:rsid w:val="00F67D16"/>
    <w:rsid w:val="00F72AC0"/>
    <w:rsid w:val="00F73039"/>
    <w:rsid w:val="00F74739"/>
    <w:rsid w:val="00F76CF3"/>
    <w:rsid w:val="00F7776D"/>
    <w:rsid w:val="00F77813"/>
    <w:rsid w:val="00F7787F"/>
    <w:rsid w:val="00F850AD"/>
    <w:rsid w:val="00F86907"/>
    <w:rsid w:val="00F86E39"/>
    <w:rsid w:val="00F930F8"/>
    <w:rsid w:val="00F9462B"/>
    <w:rsid w:val="00F9653D"/>
    <w:rsid w:val="00FA020A"/>
    <w:rsid w:val="00FA0C87"/>
    <w:rsid w:val="00FA1393"/>
    <w:rsid w:val="00FA2C53"/>
    <w:rsid w:val="00FA309B"/>
    <w:rsid w:val="00FA3BEB"/>
    <w:rsid w:val="00FA56A1"/>
    <w:rsid w:val="00FA5A94"/>
    <w:rsid w:val="00FA7A52"/>
    <w:rsid w:val="00FB3028"/>
    <w:rsid w:val="00FB5C13"/>
    <w:rsid w:val="00FB6ECC"/>
    <w:rsid w:val="00FC6211"/>
    <w:rsid w:val="00FC6EE5"/>
    <w:rsid w:val="00FD33F5"/>
    <w:rsid w:val="00FD79FA"/>
    <w:rsid w:val="00FE271F"/>
    <w:rsid w:val="00FE2AE4"/>
    <w:rsid w:val="00FE434F"/>
    <w:rsid w:val="00FE67B2"/>
    <w:rsid w:val="00FE793F"/>
    <w:rsid w:val="00FE7C04"/>
    <w:rsid w:val="00FF18D6"/>
    <w:rsid w:val="00FF2265"/>
    <w:rsid w:val="00FF37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C19520"/>
  <w15:chartTrackingRefBased/>
  <w15:docId w15:val="{065388AE-D4BC-4100-B25B-4AAED01D0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E4B"/>
  </w:style>
  <w:style w:type="paragraph" w:styleId="Titre1">
    <w:name w:val="heading 1"/>
    <w:basedOn w:val="Normal"/>
    <w:next w:val="ParagrapheModle"/>
    <w:link w:val="Titre1Car"/>
    <w:qFormat/>
    <w:rsid w:val="00903076"/>
    <w:pPr>
      <w:keepNext/>
      <w:numPr>
        <w:numId w:val="4"/>
      </w:numPr>
      <w:spacing w:before="480" w:after="120"/>
      <w:jc w:val="both"/>
      <w:outlineLvl w:val="0"/>
    </w:pPr>
    <w:rPr>
      <w:b/>
      <w:bCs/>
      <w:caps/>
      <w:color w:val="000080"/>
      <w:sz w:val="22"/>
      <w:szCs w:val="22"/>
    </w:rPr>
  </w:style>
  <w:style w:type="paragraph" w:styleId="Titre2">
    <w:name w:val="heading 2"/>
    <w:basedOn w:val="Normal"/>
    <w:next w:val="ParagrapheModle"/>
    <w:qFormat/>
    <w:rsid w:val="00903076"/>
    <w:pPr>
      <w:keepNext/>
      <w:numPr>
        <w:ilvl w:val="1"/>
        <w:numId w:val="4"/>
      </w:numPr>
      <w:spacing w:before="240" w:after="120"/>
      <w:jc w:val="both"/>
      <w:outlineLvl w:val="1"/>
    </w:pPr>
    <w:rPr>
      <w:b/>
      <w:bCs/>
      <w:color w:val="000080"/>
      <w:sz w:val="22"/>
      <w:szCs w:val="22"/>
    </w:rPr>
  </w:style>
  <w:style w:type="paragraph" w:styleId="Titre3">
    <w:name w:val="heading 3"/>
    <w:basedOn w:val="Normal"/>
    <w:next w:val="ParagrapheModle"/>
    <w:link w:val="Titre3Car"/>
    <w:qFormat/>
    <w:rsid w:val="00903076"/>
    <w:pPr>
      <w:keepNext/>
      <w:numPr>
        <w:ilvl w:val="2"/>
        <w:numId w:val="4"/>
      </w:numPr>
      <w:spacing w:before="120" w:after="120"/>
      <w:jc w:val="both"/>
      <w:outlineLvl w:val="2"/>
    </w:pPr>
    <w:rPr>
      <w:b/>
      <w:bCs/>
      <w:i/>
      <w:iCs/>
      <w:sz w:val="22"/>
      <w:szCs w:val="22"/>
    </w:rPr>
  </w:style>
  <w:style w:type="paragraph" w:styleId="Titre4">
    <w:name w:val="heading 4"/>
    <w:basedOn w:val="Normal"/>
    <w:next w:val="ParagrapheModle"/>
    <w:qFormat/>
    <w:rsid w:val="00903076"/>
    <w:pPr>
      <w:keepNext/>
      <w:numPr>
        <w:ilvl w:val="3"/>
        <w:numId w:val="4"/>
      </w:numPr>
      <w:spacing w:before="120" w:after="120"/>
      <w:jc w:val="both"/>
      <w:outlineLvl w:val="3"/>
    </w:pPr>
    <w:rPr>
      <w:i/>
      <w:iCs/>
      <w:sz w:val="22"/>
      <w:szCs w:val="22"/>
    </w:rPr>
  </w:style>
  <w:style w:type="paragraph" w:styleId="Titre5">
    <w:name w:val="heading 5"/>
    <w:basedOn w:val="Normal"/>
    <w:next w:val="Normal"/>
    <w:qFormat/>
    <w:rsid w:val="00903076"/>
    <w:pPr>
      <w:numPr>
        <w:ilvl w:val="4"/>
        <w:numId w:val="4"/>
      </w:numPr>
      <w:spacing w:before="240" w:after="60"/>
      <w:outlineLvl w:val="4"/>
    </w:pPr>
    <w:rPr>
      <w:b/>
      <w:bCs/>
      <w:i/>
      <w:iCs/>
      <w:sz w:val="26"/>
      <w:szCs w:val="26"/>
    </w:rPr>
  </w:style>
  <w:style w:type="paragraph" w:styleId="Titre6">
    <w:name w:val="heading 6"/>
    <w:basedOn w:val="Normal"/>
    <w:next w:val="Normal"/>
    <w:qFormat/>
    <w:rsid w:val="00903076"/>
    <w:pPr>
      <w:numPr>
        <w:ilvl w:val="5"/>
        <w:numId w:val="4"/>
      </w:numPr>
      <w:spacing w:before="240" w:after="60"/>
      <w:outlineLvl w:val="5"/>
    </w:pPr>
    <w:rPr>
      <w:b/>
      <w:bCs/>
      <w:sz w:val="22"/>
      <w:szCs w:val="22"/>
    </w:rPr>
  </w:style>
  <w:style w:type="paragraph" w:styleId="Titre7">
    <w:name w:val="heading 7"/>
    <w:basedOn w:val="Normal"/>
    <w:next w:val="Normal"/>
    <w:qFormat/>
    <w:rsid w:val="00903076"/>
    <w:pPr>
      <w:keepNext/>
      <w:numPr>
        <w:ilvl w:val="6"/>
        <w:numId w:val="4"/>
      </w:numPr>
      <w:jc w:val="center"/>
      <w:outlineLvl w:val="6"/>
    </w:pPr>
    <w:rPr>
      <w:rFonts w:ascii="Arial" w:hAnsi="Arial" w:cs="Arial"/>
      <w:b/>
      <w:bCs/>
      <w:color w:val="FF0000"/>
    </w:rPr>
  </w:style>
  <w:style w:type="paragraph" w:styleId="Titre8">
    <w:name w:val="heading 8"/>
    <w:basedOn w:val="Normal"/>
    <w:next w:val="Normal"/>
    <w:qFormat/>
    <w:rsid w:val="00903076"/>
    <w:pPr>
      <w:numPr>
        <w:ilvl w:val="7"/>
        <w:numId w:val="4"/>
      </w:numPr>
      <w:spacing w:before="240" w:after="60"/>
      <w:outlineLvl w:val="7"/>
    </w:pPr>
    <w:rPr>
      <w:i/>
      <w:iCs/>
      <w:sz w:val="24"/>
      <w:szCs w:val="24"/>
    </w:rPr>
  </w:style>
  <w:style w:type="paragraph" w:styleId="Titre9">
    <w:name w:val="heading 9"/>
    <w:basedOn w:val="Normal"/>
    <w:next w:val="Normal"/>
    <w:qFormat/>
    <w:rsid w:val="00903076"/>
    <w:pPr>
      <w:numPr>
        <w:ilvl w:val="8"/>
        <w:numId w:val="4"/>
      </w:numPr>
      <w:spacing w:before="240" w:after="60"/>
      <w:outlineLvl w:val="8"/>
    </w:pPr>
    <w:rPr>
      <w:rFonts w:ascii="Arial" w:hAnsi="Arial"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Modle">
    <w:name w:val="Paragraphe Modèle"/>
    <w:basedOn w:val="Normal"/>
    <w:link w:val="ParagrapheModleCar"/>
    <w:rsid w:val="00706AFD"/>
    <w:pPr>
      <w:spacing w:before="120" w:after="120"/>
      <w:jc w:val="both"/>
    </w:pPr>
    <w:rPr>
      <w:sz w:val="22"/>
      <w:szCs w:val="22"/>
    </w:rPr>
  </w:style>
  <w:style w:type="paragraph" w:styleId="Retraitcorpsdetexte">
    <w:name w:val="Body Text Indent"/>
    <w:basedOn w:val="Normal"/>
    <w:link w:val="RetraitcorpsdetexteCar"/>
    <w:pPr>
      <w:jc w:val="center"/>
    </w:pPr>
    <w:rPr>
      <w:rFonts w:ascii="Arial" w:hAnsi="Arial" w:cs="Arial"/>
      <w:b/>
      <w:bCs/>
      <w:caps/>
      <w:sz w:val="32"/>
      <w:szCs w:val="32"/>
    </w:rPr>
  </w:style>
  <w:style w:type="paragraph" w:customStyle="1" w:styleId="Enumration1Premier">
    <w:name w:val="Enumération 1 Premier"/>
    <w:basedOn w:val="Normal"/>
    <w:next w:val="Enumration1Suivants"/>
    <w:rsid w:val="00D12EF8"/>
    <w:pPr>
      <w:numPr>
        <w:numId w:val="6"/>
      </w:numPr>
      <w:spacing w:before="120"/>
    </w:pPr>
    <w:rPr>
      <w:sz w:val="22"/>
      <w:szCs w:val="22"/>
    </w:rPr>
  </w:style>
  <w:style w:type="paragraph" w:customStyle="1" w:styleId="Enumration1Suivants">
    <w:name w:val="Enumération 1 Suivants"/>
    <w:basedOn w:val="Normal"/>
    <w:rsid w:val="00D12EF8"/>
    <w:pPr>
      <w:numPr>
        <w:numId w:val="7"/>
      </w:numPr>
      <w:spacing w:before="60"/>
    </w:pPr>
    <w:rPr>
      <w:sz w:val="22"/>
      <w:szCs w:val="22"/>
    </w:rPr>
  </w:style>
  <w:style w:type="paragraph" w:styleId="En-tte">
    <w:name w:val="header"/>
    <w:basedOn w:val="Normal"/>
    <w:link w:val="En-tteCar"/>
    <w:uiPriority w:val="99"/>
    <w:pPr>
      <w:tabs>
        <w:tab w:val="center" w:pos="4536"/>
        <w:tab w:val="right" w:pos="9072"/>
      </w:tabs>
    </w:pPr>
  </w:style>
  <w:style w:type="character" w:styleId="Numrodepage">
    <w:name w:val="page number"/>
    <w:basedOn w:val="Policepardfaut"/>
  </w:style>
  <w:style w:type="paragraph" w:styleId="Pieddepage">
    <w:name w:val="footer"/>
    <w:aliases w:val="Adresse pied de page"/>
    <w:basedOn w:val="Normal"/>
    <w:link w:val="PieddepageCar"/>
    <w:pPr>
      <w:tabs>
        <w:tab w:val="center" w:pos="4536"/>
        <w:tab w:val="right" w:pos="9072"/>
      </w:tabs>
    </w:pPr>
  </w:style>
  <w:style w:type="paragraph" w:customStyle="1" w:styleId="TitreAnnexeModle">
    <w:name w:val="Titre Annexe Modèle"/>
    <w:basedOn w:val="Normal"/>
    <w:next w:val="ParagrapheModle"/>
    <w:rsid w:val="006A6511"/>
    <w:pPr>
      <w:pageBreakBefore/>
      <w:numPr>
        <w:numId w:val="5"/>
      </w:numPr>
      <w:spacing w:before="240" w:after="480"/>
      <w:jc w:val="center"/>
    </w:pPr>
    <w:rPr>
      <w:b/>
      <w:bCs/>
      <w:caps/>
      <w:color w:val="000080"/>
      <w:sz w:val="22"/>
      <w:szCs w:val="22"/>
    </w:rPr>
  </w:style>
  <w:style w:type="paragraph" w:styleId="TM1">
    <w:name w:val="toc 1"/>
    <w:basedOn w:val="Normal"/>
    <w:next w:val="Normal"/>
    <w:autoRedefine/>
    <w:uiPriority w:val="39"/>
    <w:rsid w:val="007D12CC"/>
    <w:pPr>
      <w:spacing w:before="120" w:after="120"/>
    </w:pPr>
    <w:rPr>
      <w:b/>
      <w:bCs/>
      <w:caps/>
      <w:szCs w:val="24"/>
    </w:rPr>
  </w:style>
  <w:style w:type="paragraph" w:styleId="TM2">
    <w:name w:val="toc 2"/>
    <w:basedOn w:val="Normal"/>
    <w:next w:val="Normal"/>
    <w:autoRedefine/>
    <w:uiPriority w:val="39"/>
    <w:rsid w:val="007D12CC"/>
    <w:pPr>
      <w:ind w:left="200"/>
    </w:pPr>
    <w:rPr>
      <w:smallCaps/>
      <w:szCs w:val="24"/>
    </w:rPr>
  </w:style>
  <w:style w:type="paragraph" w:styleId="TM3">
    <w:name w:val="toc 3"/>
    <w:basedOn w:val="Normal"/>
    <w:next w:val="Normal"/>
    <w:autoRedefine/>
    <w:uiPriority w:val="39"/>
    <w:rsid w:val="007D12CC"/>
    <w:pPr>
      <w:ind w:left="400"/>
    </w:pPr>
    <w:rPr>
      <w:i/>
      <w:iCs/>
      <w:szCs w:val="24"/>
    </w:rPr>
  </w:style>
  <w:style w:type="paragraph" w:styleId="TM4">
    <w:name w:val="toc 4"/>
    <w:basedOn w:val="Normal"/>
    <w:next w:val="Normal"/>
    <w:autoRedefine/>
    <w:semiHidden/>
    <w:pPr>
      <w:ind w:left="600"/>
    </w:pPr>
    <w:rPr>
      <w:sz w:val="18"/>
      <w:szCs w:val="21"/>
    </w:rPr>
  </w:style>
  <w:style w:type="paragraph" w:customStyle="1" w:styleId="TMAnnexe">
    <w:name w:val="TM Annexe"/>
    <w:basedOn w:val="Normal"/>
    <w:semiHidden/>
    <w:pPr>
      <w:tabs>
        <w:tab w:val="left" w:pos="1418"/>
        <w:tab w:val="right" w:leader="dot" w:pos="9072"/>
      </w:tabs>
      <w:ind w:left="284"/>
    </w:pPr>
    <w:rPr>
      <w:smallCaps/>
    </w:rPr>
  </w:style>
  <w:style w:type="paragraph" w:customStyle="1" w:styleId="Typededocument">
    <w:name w:val="Type de document"/>
    <w:basedOn w:val="ParagrapheModle"/>
    <w:next w:val="ParagrapheModle"/>
    <w:pPr>
      <w:jc w:val="center"/>
    </w:pPr>
    <w:rPr>
      <w:b/>
      <w:bCs/>
      <w:caps/>
      <w:spacing w:val="20"/>
      <w:sz w:val="24"/>
      <w:szCs w:val="24"/>
    </w:rPr>
  </w:style>
  <w:style w:type="paragraph" w:styleId="TM5">
    <w:name w:val="toc 5"/>
    <w:basedOn w:val="Normal"/>
    <w:next w:val="Normal"/>
    <w:autoRedefine/>
    <w:semiHidden/>
    <w:pPr>
      <w:ind w:left="800"/>
    </w:pPr>
    <w:rPr>
      <w:sz w:val="18"/>
      <w:szCs w:val="21"/>
    </w:rPr>
  </w:style>
  <w:style w:type="paragraph" w:styleId="TM6">
    <w:name w:val="toc 6"/>
    <w:basedOn w:val="Normal"/>
    <w:next w:val="Normal"/>
    <w:autoRedefine/>
    <w:semiHidden/>
    <w:pPr>
      <w:ind w:left="1000"/>
    </w:pPr>
    <w:rPr>
      <w:sz w:val="18"/>
      <w:szCs w:val="21"/>
    </w:rPr>
  </w:style>
  <w:style w:type="paragraph" w:styleId="TM7">
    <w:name w:val="toc 7"/>
    <w:basedOn w:val="Normal"/>
    <w:next w:val="Normal"/>
    <w:autoRedefine/>
    <w:semiHidden/>
    <w:pPr>
      <w:ind w:left="1200"/>
    </w:pPr>
    <w:rPr>
      <w:sz w:val="18"/>
      <w:szCs w:val="21"/>
    </w:rPr>
  </w:style>
  <w:style w:type="paragraph" w:styleId="TM8">
    <w:name w:val="toc 8"/>
    <w:basedOn w:val="Normal"/>
    <w:next w:val="Normal"/>
    <w:autoRedefine/>
    <w:semiHidden/>
    <w:pPr>
      <w:ind w:left="1400"/>
    </w:pPr>
    <w:rPr>
      <w:sz w:val="18"/>
      <w:szCs w:val="21"/>
    </w:rPr>
  </w:style>
  <w:style w:type="paragraph" w:styleId="TM9">
    <w:name w:val="toc 9"/>
    <w:basedOn w:val="Normal"/>
    <w:next w:val="Normal"/>
    <w:autoRedefine/>
    <w:semiHidden/>
    <w:pPr>
      <w:ind w:left="1600"/>
    </w:pPr>
    <w:rPr>
      <w:sz w:val="18"/>
      <w:szCs w:val="21"/>
    </w:rPr>
  </w:style>
  <w:style w:type="paragraph" w:customStyle="1" w:styleId="Enum1">
    <w:name w:val="Enum1"/>
    <w:basedOn w:val="Normal"/>
    <w:semiHidden/>
    <w:rsid w:val="00172D7D"/>
    <w:pPr>
      <w:spacing w:before="60"/>
      <w:jc w:val="both"/>
    </w:pPr>
    <w:rPr>
      <w:sz w:val="24"/>
      <w:szCs w:val="24"/>
    </w:rPr>
  </w:style>
  <w:style w:type="paragraph" w:styleId="Corpsdetexte">
    <w:name w:val="Body Text"/>
    <w:basedOn w:val="Normal"/>
    <w:pPr>
      <w:pBdr>
        <w:top w:val="single" w:sz="18" w:space="1" w:color="FF0000"/>
        <w:left w:val="single" w:sz="18" w:space="4" w:color="FF0000"/>
        <w:bottom w:val="single" w:sz="18" w:space="1" w:color="FF0000"/>
        <w:right w:val="single" w:sz="18" w:space="4" w:color="FF0000"/>
      </w:pBdr>
      <w:jc w:val="both"/>
    </w:pPr>
    <w:rPr>
      <w:i/>
      <w:iCs/>
      <w:sz w:val="22"/>
      <w:szCs w:val="22"/>
    </w:rPr>
  </w:style>
  <w:style w:type="table" w:styleId="Grilledutableau">
    <w:name w:val="Table Grid"/>
    <w:basedOn w:val="TableauNormal"/>
    <w:rsid w:val="004B6C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573063"/>
    <w:rPr>
      <w:rFonts w:ascii="Tahoma" w:hAnsi="Tahoma" w:cs="Tahoma"/>
      <w:sz w:val="16"/>
      <w:szCs w:val="16"/>
    </w:rPr>
  </w:style>
  <w:style w:type="paragraph" w:customStyle="1" w:styleId="Typedocument">
    <w:name w:val="Type_document"/>
    <w:basedOn w:val="TitreDocument"/>
    <w:link w:val="TypedocumentCarCar"/>
    <w:rsid w:val="001756A4"/>
    <w:pPr>
      <w:spacing w:before="1280" w:after="960"/>
    </w:pPr>
    <w:rPr>
      <w:color w:val="000000"/>
      <w:sz w:val="32"/>
    </w:rPr>
  </w:style>
  <w:style w:type="paragraph" w:customStyle="1" w:styleId="TitreDocument">
    <w:name w:val="Titre_Document"/>
    <w:basedOn w:val="Normal"/>
    <w:rsid w:val="001756A4"/>
    <w:pPr>
      <w:spacing w:after="640"/>
      <w:jc w:val="center"/>
    </w:pPr>
    <w:rPr>
      <w:rFonts w:ascii="Arial" w:hAnsi="Arial"/>
      <w:b/>
      <w:caps/>
      <w:color w:val="000080"/>
      <w:sz w:val="36"/>
    </w:rPr>
  </w:style>
  <w:style w:type="character" w:customStyle="1" w:styleId="RetraitcorpsdetexteCar">
    <w:name w:val="Retrait corps de texte Car"/>
    <w:link w:val="Retraitcorpsdetexte"/>
    <w:rsid w:val="00965EF6"/>
    <w:rPr>
      <w:rFonts w:ascii="Arial" w:hAnsi="Arial" w:cs="Arial"/>
      <w:b/>
      <w:bCs/>
      <w:caps/>
      <w:sz w:val="32"/>
      <w:szCs w:val="32"/>
      <w:lang w:val="fr-FR" w:eastAsia="fr-FR" w:bidi="ar-SA"/>
    </w:rPr>
  </w:style>
  <w:style w:type="character" w:customStyle="1" w:styleId="TypedocumentCarCar">
    <w:name w:val="Type_document Car Car"/>
    <w:link w:val="Typedocument"/>
    <w:rsid w:val="001756A4"/>
    <w:rPr>
      <w:rFonts w:ascii="Arial" w:hAnsi="Arial" w:cs="Arial"/>
      <w:b/>
      <w:bCs/>
      <w:caps/>
      <w:color w:val="000000"/>
      <w:sz w:val="32"/>
      <w:szCs w:val="32"/>
      <w:lang w:val="fr-FR" w:eastAsia="fr-FR" w:bidi="ar-SA"/>
    </w:rPr>
  </w:style>
  <w:style w:type="paragraph" w:customStyle="1" w:styleId="StyleProjet">
    <w:name w:val="Style_Projet"/>
    <w:basedOn w:val="Normal"/>
    <w:rsid w:val="001756A4"/>
    <w:pPr>
      <w:jc w:val="center"/>
    </w:pPr>
    <w:rPr>
      <w:b/>
      <w:sz w:val="28"/>
    </w:rPr>
  </w:style>
  <w:style w:type="paragraph" w:customStyle="1" w:styleId="dateMAJ">
    <w:name w:val="date_MAJ"/>
    <w:basedOn w:val="StyleProjet"/>
    <w:next w:val="StyleProjet"/>
    <w:rsid w:val="001756A4"/>
    <w:pPr>
      <w:spacing w:after="280"/>
    </w:pPr>
    <w:rPr>
      <w:b w:val="0"/>
      <w:i/>
      <w:sz w:val="20"/>
    </w:rPr>
  </w:style>
  <w:style w:type="paragraph" w:customStyle="1" w:styleId="Titrepage">
    <w:name w:val="Titre_page"/>
    <w:basedOn w:val="Normal"/>
    <w:rsid w:val="00C551C5"/>
    <w:pPr>
      <w:spacing w:before="480" w:after="480"/>
      <w:jc w:val="center"/>
    </w:pPr>
    <w:rPr>
      <w:b/>
      <w:caps/>
      <w:sz w:val="24"/>
      <w:lang w:val="en-GB"/>
    </w:rPr>
  </w:style>
  <w:style w:type="paragraph" w:customStyle="1" w:styleId="Objet">
    <w:name w:val="Objet"/>
    <w:basedOn w:val="ParagrapheModle"/>
    <w:rsid w:val="00BA6722"/>
    <w:pPr>
      <w:tabs>
        <w:tab w:val="right" w:pos="1384"/>
      </w:tabs>
      <w:jc w:val="left"/>
    </w:pPr>
    <w:rPr>
      <w:b/>
    </w:rPr>
  </w:style>
  <w:style w:type="paragraph" w:customStyle="1" w:styleId="Enumrfrence">
    <w:name w:val="Enum_référence"/>
    <w:basedOn w:val="Enum1"/>
    <w:rsid w:val="00BA6722"/>
    <w:pPr>
      <w:spacing w:before="240"/>
    </w:pPr>
    <w:rPr>
      <w:sz w:val="22"/>
      <w:szCs w:val="20"/>
    </w:rPr>
  </w:style>
  <w:style w:type="paragraph" w:customStyle="1" w:styleId="Enumref1">
    <w:name w:val="Enum_ref_1°"/>
    <w:basedOn w:val="Enum1"/>
    <w:next w:val="Enumref"/>
    <w:rsid w:val="00071532"/>
    <w:pPr>
      <w:numPr>
        <w:numId w:val="1"/>
      </w:numPr>
      <w:spacing w:before="240"/>
    </w:pPr>
    <w:rPr>
      <w:sz w:val="22"/>
      <w:szCs w:val="20"/>
    </w:rPr>
  </w:style>
  <w:style w:type="paragraph" w:customStyle="1" w:styleId="Enumref">
    <w:name w:val="Enum_ref"/>
    <w:basedOn w:val="Enum1"/>
    <w:rsid w:val="00071532"/>
    <w:pPr>
      <w:widowControl w:val="0"/>
      <w:numPr>
        <w:numId w:val="2"/>
      </w:numPr>
    </w:pPr>
    <w:rPr>
      <w:sz w:val="22"/>
    </w:rPr>
  </w:style>
  <w:style w:type="character" w:customStyle="1" w:styleId="TextedebullesCar">
    <w:name w:val="Texte de bulles Car"/>
    <w:link w:val="Textedebulles"/>
    <w:uiPriority w:val="99"/>
    <w:semiHidden/>
    <w:rsid w:val="0019736B"/>
    <w:rPr>
      <w:rFonts w:ascii="Tahoma" w:hAnsi="Tahoma" w:cs="Tahoma"/>
      <w:sz w:val="16"/>
      <w:szCs w:val="16"/>
    </w:rPr>
  </w:style>
  <w:style w:type="character" w:styleId="Marquedecommentaire">
    <w:name w:val="annotation reference"/>
    <w:uiPriority w:val="99"/>
    <w:rsid w:val="00A44984"/>
    <w:rPr>
      <w:sz w:val="16"/>
      <w:szCs w:val="16"/>
    </w:rPr>
  </w:style>
  <w:style w:type="paragraph" w:styleId="Commentaire">
    <w:name w:val="annotation text"/>
    <w:basedOn w:val="Normal"/>
    <w:link w:val="CommentaireCar"/>
    <w:uiPriority w:val="99"/>
    <w:rsid w:val="00A44984"/>
  </w:style>
  <w:style w:type="character" w:customStyle="1" w:styleId="CommentaireCar">
    <w:name w:val="Commentaire Car"/>
    <w:basedOn w:val="Policepardfaut"/>
    <w:link w:val="Commentaire"/>
    <w:uiPriority w:val="99"/>
    <w:rsid w:val="00A44984"/>
  </w:style>
  <w:style w:type="paragraph" w:styleId="Objetducommentaire">
    <w:name w:val="annotation subject"/>
    <w:basedOn w:val="Commentaire"/>
    <w:next w:val="Commentaire"/>
    <w:link w:val="ObjetducommentaireCar"/>
    <w:rsid w:val="00A44984"/>
    <w:rPr>
      <w:b/>
      <w:bCs/>
    </w:rPr>
  </w:style>
  <w:style w:type="character" w:customStyle="1" w:styleId="ObjetducommentaireCar">
    <w:name w:val="Objet du commentaire Car"/>
    <w:link w:val="Objetducommentaire"/>
    <w:rsid w:val="00A44984"/>
    <w:rPr>
      <w:b/>
      <w:bCs/>
    </w:rPr>
  </w:style>
  <w:style w:type="paragraph" w:styleId="Notedefin">
    <w:name w:val="endnote text"/>
    <w:basedOn w:val="Normal"/>
    <w:link w:val="NotedefinCar"/>
    <w:rsid w:val="00565308"/>
  </w:style>
  <w:style w:type="character" w:customStyle="1" w:styleId="NotedefinCar">
    <w:name w:val="Note de fin Car"/>
    <w:basedOn w:val="Policepardfaut"/>
    <w:link w:val="Notedefin"/>
    <w:rsid w:val="00565308"/>
  </w:style>
  <w:style w:type="character" w:styleId="Appeldenotedefin">
    <w:name w:val="endnote reference"/>
    <w:rsid w:val="00565308"/>
    <w:rPr>
      <w:vertAlign w:val="superscript"/>
    </w:rPr>
  </w:style>
  <w:style w:type="paragraph" w:styleId="Notedebasdepage">
    <w:name w:val="footnote text"/>
    <w:basedOn w:val="Normal"/>
    <w:link w:val="NotedebasdepageCar"/>
    <w:uiPriority w:val="99"/>
    <w:rsid w:val="00565308"/>
  </w:style>
  <w:style w:type="character" w:customStyle="1" w:styleId="NotedebasdepageCar">
    <w:name w:val="Note de bas de page Car"/>
    <w:basedOn w:val="Policepardfaut"/>
    <w:link w:val="Notedebasdepage"/>
    <w:uiPriority w:val="99"/>
    <w:rsid w:val="00565308"/>
  </w:style>
  <w:style w:type="character" w:styleId="Appelnotedebasdep">
    <w:name w:val="footnote reference"/>
    <w:uiPriority w:val="99"/>
    <w:rsid w:val="00565308"/>
    <w:rPr>
      <w:vertAlign w:val="superscript"/>
    </w:rPr>
  </w:style>
  <w:style w:type="character" w:styleId="lev">
    <w:name w:val="Strong"/>
    <w:qFormat/>
    <w:rsid w:val="00D425F4"/>
    <w:rPr>
      <w:b/>
      <w:bCs/>
    </w:rPr>
  </w:style>
  <w:style w:type="paragraph" w:styleId="Rvision">
    <w:name w:val="Revision"/>
    <w:hidden/>
    <w:uiPriority w:val="99"/>
    <w:semiHidden/>
    <w:rsid w:val="00F626CC"/>
  </w:style>
  <w:style w:type="character" w:styleId="Lienhypertexte">
    <w:name w:val="Hyperlink"/>
    <w:rsid w:val="00365F6C"/>
    <w:rPr>
      <w:color w:val="0000FF"/>
      <w:u w:val="single"/>
    </w:rPr>
  </w:style>
  <w:style w:type="paragraph" w:customStyle="1" w:styleId="Retraitcorpsdetexte21">
    <w:name w:val="Retrait corps de texte 21"/>
    <w:basedOn w:val="Normal"/>
    <w:rsid w:val="00365F6C"/>
    <w:pPr>
      <w:suppressAutoHyphens/>
      <w:spacing w:after="120" w:line="480" w:lineRule="auto"/>
      <w:ind w:left="283"/>
    </w:pPr>
    <w:rPr>
      <w:sz w:val="22"/>
      <w:szCs w:val="22"/>
      <w:lang w:eastAsia="ar-SA"/>
    </w:rPr>
  </w:style>
  <w:style w:type="character" w:customStyle="1" w:styleId="Caractresdenotedebasdepage">
    <w:name w:val="Caractères de note de bas de page"/>
    <w:rsid w:val="00D35C6C"/>
    <w:rPr>
      <w:vertAlign w:val="superscript"/>
    </w:rPr>
  </w:style>
  <w:style w:type="character" w:customStyle="1" w:styleId="WW8Num1z0">
    <w:name w:val="WW8Num1z0"/>
    <w:rsid w:val="00D35C6C"/>
    <w:rPr>
      <w:rFonts w:hint="default"/>
    </w:rPr>
  </w:style>
  <w:style w:type="paragraph" w:customStyle="1" w:styleId="CorpsdutexteDGA">
    <w:name w:val="Corps du texte DGA"/>
    <w:basedOn w:val="Normal"/>
    <w:rsid w:val="00E01C46"/>
    <w:pPr>
      <w:suppressAutoHyphens/>
      <w:spacing w:before="240"/>
      <w:ind w:left="2608"/>
      <w:jc w:val="both"/>
    </w:pPr>
    <w:rPr>
      <w:sz w:val="22"/>
      <w:szCs w:val="22"/>
      <w:lang w:eastAsia="ar-SA"/>
    </w:rPr>
  </w:style>
  <w:style w:type="paragraph" w:customStyle="1" w:styleId="BodyText21">
    <w:name w:val="Body Text 21"/>
    <w:basedOn w:val="Normal"/>
    <w:rsid w:val="00934250"/>
    <w:pPr>
      <w:suppressAutoHyphens/>
    </w:pPr>
    <w:rPr>
      <w:sz w:val="24"/>
      <w:szCs w:val="22"/>
      <w:lang w:val="en-GB" w:eastAsia="ar-SA"/>
    </w:rPr>
  </w:style>
  <w:style w:type="character" w:customStyle="1" w:styleId="ParagrapheModleCar">
    <w:name w:val="Paragraphe Modèle Car"/>
    <w:link w:val="ParagrapheModle"/>
    <w:rsid w:val="00972BD0"/>
    <w:rPr>
      <w:sz w:val="22"/>
      <w:szCs w:val="22"/>
    </w:rPr>
  </w:style>
  <w:style w:type="character" w:customStyle="1" w:styleId="TitreAnnexeModleCar">
    <w:name w:val="Titre Annexe Modèle Car"/>
    <w:rsid w:val="009559ED"/>
    <w:rPr>
      <w:b/>
      <w:bCs/>
      <w:caps/>
      <w:color w:val="000080"/>
      <w:sz w:val="22"/>
      <w:szCs w:val="22"/>
      <w:lang w:val="fr-FR" w:eastAsia="fr-FR"/>
    </w:rPr>
  </w:style>
  <w:style w:type="paragraph" w:customStyle="1" w:styleId="Direction">
    <w:name w:val="Direction"/>
    <w:basedOn w:val="Normal"/>
    <w:next w:val="Normal"/>
    <w:rsid w:val="006A4827"/>
    <w:pPr>
      <w:spacing w:after="160"/>
    </w:pPr>
    <w:rPr>
      <w:rFonts w:ascii="Arial" w:hAnsi="Arial" w:cs="Arial"/>
      <w:i/>
      <w:iCs/>
      <w:smallCaps/>
      <w:sz w:val="16"/>
      <w:szCs w:val="16"/>
    </w:rPr>
  </w:style>
  <w:style w:type="paragraph" w:customStyle="1" w:styleId="DGA">
    <w:name w:val="D..G..A.."/>
    <w:basedOn w:val="Normal"/>
    <w:rsid w:val="006A4827"/>
    <w:pPr>
      <w:spacing w:before="2140" w:after="160"/>
    </w:pPr>
    <w:rPr>
      <w:rFonts w:ascii="Arial" w:hAnsi="Arial" w:cs="Arial"/>
      <w:b/>
      <w:bCs/>
      <w:smallCaps/>
      <w:sz w:val="16"/>
      <w:szCs w:val="16"/>
    </w:rPr>
  </w:style>
  <w:style w:type="paragraph" w:styleId="Corpsdetexte3">
    <w:name w:val="Body Text 3"/>
    <w:basedOn w:val="Normal"/>
    <w:link w:val="Corpsdetexte3Car"/>
    <w:rsid w:val="009D21DF"/>
    <w:pPr>
      <w:spacing w:after="120"/>
    </w:pPr>
    <w:rPr>
      <w:sz w:val="16"/>
      <w:szCs w:val="16"/>
    </w:rPr>
  </w:style>
  <w:style w:type="character" w:customStyle="1" w:styleId="Corpsdetexte3Car">
    <w:name w:val="Corps de texte 3 Car"/>
    <w:link w:val="Corpsdetexte3"/>
    <w:rsid w:val="009D21DF"/>
    <w:rPr>
      <w:sz w:val="16"/>
      <w:szCs w:val="16"/>
    </w:rPr>
  </w:style>
  <w:style w:type="character" w:customStyle="1" w:styleId="PieddepageCar">
    <w:name w:val="Pied de page Car"/>
    <w:aliases w:val="Adresse pied de page Car"/>
    <w:link w:val="Pieddepage"/>
    <w:rsid w:val="006E1287"/>
  </w:style>
  <w:style w:type="paragraph" w:styleId="Paragraphedeliste">
    <w:name w:val="List Paragraph"/>
    <w:basedOn w:val="Normal"/>
    <w:uiPriority w:val="34"/>
    <w:qFormat/>
    <w:rsid w:val="00827BC6"/>
    <w:pPr>
      <w:ind w:left="720"/>
      <w:contextualSpacing/>
    </w:pPr>
    <w:rPr>
      <w:sz w:val="24"/>
      <w:szCs w:val="24"/>
      <w:lang w:val="de-DE" w:eastAsia="de-DE"/>
    </w:rPr>
  </w:style>
  <w:style w:type="character" w:customStyle="1" w:styleId="Titre1Car">
    <w:name w:val="Titre 1 Car"/>
    <w:link w:val="Titre1"/>
    <w:locked/>
    <w:rsid w:val="00F73039"/>
    <w:rPr>
      <w:b/>
      <w:bCs/>
      <w:caps/>
      <w:color w:val="000080"/>
      <w:sz w:val="22"/>
      <w:szCs w:val="22"/>
    </w:rPr>
  </w:style>
  <w:style w:type="character" w:styleId="Textedelespacerserv">
    <w:name w:val="Placeholder Text"/>
    <w:semiHidden/>
    <w:rsid w:val="00DB59B5"/>
    <w:rPr>
      <w:color w:val="808080"/>
    </w:rPr>
  </w:style>
  <w:style w:type="character" w:customStyle="1" w:styleId="Titre3Car">
    <w:name w:val="Titre 3 Car"/>
    <w:link w:val="Titre3"/>
    <w:rsid w:val="00B71673"/>
    <w:rPr>
      <w:b/>
      <w:bCs/>
      <w:i/>
      <w:iCs/>
      <w:sz w:val="22"/>
      <w:szCs w:val="22"/>
    </w:rPr>
  </w:style>
  <w:style w:type="character" w:customStyle="1" w:styleId="En-tteCar">
    <w:name w:val="En-tête Car"/>
    <w:link w:val="En-tte"/>
    <w:uiPriority w:val="99"/>
    <w:rsid w:val="006F4A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756416">
      <w:bodyDiv w:val="1"/>
      <w:marLeft w:val="0"/>
      <w:marRight w:val="0"/>
      <w:marTop w:val="0"/>
      <w:marBottom w:val="0"/>
      <w:divBdr>
        <w:top w:val="none" w:sz="0" w:space="0" w:color="auto"/>
        <w:left w:val="none" w:sz="0" w:space="0" w:color="auto"/>
        <w:bottom w:val="none" w:sz="0" w:space="0" w:color="auto"/>
        <w:right w:val="none" w:sz="0" w:space="0" w:color="auto"/>
      </w:divBdr>
    </w:div>
    <w:div w:id="1023215268">
      <w:bodyDiv w:val="1"/>
      <w:marLeft w:val="0"/>
      <w:marRight w:val="0"/>
      <w:marTop w:val="0"/>
      <w:marBottom w:val="0"/>
      <w:divBdr>
        <w:top w:val="none" w:sz="0" w:space="0" w:color="auto"/>
        <w:left w:val="none" w:sz="0" w:space="0" w:color="auto"/>
        <w:bottom w:val="none" w:sz="0" w:space="0" w:color="auto"/>
        <w:right w:val="none" w:sz="0" w:space="0" w:color="auto"/>
      </w:divBdr>
    </w:div>
    <w:div w:id="109471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ga.rgpd.fct@intradef.gouv.f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dga.rgpd.fct@intradef.gouv.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ga-dt-navigabilite.contact-demarche.fct@intradef.gouv.f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DqpReferentiel\A%20-%20R&#233;f&#233;rentiel%20documentaire%20principal\C%20-%20Textes%20relatifs%20au%20fonctionnement%20(pilote%20DQP)\Textes%20d'origine%20interne\Mod&#232;le%20DGA%20n&#176;%20001%20Ed04%20(Mod&#232;le%20document%20permanent)\Mod&#232;le%20DGA%20n&#176;%20001%20Ed04.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C29487BF52448F7934D7C9AD531B633"/>
        <w:category>
          <w:name w:val="Général"/>
          <w:gallery w:val="placeholder"/>
        </w:category>
        <w:types>
          <w:type w:val="bbPlcHdr"/>
        </w:types>
        <w:behaviors>
          <w:behavior w:val="content"/>
        </w:behaviors>
        <w:guid w:val="{C38935A7-112E-4E3C-A544-7B12ACC7F6A3}"/>
      </w:docPartPr>
      <w:docPartBody>
        <w:p w:rsidR="00042131" w:rsidRDefault="005D5C0D" w:rsidP="005D5C0D">
          <w:pPr>
            <w:pStyle w:val="DC29487BF52448F7934D7C9AD531B63344"/>
          </w:pPr>
          <w:r w:rsidRPr="000672EE">
            <w:rPr>
              <w:rStyle w:val="Textedelespacerserv"/>
              <w:rFonts w:ascii="Marianne" w:hAnsi="Marianne" w:cs="Arial"/>
            </w:rPr>
            <w:t>Indiquer une référence unique de votre demande.</w:t>
          </w:r>
        </w:p>
      </w:docPartBody>
    </w:docPart>
    <w:docPart>
      <w:docPartPr>
        <w:name w:val="75FC471F49F34EA7A582BB292A1FCBD4"/>
        <w:category>
          <w:name w:val="Général"/>
          <w:gallery w:val="placeholder"/>
        </w:category>
        <w:types>
          <w:type w:val="bbPlcHdr"/>
        </w:types>
        <w:behaviors>
          <w:behavior w:val="content"/>
        </w:behaviors>
        <w:guid w:val="{00AEC457-8E8D-4CD5-ADBE-A0A6F4FEC878}"/>
      </w:docPartPr>
      <w:docPartBody>
        <w:p w:rsidR="0043578D" w:rsidRDefault="005D5C0D" w:rsidP="005D5C0D">
          <w:pPr>
            <w:pStyle w:val="75FC471F49F34EA7A582BB292A1FCBD440"/>
          </w:pPr>
          <w:r w:rsidRPr="000672EE">
            <w:rPr>
              <w:rStyle w:val="Textedelespacerserv"/>
              <w:rFonts w:ascii="Marianne" w:hAnsi="Marianne" w:cs="Arial"/>
            </w:rPr>
            <w:t xml:space="preserve">Indiquer le nom de votre </w:t>
          </w:r>
          <w:r>
            <w:rPr>
              <w:rStyle w:val="Textedelespacerserv"/>
              <w:rFonts w:ascii="Marianne" w:hAnsi="Marianne" w:cs="Arial"/>
            </w:rPr>
            <w:t>Organisme</w:t>
          </w:r>
          <w:r w:rsidRPr="000672EE">
            <w:rPr>
              <w:rStyle w:val="Textedelespacerserv"/>
              <w:rFonts w:ascii="Marianne" w:hAnsi="Marianne" w:cs="Arial"/>
            </w:rPr>
            <w:t>.</w:t>
          </w:r>
        </w:p>
      </w:docPartBody>
    </w:docPart>
    <w:docPart>
      <w:docPartPr>
        <w:name w:val="45282CDE5F7E4779BF1C28AA3FD8DA80"/>
        <w:category>
          <w:name w:val="Général"/>
          <w:gallery w:val="placeholder"/>
        </w:category>
        <w:types>
          <w:type w:val="bbPlcHdr"/>
        </w:types>
        <w:behaviors>
          <w:behavior w:val="content"/>
        </w:behaviors>
        <w:guid w:val="{6DA98986-E0AE-41AA-9288-6A7427CC5573}"/>
      </w:docPartPr>
      <w:docPartBody>
        <w:p w:rsidR="0043578D" w:rsidRDefault="005D5C0D" w:rsidP="005D5C0D">
          <w:pPr>
            <w:pStyle w:val="45282CDE5F7E4779BF1C28AA3FD8DA8040"/>
          </w:pPr>
          <w:r w:rsidRPr="000672EE">
            <w:rPr>
              <w:rStyle w:val="Textedelespacerserv"/>
              <w:rFonts w:ascii="Marianne" w:hAnsi="Marianne" w:cs="Arial"/>
            </w:rPr>
            <w:t>Indiquer l</w:t>
          </w:r>
          <w:r>
            <w:rPr>
              <w:rStyle w:val="Textedelespacerserv"/>
              <w:rFonts w:ascii="Marianne" w:hAnsi="Marianne" w:cs="Arial"/>
            </w:rPr>
            <w:t>e site concerné</w:t>
          </w:r>
          <w:r w:rsidRPr="000672EE">
            <w:rPr>
              <w:rStyle w:val="Textedelespacerserv"/>
              <w:rFonts w:ascii="Marianne" w:hAnsi="Marianne" w:cs="Arial"/>
            </w:rPr>
            <w:t>.</w:t>
          </w:r>
        </w:p>
      </w:docPartBody>
    </w:docPart>
    <w:docPart>
      <w:docPartPr>
        <w:name w:val="4F0460D8BCDB426A85ECDC248547D276"/>
        <w:category>
          <w:name w:val="Général"/>
          <w:gallery w:val="placeholder"/>
        </w:category>
        <w:types>
          <w:type w:val="bbPlcHdr"/>
        </w:types>
        <w:behaviors>
          <w:behavior w:val="content"/>
        </w:behaviors>
        <w:guid w:val="{DC537F58-248B-40DB-9874-FA69B61FDF0D}"/>
      </w:docPartPr>
      <w:docPartBody>
        <w:p w:rsidR="0043578D" w:rsidRDefault="005D5C0D" w:rsidP="005D5C0D">
          <w:pPr>
            <w:pStyle w:val="4F0460D8BCDB426A85ECDC248547D27640"/>
          </w:pPr>
          <w:r w:rsidRPr="000672EE">
            <w:rPr>
              <w:rStyle w:val="Textedelespacerserv"/>
              <w:rFonts w:ascii="Marianne" w:hAnsi="Marianne" w:cs="Arial"/>
            </w:rPr>
            <w:t>Nom du point de contact.</w:t>
          </w:r>
        </w:p>
      </w:docPartBody>
    </w:docPart>
    <w:docPart>
      <w:docPartPr>
        <w:name w:val="0DB429703D7246FA9FE70ABB1906B9A8"/>
        <w:category>
          <w:name w:val="Général"/>
          <w:gallery w:val="placeholder"/>
        </w:category>
        <w:types>
          <w:type w:val="bbPlcHdr"/>
        </w:types>
        <w:behaviors>
          <w:behavior w:val="content"/>
        </w:behaviors>
        <w:guid w:val="{28FFC953-B036-4AB7-B0EC-EDBF18181314}"/>
      </w:docPartPr>
      <w:docPartBody>
        <w:p w:rsidR="0043578D" w:rsidRDefault="005D5C0D" w:rsidP="005D5C0D">
          <w:pPr>
            <w:pStyle w:val="0DB429703D7246FA9FE70ABB1906B9A840"/>
          </w:pPr>
          <w:r w:rsidRPr="000672EE">
            <w:rPr>
              <w:rStyle w:val="Textedelespacerserv"/>
              <w:rFonts w:ascii="Marianne" w:hAnsi="Marianne" w:cs="Arial"/>
            </w:rPr>
            <w:t>Prénom.</w:t>
          </w:r>
        </w:p>
      </w:docPartBody>
    </w:docPart>
    <w:docPart>
      <w:docPartPr>
        <w:name w:val="98C30D7F997845C7AB285D845666A873"/>
        <w:category>
          <w:name w:val="Général"/>
          <w:gallery w:val="placeholder"/>
        </w:category>
        <w:types>
          <w:type w:val="bbPlcHdr"/>
        </w:types>
        <w:behaviors>
          <w:behavior w:val="content"/>
        </w:behaviors>
        <w:guid w:val="{21D19916-1802-4DC7-8CE3-90CD372F245C}"/>
      </w:docPartPr>
      <w:docPartBody>
        <w:p w:rsidR="0043578D" w:rsidRDefault="005D5C0D" w:rsidP="005D5C0D">
          <w:pPr>
            <w:pStyle w:val="98C30D7F997845C7AB285D845666A87340"/>
          </w:pPr>
          <w:r w:rsidRPr="000672EE">
            <w:rPr>
              <w:rStyle w:val="Textedelespacerserv"/>
              <w:rFonts w:ascii="Marianne" w:hAnsi="Marianne" w:cs="Arial"/>
            </w:rPr>
            <w:t>Poste.</w:t>
          </w:r>
        </w:p>
      </w:docPartBody>
    </w:docPart>
    <w:docPart>
      <w:docPartPr>
        <w:name w:val="18EA3E5DFCB6469B9BC5108421892808"/>
        <w:category>
          <w:name w:val="Général"/>
          <w:gallery w:val="placeholder"/>
        </w:category>
        <w:types>
          <w:type w:val="bbPlcHdr"/>
        </w:types>
        <w:behaviors>
          <w:behavior w:val="content"/>
        </w:behaviors>
        <w:guid w:val="{A822830E-38BA-43DF-9D81-7CFEAE3BB289}"/>
      </w:docPartPr>
      <w:docPartBody>
        <w:p w:rsidR="0043578D" w:rsidRDefault="005D5C0D" w:rsidP="005D5C0D">
          <w:pPr>
            <w:pStyle w:val="18EA3E5DFCB6469B9BC510842189280840"/>
          </w:pPr>
          <w:r w:rsidRPr="000672EE">
            <w:rPr>
              <w:rStyle w:val="Textedelespacerserv"/>
              <w:rFonts w:ascii="Marianne" w:hAnsi="Marianne" w:cs="Arial"/>
            </w:rPr>
            <w:t>Téléphone.</w:t>
          </w:r>
        </w:p>
      </w:docPartBody>
    </w:docPart>
    <w:docPart>
      <w:docPartPr>
        <w:name w:val="C4C9EA343BD7456FBCC5C242DE87B626"/>
        <w:category>
          <w:name w:val="Général"/>
          <w:gallery w:val="placeholder"/>
        </w:category>
        <w:types>
          <w:type w:val="bbPlcHdr"/>
        </w:types>
        <w:behaviors>
          <w:behavior w:val="content"/>
        </w:behaviors>
        <w:guid w:val="{ADDE055A-2FBA-43E1-897B-AED66A0CC68E}"/>
      </w:docPartPr>
      <w:docPartBody>
        <w:p w:rsidR="0043578D" w:rsidRDefault="005D5C0D" w:rsidP="005D5C0D">
          <w:pPr>
            <w:pStyle w:val="C4C9EA343BD7456FBCC5C242DE87B62640"/>
          </w:pPr>
          <w:r w:rsidRPr="000672EE">
            <w:rPr>
              <w:rStyle w:val="Textedelespacerserv"/>
              <w:rFonts w:ascii="Marianne" w:hAnsi="Marianne" w:cs="Arial"/>
            </w:rPr>
            <w:t>Email.</w:t>
          </w:r>
        </w:p>
      </w:docPartBody>
    </w:docPart>
    <w:docPart>
      <w:docPartPr>
        <w:name w:val="6BBF7A7DF03548D9AF438145D08CC7B5"/>
        <w:category>
          <w:name w:val="Général"/>
          <w:gallery w:val="placeholder"/>
        </w:category>
        <w:types>
          <w:type w:val="bbPlcHdr"/>
        </w:types>
        <w:behaviors>
          <w:behavior w:val="content"/>
        </w:behaviors>
        <w:guid w:val="{85296F8F-94A4-471B-834A-24C76A3A9D3B}"/>
      </w:docPartPr>
      <w:docPartBody>
        <w:p w:rsidR="003E339D" w:rsidRDefault="005D5C0D" w:rsidP="005D5C0D">
          <w:pPr>
            <w:pStyle w:val="6BBF7A7DF03548D9AF438145D08CC7B523"/>
          </w:pPr>
          <w:r w:rsidRPr="00DC6656">
            <w:rPr>
              <w:rStyle w:val="Textedelespacerserv"/>
              <w:rFonts w:ascii="Marianne" w:hAnsi="Marianne" w:cs="Arial"/>
            </w:rPr>
            <w:t>Cliquez ici pour entrer une date.</w:t>
          </w:r>
        </w:p>
      </w:docPartBody>
    </w:docPart>
    <w:docPart>
      <w:docPartPr>
        <w:name w:val="297052459DC1400D822E184EF38ECDAE"/>
        <w:category>
          <w:name w:val="Général"/>
          <w:gallery w:val="placeholder"/>
        </w:category>
        <w:types>
          <w:type w:val="bbPlcHdr"/>
        </w:types>
        <w:behaviors>
          <w:behavior w:val="content"/>
        </w:behaviors>
        <w:guid w:val="{F9AFA7AC-CCA1-401E-8E00-6212746CF505}"/>
      </w:docPartPr>
      <w:docPartBody>
        <w:p w:rsidR="003E339D" w:rsidRDefault="005D5C0D" w:rsidP="005D5C0D">
          <w:pPr>
            <w:pStyle w:val="297052459DC1400D822E184EF38ECDAE23"/>
          </w:pPr>
          <w:r w:rsidRPr="00DC6656">
            <w:rPr>
              <w:rStyle w:val="Textedelespacerserv"/>
              <w:rFonts w:ascii="Marianne" w:hAnsi="Marianne" w:cs="Arial"/>
            </w:rPr>
            <w:t>Cliquez ici pour saisir le nom du Dirigeant Responsable.</w:t>
          </w:r>
        </w:p>
      </w:docPartBody>
    </w:docPart>
    <w:docPart>
      <w:docPartPr>
        <w:name w:val="FF22350CF87D46D89BFA9900FE58F097"/>
        <w:category>
          <w:name w:val="Général"/>
          <w:gallery w:val="placeholder"/>
        </w:category>
        <w:types>
          <w:type w:val="bbPlcHdr"/>
        </w:types>
        <w:behaviors>
          <w:behavior w:val="content"/>
        </w:behaviors>
        <w:guid w:val="{C89B8873-CE18-40FD-8172-AB1C2EEE9146}"/>
      </w:docPartPr>
      <w:docPartBody>
        <w:p w:rsidR="001211BF" w:rsidRDefault="005D5C0D" w:rsidP="005D5C0D">
          <w:pPr>
            <w:pStyle w:val="FF22350CF87D46D89BFA9900FE58F09711"/>
          </w:pPr>
          <w:r w:rsidRPr="00256F7D">
            <w:rPr>
              <w:rStyle w:val="Textedelespacerserv"/>
              <w:rFonts w:ascii="Marianne" w:hAnsi="Marianne" w:cs="Arial"/>
            </w:rPr>
            <w:t>Cliquez ici pour sélectionner les exigences applicables</w:t>
          </w:r>
          <w:r w:rsidRPr="00256F7D">
            <w:rPr>
              <w:rStyle w:val="Textedelespacerserv"/>
              <w:rFonts w:ascii="Marianne" w:hAnsi="Marianne" w:cs="Arial"/>
              <w:sz w:val="18"/>
              <w:szCs w:val="22"/>
            </w:rPr>
            <w:t>.</w:t>
          </w:r>
        </w:p>
      </w:docPartBody>
    </w:docPart>
    <w:docPart>
      <w:docPartPr>
        <w:name w:val="CA880893CEC84EE68D7F7ABFE12A0851"/>
        <w:category>
          <w:name w:val="Général"/>
          <w:gallery w:val="placeholder"/>
        </w:category>
        <w:types>
          <w:type w:val="bbPlcHdr"/>
        </w:types>
        <w:behaviors>
          <w:behavior w:val="content"/>
        </w:behaviors>
        <w:guid w:val="{D554638A-36B6-4960-A3B3-F1AB8BB04698}"/>
      </w:docPartPr>
      <w:docPartBody>
        <w:p w:rsidR="001211BF" w:rsidRDefault="005D5C0D" w:rsidP="005D5C0D">
          <w:pPr>
            <w:pStyle w:val="CA880893CEC84EE68D7F7ABFE12A085111"/>
          </w:pPr>
          <w:r w:rsidRPr="00256F7D">
            <w:rPr>
              <w:rStyle w:val="Textedelespacerserv"/>
              <w:rFonts w:ascii="Marianne" w:hAnsi="Marianne" w:cs="Arial"/>
            </w:rPr>
            <w:t>Indiquer le numéro de votre agrément.</w:t>
          </w:r>
        </w:p>
      </w:docPartBody>
    </w:docPart>
    <w:docPart>
      <w:docPartPr>
        <w:name w:val="AB9ECD171EDC4204A9C6E671ACF700FF"/>
        <w:category>
          <w:name w:val="Général"/>
          <w:gallery w:val="placeholder"/>
        </w:category>
        <w:types>
          <w:type w:val="bbPlcHdr"/>
        </w:types>
        <w:behaviors>
          <w:behavior w:val="content"/>
        </w:behaviors>
        <w:guid w:val="{B62A551A-1E41-4A40-B5EB-08FC9890B9F5}"/>
      </w:docPartPr>
      <w:docPartBody>
        <w:p w:rsidR="005D5C0D" w:rsidRDefault="005D5C0D" w:rsidP="000679F7">
          <w:pPr>
            <w:spacing w:before="120" w:after="120"/>
            <w:rPr>
              <w:rStyle w:val="Textedelespacerserv"/>
              <w:rFonts w:ascii="Marianne" w:hAnsi="Marianne" w:cs="Arial"/>
            </w:rPr>
          </w:pPr>
          <w:r>
            <w:rPr>
              <w:rStyle w:val="Textedelespacerserv"/>
              <w:rFonts w:ascii="Marianne" w:hAnsi="Marianne" w:cs="Arial"/>
            </w:rPr>
            <w:t>Saisir l’objet de la demande</w:t>
          </w:r>
          <w:r w:rsidRPr="002C2AD1">
            <w:rPr>
              <w:rStyle w:val="Textedelespacerserv"/>
              <w:rFonts w:ascii="Marianne" w:hAnsi="Marianne" w:cs="Arial"/>
            </w:rPr>
            <w:t>.</w:t>
          </w:r>
        </w:p>
        <w:p w:rsidR="005D5C0D" w:rsidRDefault="005D5C0D" w:rsidP="000679F7">
          <w:pPr>
            <w:spacing w:before="120" w:after="120"/>
            <w:rPr>
              <w:rStyle w:val="Textedelespacerserv"/>
              <w:rFonts w:ascii="Marianne" w:hAnsi="Marianne" w:cs="Arial"/>
            </w:rPr>
          </w:pPr>
        </w:p>
        <w:p w:rsidR="001211BF" w:rsidRDefault="001211BF" w:rsidP="005B133E">
          <w:pPr>
            <w:pStyle w:val="AB9ECD171EDC4204A9C6E671ACF700FF"/>
          </w:pPr>
        </w:p>
      </w:docPartBody>
    </w:docPart>
    <w:docPart>
      <w:docPartPr>
        <w:name w:val="B28A28E7BF5741A4AA1AB4526E03030E"/>
        <w:category>
          <w:name w:val="Général"/>
          <w:gallery w:val="placeholder"/>
        </w:category>
        <w:types>
          <w:type w:val="bbPlcHdr"/>
        </w:types>
        <w:behaviors>
          <w:behavior w:val="content"/>
        </w:behaviors>
        <w:guid w:val="{05B242B4-8AA2-4B6C-8048-79E8B7D3A091}"/>
      </w:docPartPr>
      <w:docPartBody>
        <w:p w:rsidR="005D5C0D" w:rsidRDefault="005D5C0D" w:rsidP="00BD6D17">
          <w:pPr>
            <w:spacing w:before="120" w:after="120"/>
            <w:rPr>
              <w:rStyle w:val="Textedelespacerserv"/>
              <w:rFonts w:ascii="Marianne" w:hAnsi="Marianne" w:cs="Arial"/>
            </w:rPr>
          </w:pPr>
          <w:r>
            <w:rPr>
              <w:rStyle w:val="Textedelespacerserv"/>
              <w:rFonts w:ascii="Marianne" w:hAnsi="Marianne" w:cs="Arial"/>
            </w:rPr>
            <w:t>Saisir les références concernées.</w:t>
          </w:r>
        </w:p>
        <w:p w:rsidR="005D5C0D" w:rsidRDefault="005D5C0D" w:rsidP="00BD6D17">
          <w:pPr>
            <w:spacing w:before="120" w:after="120"/>
            <w:rPr>
              <w:rStyle w:val="Textedelespacerserv"/>
              <w:rFonts w:ascii="Marianne" w:hAnsi="Marianne" w:cs="Arial"/>
            </w:rPr>
          </w:pPr>
        </w:p>
        <w:p w:rsidR="001211BF" w:rsidRDefault="001211BF" w:rsidP="005B133E">
          <w:pPr>
            <w:pStyle w:val="B28A28E7BF5741A4AA1AB4526E03030E"/>
          </w:pPr>
        </w:p>
      </w:docPartBody>
    </w:docPart>
    <w:docPart>
      <w:docPartPr>
        <w:name w:val="BBE38BA3235C460890B838B4C108B08B"/>
        <w:category>
          <w:name w:val="Général"/>
          <w:gallery w:val="placeholder"/>
        </w:category>
        <w:types>
          <w:type w:val="bbPlcHdr"/>
        </w:types>
        <w:behaviors>
          <w:behavior w:val="content"/>
        </w:behaviors>
        <w:guid w:val="{78DA59D8-1D26-4941-AFA5-D4372E353B16}"/>
      </w:docPartPr>
      <w:docPartBody>
        <w:p w:rsidR="005D5C0D" w:rsidRDefault="005D5C0D" w:rsidP="00BD6D17">
          <w:pPr>
            <w:spacing w:before="120" w:after="120"/>
            <w:rPr>
              <w:rStyle w:val="Textedelespacerserv"/>
              <w:rFonts w:ascii="Marianne" w:hAnsi="Marianne" w:cs="Arial"/>
            </w:rPr>
          </w:pPr>
          <w:r>
            <w:rPr>
              <w:rStyle w:val="Textedelespacerserv"/>
              <w:rFonts w:ascii="Marianne" w:hAnsi="Marianne" w:cs="Arial"/>
            </w:rPr>
            <w:t>Justifications du caractère E</w:t>
          </w:r>
          <w:r w:rsidRPr="008464B9">
            <w:rPr>
              <w:rStyle w:val="Textedelespacerserv"/>
              <w:rFonts w:ascii="Marianne" w:hAnsi="Marianne" w:cs="Arial"/>
            </w:rPr>
            <w:t>xceptionnel/Imprévu/Urgent de la demande</w:t>
          </w:r>
          <w:r>
            <w:rPr>
              <w:rStyle w:val="Textedelespacerserv"/>
              <w:rFonts w:ascii="Marianne" w:hAnsi="Marianne" w:cs="Arial"/>
            </w:rPr>
            <w:t>.</w:t>
          </w:r>
        </w:p>
        <w:p w:rsidR="005D5C0D" w:rsidRDefault="005D5C0D" w:rsidP="00BD6D17">
          <w:pPr>
            <w:spacing w:before="120" w:after="120"/>
            <w:rPr>
              <w:rStyle w:val="Textedelespacerserv"/>
              <w:rFonts w:ascii="Marianne" w:hAnsi="Marianne" w:cs="Arial"/>
            </w:rPr>
          </w:pPr>
        </w:p>
        <w:p w:rsidR="001211BF" w:rsidRDefault="001211BF"/>
      </w:docPartBody>
    </w:docPart>
    <w:docPart>
      <w:docPartPr>
        <w:name w:val="F50A1EBE15CA4D29B173FEFAC2D60C1F"/>
        <w:category>
          <w:name w:val="Général"/>
          <w:gallery w:val="placeholder"/>
        </w:category>
        <w:types>
          <w:type w:val="bbPlcHdr"/>
        </w:types>
        <w:behaviors>
          <w:behavior w:val="content"/>
        </w:behaviors>
        <w:guid w:val="{33AC72BB-4393-4201-B532-35D09B48E9A6}"/>
      </w:docPartPr>
      <w:docPartBody>
        <w:p w:rsidR="001211BF" w:rsidRDefault="005D5C0D" w:rsidP="005D5C0D">
          <w:pPr>
            <w:pStyle w:val="F50A1EBE15CA4D29B173FEFAC2D60C1F4"/>
          </w:pPr>
          <w:r w:rsidRPr="005E2293">
            <w:rPr>
              <w:rStyle w:val="Textedelespacerserv"/>
              <w:rFonts w:ascii="Marianne" w:hAnsi="Marianne"/>
            </w:rPr>
            <w:t>Cliquer ici pour saisir la date d</w:t>
          </w:r>
          <w:r>
            <w:rPr>
              <w:rStyle w:val="Textedelespacerserv"/>
              <w:rFonts w:ascii="Marianne" w:hAnsi="Marianne"/>
            </w:rPr>
            <w:t>e début</w:t>
          </w:r>
        </w:p>
      </w:docPartBody>
    </w:docPart>
    <w:docPart>
      <w:docPartPr>
        <w:name w:val="79F43D55D41E4FF4A813DCECBF57D6B3"/>
        <w:category>
          <w:name w:val="Général"/>
          <w:gallery w:val="placeholder"/>
        </w:category>
        <w:types>
          <w:type w:val="bbPlcHdr"/>
        </w:types>
        <w:behaviors>
          <w:behavior w:val="content"/>
        </w:behaviors>
        <w:guid w:val="{735F14BB-F345-40A7-828D-F3E5058A05F4}"/>
      </w:docPartPr>
      <w:docPartBody>
        <w:p w:rsidR="001211BF" w:rsidRDefault="005D5C0D" w:rsidP="005D5C0D">
          <w:pPr>
            <w:pStyle w:val="79F43D55D41E4FF4A813DCECBF57D6B34"/>
          </w:pPr>
          <w:r w:rsidRPr="005E2293">
            <w:rPr>
              <w:rStyle w:val="Textedelespacerserv"/>
              <w:rFonts w:ascii="Marianne" w:hAnsi="Marianne"/>
            </w:rPr>
            <w:t>Cliquer ici pour saisir la date d</w:t>
          </w:r>
          <w:r>
            <w:rPr>
              <w:rStyle w:val="Textedelespacerserv"/>
              <w:rFonts w:ascii="Marianne" w:hAnsi="Marianne"/>
            </w:rPr>
            <w:t>e fin</w:t>
          </w:r>
        </w:p>
      </w:docPartBody>
    </w:docPart>
    <w:docPart>
      <w:docPartPr>
        <w:name w:val="876F26AB3DC34CD29617B3853EEDA514"/>
        <w:category>
          <w:name w:val="Général"/>
          <w:gallery w:val="placeholder"/>
        </w:category>
        <w:types>
          <w:type w:val="bbPlcHdr"/>
        </w:types>
        <w:behaviors>
          <w:behavior w:val="content"/>
        </w:behaviors>
        <w:guid w:val="{162CE2C5-D68D-4B2D-A65D-E0AA1D8FFB4F}"/>
      </w:docPartPr>
      <w:docPartBody>
        <w:p w:rsidR="005D5C0D" w:rsidRDefault="005D5C0D" w:rsidP="00BD6D17">
          <w:pPr>
            <w:spacing w:before="120" w:after="120"/>
            <w:rPr>
              <w:rStyle w:val="Textedelespacerserv"/>
              <w:rFonts w:ascii="Marianne" w:hAnsi="Marianne" w:cs="Arial"/>
            </w:rPr>
          </w:pPr>
          <w:r>
            <w:rPr>
              <w:rStyle w:val="Textedelespacerserv"/>
              <w:rFonts w:ascii="Marianne" w:hAnsi="Marianne" w:cs="Arial"/>
            </w:rPr>
            <w:t>Décrire les justifications relatives à la sécurité et les mesures compensatoires envisagées.</w:t>
          </w:r>
        </w:p>
        <w:p w:rsidR="005D5C0D" w:rsidRDefault="005D5C0D" w:rsidP="00BD6D17">
          <w:pPr>
            <w:spacing w:before="120" w:after="120"/>
            <w:rPr>
              <w:rStyle w:val="Textedelespacerserv"/>
              <w:rFonts w:ascii="Marianne" w:hAnsi="Marianne" w:cs="Arial"/>
            </w:rPr>
          </w:pPr>
        </w:p>
        <w:p w:rsidR="001211BF" w:rsidRDefault="001211BF"/>
      </w:docPartBody>
    </w:docPart>
    <w:docPart>
      <w:docPartPr>
        <w:name w:val="7C71AC8588D441F7817AD648351F37A2"/>
        <w:category>
          <w:name w:val="Général"/>
          <w:gallery w:val="placeholder"/>
        </w:category>
        <w:types>
          <w:type w:val="bbPlcHdr"/>
        </w:types>
        <w:behaviors>
          <w:behavior w:val="content"/>
        </w:behaviors>
        <w:guid w:val="{01FC61FB-BBBA-4F2F-8C13-6D2B6CB8BD3A}"/>
      </w:docPartPr>
      <w:docPartBody>
        <w:p w:rsidR="005D5C0D" w:rsidRDefault="005D5C0D" w:rsidP="00BD6D17">
          <w:pPr>
            <w:spacing w:before="120" w:after="120"/>
            <w:rPr>
              <w:rStyle w:val="Textedelespacerserv"/>
              <w:rFonts w:ascii="Marianne" w:hAnsi="Marianne" w:cs="Arial"/>
            </w:rPr>
          </w:pPr>
          <w:r>
            <w:rPr>
              <w:rStyle w:val="Textedelespacerserv"/>
              <w:rFonts w:ascii="Marianne" w:hAnsi="Marianne" w:cs="Arial"/>
            </w:rPr>
            <w:t>Décrire les m</w:t>
          </w:r>
          <w:r w:rsidRPr="00961337">
            <w:rPr>
              <w:rStyle w:val="Textedelespacerserv"/>
              <w:rFonts w:ascii="Marianne" w:hAnsi="Marianne" w:cs="Arial"/>
            </w:rPr>
            <w:t>esures prises ou envisagé(e)s pour recouvrer une situation normale dans les délais de l'autorisation</w:t>
          </w:r>
          <w:r>
            <w:rPr>
              <w:rStyle w:val="Textedelespacerserv"/>
              <w:rFonts w:ascii="Marianne" w:hAnsi="Marianne" w:cs="Arial"/>
            </w:rPr>
            <w:t>.</w:t>
          </w:r>
        </w:p>
        <w:p w:rsidR="005D5C0D" w:rsidRDefault="005D5C0D" w:rsidP="00BD6D17">
          <w:pPr>
            <w:spacing w:before="120" w:after="120"/>
            <w:rPr>
              <w:rStyle w:val="Textedelespacerserv"/>
              <w:rFonts w:ascii="Marianne" w:hAnsi="Marianne" w:cs="Arial"/>
            </w:rPr>
          </w:pPr>
        </w:p>
        <w:p w:rsidR="001211BF" w:rsidRDefault="001211BF"/>
      </w:docPartBody>
    </w:docPart>
    <w:docPart>
      <w:docPartPr>
        <w:name w:val="A0A2894EF34A43C78CEF22438F3598C3"/>
        <w:category>
          <w:name w:val="Général"/>
          <w:gallery w:val="placeholder"/>
        </w:category>
        <w:types>
          <w:type w:val="bbPlcHdr"/>
        </w:types>
        <w:behaviors>
          <w:behavior w:val="content"/>
        </w:behaviors>
        <w:guid w:val="{735C0CB6-6A4B-4EBE-96EF-E01C988DAB4A}"/>
      </w:docPartPr>
      <w:docPartBody>
        <w:p w:rsidR="001211BF" w:rsidRDefault="005D5C0D" w:rsidP="005D5C0D">
          <w:pPr>
            <w:pStyle w:val="A0A2894EF34A43C78CEF22438F3598C33"/>
          </w:pPr>
          <w:r w:rsidRPr="005E2293">
            <w:rPr>
              <w:rStyle w:val="Textedelespacerserv"/>
              <w:rFonts w:ascii="Marianne" w:hAnsi="Marianne"/>
            </w:rPr>
            <w:t>Cliquer ici pour saisir la date d</w:t>
          </w:r>
          <w:r>
            <w:rPr>
              <w:rStyle w:val="Textedelespacerserv"/>
              <w:rFonts w:ascii="Marianne" w:hAnsi="Marianne"/>
            </w:rPr>
            <w:t>e réponse souhaitée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Marianne">
    <w:panose1 w:val="02000000000000000000"/>
    <w:charset w:val="00"/>
    <w:family w:val="modern"/>
    <w:notTrueType/>
    <w:pitch w:val="variable"/>
    <w:sig w:usb0="0000000F" w:usb1="00000000" w:usb2="00000000" w:usb3="00000000" w:csb0="00000003" w:csb1="00000000"/>
  </w:font>
  <w:font w:name="Segoe UI Symbol">
    <w:altName w:val="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2C9"/>
    <w:rsid w:val="00042131"/>
    <w:rsid w:val="000A66AB"/>
    <w:rsid w:val="001211BF"/>
    <w:rsid w:val="001E34E3"/>
    <w:rsid w:val="001F00A4"/>
    <w:rsid w:val="002611F5"/>
    <w:rsid w:val="002D5760"/>
    <w:rsid w:val="002E32D7"/>
    <w:rsid w:val="003031E6"/>
    <w:rsid w:val="00327F32"/>
    <w:rsid w:val="003D5E51"/>
    <w:rsid w:val="003E167C"/>
    <w:rsid w:val="003E339D"/>
    <w:rsid w:val="0043578D"/>
    <w:rsid w:val="004E6EBD"/>
    <w:rsid w:val="00503A64"/>
    <w:rsid w:val="005426A9"/>
    <w:rsid w:val="00570B0F"/>
    <w:rsid w:val="005B133E"/>
    <w:rsid w:val="005D114F"/>
    <w:rsid w:val="005D5C0D"/>
    <w:rsid w:val="005F6827"/>
    <w:rsid w:val="00640EEF"/>
    <w:rsid w:val="00690D3E"/>
    <w:rsid w:val="00736011"/>
    <w:rsid w:val="00754E25"/>
    <w:rsid w:val="007856BD"/>
    <w:rsid w:val="007C4090"/>
    <w:rsid w:val="007E7900"/>
    <w:rsid w:val="00846120"/>
    <w:rsid w:val="00922ADD"/>
    <w:rsid w:val="0098535C"/>
    <w:rsid w:val="009C496D"/>
    <w:rsid w:val="00AD311F"/>
    <w:rsid w:val="00AF62C9"/>
    <w:rsid w:val="00B31065"/>
    <w:rsid w:val="00B66746"/>
    <w:rsid w:val="00BE061D"/>
    <w:rsid w:val="00BF289A"/>
    <w:rsid w:val="00C06C43"/>
    <w:rsid w:val="00C260BC"/>
    <w:rsid w:val="00CD310E"/>
    <w:rsid w:val="00D109BD"/>
    <w:rsid w:val="00D46EAB"/>
    <w:rsid w:val="00D55192"/>
    <w:rsid w:val="00D7673B"/>
    <w:rsid w:val="00DA5729"/>
    <w:rsid w:val="00DF7C8A"/>
    <w:rsid w:val="00E032A3"/>
    <w:rsid w:val="00E06EB7"/>
    <w:rsid w:val="00E41158"/>
    <w:rsid w:val="00E45D3A"/>
    <w:rsid w:val="00E643D0"/>
    <w:rsid w:val="00E84875"/>
    <w:rsid w:val="00E9022A"/>
    <w:rsid w:val="00EE6C37"/>
    <w:rsid w:val="00F03173"/>
    <w:rsid w:val="00F06CD8"/>
    <w:rsid w:val="00F25A97"/>
    <w:rsid w:val="00F8312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semiHidden/>
    <w:rsid w:val="005D5C0D"/>
    <w:rPr>
      <w:color w:val="808080"/>
    </w:rPr>
  </w:style>
  <w:style w:type="paragraph" w:customStyle="1" w:styleId="DC29487BF52448F7934D7C9AD531B633">
    <w:name w:val="DC29487BF52448F7934D7C9AD531B633"/>
    <w:rsid w:val="00AF62C9"/>
  </w:style>
  <w:style w:type="paragraph" w:customStyle="1" w:styleId="8749CC0544904AD7B6F7506DEA966D7C">
    <w:name w:val="8749CC0544904AD7B6F7506DEA966D7C"/>
    <w:rsid w:val="00AF62C9"/>
  </w:style>
  <w:style w:type="paragraph" w:customStyle="1" w:styleId="DC29487BF52448F7934D7C9AD531B6331">
    <w:name w:val="DC29487BF52448F7934D7C9AD531B6331"/>
    <w:rsid w:val="00AF62C9"/>
    <w:pPr>
      <w:spacing w:after="0" w:line="240" w:lineRule="auto"/>
    </w:pPr>
    <w:rPr>
      <w:rFonts w:ascii="Times New Roman" w:eastAsia="Times New Roman" w:hAnsi="Times New Roman" w:cs="Times New Roman"/>
      <w:sz w:val="20"/>
      <w:szCs w:val="20"/>
    </w:rPr>
  </w:style>
  <w:style w:type="paragraph" w:customStyle="1" w:styleId="DC29487BF52448F7934D7C9AD531B6332">
    <w:name w:val="DC29487BF52448F7934D7C9AD531B6332"/>
    <w:rsid w:val="00AF62C9"/>
    <w:pPr>
      <w:spacing w:after="0" w:line="240" w:lineRule="auto"/>
    </w:pPr>
    <w:rPr>
      <w:rFonts w:ascii="Times New Roman" w:eastAsia="Times New Roman" w:hAnsi="Times New Roman" w:cs="Times New Roman"/>
      <w:sz w:val="20"/>
      <w:szCs w:val="20"/>
    </w:rPr>
  </w:style>
  <w:style w:type="paragraph" w:customStyle="1" w:styleId="DC29487BF52448F7934D7C9AD531B6333">
    <w:name w:val="DC29487BF52448F7934D7C9AD531B6333"/>
    <w:rsid w:val="00AF62C9"/>
    <w:pPr>
      <w:spacing w:after="0" w:line="240" w:lineRule="auto"/>
    </w:pPr>
    <w:rPr>
      <w:rFonts w:ascii="Times New Roman" w:eastAsia="Times New Roman" w:hAnsi="Times New Roman" w:cs="Times New Roman"/>
      <w:sz w:val="20"/>
      <w:szCs w:val="20"/>
    </w:rPr>
  </w:style>
  <w:style w:type="paragraph" w:customStyle="1" w:styleId="DC29487BF52448F7934D7C9AD531B6334">
    <w:name w:val="DC29487BF52448F7934D7C9AD531B6334"/>
    <w:rsid w:val="00AF62C9"/>
    <w:pPr>
      <w:spacing w:after="0" w:line="240" w:lineRule="auto"/>
    </w:pPr>
    <w:rPr>
      <w:rFonts w:ascii="Times New Roman" w:eastAsia="Times New Roman" w:hAnsi="Times New Roman" w:cs="Times New Roman"/>
      <w:sz w:val="20"/>
      <w:szCs w:val="20"/>
    </w:rPr>
  </w:style>
  <w:style w:type="paragraph" w:customStyle="1" w:styleId="879C4EA77F44453A9699DB91ACF74DDD">
    <w:name w:val="879C4EA77F44453A9699DB91ACF74DDD"/>
    <w:rsid w:val="00AF62C9"/>
  </w:style>
  <w:style w:type="paragraph" w:customStyle="1" w:styleId="1F1B7C7E54164ADE9FDF0136D3D08508">
    <w:name w:val="1F1B7C7E54164ADE9FDF0136D3D08508"/>
    <w:rsid w:val="00AF62C9"/>
  </w:style>
  <w:style w:type="paragraph" w:customStyle="1" w:styleId="75FC471F49F34EA7A582BB292A1FCBD4">
    <w:name w:val="75FC471F49F34EA7A582BB292A1FCBD4"/>
    <w:rsid w:val="0043578D"/>
  </w:style>
  <w:style w:type="paragraph" w:customStyle="1" w:styleId="45282CDE5F7E4779BF1C28AA3FD8DA80">
    <w:name w:val="45282CDE5F7E4779BF1C28AA3FD8DA80"/>
    <w:rsid w:val="0043578D"/>
  </w:style>
  <w:style w:type="paragraph" w:customStyle="1" w:styleId="ED87FC9757354DB6B37E34EBCB41C51A">
    <w:name w:val="ED87FC9757354DB6B37E34EBCB41C51A"/>
    <w:rsid w:val="0043578D"/>
  </w:style>
  <w:style w:type="paragraph" w:customStyle="1" w:styleId="7FCAB5BC18954DB6A53A84F7B4CBD66E">
    <w:name w:val="7FCAB5BC18954DB6A53A84F7B4CBD66E"/>
    <w:rsid w:val="0043578D"/>
  </w:style>
  <w:style w:type="paragraph" w:customStyle="1" w:styleId="30E95F2E34A64B4E89507CFE61DBCC3D">
    <w:name w:val="30E95F2E34A64B4E89507CFE61DBCC3D"/>
    <w:rsid w:val="0043578D"/>
  </w:style>
  <w:style w:type="paragraph" w:customStyle="1" w:styleId="4F0460D8BCDB426A85ECDC248547D276">
    <w:name w:val="4F0460D8BCDB426A85ECDC248547D276"/>
    <w:rsid w:val="0043578D"/>
  </w:style>
  <w:style w:type="paragraph" w:customStyle="1" w:styleId="0DB429703D7246FA9FE70ABB1906B9A8">
    <w:name w:val="0DB429703D7246FA9FE70ABB1906B9A8"/>
    <w:rsid w:val="0043578D"/>
  </w:style>
  <w:style w:type="paragraph" w:customStyle="1" w:styleId="98C30D7F997845C7AB285D845666A873">
    <w:name w:val="98C30D7F997845C7AB285D845666A873"/>
    <w:rsid w:val="0043578D"/>
  </w:style>
  <w:style w:type="paragraph" w:customStyle="1" w:styleId="18EA3E5DFCB6469B9BC5108421892808">
    <w:name w:val="18EA3E5DFCB6469B9BC5108421892808"/>
    <w:rsid w:val="0043578D"/>
  </w:style>
  <w:style w:type="paragraph" w:customStyle="1" w:styleId="C4C9EA343BD7456FBCC5C242DE87B626">
    <w:name w:val="C4C9EA343BD7456FBCC5C242DE87B626"/>
    <w:rsid w:val="0043578D"/>
  </w:style>
  <w:style w:type="paragraph" w:customStyle="1" w:styleId="A60CA0B6F3744EA39DC287308457A4EF">
    <w:name w:val="A60CA0B6F3744EA39DC287308457A4EF"/>
    <w:rsid w:val="0043578D"/>
  </w:style>
  <w:style w:type="paragraph" w:customStyle="1" w:styleId="F5252E6C80404612A2E6B25A862C3E11">
    <w:name w:val="F5252E6C80404612A2E6B25A862C3E11"/>
    <w:rsid w:val="0043578D"/>
  </w:style>
  <w:style w:type="paragraph" w:customStyle="1" w:styleId="CFC2DC23341A49048855EAB62638638E">
    <w:name w:val="CFC2DC23341A49048855EAB62638638E"/>
    <w:rsid w:val="0043578D"/>
  </w:style>
  <w:style w:type="paragraph" w:customStyle="1" w:styleId="1224767034FF4998B1B6EBC2045B2D6A">
    <w:name w:val="1224767034FF4998B1B6EBC2045B2D6A"/>
    <w:rsid w:val="0043578D"/>
  </w:style>
  <w:style w:type="paragraph" w:customStyle="1" w:styleId="3F92CF4ED44E412E8213CDC9E707757C">
    <w:name w:val="3F92CF4ED44E412E8213CDC9E707757C"/>
    <w:rsid w:val="0043578D"/>
  </w:style>
  <w:style w:type="paragraph" w:customStyle="1" w:styleId="F6A98A211FAB442BAC062AD83CCC89B8">
    <w:name w:val="F6A98A211FAB442BAC062AD83CCC89B8"/>
    <w:rsid w:val="0043578D"/>
  </w:style>
  <w:style w:type="paragraph" w:customStyle="1" w:styleId="C7CC1D265FE547D5BEE1A19202A5FE5E">
    <w:name w:val="C7CC1D265FE547D5BEE1A19202A5FE5E"/>
    <w:rsid w:val="0043578D"/>
  </w:style>
  <w:style w:type="paragraph" w:customStyle="1" w:styleId="48A9338B721A46A1995E09D40F1C0DD0">
    <w:name w:val="48A9338B721A46A1995E09D40F1C0DD0"/>
    <w:rsid w:val="0043578D"/>
  </w:style>
  <w:style w:type="paragraph" w:customStyle="1" w:styleId="C3B0D1EDB2F147BA98E10F95CC6E5531">
    <w:name w:val="C3B0D1EDB2F147BA98E10F95CC6E5531"/>
    <w:rsid w:val="0043578D"/>
  </w:style>
  <w:style w:type="paragraph" w:customStyle="1" w:styleId="2AF86351A81C49D9A9915F66E1F05EA2">
    <w:name w:val="2AF86351A81C49D9A9915F66E1F05EA2"/>
    <w:rsid w:val="0043578D"/>
  </w:style>
  <w:style w:type="paragraph" w:customStyle="1" w:styleId="D246F0E3D587440789899414AA19E0AD">
    <w:name w:val="D246F0E3D587440789899414AA19E0AD"/>
    <w:rsid w:val="0043578D"/>
  </w:style>
  <w:style w:type="paragraph" w:customStyle="1" w:styleId="DC60D712AB5D44389FBBF89FE9CDDC3C">
    <w:name w:val="DC60D712AB5D44389FBBF89FE9CDDC3C"/>
    <w:rsid w:val="0043578D"/>
  </w:style>
  <w:style w:type="paragraph" w:customStyle="1" w:styleId="DAB8F2DB0CD740209013BF5A4F5B5039">
    <w:name w:val="DAB8F2DB0CD740209013BF5A4F5B5039"/>
    <w:rsid w:val="0043578D"/>
  </w:style>
  <w:style w:type="paragraph" w:customStyle="1" w:styleId="F31FF102CB704BC48FD0FF70CF312A14">
    <w:name w:val="F31FF102CB704BC48FD0FF70CF312A14"/>
    <w:rsid w:val="0043578D"/>
  </w:style>
  <w:style w:type="paragraph" w:customStyle="1" w:styleId="9F490B3AD7E04E409A519005F3AB6AAB">
    <w:name w:val="9F490B3AD7E04E409A519005F3AB6AAB"/>
    <w:rsid w:val="0043578D"/>
  </w:style>
  <w:style w:type="paragraph" w:customStyle="1" w:styleId="56D399F4C1034D64979E996C1424B743">
    <w:name w:val="56D399F4C1034D64979E996C1424B743"/>
    <w:rsid w:val="0043578D"/>
  </w:style>
  <w:style w:type="paragraph" w:customStyle="1" w:styleId="DC29487BF52448F7934D7C9AD531B6335">
    <w:name w:val="DC29487BF52448F7934D7C9AD531B6335"/>
    <w:rsid w:val="0043578D"/>
    <w:pPr>
      <w:spacing w:after="0" w:line="240" w:lineRule="auto"/>
    </w:pPr>
    <w:rPr>
      <w:rFonts w:ascii="Times New Roman" w:eastAsia="Times New Roman" w:hAnsi="Times New Roman" w:cs="Times New Roman"/>
      <w:sz w:val="20"/>
      <w:szCs w:val="20"/>
    </w:rPr>
  </w:style>
  <w:style w:type="paragraph" w:customStyle="1" w:styleId="75FC471F49F34EA7A582BB292A1FCBD41">
    <w:name w:val="75FC471F49F34EA7A582BB292A1FCBD41"/>
    <w:rsid w:val="0043578D"/>
    <w:pPr>
      <w:spacing w:after="0" w:line="240" w:lineRule="auto"/>
    </w:pPr>
    <w:rPr>
      <w:rFonts w:ascii="Times New Roman" w:eastAsia="Times New Roman" w:hAnsi="Times New Roman" w:cs="Times New Roman"/>
      <w:sz w:val="20"/>
      <w:szCs w:val="20"/>
    </w:rPr>
  </w:style>
  <w:style w:type="paragraph" w:customStyle="1" w:styleId="45282CDE5F7E4779BF1C28AA3FD8DA801">
    <w:name w:val="45282CDE5F7E4779BF1C28AA3FD8DA801"/>
    <w:rsid w:val="0043578D"/>
    <w:pPr>
      <w:spacing w:after="0" w:line="240" w:lineRule="auto"/>
    </w:pPr>
    <w:rPr>
      <w:rFonts w:ascii="Times New Roman" w:eastAsia="Times New Roman" w:hAnsi="Times New Roman" w:cs="Times New Roman"/>
      <w:sz w:val="20"/>
      <w:szCs w:val="20"/>
    </w:rPr>
  </w:style>
  <w:style w:type="paragraph" w:customStyle="1" w:styleId="ED87FC9757354DB6B37E34EBCB41C51A1">
    <w:name w:val="ED87FC9757354DB6B37E34EBCB41C51A1"/>
    <w:rsid w:val="0043578D"/>
    <w:pPr>
      <w:spacing w:after="0" w:line="240" w:lineRule="auto"/>
    </w:pPr>
    <w:rPr>
      <w:rFonts w:ascii="Times New Roman" w:eastAsia="Times New Roman" w:hAnsi="Times New Roman" w:cs="Times New Roman"/>
      <w:sz w:val="20"/>
      <w:szCs w:val="20"/>
    </w:rPr>
  </w:style>
  <w:style w:type="paragraph" w:customStyle="1" w:styleId="7FCAB5BC18954DB6A53A84F7B4CBD66E1">
    <w:name w:val="7FCAB5BC18954DB6A53A84F7B4CBD66E1"/>
    <w:rsid w:val="0043578D"/>
    <w:pPr>
      <w:spacing w:after="0" w:line="240" w:lineRule="auto"/>
    </w:pPr>
    <w:rPr>
      <w:rFonts w:ascii="Times New Roman" w:eastAsia="Times New Roman" w:hAnsi="Times New Roman" w:cs="Times New Roman"/>
      <w:sz w:val="20"/>
      <w:szCs w:val="20"/>
    </w:rPr>
  </w:style>
  <w:style w:type="paragraph" w:customStyle="1" w:styleId="30E95F2E34A64B4E89507CFE61DBCC3D1">
    <w:name w:val="30E95F2E34A64B4E89507CFE61DBCC3D1"/>
    <w:rsid w:val="0043578D"/>
    <w:pPr>
      <w:spacing w:after="0" w:line="240" w:lineRule="auto"/>
    </w:pPr>
    <w:rPr>
      <w:rFonts w:ascii="Times New Roman" w:eastAsia="Times New Roman" w:hAnsi="Times New Roman" w:cs="Times New Roman"/>
      <w:sz w:val="20"/>
      <w:szCs w:val="20"/>
    </w:rPr>
  </w:style>
  <w:style w:type="paragraph" w:customStyle="1" w:styleId="4F0460D8BCDB426A85ECDC248547D2761">
    <w:name w:val="4F0460D8BCDB426A85ECDC248547D2761"/>
    <w:rsid w:val="0043578D"/>
    <w:pPr>
      <w:spacing w:after="0" w:line="240" w:lineRule="auto"/>
    </w:pPr>
    <w:rPr>
      <w:rFonts w:ascii="Times New Roman" w:eastAsia="Times New Roman" w:hAnsi="Times New Roman" w:cs="Times New Roman"/>
      <w:sz w:val="20"/>
      <w:szCs w:val="20"/>
    </w:rPr>
  </w:style>
  <w:style w:type="paragraph" w:customStyle="1" w:styleId="0DB429703D7246FA9FE70ABB1906B9A81">
    <w:name w:val="0DB429703D7246FA9FE70ABB1906B9A81"/>
    <w:rsid w:val="0043578D"/>
    <w:pPr>
      <w:spacing w:after="0" w:line="240" w:lineRule="auto"/>
    </w:pPr>
    <w:rPr>
      <w:rFonts w:ascii="Times New Roman" w:eastAsia="Times New Roman" w:hAnsi="Times New Roman" w:cs="Times New Roman"/>
      <w:sz w:val="20"/>
      <w:szCs w:val="20"/>
    </w:rPr>
  </w:style>
  <w:style w:type="paragraph" w:customStyle="1" w:styleId="98C30D7F997845C7AB285D845666A8731">
    <w:name w:val="98C30D7F997845C7AB285D845666A8731"/>
    <w:rsid w:val="0043578D"/>
    <w:pPr>
      <w:spacing w:after="0" w:line="240" w:lineRule="auto"/>
    </w:pPr>
    <w:rPr>
      <w:rFonts w:ascii="Times New Roman" w:eastAsia="Times New Roman" w:hAnsi="Times New Roman" w:cs="Times New Roman"/>
      <w:sz w:val="20"/>
      <w:szCs w:val="20"/>
    </w:rPr>
  </w:style>
  <w:style w:type="paragraph" w:customStyle="1" w:styleId="18EA3E5DFCB6469B9BC51084218928081">
    <w:name w:val="18EA3E5DFCB6469B9BC51084218928081"/>
    <w:rsid w:val="0043578D"/>
    <w:pPr>
      <w:spacing w:after="0" w:line="240" w:lineRule="auto"/>
    </w:pPr>
    <w:rPr>
      <w:rFonts w:ascii="Times New Roman" w:eastAsia="Times New Roman" w:hAnsi="Times New Roman" w:cs="Times New Roman"/>
      <w:sz w:val="20"/>
      <w:szCs w:val="20"/>
    </w:rPr>
  </w:style>
  <w:style w:type="paragraph" w:customStyle="1" w:styleId="C4C9EA343BD7456FBCC5C242DE87B6261">
    <w:name w:val="C4C9EA343BD7456FBCC5C242DE87B6261"/>
    <w:rsid w:val="0043578D"/>
    <w:pPr>
      <w:spacing w:after="0" w:line="240" w:lineRule="auto"/>
    </w:pPr>
    <w:rPr>
      <w:rFonts w:ascii="Times New Roman" w:eastAsia="Times New Roman" w:hAnsi="Times New Roman" w:cs="Times New Roman"/>
      <w:sz w:val="20"/>
      <w:szCs w:val="20"/>
    </w:rPr>
  </w:style>
  <w:style w:type="paragraph" w:customStyle="1" w:styleId="A60CA0B6F3744EA39DC287308457A4EF1">
    <w:name w:val="A60CA0B6F3744EA39DC287308457A4EF1"/>
    <w:rsid w:val="0043578D"/>
    <w:pPr>
      <w:spacing w:after="0" w:line="240" w:lineRule="auto"/>
    </w:pPr>
    <w:rPr>
      <w:rFonts w:ascii="Times New Roman" w:eastAsia="Times New Roman" w:hAnsi="Times New Roman" w:cs="Times New Roman"/>
      <w:sz w:val="20"/>
      <w:szCs w:val="20"/>
    </w:rPr>
  </w:style>
  <w:style w:type="paragraph" w:customStyle="1" w:styleId="F5252E6C80404612A2E6B25A862C3E111">
    <w:name w:val="F5252E6C80404612A2E6B25A862C3E111"/>
    <w:rsid w:val="0043578D"/>
    <w:pPr>
      <w:spacing w:after="0" w:line="240" w:lineRule="auto"/>
    </w:pPr>
    <w:rPr>
      <w:rFonts w:ascii="Times New Roman" w:eastAsia="Times New Roman" w:hAnsi="Times New Roman" w:cs="Times New Roman"/>
      <w:sz w:val="20"/>
      <w:szCs w:val="20"/>
    </w:rPr>
  </w:style>
  <w:style w:type="paragraph" w:customStyle="1" w:styleId="2AF86351A81C49D9A9915F66E1F05EA21">
    <w:name w:val="2AF86351A81C49D9A9915F66E1F05EA21"/>
    <w:rsid w:val="0043578D"/>
    <w:pPr>
      <w:spacing w:after="0" w:line="240" w:lineRule="auto"/>
    </w:pPr>
    <w:rPr>
      <w:rFonts w:ascii="Times New Roman" w:eastAsia="Times New Roman" w:hAnsi="Times New Roman" w:cs="Times New Roman"/>
      <w:sz w:val="20"/>
      <w:szCs w:val="20"/>
    </w:rPr>
  </w:style>
  <w:style w:type="paragraph" w:customStyle="1" w:styleId="D246F0E3D587440789899414AA19E0AD1">
    <w:name w:val="D246F0E3D587440789899414AA19E0AD1"/>
    <w:rsid w:val="0043578D"/>
    <w:pPr>
      <w:spacing w:after="0" w:line="240" w:lineRule="auto"/>
    </w:pPr>
    <w:rPr>
      <w:rFonts w:ascii="Times New Roman" w:eastAsia="Times New Roman" w:hAnsi="Times New Roman" w:cs="Times New Roman"/>
      <w:sz w:val="20"/>
      <w:szCs w:val="20"/>
    </w:rPr>
  </w:style>
  <w:style w:type="paragraph" w:customStyle="1" w:styleId="DC60D712AB5D44389FBBF89FE9CDDC3C1">
    <w:name w:val="DC60D712AB5D44389FBBF89FE9CDDC3C1"/>
    <w:rsid w:val="0043578D"/>
    <w:pPr>
      <w:spacing w:after="0" w:line="240" w:lineRule="auto"/>
    </w:pPr>
    <w:rPr>
      <w:rFonts w:ascii="Times New Roman" w:eastAsia="Times New Roman" w:hAnsi="Times New Roman" w:cs="Times New Roman"/>
      <w:sz w:val="20"/>
      <w:szCs w:val="20"/>
    </w:rPr>
  </w:style>
  <w:style w:type="paragraph" w:customStyle="1" w:styleId="DAB8F2DB0CD740209013BF5A4F5B50391">
    <w:name w:val="DAB8F2DB0CD740209013BF5A4F5B50391"/>
    <w:rsid w:val="0043578D"/>
    <w:pPr>
      <w:spacing w:after="0" w:line="240" w:lineRule="auto"/>
    </w:pPr>
    <w:rPr>
      <w:rFonts w:ascii="Times New Roman" w:eastAsia="Times New Roman" w:hAnsi="Times New Roman" w:cs="Times New Roman"/>
      <w:sz w:val="20"/>
      <w:szCs w:val="20"/>
    </w:rPr>
  </w:style>
  <w:style w:type="paragraph" w:customStyle="1" w:styleId="F31FF102CB704BC48FD0FF70CF312A141">
    <w:name w:val="F31FF102CB704BC48FD0FF70CF312A141"/>
    <w:rsid w:val="0043578D"/>
    <w:pPr>
      <w:spacing w:after="0" w:line="240" w:lineRule="auto"/>
    </w:pPr>
    <w:rPr>
      <w:rFonts w:ascii="Times New Roman" w:eastAsia="Times New Roman" w:hAnsi="Times New Roman" w:cs="Times New Roman"/>
      <w:sz w:val="20"/>
      <w:szCs w:val="20"/>
    </w:rPr>
  </w:style>
  <w:style w:type="paragraph" w:customStyle="1" w:styleId="9F490B3AD7E04E409A519005F3AB6AAB1">
    <w:name w:val="9F490B3AD7E04E409A519005F3AB6AAB1"/>
    <w:rsid w:val="0043578D"/>
    <w:pPr>
      <w:spacing w:after="0" w:line="240" w:lineRule="auto"/>
    </w:pPr>
    <w:rPr>
      <w:rFonts w:ascii="Times New Roman" w:eastAsia="Times New Roman" w:hAnsi="Times New Roman" w:cs="Times New Roman"/>
      <w:sz w:val="20"/>
      <w:szCs w:val="20"/>
    </w:rPr>
  </w:style>
  <w:style w:type="paragraph" w:customStyle="1" w:styleId="56D399F4C1034D64979E996C1424B7431">
    <w:name w:val="56D399F4C1034D64979E996C1424B7431"/>
    <w:rsid w:val="0043578D"/>
    <w:pPr>
      <w:spacing w:after="0" w:line="240" w:lineRule="auto"/>
    </w:pPr>
    <w:rPr>
      <w:rFonts w:ascii="Times New Roman" w:eastAsia="Times New Roman" w:hAnsi="Times New Roman" w:cs="Times New Roman"/>
      <w:sz w:val="20"/>
      <w:szCs w:val="20"/>
    </w:rPr>
  </w:style>
  <w:style w:type="paragraph" w:customStyle="1" w:styleId="5006604D2B7C4796B778F1C748BCB41C">
    <w:name w:val="5006604D2B7C4796B778F1C748BCB41C"/>
    <w:rsid w:val="0043578D"/>
  </w:style>
  <w:style w:type="paragraph" w:customStyle="1" w:styleId="FB3AF3885A3E4007A9F6CC07D6D1A93A">
    <w:name w:val="FB3AF3885A3E4007A9F6CC07D6D1A93A"/>
    <w:rsid w:val="0043578D"/>
  </w:style>
  <w:style w:type="paragraph" w:customStyle="1" w:styleId="9C57155C907646088CD3438A59A28412">
    <w:name w:val="9C57155C907646088CD3438A59A28412"/>
    <w:rsid w:val="0043578D"/>
  </w:style>
  <w:style w:type="paragraph" w:customStyle="1" w:styleId="8D648E0FEFF9455EB4F0BFDDC0E90B1A">
    <w:name w:val="8D648E0FEFF9455EB4F0BFDDC0E90B1A"/>
    <w:rsid w:val="0043578D"/>
  </w:style>
  <w:style w:type="paragraph" w:customStyle="1" w:styleId="4EF2BFC96CC7415C91F23079A8A40B5C">
    <w:name w:val="4EF2BFC96CC7415C91F23079A8A40B5C"/>
    <w:rsid w:val="0043578D"/>
  </w:style>
  <w:style w:type="paragraph" w:customStyle="1" w:styleId="ECFB45DEA4464FCA980BE29B78984C4C">
    <w:name w:val="ECFB45DEA4464FCA980BE29B78984C4C"/>
    <w:rsid w:val="0043578D"/>
  </w:style>
  <w:style w:type="paragraph" w:customStyle="1" w:styleId="E0D701F541604EC1A326F97671BD3E84">
    <w:name w:val="E0D701F541604EC1A326F97671BD3E84"/>
    <w:rsid w:val="0043578D"/>
  </w:style>
  <w:style w:type="paragraph" w:customStyle="1" w:styleId="753A18CD836644B39DA1CB633DF4024D">
    <w:name w:val="753A18CD836644B39DA1CB633DF4024D"/>
    <w:rsid w:val="0043578D"/>
  </w:style>
  <w:style w:type="paragraph" w:customStyle="1" w:styleId="27D92F164CFE4B1EA42163A5E815428D">
    <w:name w:val="27D92F164CFE4B1EA42163A5E815428D"/>
    <w:rsid w:val="0043578D"/>
  </w:style>
  <w:style w:type="paragraph" w:customStyle="1" w:styleId="71AE47A5673E434F920C146ABDF5A313">
    <w:name w:val="71AE47A5673E434F920C146ABDF5A313"/>
    <w:rsid w:val="0043578D"/>
  </w:style>
  <w:style w:type="paragraph" w:customStyle="1" w:styleId="2968E378C3794D7EA6DAFCC91F174DC5">
    <w:name w:val="2968E378C3794D7EA6DAFCC91F174DC5"/>
    <w:rsid w:val="00E06EB7"/>
  </w:style>
  <w:style w:type="paragraph" w:customStyle="1" w:styleId="3DEEA87C70D64B9BB9DD6649144B6239">
    <w:name w:val="3DEEA87C70D64B9BB9DD6649144B6239"/>
    <w:rsid w:val="00E06EB7"/>
  </w:style>
  <w:style w:type="paragraph" w:customStyle="1" w:styleId="E3BB242FC0654A2F9E14C8596E485444">
    <w:name w:val="E3BB242FC0654A2F9E14C8596E485444"/>
    <w:rsid w:val="00E06EB7"/>
  </w:style>
  <w:style w:type="paragraph" w:customStyle="1" w:styleId="F3FC236B5CB9435A96E65CBE9955099A">
    <w:name w:val="F3FC236B5CB9435A96E65CBE9955099A"/>
    <w:rsid w:val="00E06EB7"/>
  </w:style>
  <w:style w:type="paragraph" w:customStyle="1" w:styleId="0246F65C43CB4594A0A755F80A51A080">
    <w:name w:val="0246F65C43CB4594A0A755F80A51A080"/>
    <w:rsid w:val="00E06EB7"/>
  </w:style>
  <w:style w:type="paragraph" w:customStyle="1" w:styleId="DC29487BF52448F7934D7C9AD531B6336">
    <w:name w:val="DC29487BF52448F7934D7C9AD531B6336"/>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2">
    <w:name w:val="75FC471F49F34EA7A582BB292A1FCBD42"/>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2">
    <w:name w:val="45282CDE5F7E4779BF1C28AA3FD8DA802"/>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2">
    <w:name w:val="ED87FC9757354DB6B37E34EBCB41C51A2"/>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2">
    <w:name w:val="7FCAB5BC18954DB6A53A84F7B4CBD66E2"/>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2">
    <w:name w:val="30E95F2E34A64B4E89507CFE61DBCC3D2"/>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2">
    <w:name w:val="4F0460D8BCDB426A85ECDC248547D2762"/>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2">
    <w:name w:val="0DB429703D7246FA9FE70ABB1906B9A82"/>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2">
    <w:name w:val="98C30D7F997845C7AB285D845666A8732"/>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2">
    <w:name w:val="18EA3E5DFCB6469B9BC51084218928082"/>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2">
    <w:name w:val="C4C9EA343BD7456FBCC5C242DE87B6262"/>
    <w:rsid w:val="00E06EB7"/>
    <w:pPr>
      <w:spacing w:after="0" w:line="240" w:lineRule="auto"/>
    </w:pPr>
    <w:rPr>
      <w:rFonts w:ascii="Times New Roman" w:eastAsia="Times New Roman" w:hAnsi="Times New Roman" w:cs="Times New Roman"/>
      <w:sz w:val="20"/>
      <w:szCs w:val="20"/>
    </w:rPr>
  </w:style>
  <w:style w:type="paragraph" w:customStyle="1" w:styleId="A60CA0B6F3744EA39DC287308457A4EF2">
    <w:name w:val="A60CA0B6F3744EA39DC287308457A4EF2"/>
    <w:rsid w:val="00E06EB7"/>
    <w:pPr>
      <w:spacing w:after="0" w:line="240" w:lineRule="auto"/>
    </w:pPr>
    <w:rPr>
      <w:rFonts w:ascii="Times New Roman" w:eastAsia="Times New Roman" w:hAnsi="Times New Roman" w:cs="Times New Roman"/>
      <w:sz w:val="20"/>
      <w:szCs w:val="20"/>
    </w:rPr>
  </w:style>
  <w:style w:type="paragraph" w:customStyle="1" w:styleId="F5252E6C80404612A2E6B25A862C3E112">
    <w:name w:val="F5252E6C80404612A2E6B25A862C3E112"/>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1">
    <w:name w:val="0246F65C43CB4594A0A755F80A51A0801"/>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1">
    <w:name w:val="2968E378C3794D7EA6DAFCC91F174DC51"/>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1">
    <w:name w:val="3DEEA87C70D64B9BB9DD6649144B62391"/>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1">
    <w:name w:val="E3BB242FC0654A2F9E14C8596E4854441"/>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1">
    <w:name w:val="F3FC236B5CB9435A96E65CBE9955099A1"/>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1">
    <w:name w:val="4EF2BFC96CC7415C91F23079A8A40B5C1"/>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1">
    <w:name w:val="ECFB45DEA4464FCA980BE29B78984C4C1"/>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
    <w:name w:val="6B9BAFAFCD9345638BE09B4CD440EB8A"/>
    <w:rsid w:val="00E06EB7"/>
  </w:style>
  <w:style w:type="paragraph" w:customStyle="1" w:styleId="7F3B14645B42451DBFF1B2CD016608E5">
    <w:name w:val="7F3B14645B42451DBFF1B2CD016608E5"/>
    <w:rsid w:val="00E06EB7"/>
  </w:style>
  <w:style w:type="paragraph" w:customStyle="1" w:styleId="DC29487BF52448F7934D7C9AD531B6337">
    <w:name w:val="DC29487BF52448F7934D7C9AD531B6337"/>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3">
    <w:name w:val="75FC471F49F34EA7A582BB292A1FCBD43"/>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3">
    <w:name w:val="45282CDE5F7E4779BF1C28AA3FD8DA803"/>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3">
    <w:name w:val="ED87FC9757354DB6B37E34EBCB41C51A3"/>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3">
    <w:name w:val="7FCAB5BC18954DB6A53A84F7B4CBD66E3"/>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3">
    <w:name w:val="30E95F2E34A64B4E89507CFE61DBCC3D3"/>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3">
    <w:name w:val="4F0460D8BCDB426A85ECDC248547D2763"/>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3">
    <w:name w:val="0DB429703D7246FA9FE70ABB1906B9A83"/>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3">
    <w:name w:val="98C30D7F997845C7AB285D845666A8733"/>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3">
    <w:name w:val="18EA3E5DFCB6469B9BC51084218928083"/>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3">
    <w:name w:val="C4C9EA343BD7456FBCC5C242DE87B6263"/>
    <w:rsid w:val="00E06EB7"/>
    <w:pPr>
      <w:spacing w:after="0" w:line="240" w:lineRule="auto"/>
    </w:pPr>
    <w:rPr>
      <w:rFonts w:ascii="Times New Roman" w:eastAsia="Times New Roman" w:hAnsi="Times New Roman" w:cs="Times New Roman"/>
      <w:sz w:val="20"/>
      <w:szCs w:val="20"/>
    </w:rPr>
  </w:style>
  <w:style w:type="paragraph" w:customStyle="1" w:styleId="A60CA0B6F3744EA39DC287308457A4EF3">
    <w:name w:val="A60CA0B6F3744EA39DC287308457A4EF3"/>
    <w:rsid w:val="00E06EB7"/>
    <w:pPr>
      <w:spacing w:after="0" w:line="240" w:lineRule="auto"/>
    </w:pPr>
    <w:rPr>
      <w:rFonts w:ascii="Times New Roman" w:eastAsia="Times New Roman" w:hAnsi="Times New Roman" w:cs="Times New Roman"/>
      <w:sz w:val="20"/>
      <w:szCs w:val="20"/>
    </w:rPr>
  </w:style>
  <w:style w:type="paragraph" w:customStyle="1" w:styleId="F5252E6C80404612A2E6B25A862C3E113">
    <w:name w:val="F5252E6C80404612A2E6B25A862C3E113"/>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2">
    <w:name w:val="0246F65C43CB4594A0A755F80A51A0802"/>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2">
    <w:name w:val="2968E378C3794D7EA6DAFCC91F174DC52"/>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2">
    <w:name w:val="3DEEA87C70D64B9BB9DD6649144B62392"/>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2">
    <w:name w:val="E3BB242FC0654A2F9E14C8596E4854442"/>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2">
    <w:name w:val="F3FC236B5CB9435A96E65CBE9955099A2"/>
    <w:rsid w:val="00E06EB7"/>
    <w:pPr>
      <w:spacing w:after="0" w:line="240" w:lineRule="auto"/>
    </w:pPr>
    <w:rPr>
      <w:rFonts w:ascii="Times New Roman" w:eastAsia="Times New Roman" w:hAnsi="Times New Roman" w:cs="Times New Roman"/>
      <w:sz w:val="20"/>
      <w:szCs w:val="20"/>
    </w:rPr>
  </w:style>
  <w:style w:type="paragraph" w:customStyle="1" w:styleId="7F3B14645B42451DBFF1B2CD016608E51">
    <w:name w:val="7F3B14645B42451DBFF1B2CD016608E51"/>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1">
    <w:name w:val="6B9BAFAFCD9345638BE09B4CD440EB8A1"/>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2">
    <w:name w:val="4EF2BFC96CC7415C91F23079A8A40B5C2"/>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2">
    <w:name w:val="ECFB45DEA4464FCA980BE29B78984C4C2"/>
    <w:rsid w:val="00E06EB7"/>
    <w:pPr>
      <w:spacing w:after="0" w:line="240" w:lineRule="auto"/>
    </w:pPr>
    <w:rPr>
      <w:rFonts w:ascii="Times New Roman" w:eastAsia="Times New Roman" w:hAnsi="Times New Roman" w:cs="Times New Roman"/>
      <w:sz w:val="20"/>
      <w:szCs w:val="20"/>
    </w:rPr>
  </w:style>
  <w:style w:type="paragraph" w:customStyle="1" w:styleId="76AAFB9CA4AD45CDBBF647912857C6FF">
    <w:name w:val="76AAFB9CA4AD45CDBBF647912857C6FF"/>
    <w:rsid w:val="00E06EB7"/>
  </w:style>
  <w:style w:type="paragraph" w:customStyle="1" w:styleId="3270EA36F0EB4CB09714815247C0CC53">
    <w:name w:val="3270EA36F0EB4CB09714815247C0CC53"/>
    <w:rsid w:val="00E06EB7"/>
  </w:style>
  <w:style w:type="paragraph" w:customStyle="1" w:styleId="A3DB752A1D5D422593909CCE45FD227C">
    <w:name w:val="A3DB752A1D5D422593909CCE45FD227C"/>
    <w:rsid w:val="00E06EB7"/>
  </w:style>
  <w:style w:type="paragraph" w:customStyle="1" w:styleId="DC29487BF52448F7934D7C9AD531B6338">
    <w:name w:val="DC29487BF52448F7934D7C9AD531B6338"/>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4">
    <w:name w:val="75FC471F49F34EA7A582BB292A1FCBD44"/>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4">
    <w:name w:val="45282CDE5F7E4779BF1C28AA3FD8DA804"/>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4">
    <w:name w:val="ED87FC9757354DB6B37E34EBCB41C51A4"/>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4">
    <w:name w:val="7FCAB5BC18954DB6A53A84F7B4CBD66E4"/>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4">
    <w:name w:val="30E95F2E34A64B4E89507CFE61DBCC3D4"/>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4">
    <w:name w:val="4F0460D8BCDB426A85ECDC248547D2764"/>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4">
    <w:name w:val="0DB429703D7246FA9FE70ABB1906B9A84"/>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4">
    <w:name w:val="98C30D7F997845C7AB285D845666A8734"/>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4">
    <w:name w:val="18EA3E5DFCB6469B9BC51084218928084"/>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4">
    <w:name w:val="C4C9EA343BD7456FBCC5C242DE87B6264"/>
    <w:rsid w:val="00E06EB7"/>
    <w:pPr>
      <w:spacing w:after="0" w:line="240" w:lineRule="auto"/>
    </w:pPr>
    <w:rPr>
      <w:rFonts w:ascii="Times New Roman" w:eastAsia="Times New Roman" w:hAnsi="Times New Roman" w:cs="Times New Roman"/>
      <w:sz w:val="20"/>
      <w:szCs w:val="20"/>
    </w:rPr>
  </w:style>
  <w:style w:type="paragraph" w:customStyle="1" w:styleId="A60CA0B6F3744EA39DC287308457A4EF4">
    <w:name w:val="A60CA0B6F3744EA39DC287308457A4EF4"/>
    <w:rsid w:val="00E06EB7"/>
    <w:pPr>
      <w:spacing w:after="0" w:line="240" w:lineRule="auto"/>
    </w:pPr>
    <w:rPr>
      <w:rFonts w:ascii="Times New Roman" w:eastAsia="Times New Roman" w:hAnsi="Times New Roman" w:cs="Times New Roman"/>
      <w:sz w:val="20"/>
      <w:szCs w:val="20"/>
    </w:rPr>
  </w:style>
  <w:style w:type="paragraph" w:customStyle="1" w:styleId="F5252E6C80404612A2E6B25A862C3E114">
    <w:name w:val="F5252E6C80404612A2E6B25A862C3E114"/>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3">
    <w:name w:val="0246F65C43CB4594A0A755F80A51A0803"/>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3">
    <w:name w:val="2968E378C3794D7EA6DAFCC91F174DC53"/>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3">
    <w:name w:val="3DEEA87C70D64B9BB9DD6649144B62393"/>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3">
    <w:name w:val="E3BB242FC0654A2F9E14C8596E4854443"/>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3">
    <w:name w:val="F3FC236B5CB9435A96E65CBE9955099A3"/>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1">
    <w:name w:val="3270EA36F0EB4CB09714815247C0CC531"/>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1">
    <w:name w:val="A3DB752A1D5D422593909CCE45FD227C1"/>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2">
    <w:name w:val="6B9BAFAFCD9345638BE09B4CD440EB8A2"/>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3">
    <w:name w:val="4EF2BFC96CC7415C91F23079A8A40B5C3"/>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3">
    <w:name w:val="ECFB45DEA4464FCA980BE29B78984C4C3"/>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
    <w:name w:val="22C3DAC0C51B433E9F28CF746BB39C5F"/>
    <w:rsid w:val="00E06EB7"/>
  </w:style>
  <w:style w:type="paragraph" w:customStyle="1" w:styleId="DC29487BF52448F7934D7C9AD531B6339">
    <w:name w:val="DC29487BF52448F7934D7C9AD531B6339"/>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5">
    <w:name w:val="75FC471F49F34EA7A582BB292A1FCBD45"/>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5">
    <w:name w:val="45282CDE5F7E4779BF1C28AA3FD8DA805"/>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5">
    <w:name w:val="ED87FC9757354DB6B37E34EBCB41C51A5"/>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5">
    <w:name w:val="7FCAB5BC18954DB6A53A84F7B4CBD66E5"/>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5">
    <w:name w:val="30E95F2E34A64B4E89507CFE61DBCC3D5"/>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5">
    <w:name w:val="4F0460D8BCDB426A85ECDC248547D2765"/>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5">
    <w:name w:val="0DB429703D7246FA9FE70ABB1906B9A85"/>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5">
    <w:name w:val="98C30D7F997845C7AB285D845666A8735"/>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5">
    <w:name w:val="18EA3E5DFCB6469B9BC51084218928085"/>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5">
    <w:name w:val="C4C9EA343BD7456FBCC5C242DE87B6265"/>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1">
    <w:name w:val="22C3DAC0C51B433E9F28CF746BB39C5F1"/>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4">
    <w:name w:val="0246F65C43CB4594A0A755F80A51A0804"/>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4">
    <w:name w:val="2968E378C3794D7EA6DAFCC91F174DC54"/>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4">
    <w:name w:val="3DEEA87C70D64B9BB9DD6649144B62394"/>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4">
    <w:name w:val="E3BB242FC0654A2F9E14C8596E4854444"/>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4">
    <w:name w:val="F3FC236B5CB9435A96E65CBE9955099A4"/>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2">
    <w:name w:val="3270EA36F0EB4CB09714815247C0CC532"/>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2">
    <w:name w:val="A3DB752A1D5D422593909CCE45FD227C2"/>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3">
    <w:name w:val="6B9BAFAFCD9345638BE09B4CD440EB8A3"/>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4">
    <w:name w:val="4EF2BFC96CC7415C91F23079A8A40B5C4"/>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4">
    <w:name w:val="ECFB45DEA4464FCA980BE29B78984C4C4"/>
    <w:rsid w:val="00E06EB7"/>
    <w:pPr>
      <w:spacing w:after="0" w:line="240" w:lineRule="auto"/>
    </w:pPr>
    <w:rPr>
      <w:rFonts w:ascii="Times New Roman" w:eastAsia="Times New Roman" w:hAnsi="Times New Roman" w:cs="Times New Roman"/>
      <w:sz w:val="20"/>
      <w:szCs w:val="20"/>
    </w:rPr>
  </w:style>
  <w:style w:type="paragraph" w:customStyle="1" w:styleId="0CB2D27EE208479C999E5964D5EA79AD">
    <w:name w:val="0CB2D27EE208479C999E5964D5EA79AD"/>
    <w:rsid w:val="00E06EB7"/>
  </w:style>
  <w:style w:type="paragraph" w:customStyle="1" w:styleId="4D18E73C07D146EFBC4863049C3F976D">
    <w:name w:val="4D18E73C07D146EFBC4863049C3F976D"/>
    <w:rsid w:val="00E06EB7"/>
  </w:style>
  <w:style w:type="paragraph" w:customStyle="1" w:styleId="DC29487BF52448F7934D7C9AD531B63310">
    <w:name w:val="DC29487BF52448F7934D7C9AD531B63310"/>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6">
    <w:name w:val="75FC471F49F34EA7A582BB292A1FCBD46"/>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6">
    <w:name w:val="45282CDE5F7E4779BF1C28AA3FD8DA806"/>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6">
    <w:name w:val="ED87FC9757354DB6B37E34EBCB41C51A6"/>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6">
    <w:name w:val="7FCAB5BC18954DB6A53A84F7B4CBD66E6"/>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6">
    <w:name w:val="30E95F2E34A64B4E89507CFE61DBCC3D6"/>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6">
    <w:name w:val="4F0460D8BCDB426A85ECDC248547D2766"/>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6">
    <w:name w:val="0DB429703D7246FA9FE70ABB1906B9A86"/>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6">
    <w:name w:val="98C30D7F997845C7AB285D845666A8736"/>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6">
    <w:name w:val="18EA3E5DFCB6469B9BC51084218928086"/>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6">
    <w:name w:val="C4C9EA343BD7456FBCC5C242DE87B6266"/>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2">
    <w:name w:val="22C3DAC0C51B433E9F28CF746BB39C5F2"/>
    <w:rsid w:val="00E06EB7"/>
    <w:pPr>
      <w:spacing w:after="0" w:line="240" w:lineRule="auto"/>
    </w:pPr>
    <w:rPr>
      <w:rFonts w:ascii="Times New Roman" w:eastAsia="Times New Roman" w:hAnsi="Times New Roman" w:cs="Times New Roman"/>
      <w:sz w:val="20"/>
      <w:szCs w:val="20"/>
    </w:rPr>
  </w:style>
  <w:style w:type="paragraph" w:customStyle="1" w:styleId="4D18E73C07D146EFBC4863049C3F976D1">
    <w:name w:val="4D18E73C07D146EFBC4863049C3F976D1"/>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5">
    <w:name w:val="0246F65C43CB4594A0A755F80A51A0805"/>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5">
    <w:name w:val="2968E378C3794D7EA6DAFCC91F174DC55"/>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5">
    <w:name w:val="3DEEA87C70D64B9BB9DD6649144B62395"/>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5">
    <w:name w:val="E3BB242FC0654A2F9E14C8596E4854445"/>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5">
    <w:name w:val="F3FC236B5CB9435A96E65CBE9955099A5"/>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3">
    <w:name w:val="3270EA36F0EB4CB09714815247C0CC533"/>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3">
    <w:name w:val="A3DB752A1D5D422593909CCE45FD227C3"/>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4">
    <w:name w:val="6B9BAFAFCD9345638BE09B4CD440EB8A4"/>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5">
    <w:name w:val="4EF2BFC96CC7415C91F23079A8A40B5C5"/>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5">
    <w:name w:val="ECFB45DEA4464FCA980BE29B78984C4C5"/>
    <w:rsid w:val="00E06EB7"/>
    <w:pPr>
      <w:spacing w:after="0" w:line="240" w:lineRule="auto"/>
    </w:pPr>
    <w:rPr>
      <w:rFonts w:ascii="Times New Roman" w:eastAsia="Times New Roman" w:hAnsi="Times New Roman" w:cs="Times New Roman"/>
      <w:sz w:val="20"/>
      <w:szCs w:val="20"/>
    </w:rPr>
  </w:style>
  <w:style w:type="paragraph" w:customStyle="1" w:styleId="DC29487BF52448F7934D7C9AD531B63311">
    <w:name w:val="DC29487BF52448F7934D7C9AD531B63311"/>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7">
    <w:name w:val="75FC471F49F34EA7A582BB292A1FCBD47"/>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7">
    <w:name w:val="45282CDE5F7E4779BF1C28AA3FD8DA807"/>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7">
    <w:name w:val="ED87FC9757354DB6B37E34EBCB41C51A7"/>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7">
    <w:name w:val="7FCAB5BC18954DB6A53A84F7B4CBD66E7"/>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7">
    <w:name w:val="30E95F2E34A64B4E89507CFE61DBCC3D7"/>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7">
    <w:name w:val="4F0460D8BCDB426A85ECDC248547D2767"/>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7">
    <w:name w:val="0DB429703D7246FA9FE70ABB1906B9A87"/>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7">
    <w:name w:val="98C30D7F997845C7AB285D845666A8737"/>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7">
    <w:name w:val="18EA3E5DFCB6469B9BC51084218928087"/>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7">
    <w:name w:val="C4C9EA343BD7456FBCC5C242DE87B6267"/>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3">
    <w:name w:val="22C3DAC0C51B433E9F28CF746BB39C5F3"/>
    <w:rsid w:val="00E06EB7"/>
    <w:pPr>
      <w:spacing w:after="0" w:line="240" w:lineRule="auto"/>
    </w:pPr>
    <w:rPr>
      <w:rFonts w:ascii="Times New Roman" w:eastAsia="Times New Roman" w:hAnsi="Times New Roman" w:cs="Times New Roman"/>
      <w:sz w:val="20"/>
      <w:szCs w:val="20"/>
    </w:rPr>
  </w:style>
  <w:style w:type="paragraph" w:customStyle="1" w:styleId="4D18E73C07D146EFBC4863049C3F976D2">
    <w:name w:val="4D18E73C07D146EFBC4863049C3F976D2"/>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6">
    <w:name w:val="0246F65C43CB4594A0A755F80A51A0806"/>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6">
    <w:name w:val="2968E378C3794D7EA6DAFCC91F174DC56"/>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6">
    <w:name w:val="3DEEA87C70D64B9BB9DD6649144B62396"/>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6">
    <w:name w:val="E3BB242FC0654A2F9E14C8596E4854446"/>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6">
    <w:name w:val="F3FC236B5CB9435A96E65CBE9955099A6"/>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4">
    <w:name w:val="3270EA36F0EB4CB09714815247C0CC534"/>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4">
    <w:name w:val="A3DB752A1D5D422593909CCE45FD227C4"/>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5">
    <w:name w:val="6B9BAFAFCD9345638BE09B4CD440EB8A5"/>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6">
    <w:name w:val="4EF2BFC96CC7415C91F23079A8A40B5C6"/>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6">
    <w:name w:val="ECFB45DEA4464FCA980BE29B78984C4C6"/>
    <w:rsid w:val="00E06EB7"/>
    <w:pPr>
      <w:spacing w:after="0" w:line="240" w:lineRule="auto"/>
    </w:pPr>
    <w:rPr>
      <w:rFonts w:ascii="Times New Roman" w:eastAsia="Times New Roman" w:hAnsi="Times New Roman" w:cs="Times New Roman"/>
      <w:sz w:val="20"/>
      <w:szCs w:val="20"/>
    </w:rPr>
  </w:style>
  <w:style w:type="paragraph" w:customStyle="1" w:styleId="DC29487BF52448F7934D7C9AD531B63312">
    <w:name w:val="DC29487BF52448F7934D7C9AD531B63312"/>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8">
    <w:name w:val="75FC471F49F34EA7A582BB292A1FCBD48"/>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8">
    <w:name w:val="45282CDE5F7E4779BF1C28AA3FD8DA808"/>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8">
    <w:name w:val="ED87FC9757354DB6B37E34EBCB41C51A8"/>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8">
    <w:name w:val="7FCAB5BC18954DB6A53A84F7B4CBD66E8"/>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8">
    <w:name w:val="30E95F2E34A64B4E89507CFE61DBCC3D8"/>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8">
    <w:name w:val="4F0460D8BCDB426A85ECDC248547D2768"/>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8">
    <w:name w:val="0DB429703D7246FA9FE70ABB1906B9A88"/>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8">
    <w:name w:val="98C30D7F997845C7AB285D845666A8738"/>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8">
    <w:name w:val="18EA3E5DFCB6469B9BC51084218928088"/>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8">
    <w:name w:val="C4C9EA343BD7456FBCC5C242DE87B6268"/>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4">
    <w:name w:val="22C3DAC0C51B433E9F28CF746BB39C5F4"/>
    <w:rsid w:val="00E06EB7"/>
    <w:pPr>
      <w:spacing w:after="0" w:line="240" w:lineRule="auto"/>
    </w:pPr>
    <w:rPr>
      <w:rFonts w:ascii="Times New Roman" w:eastAsia="Times New Roman" w:hAnsi="Times New Roman" w:cs="Times New Roman"/>
      <w:sz w:val="20"/>
      <w:szCs w:val="20"/>
    </w:rPr>
  </w:style>
  <w:style w:type="paragraph" w:customStyle="1" w:styleId="4D18E73C07D146EFBC4863049C3F976D3">
    <w:name w:val="4D18E73C07D146EFBC4863049C3F976D3"/>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7">
    <w:name w:val="0246F65C43CB4594A0A755F80A51A0807"/>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7">
    <w:name w:val="2968E378C3794D7EA6DAFCC91F174DC57"/>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7">
    <w:name w:val="3DEEA87C70D64B9BB9DD6649144B62397"/>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7">
    <w:name w:val="E3BB242FC0654A2F9E14C8596E4854447"/>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7">
    <w:name w:val="F3FC236B5CB9435A96E65CBE9955099A7"/>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5">
    <w:name w:val="3270EA36F0EB4CB09714815247C0CC535"/>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5">
    <w:name w:val="A3DB752A1D5D422593909CCE45FD227C5"/>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6">
    <w:name w:val="6B9BAFAFCD9345638BE09B4CD440EB8A6"/>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7">
    <w:name w:val="4EF2BFC96CC7415C91F23079A8A40B5C7"/>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7">
    <w:name w:val="ECFB45DEA4464FCA980BE29B78984C4C7"/>
    <w:rsid w:val="00E06EB7"/>
    <w:pPr>
      <w:spacing w:after="0" w:line="240" w:lineRule="auto"/>
    </w:pPr>
    <w:rPr>
      <w:rFonts w:ascii="Times New Roman" w:eastAsia="Times New Roman" w:hAnsi="Times New Roman" w:cs="Times New Roman"/>
      <w:sz w:val="20"/>
      <w:szCs w:val="20"/>
    </w:rPr>
  </w:style>
  <w:style w:type="paragraph" w:customStyle="1" w:styleId="3DDE8878731547CEA5387805FAF31CF8">
    <w:name w:val="3DDE8878731547CEA5387805FAF31CF8"/>
    <w:rsid w:val="00E06EB7"/>
  </w:style>
  <w:style w:type="paragraph" w:customStyle="1" w:styleId="DC29487BF52448F7934D7C9AD531B63313">
    <w:name w:val="DC29487BF52448F7934D7C9AD531B63313"/>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9">
    <w:name w:val="75FC471F49F34EA7A582BB292A1FCBD49"/>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9">
    <w:name w:val="45282CDE5F7E4779BF1C28AA3FD8DA809"/>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9">
    <w:name w:val="ED87FC9757354DB6B37E34EBCB41C51A9"/>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9">
    <w:name w:val="7FCAB5BC18954DB6A53A84F7B4CBD66E9"/>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9">
    <w:name w:val="30E95F2E34A64B4E89507CFE61DBCC3D9"/>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9">
    <w:name w:val="4F0460D8BCDB426A85ECDC248547D2769"/>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9">
    <w:name w:val="0DB429703D7246FA9FE70ABB1906B9A89"/>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9">
    <w:name w:val="98C30D7F997845C7AB285D845666A8739"/>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9">
    <w:name w:val="18EA3E5DFCB6469B9BC51084218928089"/>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9">
    <w:name w:val="C4C9EA343BD7456FBCC5C242DE87B6269"/>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5">
    <w:name w:val="22C3DAC0C51B433E9F28CF746BB39C5F5"/>
    <w:rsid w:val="00E06EB7"/>
    <w:pPr>
      <w:spacing w:after="0" w:line="240" w:lineRule="auto"/>
    </w:pPr>
    <w:rPr>
      <w:rFonts w:ascii="Times New Roman" w:eastAsia="Times New Roman" w:hAnsi="Times New Roman" w:cs="Times New Roman"/>
      <w:sz w:val="20"/>
      <w:szCs w:val="20"/>
    </w:rPr>
  </w:style>
  <w:style w:type="paragraph" w:customStyle="1" w:styleId="4D18E73C07D146EFBC4863049C3F976D4">
    <w:name w:val="4D18E73C07D146EFBC4863049C3F976D4"/>
    <w:rsid w:val="00E06EB7"/>
    <w:pPr>
      <w:spacing w:after="0" w:line="240" w:lineRule="auto"/>
    </w:pPr>
    <w:rPr>
      <w:rFonts w:ascii="Times New Roman" w:eastAsia="Times New Roman" w:hAnsi="Times New Roman" w:cs="Times New Roman"/>
      <w:sz w:val="20"/>
      <w:szCs w:val="20"/>
    </w:rPr>
  </w:style>
  <w:style w:type="paragraph" w:customStyle="1" w:styleId="3DDE8878731547CEA5387805FAF31CF81">
    <w:name w:val="3DDE8878731547CEA5387805FAF31CF81"/>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8">
    <w:name w:val="0246F65C43CB4594A0A755F80A51A0808"/>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8">
    <w:name w:val="2968E378C3794D7EA6DAFCC91F174DC58"/>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8">
    <w:name w:val="3DEEA87C70D64B9BB9DD6649144B62398"/>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8">
    <w:name w:val="E3BB242FC0654A2F9E14C8596E4854448"/>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8">
    <w:name w:val="F3FC236B5CB9435A96E65CBE9955099A8"/>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6">
    <w:name w:val="3270EA36F0EB4CB09714815247C0CC536"/>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6">
    <w:name w:val="A3DB752A1D5D422593909CCE45FD227C6"/>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7">
    <w:name w:val="6B9BAFAFCD9345638BE09B4CD440EB8A7"/>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8">
    <w:name w:val="4EF2BFC96CC7415C91F23079A8A40B5C8"/>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8">
    <w:name w:val="ECFB45DEA4464FCA980BE29B78984C4C8"/>
    <w:rsid w:val="00E06EB7"/>
    <w:pPr>
      <w:spacing w:after="0" w:line="240" w:lineRule="auto"/>
    </w:pPr>
    <w:rPr>
      <w:rFonts w:ascii="Times New Roman" w:eastAsia="Times New Roman" w:hAnsi="Times New Roman" w:cs="Times New Roman"/>
      <w:sz w:val="20"/>
      <w:szCs w:val="20"/>
    </w:rPr>
  </w:style>
  <w:style w:type="paragraph" w:customStyle="1" w:styleId="CFA21F79A3F244D688A3FC1E25999412">
    <w:name w:val="CFA21F79A3F244D688A3FC1E25999412"/>
    <w:rsid w:val="00E06EB7"/>
  </w:style>
  <w:style w:type="paragraph" w:customStyle="1" w:styleId="DC29487BF52448F7934D7C9AD531B63314">
    <w:name w:val="DC29487BF52448F7934D7C9AD531B63314"/>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10">
    <w:name w:val="75FC471F49F34EA7A582BB292A1FCBD410"/>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10">
    <w:name w:val="45282CDE5F7E4779BF1C28AA3FD8DA8010"/>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10">
    <w:name w:val="ED87FC9757354DB6B37E34EBCB41C51A10"/>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10">
    <w:name w:val="7FCAB5BC18954DB6A53A84F7B4CBD66E10"/>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10">
    <w:name w:val="30E95F2E34A64B4E89507CFE61DBCC3D10"/>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10">
    <w:name w:val="4F0460D8BCDB426A85ECDC248547D27610"/>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10">
    <w:name w:val="0DB429703D7246FA9FE70ABB1906B9A810"/>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10">
    <w:name w:val="98C30D7F997845C7AB285D845666A87310"/>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10">
    <w:name w:val="18EA3E5DFCB6469B9BC510842189280810"/>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10">
    <w:name w:val="C4C9EA343BD7456FBCC5C242DE87B62610"/>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6">
    <w:name w:val="22C3DAC0C51B433E9F28CF746BB39C5F6"/>
    <w:rsid w:val="00E06EB7"/>
    <w:pPr>
      <w:spacing w:after="0" w:line="240" w:lineRule="auto"/>
    </w:pPr>
    <w:rPr>
      <w:rFonts w:ascii="Times New Roman" w:eastAsia="Times New Roman" w:hAnsi="Times New Roman" w:cs="Times New Roman"/>
      <w:sz w:val="20"/>
      <w:szCs w:val="20"/>
    </w:rPr>
  </w:style>
  <w:style w:type="paragraph" w:customStyle="1" w:styleId="4D18E73C07D146EFBC4863049C3F976D5">
    <w:name w:val="4D18E73C07D146EFBC4863049C3F976D5"/>
    <w:rsid w:val="00E06EB7"/>
    <w:pPr>
      <w:spacing w:after="0" w:line="240" w:lineRule="auto"/>
    </w:pPr>
    <w:rPr>
      <w:rFonts w:ascii="Times New Roman" w:eastAsia="Times New Roman" w:hAnsi="Times New Roman" w:cs="Times New Roman"/>
      <w:sz w:val="20"/>
      <w:szCs w:val="20"/>
    </w:rPr>
  </w:style>
  <w:style w:type="paragraph" w:customStyle="1" w:styleId="3DDE8878731547CEA5387805FAF31CF82">
    <w:name w:val="3DDE8878731547CEA5387805FAF31CF82"/>
    <w:rsid w:val="00E06EB7"/>
    <w:pPr>
      <w:spacing w:after="0" w:line="240" w:lineRule="auto"/>
    </w:pPr>
    <w:rPr>
      <w:rFonts w:ascii="Times New Roman" w:eastAsia="Times New Roman" w:hAnsi="Times New Roman" w:cs="Times New Roman"/>
      <w:sz w:val="20"/>
      <w:szCs w:val="20"/>
    </w:rPr>
  </w:style>
  <w:style w:type="paragraph" w:customStyle="1" w:styleId="CFA21F79A3F244D688A3FC1E259994121">
    <w:name w:val="CFA21F79A3F244D688A3FC1E259994121"/>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9">
    <w:name w:val="0246F65C43CB4594A0A755F80A51A0809"/>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9">
    <w:name w:val="2968E378C3794D7EA6DAFCC91F174DC59"/>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9">
    <w:name w:val="3DEEA87C70D64B9BB9DD6649144B62399"/>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9">
    <w:name w:val="E3BB242FC0654A2F9E14C8596E4854449"/>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9">
    <w:name w:val="F3FC236B5CB9435A96E65CBE9955099A9"/>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7">
    <w:name w:val="3270EA36F0EB4CB09714815247C0CC537"/>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7">
    <w:name w:val="A3DB752A1D5D422593909CCE45FD227C7"/>
    <w:rsid w:val="00E06EB7"/>
    <w:pPr>
      <w:spacing w:after="0" w:line="240" w:lineRule="auto"/>
    </w:pPr>
    <w:rPr>
      <w:rFonts w:ascii="Times New Roman" w:eastAsia="Times New Roman" w:hAnsi="Times New Roman" w:cs="Times New Roman"/>
      <w:sz w:val="20"/>
      <w:szCs w:val="20"/>
    </w:rPr>
  </w:style>
  <w:style w:type="paragraph" w:customStyle="1" w:styleId="6B9BAFAFCD9345638BE09B4CD440EB8A8">
    <w:name w:val="6B9BAFAFCD9345638BE09B4CD440EB8A8"/>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9">
    <w:name w:val="4EF2BFC96CC7415C91F23079A8A40B5C9"/>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9">
    <w:name w:val="ECFB45DEA4464FCA980BE29B78984C4C9"/>
    <w:rsid w:val="00E06EB7"/>
    <w:pPr>
      <w:spacing w:after="0" w:line="240" w:lineRule="auto"/>
    </w:pPr>
    <w:rPr>
      <w:rFonts w:ascii="Times New Roman" w:eastAsia="Times New Roman" w:hAnsi="Times New Roman" w:cs="Times New Roman"/>
      <w:sz w:val="20"/>
      <w:szCs w:val="20"/>
    </w:rPr>
  </w:style>
  <w:style w:type="paragraph" w:customStyle="1" w:styleId="4D91740BB38949FBBF50CBCE05C46037">
    <w:name w:val="4D91740BB38949FBBF50CBCE05C46037"/>
    <w:rsid w:val="00E06EB7"/>
  </w:style>
  <w:style w:type="paragraph" w:customStyle="1" w:styleId="5112FA8CADE440EDAAED399FF68FDF5E">
    <w:name w:val="5112FA8CADE440EDAAED399FF68FDF5E"/>
    <w:rsid w:val="00E06EB7"/>
  </w:style>
  <w:style w:type="paragraph" w:customStyle="1" w:styleId="EB916F960C1C48FE989B16C2625219E8">
    <w:name w:val="EB916F960C1C48FE989B16C2625219E8"/>
    <w:rsid w:val="00E06EB7"/>
  </w:style>
  <w:style w:type="paragraph" w:customStyle="1" w:styleId="DC29487BF52448F7934D7C9AD531B63315">
    <w:name w:val="DC29487BF52448F7934D7C9AD531B63315"/>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11">
    <w:name w:val="75FC471F49F34EA7A582BB292A1FCBD411"/>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11">
    <w:name w:val="45282CDE5F7E4779BF1C28AA3FD8DA8011"/>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11">
    <w:name w:val="ED87FC9757354DB6B37E34EBCB41C51A11"/>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11">
    <w:name w:val="7FCAB5BC18954DB6A53A84F7B4CBD66E11"/>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11">
    <w:name w:val="30E95F2E34A64B4E89507CFE61DBCC3D11"/>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11">
    <w:name w:val="4F0460D8BCDB426A85ECDC248547D27611"/>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11">
    <w:name w:val="0DB429703D7246FA9FE70ABB1906B9A811"/>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11">
    <w:name w:val="98C30D7F997845C7AB285D845666A87311"/>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11">
    <w:name w:val="18EA3E5DFCB6469B9BC510842189280811"/>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11">
    <w:name w:val="C4C9EA343BD7456FBCC5C242DE87B62611"/>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7">
    <w:name w:val="22C3DAC0C51B433E9F28CF746BB39C5F7"/>
    <w:rsid w:val="00E06EB7"/>
    <w:pPr>
      <w:spacing w:after="0" w:line="240" w:lineRule="auto"/>
    </w:pPr>
    <w:rPr>
      <w:rFonts w:ascii="Times New Roman" w:eastAsia="Times New Roman" w:hAnsi="Times New Roman" w:cs="Times New Roman"/>
      <w:sz w:val="20"/>
      <w:szCs w:val="20"/>
    </w:rPr>
  </w:style>
  <w:style w:type="paragraph" w:customStyle="1" w:styleId="4D18E73C07D146EFBC4863049C3F976D6">
    <w:name w:val="4D18E73C07D146EFBC4863049C3F976D6"/>
    <w:rsid w:val="00E06EB7"/>
    <w:pPr>
      <w:spacing w:after="0" w:line="240" w:lineRule="auto"/>
    </w:pPr>
    <w:rPr>
      <w:rFonts w:ascii="Times New Roman" w:eastAsia="Times New Roman" w:hAnsi="Times New Roman" w:cs="Times New Roman"/>
      <w:sz w:val="20"/>
      <w:szCs w:val="20"/>
    </w:rPr>
  </w:style>
  <w:style w:type="paragraph" w:customStyle="1" w:styleId="3DDE8878731547CEA5387805FAF31CF83">
    <w:name w:val="3DDE8878731547CEA5387805FAF31CF83"/>
    <w:rsid w:val="00E06EB7"/>
    <w:pPr>
      <w:spacing w:after="0" w:line="240" w:lineRule="auto"/>
    </w:pPr>
    <w:rPr>
      <w:rFonts w:ascii="Times New Roman" w:eastAsia="Times New Roman" w:hAnsi="Times New Roman" w:cs="Times New Roman"/>
      <w:sz w:val="20"/>
      <w:szCs w:val="20"/>
    </w:rPr>
  </w:style>
  <w:style w:type="paragraph" w:customStyle="1" w:styleId="CFA21F79A3F244D688A3FC1E259994122">
    <w:name w:val="CFA21F79A3F244D688A3FC1E259994122"/>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10">
    <w:name w:val="0246F65C43CB4594A0A755F80A51A08010"/>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10">
    <w:name w:val="2968E378C3794D7EA6DAFCC91F174DC510"/>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10">
    <w:name w:val="3DEEA87C70D64B9BB9DD6649144B623910"/>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10">
    <w:name w:val="E3BB242FC0654A2F9E14C8596E48544410"/>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10">
    <w:name w:val="F3FC236B5CB9435A96E65CBE9955099A10"/>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8">
    <w:name w:val="3270EA36F0EB4CB09714815247C0CC538"/>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8">
    <w:name w:val="A3DB752A1D5D422593909CCE45FD227C8"/>
    <w:rsid w:val="00E06EB7"/>
    <w:pPr>
      <w:spacing w:after="0" w:line="240" w:lineRule="auto"/>
    </w:pPr>
    <w:rPr>
      <w:rFonts w:ascii="Times New Roman" w:eastAsia="Times New Roman" w:hAnsi="Times New Roman" w:cs="Times New Roman"/>
      <w:sz w:val="20"/>
      <w:szCs w:val="20"/>
    </w:rPr>
  </w:style>
  <w:style w:type="paragraph" w:customStyle="1" w:styleId="5112FA8CADE440EDAAED399FF68FDF5E1">
    <w:name w:val="5112FA8CADE440EDAAED399FF68FDF5E1"/>
    <w:rsid w:val="00E06EB7"/>
    <w:pPr>
      <w:spacing w:after="0" w:line="240" w:lineRule="auto"/>
    </w:pPr>
    <w:rPr>
      <w:rFonts w:ascii="Times New Roman" w:eastAsia="Times New Roman" w:hAnsi="Times New Roman" w:cs="Times New Roman"/>
      <w:sz w:val="20"/>
      <w:szCs w:val="20"/>
    </w:rPr>
  </w:style>
  <w:style w:type="paragraph" w:customStyle="1" w:styleId="EB916F960C1C48FE989B16C2625219E81">
    <w:name w:val="EB916F960C1C48FE989B16C2625219E81"/>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10">
    <w:name w:val="4EF2BFC96CC7415C91F23079A8A40B5C10"/>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10">
    <w:name w:val="ECFB45DEA4464FCA980BE29B78984C4C10"/>
    <w:rsid w:val="00E06EB7"/>
    <w:pPr>
      <w:spacing w:after="0" w:line="240" w:lineRule="auto"/>
    </w:pPr>
    <w:rPr>
      <w:rFonts w:ascii="Times New Roman" w:eastAsia="Times New Roman" w:hAnsi="Times New Roman" w:cs="Times New Roman"/>
      <w:sz w:val="20"/>
      <w:szCs w:val="20"/>
    </w:rPr>
  </w:style>
  <w:style w:type="paragraph" w:customStyle="1" w:styleId="62209B2A471F471794E7CACFA2821B12">
    <w:name w:val="62209B2A471F471794E7CACFA2821B12"/>
    <w:rsid w:val="00E06EB7"/>
  </w:style>
  <w:style w:type="paragraph" w:customStyle="1" w:styleId="DC29487BF52448F7934D7C9AD531B63316">
    <w:name w:val="DC29487BF52448F7934D7C9AD531B63316"/>
    <w:rsid w:val="00E06EB7"/>
    <w:pPr>
      <w:spacing w:after="0" w:line="240" w:lineRule="auto"/>
    </w:pPr>
    <w:rPr>
      <w:rFonts w:ascii="Times New Roman" w:eastAsia="Times New Roman" w:hAnsi="Times New Roman" w:cs="Times New Roman"/>
      <w:sz w:val="20"/>
      <w:szCs w:val="20"/>
    </w:rPr>
  </w:style>
  <w:style w:type="paragraph" w:customStyle="1" w:styleId="75FC471F49F34EA7A582BB292A1FCBD412">
    <w:name w:val="75FC471F49F34EA7A582BB292A1FCBD412"/>
    <w:rsid w:val="00E06EB7"/>
    <w:pPr>
      <w:spacing w:after="0" w:line="240" w:lineRule="auto"/>
    </w:pPr>
    <w:rPr>
      <w:rFonts w:ascii="Times New Roman" w:eastAsia="Times New Roman" w:hAnsi="Times New Roman" w:cs="Times New Roman"/>
      <w:sz w:val="20"/>
      <w:szCs w:val="20"/>
    </w:rPr>
  </w:style>
  <w:style w:type="paragraph" w:customStyle="1" w:styleId="45282CDE5F7E4779BF1C28AA3FD8DA8012">
    <w:name w:val="45282CDE5F7E4779BF1C28AA3FD8DA8012"/>
    <w:rsid w:val="00E06EB7"/>
    <w:pPr>
      <w:spacing w:after="0" w:line="240" w:lineRule="auto"/>
    </w:pPr>
    <w:rPr>
      <w:rFonts w:ascii="Times New Roman" w:eastAsia="Times New Roman" w:hAnsi="Times New Roman" w:cs="Times New Roman"/>
      <w:sz w:val="20"/>
      <w:szCs w:val="20"/>
    </w:rPr>
  </w:style>
  <w:style w:type="paragraph" w:customStyle="1" w:styleId="ED87FC9757354DB6B37E34EBCB41C51A12">
    <w:name w:val="ED87FC9757354DB6B37E34EBCB41C51A12"/>
    <w:rsid w:val="00E06EB7"/>
    <w:pPr>
      <w:spacing w:after="0" w:line="240" w:lineRule="auto"/>
    </w:pPr>
    <w:rPr>
      <w:rFonts w:ascii="Times New Roman" w:eastAsia="Times New Roman" w:hAnsi="Times New Roman" w:cs="Times New Roman"/>
      <w:sz w:val="20"/>
      <w:szCs w:val="20"/>
    </w:rPr>
  </w:style>
  <w:style w:type="paragraph" w:customStyle="1" w:styleId="7FCAB5BC18954DB6A53A84F7B4CBD66E12">
    <w:name w:val="7FCAB5BC18954DB6A53A84F7B4CBD66E12"/>
    <w:rsid w:val="00E06EB7"/>
    <w:pPr>
      <w:spacing w:after="0" w:line="240" w:lineRule="auto"/>
    </w:pPr>
    <w:rPr>
      <w:rFonts w:ascii="Times New Roman" w:eastAsia="Times New Roman" w:hAnsi="Times New Roman" w:cs="Times New Roman"/>
      <w:sz w:val="20"/>
      <w:szCs w:val="20"/>
    </w:rPr>
  </w:style>
  <w:style w:type="paragraph" w:customStyle="1" w:styleId="30E95F2E34A64B4E89507CFE61DBCC3D12">
    <w:name w:val="30E95F2E34A64B4E89507CFE61DBCC3D12"/>
    <w:rsid w:val="00E06EB7"/>
    <w:pPr>
      <w:spacing w:after="0" w:line="240" w:lineRule="auto"/>
    </w:pPr>
    <w:rPr>
      <w:rFonts w:ascii="Times New Roman" w:eastAsia="Times New Roman" w:hAnsi="Times New Roman" w:cs="Times New Roman"/>
      <w:sz w:val="20"/>
      <w:szCs w:val="20"/>
    </w:rPr>
  </w:style>
  <w:style w:type="paragraph" w:customStyle="1" w:styleId="4F0460D8BCDB426A85ECDC248547D27612">
    <w:name w:val="4F0460D8BCDB426A85ECDC248547D27612"/>
    <w:rsid w:val="00E06EB7"/>
    <w:pPr>
      <w:spacing w:after="0" w:line="240" w:lineRule="auto"/>
    </w:pPr>
    <w:rPr>
      <w:rFonts w:ascii="Times New Roman" w:eastAsia="Times New Roman" w:hAnsi="Times New Roman" w:cs="Times New Roman"/>
      <w:sz w:val="20"/>
      <w:szCs w:val="20"/>
    </w:rPr>
  </w:style>
  <w:style w:type="paragraph" w:customStyle="1" w:styleId="0DB429703D7246FA9FE70ABB1906B9A812">
    <w:name w:val="0DB429703D7246FA9FE70ABB1906B9A812"/>
    <w:rsid w:val="00E06EB7"/>
    <w:pPr>
      <w:spacing w:after="0" w:line="240" w:lineRule="auto"/>
    </w:pPr>
    <w:rPr>
      <w:rFonts w:ascii="Times New Roman" w:eastAsia="Times New Roman" w:hAnsi="Times New Roman" w:cs="Times New Roman"/>
      <w:sz w:val="20"/>
      <w:szCs w:val="20"/>
    </w:rPr>
  </w:style>
  <w:style w:type="paragraph" w:customStyle="1" w:styleId="98C30D7F997845C7AB285D845666A87312">
    <w:name w:val="98C30D7F997845C7AB285D845666A87312"/>
    <w:rsid w:val="00E06EB7"/>
    <w:pPr>
      <w:spacing w:after="0" w:line="240" w:lineRule="auto"/>
    </w:pPr>
    <w:rPr>
      <w:rFonts w:ascii="Times New Roman" w:eastAsia="Times New Roman" w:hAnsi="Times New Roman" w:cs="Times New Roman"/>
      <w:sz w:val="20"/>
      <w:szCs w:val="20"/>
    </w:rPr>
  </w:style>
  <w:style w:type="paragraph" w:customStyle="1" w:styleId="18EA3E5DFCB6469B9BC510842189280812">
    <w:name w:val="18EA3E5DFCB6469B9BC510842189280812"/>
    <w:rsid w:val="00E06EB7"/>
    <w:pPr>
      <w:spacing w:after="0" w:line="240" w:lineRule="auto"/>
    </w:pPr>
    <w:rPr>
      <w:rFonts w:ascii="Times New Roman" w:eastAsia="Times New Roman" w:hAnsi="Times New Roman" w:cs="Times New Roman"/>
      <w:sz w:val="20"/>
      <w:szCs w:val="20"/>
    </w:rPr>
  </w:style>
  <w:style w:type="paragraph" w:customStyle="1" w:styleId="C4C9EA343BD7456FBCC5C242DE87B62612">
    <w:name w:val="C4C9EA343BD7456FBCC5C242DE87B62612"/>
    <w:rsid w:val="00E06EB7"/>
    <w:pPr>
      <w:spacing w:after="0" w:line="240" w:lineRule="auto"/>
    </w:pPr>
    <w:rPr>
      <w:rFonts w:ascii="Times New Roman" w:eastAsia="Times New Roman" w:hAnsi="Times New Roman" w:cs="Times New Roman"/>
      <w:sz w:val="20"/>
      <w:szCs w:val="20"/>
    </w:rPr>
  </w:style>
  <w:style w:type="paragraph" w:customStyle="1" w:styleId="22C3DAC0C51B433E9F28CF746BB39C5F8">
    <w:name w:val="22C3DAC0C51B433E9F28CF746BB39C5F8"/>
    <w:rsid w:val="00E06EB7"/>
    <w:pPr>
      <w:spacing w:after="0" w:line="240" w:lineRule="auto"/>
    </w:pPr>
    <w:rPr>
      <w:rFonts w:ascii="Times New Roman" w:eastAsia="Times New Roman" w:hAnsi="Times New Roman" w:cs="Times New Roman"/>
      <w:sz w:val="20"/>
      <w:szCs w:val="20"/>
    </w:rPr>
  </w:style>
  <w:style w:type="paragraph" w:customStyle="1" w:styleId="4D18E73C07D146EFBC4863049C3F976D7">
    <w:name w:val="4D18E73C07D146EFBC4863049C3F976D7"/>
    <w:rsid w:val="00E06EB7"/>
    <w:pPr>
      <w:spacing w:after="0" w:line="240" w:lineRule="auto"/>
    </w:pPr>
    <w:rPr>
      <w:rFonts w:ascii="Times New Roman" w:eastAsia="Times New Roman" w:hAnsi="Times New Roman" w:cs="Times New Roman"/>
      <w:sz w:val="20"/>
      <w:szCs w:val="20"/>
    </w:rPr>
  </w:style>
  <w:style w:type="paragraph" w:customStyle="1" w:styleId="3DDE8878731547CEA5387805FAF31CF84">
    <w:name w:val="3DDE8878731547CEA5387805FAF31CF84"/>
    <w:rsid w:val="00E06EB7"/>
    <w:pPr>
      <w:spacing w:after="0" w:line="240" w:lineRule="auto"/>
    </w:pPr>
    <w:rPr>
      <w:rFonts w:ascii="Times New Roman" w:eastAsia="Times New Roman" w:hAnsi="Times New Roman" w:cs="Times New Roman"/>
      <w:sz w:val="20"/>
      <w:szCs w:val="20"/>
    </w:rPr>
  </w:style>
  <w:style w:type="paragraph" w:customStyle="1" w:styleId="CFA21F79A3F244D688A3FC1E259994123">
    <w:name w:val="CFA21F79A3F244D688A3FC1E259994123"/>
    <w:rsid w:val="00E06EB7"/>
    <w:pPr>
      <w:spacing w:after="0" w:line="240" w:lineRule="auto"/>
    </w:pPr>
    <w:rPr>
      <w:rFonts w:ascii="Times New Roman" w:eastAsia="Times New Roman" w:hAnsi="Times New Roman" w:cs="Times New Roman"/>
      <w:sz w:val="20"/>
      <w:szCs w:val="20"/>
    </w:rPr>
  </w:style>
  <w:style w:type="paragraph" w:customStyle="1" w:styleId="0246F65C43CB4594A0A755F80A51A08011">
    <w:name w:val="0246F65C43CB4594A0A755F80A51A08011"/>
    <w:rsid w:val="00E06EB7"/>
    <w:pPr>
      <w:spacing w:after="0" w:line="240" w:lineRule="auto"/>
    </w:pPr>
    <w:rPr>
      <w:rFonts w:ascii="Times New Roman" w:eastAsia="Times New Roman" w:hAnsi="Times New Roman" w:cs="Times New Roman"/>
      <w:sz w:val="20"/>
      <w:szCs w:val="20"/>
    </w:rPr>
  </w:style>
  <w:style w:type="paragraph" w:customStyle="1" w:styleId="2968E378C3794D7EA6DAFCC91F174DC511">
    <w:name w:val="2968E378C3794D7EA6DAFCC91F174DC511"/>
    <w:rsid w:val="00E06EB7"/>
    <w:pPr>
      <w:spacing w:after="0" w:line="240" w:lineRule="auto"/>
    </w:pPr>
    <w:rPr>
      <w:rFonts w:ascii="Times New Roman" w:eastAsia="Times New Roman" w:hAnsi="Times New Roman" w:cs="Times New Roman"/>
      <w:sz w:val="20"/>
      <w:szCs w:val="20"/>
    </w:rPr>
  </w:style>
  <w:style w:type="paragraph" w:customStyle="1" w:styleId="3DEEA87C70D64B9BB9DD6649144B623911">
    <w:name w:val="3DEEA87C70D64B9BB9DD6649144B623911"/>
    <w:rsid w:val="00E06EB7"/>
    <w:pPr>
      <w:spacing w:after="0" w:line="240" w:lineRule="auto"/>
    </w:pPr>
    <w:rPr>
      <w:rFonts w:ascii="Times New Roman" w:eastAsia="Times New Roman" w:hAnsi="Times New Roman" w:cs="Times New Roman"/>
      <w:sz w:val="20"/>
      <w:szCs w:val="20"/>
    </w:rPr>
  </w:style>
  <w:style w:type="paragraph" w:customStyle="1" w:styleId="E3BB242FC0654A2F9E14C8596E48544411">
    <w:name w:val="E3BB242FC0654A2F9E14C8596E48544411"/>
    <w:rsid w:val="00E06EB7"/>
    <w:pPr>
      <w:spacing w:after="0" w:line="240" w:lineRule="auto"/>
    </w:pPr>
    <w:rPr>
      <w:rFonts w:ascii="Times New Roman" w:eastAsia="Times New Roman" w:hAnsi="Times New Roman" w:cs="Times New Roman"/>
      <w:sz w:val="20"/>
      <w:szCs w:val="20"/>
    </w:rPr>
  </w:style>
  <w:style w:type="paragraph" w:customStyle="1" w:styleId="F3FC236B5CB9435A96E65CBE9955099A11">
    <w:name w:val="F3FC236B5CB9435A96E65CBE9955099A11"/>
    <w:rsid w:val="00E06EB7"/>
    <w:pPr>
      <w:spacing w:after="0" w:line="240" w:lineRule="auto"/>
    </w:pPr>
    <w:rPr>
      <w:rFonts w:ascii="Times New Roman" w:eastAsia="Times New Roman" w:hAnsi="Times New Roman" w:cs="Times New Roman"/>
      <w:sz w:val="20"/>
      <w:szCs w:val="20"/>
    </w:rPr>
  </w:style>
  <w:style w:type="paragraph" w:customStyle="1" w:styleId="3270EA36F0EB4CB09714815247C0CC539">
    <w:name w:val="3270EA36F0EB4CB09714815247C0CC539"/>
    <w:rsid w:val="00E06EB7"/>
    <w:pPr>
      <w:spacing w:after="0" w:line="240" w:lineRule="auto"/>
    </w:pPr>
    <w:rPr>
      <w:rFonts w:ascii="Times New Roman" w:eastAsia="Times New Roman" w:hAnsi="Times New Roman" w:cs="Times New Roman"/>
      <w:sz w:val="20"/>
      <w:szCs w:val="20"/>
    </w:rPr>
  </w:style>
  <w:style w:type="paragraph" w:customStyle="1" w:styleId="A3DB752A1D5D422593909CCE45FD227C9">
    <w:name w:val="A3DB752A1D5D422593909CCE45FD227C9"/>
    <w:rsid w:val="00E06EB7"/>
    <w:pPr>
      <w:spacing w:after="0" w:line="240" w:lineRule="auto"/>
    </w:pPr>
    <w:rPr>
      <w:rFonts w:ascii="Times New Roman" w:eastAsia="Times New Roman" w:hAnsi="Times New Roman" w:cs="Times New Roman"/>
      <w:sz w:val="20"/>
      <w:szCs w:val="20"/>
    </w:rPr>
  </w:style>
  <w:style w:type="paragraph" w:customStyle="1" w:styleId="5112FA8CADE440EDAAED399FF68FDF5E2">
    <w:name w:val="5112FA8CADE440EDAAED399FF68FDF5E2"/>
    <w:rsid w:val="00E06EB7"/>
    <w:pPr>
      <w:spacing w:after="0" w:line="240" w:lineRule="auto"/>
    </w:pPr>
    <w:rPr>
      <w:rFonts w:ascii="Times New Roman" w:eastAsia="Times New Roman" w:hAnsi="Times New Roman" w:cs="Times New Roman"/>
      <w:sz w:val="20"/>
      <w:szCs w:val="20"/>
    </w:rPr>
  </w:style>
  <w:style w:type="paragraph" w:customStyle="1" w:styleId="EB916F960C1C48FE989B16C2625219E82">
    <w:name w:val="EB916F960C1C48FE989B16C2625219E82"/>
    <w:rsid w:val="00E06EB7"/>
    <w:pPr>
      <w:spacing w:after="0" w:line="240" w:lineRule="auto"/>
    </w:pPr>
    <w:rPr>
      <w:rFonts w:ascii="Times New Roman" w:eastAsia="Times New Roman" w:hAnsi="Times New Roman" w:cs="Times New Roman"/>
      <w:sz w:val="20"/>
      <w:szCs w:val="20"/>
    </w:rPr>
  </w:style>
  <w:style w:type="paragraph" w:customStyle="1" w:styleId="62209B2A471F471794E7CACFA2821B121">
    <w:name w:val="62209B2A471F471794E7CACFA2821B121"/>
    <w:rsid w:val="00E06EB7"/>
    <w:pPr>
      <w:spacing w:after="0" w:line="240" w:lineRule="auto"/>
    </w:pPr>
    <w:rPr>
      <w:rFonts w:ascii="Times New Roman" w:eastAsia="Times New Roman" w:hAnsi="Times New Roman" w:cs="Times New Roman"/>
      <w:sz w:val="20"/>
      <w:szCs w:val="20"/>
    </w:rPr>
  </w:style>
  <w:style w:type="paragraph" w:customStyle="1" w:styleId="4EF2BFC96CC7415C91F23079A8A40B5C11">
    <w:name w:val="4EF2BFC96CC7415C91F23079A8A40B5C11"/>
    <w:rsid w:val="00E06EB7"/>
    <w:pPr>
      <w:spacing w:after="0" w:line="240" w:lineRule="auto"/>
    </w:pPr>
    <w:rPr>
      <w:rFonts w:ascii="Times New Roman" w:eastAsia="Times New Roman" w:hAnsi="Times New Roman" w:cs="Times New Roman"/>
      <w:sz w:val="20"/>
      <w:szCs w:val="20"/>
    </w:rPr>
  </w:style>
  <w:style w:type="paragraph" w:customStyle="1" w:styleId="ECFB45DEA4464FCA980BE29B78984C4C11">
    <w:name w:val="ECFB45DEA4464FCA980BE29B78984C4C11"/>
    <w:rsid w:val="00E06EB7"/>
    <w:pPr>
      <w:spacing w:after="0" w:line="240" w:lineRule="auto"/>
    </w:pPr>
    <w:rPr>
      <w:rFonts w:ascii="Times New Roman" w:eastAsia="Times New Roman" w:hAnsi="Times New Roman" w:cs="Times New Roman"/>
      <w:sz w:val="20"/>
      <w:szCs w:val="20"/>
    </w:rPr>
  </w:style>
  <w:style w:type="paragraph" w:customStyle="1" w:styleId="DC29487BF52448F7934D7C9AD531B63317">
    <w:name w:val="DC29487BF52448F7934D7C9AD531B63317"/>
    <w:rsid w:val="00EE6C37"/>
    <w:pPr>
      <w:spacing w:after="0" w:line="240" w:lineRule="auto"/>
    </w:pPr>
    <w:rPr>
      <w:rFonts w:ascii="Times New Roman" w:eastAsia="Times New Roman" w:hAnsi="Times New Roman" w:cs="Times New Roman"/>
      <w:sz w:val="20"/>
      <w:szCs w:val="20"/>
    </w:rPr>
  </w:style>
  <w:style w:type="paragraph" w:customStyle="1" w:styleId="75FC471F49F34EA7A582BB292A1FCBD413">
    <w:name w:val="75FC471F49F34EA7A582BB292A1FCBD413"/>
    <w:rsid w:val="00EE6C37"/>
    <w:pPr>
      <w:spacing w:after="0" w:line="240" w:lineRule="auto"/>
    </w:pPr>
    <w:rPr>
      <w:rFonts w:ascii="Times New Roman" w:eastAsia="Times New Roman" w:hAnsi="Times New Roman" w:cs="Times New Roman"/>
      <w:sz w:val="20"/>
      <w:szCs w:val="20"/>
    </w:rPr>
  </w:style>
  <w:style w:type="paragraph" w:customStyle="1" w:styleId="45282CDE5F7E4779BF1C28AA3FD8DA8013">
    <w:name w:val="45282CDE5F7E4779BF1C28AA3FD8DA8013"/>
    <w:rsid w:val="00EE6C37"/>
    <w:pPr>
      <w:spacing w:after="0" w:line="240" w:lineRule="auto"/>
    </w:pPr>
    <w:rPr>
      <w:rFonts w:ascii="Times New Roman" w:eastAsia="Times New Roman" w:hAnsi="Times New Roman" w:cs="Times New Roman"/>
      <w:sz w:val="20"/>
      <w:szCs w:val="20"/>
    </w:rPr>
  </w:style>
  <w:style w:type="paragraph" w:customStyle="1" w:styleId="ED87FC9757354DB6B37E34EBCB41C51A13">
    <w:name w:val="ED87FC9757354DB6B37E34EBCB41C51A13"/>
    <w:rsid w:val="00EE6C37"/>
    <w:pPr>
      <w:spacing w:after="0" w:line="240" w:lineRule="auto"/>
    </w:pPr>
    <w:rPr>
      <w:rFonts w:ascii="Times New Roman" w:eastAsia="Times New Roman" w:hAnsi="Times New Roman" w:cs="Times New Roman"/>
      <w:sz w:val="20"/>
      <w:szCs w:val="20"/>
    </w:rPr>
  </w:style>
  <w:style w:type="paragraph" w:customStyle="1" w:styleId="7FCAB5BC18954DB6A53A84F7B4CBD66E13">
    <w:name w:val="7FCAB5BC18954DB6A53A84F7B4CBD66E13"/>
    <w:rsid w:val="00EE6C37"/>
    <w:pPr>
      <w:spacing w:after="0" w:line="240" w:lineRule="auto"/>
    </w:pPr>
    <w:rPr>
      <w:rFonts w:ascii="Times New Roman" w:eastAsia="Times New Roman" w:hAnsi="Times New Roman" w:cs="Times New Roman"/>
      <w:sz w:val="20"/>
      <w:szCs w:val="20"/>
    </w:rPr>
  </w:style>
  <w:style w:type="paragraph" w:customStyle="1" w:styleId="30E95F2E34A64B4E89507CFE61DBCC3D13">
    <w:name w:val="30E95F2E34A64B4E89507CFE61DBCC3D13"/>
    <w:rsid w:val="00EE6C37"/>
    <w:pPr>
      <w:spacing w:after="0" w:line="240" w:lineRule="auto"/>
    </w:pPr>
    <w:rPr>
      <w:rFonts w:ascii="Times New Roman" w:eastAsia="Times New Roman" w:hAnsi="Times New Roman" w:cs="Times New Roman"/>
      <w:sz w:val="20"/>
      <w:szCs w:val="20"/>
    </w:rPr>
  </w:style>
  <w:style w:type="paragraph" w:customStyle="1" w:styleId="4F0460D8BCDB426A85ECDC248547D27613">
    <w:name w:val="4F0460D8BCDB426A85ECDC248547D27613"/>
    <w:rsid w:val="00EE6C37"/>
    <w:pPr>
      <w:spacing w:after="0" w:line="240" w:lineRule="auto"/>
    </w:pPr>
    <w:rPr>
      <w:rFonts w:ascii="Times New Roman" w:eastAsia="Times New Roman" w:hAnsi="Times New Roman" w:cs="Times New Roman"/>
      <w:sz w:val="20"/>
      <w:szCs w:val="20"/>
    </w:rPr>
  </w:style>
  <w:style w:type="paragraph" w:customStyle="1" w:styleId="0DB429703D7246FA9FE70ABB1906B9A813">
    <w:name w:val="0DB429703D7246FA9FE70ABB1906B9A813"/>
    <w:rsid w:val="00EE6C37"/>
    <w:pPr>
      <w:spacing w:after="0" w:line="240" w:lineRule="auto"/>
    </w:pPr>
    <w:rPr>
      <w:rFonts w:ascii="Times New Roman" w:eastAsia="Times New Roman" w:hAnsi="Times New Roman" w:cs="Times New Roman"/>
      <w:sz w:val="20"/>
      <w:szCs w:val="20"/>
    </w:rPr>
  </w:style>
  <w:style w:type="paragraph" w:customStyle="1" w:styleId="98C30D7F997845C7AB285D845666A87313">
    <w:name w:val="98C30D7F997845C7AB285D845666A87313"/>
    <w:rsid w:val="00EE6C37"/>
    <w:pPr>
      <w:spacing w:after="0" w:line="240" w:lineRule="auto"/>
    </w:pPr>
    <w:rPr>
      <w:rFonts w:ascii="Times New Roman" w:eastAsia="Times New Roman" w:hAnsi="Times New Roman" w:cs="Times New Roman"/>
      <w:sz w:val="20"/>
      <w:szCs w:val="20"/>
    </w:rPr>
  </w:style>
  <w:style w:type="paragraph" w:customStyle="1" w:styleId="18EA3E5DFCB6469B9BC510842189280813">
    <w:name w:val="18EA3E5DFCB6469B9BC510842189280813"/>
    <w:rsid w:val="00EE6C37"/>
    <w:pPr>
      <w:spacing w:after="0" w:line="240" w:lineRule="auto"/>
    </w:pPr>
    <w:rPr>
      <w:rFonts w:ascii="Times New Roman" w:eastAsia="Times New Roman" w:hAnsi="Times New Roman" w:cs="Times New Roman"/>
      <w:sz w:val="20"/>
      <w:szCs w:val="20"/>
    </w:rPr>
  </w:style>
  <w:style w:type="paragraph" w:customStyle="1" w:styleId="C4C9EA343BD7456FBCC5C242DE87B62613">
    <w:name w:val="C4C9EA343BD7456FBCC5C242DE87B62613"/>
    <w:rsid w:val="00EE6C37"/>
    <w:pPr>
      <w:spacing w:after="0" w:line="240" w:lineRule="auto"/>
    </w:pPr>
    <w:rPr>
      <w:rFonts w:ascii="Times New Roman" w:eastAsia="Times New Roman" w:hAnsi="Times New Roman" w:cs="Times New Roman"/>
      <w:sz w:val="20"/>
      <w:szCs w:val="20"/>
    </w:rPr>
  </w:style>
  <w:style w:type="paragraph" w:customStyle="1" w:styleId="22C3DAC0C51B433E9F28CF746BB39C5F9">
    <w:name w:val="22C3DAC0C51B433E9F28CF746BB39C5F9"/>
    <w:rsid w:val="00EE6C37"/>
    <w:pPr>
      <w:spacing w:after="0" w:line="240" w:lineRule="auto"/>
    </w:pPr>
    <w:rPr>
      <w:rFonts w:ascii="Times New Roman" w:eastAsia="Times New Roman" w:hAnsi="Times New Roman" w:cs="Times New Roman"/>
      <w:sz w:val="20"/>
      <w:szCs w:val="20"/>
    </w:rPr>
  </w:style>
  <w:style w:type="paragraph" w:customStyle="1" w:styleId="4D18E73C07D146EFBC4863049C3F976D8">
    <w:name w:val="4D18E73C07D146EFBC4863049C3F976D8"/>
    <w:rsid w:val="00EE6C37"/>
    <w:pPr>
      <w:spacing w:after="0" w:line="240" w:lineRule="auto"/>
    </w:pPr>
    <w:rPr>
      <w:rFonts w:ascii="Times New Roman" w:eastAsia="Times New Roman" w:hAnsi="Times New Roman" w:cs="Times New Roman"/>
      <w:sz w:val="20"/>
      <w:szCs w:val="20"/>
    </w:rPr>
  </w:style>
  <w:style w:type="paragraph" w:customStyle="1" w:styleId="3DDE8878731547CEA5387805FAF31CF85">
    <w:name w:val="3DDE8878731547CEA5387805FAF31CF85"/>
    <w:rsid w:val="00EE6C37"/>
    <w:pPr>
      <w:spacing w:after="0" w:line="240" w:lineRule="auto"/>
    </w:pPr>
    <w:rPr>
      <w:rFonts w:ascii="Times New Roman" w:eastAsia="Times New Roman" w:hAnsi="Times New Roman" w:cs="Times New Roman"/>
      <w:sz w:val="20"/>
      <w:szCs w:val="20"/>
    </w:rPr>
  </w:style>
  <w:style w:type="paragraph" w:customStyle="1" w:styleId="CFA21F79A3F244D688A3FC1E259994124">
    <w:name w:val="CFA21F79A3F244D688A3FC1E259994124"/>
    <w:rsid w:val="00EE6C37"/>
    <w:pPr>
      <w:spacing w:after="0" w:line="240" w:lineRule="auto"/>
    </w:pPr>
    <w:rPr>
      <w:rFonts w:ascii="Times New Roman" w:eastAsia="Times New Roman" w:hAnsi="Times New Roman" w:cs="Times New Roman"/>
      <w:sz w:val="20"/>
      <w:szCs w:val="20"/>
    </w:rPr>
  </w:style>
  <w:style w:type="paragraph" w:customStyle="1" w:styleId="0246F65C43CB4594A0A755F80A51A08012">
    <w:name w:val="0246F65C43CB4594A0A755F80A51A08012"/>
    <w:rsid w:val="00EE6C37"/>
    <w:pPr>
      <w:spacing w:after="0" w:line="240" w:lineRule="auto"/>
    </w:pPr>
    <w:rPr>
      <w:rFonts w:ascii="Times New Roman" w:eastAsia="Times New Roman" w:hAnsi="Times New Roman" w:cs="Times New Roman"/>
      <w:sz w:val="20"/>
      <w:szCs w:val="20"/>
    </w:rPr>
  </w:style>
  <w:style w:type="paragraph" w:customStyle="1" w:styleId="2968E378C3794D7EA6DAFCC91F174DC512">
    <w:name w:val="2968E378C3794D7EA6DAFCC91F174DC512"/>
    <w:rsid w:val="00EE6C37"/>
    <w:pPr>
      <w:spacing w:after="0" w:line="240" w:lineRule="auto"/>
    </w:pPr>
    <w:rPr>
      <w:rFonts w:ascii="Times New Roman" w:eastAsia="Times New Roman" w:hAnsi="Times New Roman" w:cs="Times New Roman"/>
      <w:sz w:val="20"/>
      <w:szCs w:val="20"/>
    </w:rPr>
  </w:style>
  <w:style w:type="paragraph" w:customStyle="1" w:styleId="3DEEA87C70D64B9BB9DD6649144B623912">
    <w:name w:val="3DEEA87C70D64B9BB9DD6649144B623912"/>
    <w:rsid w:val="00EE6C37"/>
    <w:pPr>
      <w:spacing w:after="0" w:line="240" w:lineRule="auto"/>
    </w:pPr>
    <w:rPr>
      <w:rFonts w:ascii="Times New Roman" w:eastAsia="Times New Roman" w:hAnsi="Times New Roman" w:cs="Times New Roman"/>
      <w:sz w:val="20"/>
      <w:szCs w:val="20"/>
    </w:rPr>
  </w:style>
  <w:style w:type="paragraph" w:customStyle="1" w:styleId="E3BB242FC0654A2F9E14C8596E48544412">
    <w:name w:val="E3BB242FC0654A2F9E14C8596E48544412"/>
    <w:rsid w:val="00EE6C37"/>
    <w:pPr>
      <w:spacing w:after="0" w:line="240" w:lineRule="auto"/>
    </w:pPr>
    <w:rPr>
      <w:rFonts w:ascii="Times New Roman" w:eastAsia="Times New Roman" w:hAnsi="Times New Roman" w:cs="Times New Roman"/>
      <w:sz w:val="20"/>
      <w:szCs w:val="20"/>
    </w:rPr>
  </w:style>
  <w:style w:type="paragraph" w:customStyle="1" w:styleId="F3FC236B5CB9435A96E65CBE9955099A12">
    <w:name w:val="F3FC236B5CB9435A96E65CBE9955099A12"/>
    <w:rsid w:val="00EE6C37"/>
    <w:pPr>
      <w:spacing w:after="0" w:line="240" w:lineRule="auto"/>
    </w:pPr>
    <w:rPr>
      <w:rFonts w:ascii="Times New Roman" w:eastAsia="Times New Roman" w:hAnsi="Times New Roman" w:cs="Times New Roman"/>
      <w:sz w:val="20"/>
      <w:szCs w:val="20"/>
    </w:rPr>
  </w:style>
  <w:style w:type="paragraph" w:customStyle="1" w:styleId="3270EA36F0EB4CB09714815247C0CC5310">
    <w:name w:val="3270EA36F0EB4CB09714815247C0CC5310"/>
    <w:rsid w:val="00EE6C37"/>
    <w:pPr>
      <w:spacing w:after="0" w:line="240" w:lineRule="auto"/>
    </w:pPr>
    <w:rPr>
      <w:rFonts w:ascii="Times New Roman" w:eastAsia="Times New Roman" w:hAnsi="Times New Roman" w:cs="Times New Roman"/>
      <w:sz w:val="20"/>
      <w:szCs w:val="20"/>
    </w:rPr>
  </w:style>
  <w:style w:type="paragraph" w:customStyle="1" w:styleId="A3DB752A1D5D422593909CCE45FD227C10">
    <w:name w:val="A3DB752A1D5D422593909CCE45FD227C10"/>
    <w:rsid w:val="00EE6C37"/>
    <w:pPr>
      <w:spacing w:after="0" w:line="240" w:lineRule="auto"/>
    </w:pPr>
    <w:rPr>
      <w:rFonts w:ascii="Times New Roman" w:eastAsia="Times New Roman" w:hAnsi="Times New Roman" w:cs="Times New Roman"/>
      <w:sz w:val="20"/>
      <w:szCs w:val="20"/>
    </w:rPr>
  </w:style>
  <w:style w:type="paragraph" w:customStyle="1" w:styleId="5112FA8CADE440EDAAED399FF68FDF5E3">
    <w:name w:val="5112FA8CADE440EDAAED399FF68FDF5E3"/>
    <w:rsid w:val="00EE6C37"/>
    <w:pPr>
      <w:spacing w:after="0" w:line="240" w:lineRule="auto"/>
    </w:pPr>
    <w:rPr>
      <w:rFonts w:ascii="Times New Roman" w:eastAsia="Times New Roman" w:hAnsi="Times New Roman" w:cs="Times New Roman"/>
      <w:sz w:val="20"/>
      <w:szCs w:val="20"/>
    </w:rPr>
  </w:style>
  <w:style w:type="paragraph" w:customStyle="1" w:styleId="EB916F960C1C48FE989B16C2625219E83">
    <w:name w:val="EB916F960C1C48FE989B16C2625219E83"/>
    <w:rsid w:val="00EE6C37"/>
    <w:pPr>
      <w:spacing w:after="0" w:line="240" w:lineRule="auto"/>
    </w:pPr>
    <w:rPr>
      <w:rFonts w:ascii="Times New Roman" w:eastAsia="Times New Roman" w:hAnsi="Times New Roman" w:cs="Times New Roman"/>
      <w:sz w:val="20"/>
      <w:szCs w:val="20"/>
    </w:rPr>
  </w:style>
  <w:style w:type="paragraph" w:customStyle="1" w:styleId="62209B2A471F471794E7CACFA2821B122">
    <w:name w:val="62209B2A471F471794E7CACFA2821B122"/>
    <w:rsid w:val="00EE6C37"/>
    <w:pPr>
      <w:spacing w:after="0" w:line="240" w:lineRule="auto"/>
    </w:pPr>
    <w:rPr>
      <w:rFonts w:ascii="Times New Roman" w:eastAsia="Times New Roman" w:hAnsi="Times New Roman" w:cs="Times New Roman"/>
      <w:sz w:val="20"/>
      <w:szCs w:val="20"/>
    </w:rPr>
  </w:style>
  <w:style w:type="paragraph" w:customStyle="1" w:styleId="E29A9B55B2494241885CF74102B51723">
    <w:name w:val="E29A9B55B2494241885CF74102B51723"/>
    <w:rsid w:val="00EE6C37"/>
    <w:pPr>
      <w:spacing w:after="0" w:line="240" w:lineRule="auto"/>
    </w:pPr>
    <w:rPr>
      <w:rFonts w:ascii="Times New Roman" w:eastAsia="Times New Roman" w:hAnsi="Times New Roman" w:cs="Times New Roman"/>
      <w:sz w:val="20"/>
      <w:szCs w:val="20"/>
    </w:rPr>
  </w:style>
  <w:style w:type="paragraph" w:customStyle="1" w:styleId="4EF2BFC96CC7415C91F23079A8A40B5C12">
    <w:name w:val="4EF2BFC96CC7415C91F23079A8A40B5C12"/>
    <w:rsid w:val="00EE6C37"/>
    <w:pPr>
      <w:spacing w:after="0" w:line="240" w:lineRule="auto"/>
    </w:pPr>
    <w:rPr>
      <w:rFonts w:ascii="Times New Roman" w:eastAsia="Times New Roman" w:hAnsi="Times New Roman" w:cs="Times New Roman"/>
      <w:sz w:val="20"/>
      <w:szCs w:val="20"/>
    </w:rPr>
  </w:style>
  <w:style w:type="paragraph" w:customStyle="1" w:styleId="ECFB45DEA4464FCA980BE29B78984C4C12">
    <w:name w:val="ECFB45DEA4464FCA980BE29B78984C4C12"/>
    <w:rsid w:val="00EE6C37"/>
    <w:pPr>
      <w:spacing w:after="0" w:line="240" w:lineRule="auto"/>
    </w:pPr>
    <w:rPr>
      <w:rFonts w:ascii="Times New Roman" w:eastAsia="Times New Roman" w:hAnsi="Times New Roman" w:cs="Times New Roman"/>
      <w:sz w:val="20"/>
      <w:szCs w:val="20"/>
    </w:rPr>
  </w:style>
  <w:style w:type="paragraph" w:customStyle="1" w:styleId="B5D971DCE14148C7B0ED1CE57D42D7E2">
    <w:name w:val="B5D971DCE14148C7B0ED1CE57D42D7E2"/>
    <w:rsid w:val="00EE6C37"/>
  </w:style>
  <w:style w:type="paragraph" w:customStyle="1" w:styleId="BF162B5857F6498C874F8C79B187EC3D">
    <w:name w:val="BF162B5857F6498C874F8C79B187EC3D"/>
    <w:rsid w:val="00EE6C37"/>
  </w:style>
  <w:style w:type="paragraph" w:customStyle="1" w:styleId="CAA1CA646D0E4002A6722C0A0203081B">
    <w:name w:val="CAA1CA646D0E4002A6722C0A0203081B"/>
    <w:rsid w:val="00EE6C37"/>
  </w:style>
  <w:style w:type="paragraph" w:customStyle="1" w:styleId="FADE95C84A364FE19404653707083C1F">
    <w:name w:val="FADE95C84A364FE19404653707083C1F"/>
    <w:rsid w:val="00EE6C37"/>
  </w:style>
  <w:style w:type="paragraph" w:customStyle="1" w:styleId="DC29487BF52448F7934D7C9AD531B63318">
    <w:name w:val="DC29487BF52448F7934D7C9AD531B63318"/>
    <w:rsid w:val="00F03173"/>
    <w:pPr>
      <w:spacing w:after="0" w:line="240" w:lineRule="auto"/>
    </w:pPr>
    <w:rPr>
      <w:rFonts w:ascii="Times New Roman" w:eastAsia="Times New Roman" w:hAnsi="Times New Roman" w:cs="Times New Roman"/>
      <w:sz w:val="20"/>
      <w:szCs w:val="20"/>
    </w:rPr>
  </w:style>
  <w:style w:type="paragraph" w:customStyle="1" w:styleId="75FC471F49F34EA7A582BB292A1FCBD414">
    <w:name w:val="75FC471F49F34EA7A582BB292A1FCBD414"/>
    <w:rsid w:val="00F03173"/>
    <w:pPr>
      <w:spacing w:after="0" w:line="240" w:lineRule="auto"/>
    </w:pPr>
    <w:rPr>
      <w:rFonts w:ascii="Times New Roman" w:eastAsia="Times New Roman" w:hAnsi="Times New Roman" w:cs="Times New Roman"/>
      <w:sz w:val="20"/>
      <w:szCs w:val="20"/>
    </w:rPr>
  </w:style>
  <w:style w:type="paragraph" w:customStyle="1" w:styleId="45282CDE5F7E4779BF1C28AA3FD8DA8014">
    <w:name w:val="45282CDE5F7E4779BF1C28AA3FD8DA8014"/>
    <w:rsid w:val="00F03173"/>
    <w:pPr>
      <w:spacing w:after="0" w:line="240" w:lineRule="auto"/>
    </w:pPr>
    <w:rPr>
      <w:rFonts w:ascii="Times New Roman" w:eastAsia="Times New Roman" w:hAnsi="Times New Roman" w:cs="Times New Roman"/>
      <w:sz w:val="20"/>
      <w:szCs w:val="20"/>
    </w:rPr>
  </w:style>
  <w:style w:type="paragraph" w:customStyle="1" w:styleId="ED87FC9757354DB6B37E34EBCB41C51A14">
    <w:name w:val="ED87FC9757354DB6B37E34EBCB41C51A14"/>
    <w:rsid w:val="00F03173"/>
    <w:pPr>
      <w:spacing w:after="0" w:line="240" w:lineRule="auto"/>
    </w:pPr>
    <w:rPr>
      <w:rFonts w:ascii="Times New Roman" w:eastAsia="Times New Roman" w:hAnsi="Times New Roman" w:cs="Times New Roman"/>
      <w:sz w:val="20"/>
      <w:szCs w:val="20"/>
    </w:rPr>
  </w:style>
  <w:style w:type="paragraph" w:customStyle="1" w:styleId="7FCAB5BC18954DB6A53A84F7B4CBD66E14">
    <w:name w:val="7FCAB5BC18954DB6A53A84F7B4CBD66E14"/>
    <w:rsid w:val="00F03173"/>
    <w:pPr>
      <w:spacing w:after="0" w:line="240" w:lineRule="auto"/>
    </w:pPr>
    <w:rPr>
      <w:rFonts w:ascii="Times New Roman" w:eastAsia="Times New Roman" w:hAnsi="Times New Roman" w:cs="Times New Roman"/>
      <w:sz w:val="20"/>
      <w:szCs w:val="20"/>
    </w:rPr>
  </w:style>
  <w:style w:type="paragraph" w:customStyle="1" w:styleId="30E95F2E34A64B4E89507CFE61DBCC3D14">
    <w:name w:val="30E95F2E34A64B4E89507CFE61DBCC3D14"/>
    <w:rsid w:val="00F03173"/>
    <w:pPr>
      <w:spacing w:after="0" w:line="240" w:lineRule="auto"/>
    </w:pPr>
    <w:rPr>
      <w:rFonts w:ascii="Times New Roman" w:eastAsia="Times New Roman" w:hAnsi="Times New Roman" w:cs="Times New Roman"/>
      <w:sz w:val="20"/>
      <w:szCs w:val="20"/>
    </w:rPr>
  </w:style>
  <w:style w:type="paragraph" w:customStyle="1" w:styleId="4F0460D8BCDB426A85ECDC248547D27614">
    <w:name w:val="4F0460D8BCDB426A85ECDC248547D27614"/>
    <w:rsid w:val="00F03173"/>
    <w:pPr>
      <w:spacing w:after="0" w:line="240" w:lineRule="auto"/>
    </w:pPr>
    <w:rPr>
      <w:rFonts w:ascii="Times New Roman" w:eastAsia="Times New Roman" w:hAnsi="Times New Roman" w:cs="Times New Roman"/>
      <w:sz w:val="20"/>
      <w:szCs w:val="20"/>
    </w:rPr>
  </w:style>
  <w:style w:type="paragraph" w:customStyle="1" w:styleId="0DB429703D7246FA9FE70ABB1906B9A814">
    <w:name w:val="0DB429703D7246FA9FE70ABB1906B9A814"/>
    <w:rsid w:val="00F03173"/>
    <w:pPr>
      <w:spacing w:after="0" w:line="240" w:lineRule="auto"/>
    </w:pPr>
    <w:rPr>
      <w:rFonts w:ascii="Times New Roman" w:eastAsia="Times New Roman" w:hAnsi="Times New Roman" w:cs="Times New Roman"/>
      <w:sz w:val="20"/>
      <w:szCs w:val="20"/>
    </w:rPr>
  </w:style>
  <w:style w:type="paragraph" w:customStyle="1" w:styleId="98C30D7F997845C7AB285D845666A87314">
    <w:name w:val="98C30D7F997845C7AB285D845666A87314"/>
    <w:rsid w:val="00F03173"/>
    <w:pPr>
      <w:spacing w:after="0" w:line="240" w:lineRule="auto"/>
    </w:pPr>
    <w:rPr>
      <w:rFonts w:ascii="Times New Roman" w:eastAsia="Times New Roman" w:hAnsi="Times New Roman" w:cs="Times New Roman"/>
      <w:sz w:val="20"/>
      <w:szCs w:val="20"/>
    </w:rPr>
  </w:style>
  <w:style w:type="paragraph" w:customStyle="1" w:styleId="18EA3E5DFCB6469B9BC510842189280814">
    <w:name w:val="18EA3E5DFCB6469B9BC510842189280814"/>
    <w:rsid w:val="00F03173"/>
    <w:pPr>
      <w:spacing w:after="0" w:line="240" w:lineRule="auto"/>
    </w:pPr>
    <w:rPr>
      <w:rFonts w:ascii="Times New Roman" w:eastAsia="Times New Roman" w:hAnsi="Times New Roman" w:cs="Times New Roman"/>
      <w:sz w:val="20"/>
      <w:szCs w:val="20"/>
    </w:rPr>
  </w:style>
  <w:style w:type="paragraph" w:customStyle="1" w:styleId="C4C9EA343BD7456FBCC5C242DE87B62614">
    <w:name w:val="C4C9EA343BD7456FBCC5C242DE87B62614"/>
    <w:rsid w:val="00F03173"/>
    <w:pPr>
      <w:spacing w:after="0" w:line="240" w:lineRule="auto"/>
    </w:pPr>
    <w:rPr>
      <w:rFonts w:ascii="Times New Roman" w:eastAsia="Times New Roman" w:hAnsi="Times New Roman" w:cs="Times New Roman"/>
      <w:sz w:val="20"/>
      <w:szCs w:val="20"/>
    </w:rPr>
  </w:style>
  <w:style w:type="paragraph" w:customStyle="1" w:styleId="22C3DAC0C51B433E9F28CF746BB39C5F10">
    <w:name w:val="22C3DAC0C51B433E9F28CF746BB39C5F10"/>
    <w:rsid w:val="00F03173"/>
    <w:pPr>
      <w:spacing w:after="0" w:line="240" w:lineRule="auto"/>
    </w:pPr>
    <w:rPr>
      <w:rFonts w:ascii="Times New Roman" w:eastAsia="Times New Roman" w:hAnsi="Times New Roman" w:cs="Times New Roman"/>
      <w:sz w:val="20"/>
      <w:szCs w:val="20"/>
    </w:rPr>
  </w:style>
  <w:style w:type="paragraph" w:customStyle="1" w:styleId="4D18E73C07D146EFBC4863049C3F976D9">
    <w:name w:val="4D18E73C07D146EFBC4863049C3F976D9"/>
    <w:rsid w:val="00F03173"/>
    <w:pPr>
      <w:spacing w:after="0" w:line="240" w:lineRule="auto"/>
    </w:pPr>
    <w:rPr>
      <w:rFonts w:ascii="Times New Roman" w:eastAsia="Times New Roman" w:hAnsi="Times New Roman" w:cs="Times New Roman"/>
      <w:sz w:val="20"/>
      <w:szCs w:val="20"/>
    </w:rPr>
  </w:style>
  <w:style w:type="paragraph" w:customStyle="1" w:styleId="3DDE8878731547CEA5387805FAF31CF86">
    <w:name w:val="3DDE8878731547CEA5387805FAF31CF86"/>
    <w:rsid w:val="00F03173"/>
    <w:pPr>
      <w:spacing w:after="0" w:line="240" w:lineRule="auto"/>
    </w:pPr>
    <w:rPr>
      <w:rFonts w:ascii="Times New Roman" w:eastAsia="Times New Roman" w:hAnsi="Times New Roman" w:cs="Times New Roman"/>
      <w:sz w:val="20"/>
      <w:szCs w:val="20"/>
    </w:rPr>
  </w:style>
  <w:style w:type="paragraph" w:customStyle="1" w:styleId="CFA21F79A3F244D688A3FC1E259994125">
    <w:name w:val="CFA21F79A3F244D688A3FC1E259994125"/>
    <w:rsid w:val="00F03173"/>
    <w:pPr>
      <w:spacing w:after="0" w:line="240" w:lineRule="auto"/>
    </w:pPr>
    <w:rPr>
      <w:rFonts w:ascii="Times New Roman" w:eastAsia="Times New Roman" w:hAnsi="Times New Roman" w:cs="Times New Roman"/>
      <w:sz w:val="20"/>
      <w:szCs w:val="20"/>
    </w:rPr>
  </w:style>
  <w:style w:type="paragraph" w:customStyle="1" w:styleId="0246F65C43CB4594A0A755F80A51A08013">
    <w:name w:val="0246F65C43CB4594A0A755F80A51A08013"/>
    <w:rsid w:val="00F03173"/>
    <w:pPr>
      <w:spacing w:after="0" w:line="240" w:lineRule="auto"/>
    </w:pPr>
    <w:rPr>
      <w:rFonts w:ascii="Times New Roman" w:eastAsia="Times New Roman" w:hAnsi="Times New Roman" w:cs="Times New Roman"/>
      <w:sz w:val="20"/>
      <w:szCs w:val="20"/>
    </w:rPr>
  </w:style>
  <w:style w:type="paragraph" w:customStyle="1" w:styleId="2968E378C3794D7EA6DAFCC91F174DC513">
    <w:name w:val="2968E378C3794D7EA6DAFCC91F174DC513"/>
    <w:rsid w:val="00F03173"/>
    <w:pPr>
      <w:spacing w:after="0" w:line="240" w:lineRule="auto"/>
    </w:pPr>
    <w:rPr>
      <w:rFonts w:ascii="Times New Roman" w:eastAsia="Times New Roman" w:hAnsi="Times New Roman" w:cs="Times New Roman"/>
      <w:sz w:val="20"/>
      <w:szCs w:val="20"/>
    </w:rPr>
  </w:style>
  <w:style w:type="paragraph" w:customStyle="1" w:styleId="3DEEA87C70D64B9BB9DD6649144B623913">
    <w:name w:val="3DEEA87C70D64B9BB9DD6649144B623913"/>
    <w:rsid w:val="00F03173"/>
    <w:pPr>
      <w:spacing w:after="0" w:line="240" w:lineRule="auto"/>
    </w:pPr>
    <w:rPr>
      <w:rFonts w:ascii="Times New Roman" w:eastAsia="Times New Roman" w:hAnsi="Times New Roman" w:cs="Times New Roman"/>
      <w:sz w:val="20"/>
      <w:szCs w:val="20"/>
    </w:rPr>
  </w:style>
  <w:style w:type="paragraph" w:customStyle="1" w:styleId="E3BB242FC0654A2F9E14C8596E48544413">
    <w:name w:val="E3BB242FC0654A2F9E14C8596E48544413"/>
    <w:rsid w:val="00F03173"/>
    <w:pPr>
      <w:spacing w:after="0" w:line="240" w:lineRule="auto"/>
    </w:pPr>
    <w:rPr>
      <w:rFonts w:ascii="Times New Roman" w:eastAsia="Times New Roman" w:hAnsi="Times New Roman" w:cs="Times New Roman"/>
      <w:sz w:val="20"/>
      <w:szCs w:val="20"/>
    </w:rPr>
  </w:style>
  <w:style w:type="paragraph" w:customStyle="1" w:styleId="F3FC236B5CB9435A96E65CBE9955099A13">
    <w:name w:val="F3FC236B5CB9435A96E65CBE9955099A13"/>
    <w:rsid w:val="00F03173"/>
    <w:pPr>
      <w:spacing w:after="0" w:line="240" w:lineRule="auto"/>
    </w:pPr>
    <w:rPr>
      <w:rFonts w:ascii="Times New Roman" w:eastAsia="Times New Roman" w:hAnsi="Times New Roman" w:cs="Times New Roman"/>
      <w:sz w:val="20"/>
      <w:szCs w:val="20"/>
    </w:rPr>
  </w:style>
  <w:style w:type="paragraph" w:customStyle="1" w:styleId="3270EA36F0EB4CB09714815247C0CC5311">
    <w:name w:val="3270EA36F0EB4CB09714815247C0CC5311"/>
    <w:rsid w:val="00F03173"/>
    <w:pPr>
      <w:spacing w:after="0" w:line="240" w:lineRule="auto"/>
    </w:pPr>
    <w:rPr>
      <w:rFonts w:ascii="Times New Roman" w:eastAsia="Times New Roman" w:hAnsi="Times New Roman" w:cs="Times New Roman"/>
      <w:sz w:val="20"/>
      <w:szCs w:val="20"/>
    </w:rPr>
  </w:style>
  <w:style w:type="paragraph" w:customStyle="1" w:styleId="A3DB752A1D5D422593909CCE45FD227C11">
    <w:name w:val="A3DB752A1D5D422593909CCE45FD227C11"/>
    <w:rsid w:val="00F03173"/>
    <w:pPr>
      <w:spacing w:after="0" w:line="240" w:lineRule="auto"/>
    </w:pPr>
    <w:rPr>
      <w:rFonts w:ascii="Times New Roman" w:eastAsia="Times New Roman" w:hAnsi="Times New Roman" w:cs="Times New Roman"/>
      <w:sz w:val="20"/>
      <w:szCs w:val="20"/>
    </w:rPr>
  </w:style>
  <w:style w:type="paragraph" w:customStyle="1" w:styleId="5112FA8CADE440EDAAED399FF68FDF5E4">
    <w:name w:val="5112FA8CADE440EDAAED399FF68FDF5E4"/>
    <w:rsid w:val="00F03173"/>
    <w:pPr>
      <w:spacing w:after="0" w:line="240" w:lineRule="auto"/>
    </w:pPr>
    <w:rPr>
      <w:rFonts w:ascii="Times New Roman" w:eastAsia="Times New Roman" w:hAnsi="Times New Roman" w:cs="Times New Roman"/>
      <w:sz w:val="20"/>
      <w:szCs w:val="20"/>
    </w:rPr>
  </w:style>
  <w:style w:type="paragraph" w:customStyle="1" w:styleId="CAA1CA646D0E4002A6722C0A0203081B1">
    <w:name w:val="CAA1CA646D0E4002A6722C0A0203081B1"/>
    <w:rsid w:val="00F03173"/>
    <w:pPr>
      <w:spacing w:after="0" w:line="240" w:lineRule="auto"/>
    </w:pPr>
    <w:rPr>
      <w:rFonts w:ascii="Times New Roman" w:eastAsia="Times New Roman" w:hAnsi="Times New Roman" w:cs="Times New Roman"/>
      <w:sz w:val="20"/>
      <w:szCs w:val="20"/>
    </w:rPr>
  </w:style>
  <w:style w:type="paragraph" w:customStyle="1" w:styleId="FADE95C84A364FE19404653707083C1F1">
    <w:name w:val="FADE95C84A364FE19404653707083C1F1"/>
    <w:rsid w:val="00F03173"/>
    <w:pPr>
      <w:spacing w:after="0" w:line="240" w:lineRule="auto"/>
    </w:pPr>
    <w:rPr>
      <w:rFonts w:ascii="Times New Roman" w:eastAsia="Times New Roman" w:hAnsi="Times New Roman" w:cs="Times New Roman"/>
      <w:sz w:val="20"/>
      <w:szCs w:val="20"/>
    </w:rPr>
  </w:style>
  <w:style w:type="paragraph" w:customStyle="1" w:styleId="E29A9B55B2494241885CF74102B517231">
    <w:name w:val="E29A9B55B2494241885CF74102B517231"/>
    <w:rsid w:val="00F03173"/>
    <w:pPr>
      <w:spacing w:after="0" w:line="240" w:lineRule="auto"/>
    </w:pPr>
    <w:rPr>
      <w:rFonts w:ascii="Times New Roman" w:eastAsia="Times New Roman" w:hAnsi="Times New Roman" w:cs="Times New Roman"/>
      <w:sz w:val="20"/>
      <w:szCs w:val="20"/>
    </w:rPr>
  </w:style>
  <w:style w:type="paragraph" w:customStyle="1" w:styleId="4EF2BFC96CC7415C91F23079A8A40B5C13">
    <w:name w:val="4EF2BFC96CC7415C91F23079A8A40B5C13"/>
    <w:rsid w:val="00F03173"/>
    <w:pPr>
      <w:spacing w:after="0" w:line="240" w:lineRule="auto"/>
    </w:pPr>
    <w:rPr>
      <w:rFonts w:ascii="Times New Roman" w:eastAsia="Times New Roman" w:hAnsi="Times New Roman" w:cs="Times New Roman"/>
      <w:sz w:val="20"/>
      <w:szCs w:val="20"/>
    </w:rPr>
  </w:style>
  <w:style w:type="paragraph" w:customStyle="1" w:styleId="ECFB45DEA4464FCA980BE29B78984C4C13">
    <w:name w:val="ECFB45DEA4464FCA980BE29B78984C4C13"/>
    <w:rsid w:val="00F03173"/>
    <w:pPr>
      <w:spacing w:after="0" w:line="240" w:lineRule="auto"/>
    </w:pPr>
    <w:rPr>
      <w:rFonts w:ascii="Times New Roman" w:eastAsia="Times New Roman" w:hAnsi="Times New Roman" w:cs="Times New Roman"/>
      <w:sz w:val="20"/>
      <w:szCs w:val="20"/>
    </w:rPr>
  </w:style>
  <w:style w:type="paragraph" w:customStyle="1" w:styleId="DC29487BF52448F7934D7C9AD531B63319">
    <w:name w:val="DC29487BF52448F7934D7C9AD531B63319"/>
    <w:rsid w:val="00F03173"/>
    <w:pPr>
      <w:spacing w:after="0" w:line="240" w:lineRule="auto"/>
    </w:pPr>
    <w:rPr>
      <w:rFonts w:ascii="Times New Roman" w:eastAsia="Times New Roman" w:hAnsi="Times New Roman" w:cs="Times New Roman"/>
      <w:sz w:val="20"/>
      <w:szCs w:val="20"/>
    </w:rPr>
  </w:style>
  <w:style w:type="paragraph" w:customStyle="1" w:styleId="75FC471F49F34EA7A582BB292A1FCBD415">
    <w:name w:val="75FC471F49F34EA7A582BB292A1FCBD415"/>
    <w:rsid w:val="00F03173"/>
    <w:pPr>
      <w:spacing w:after="0" w:line="240" w:lineRule="auto"/>
    </w:pPr>
    <w:rPr>
      <w:rFonts w:ascii="Times New Roman" w:eastAsia="Times New Roman" w:hAnsi="Times New Roman" w:cs="Times New Roman"/>
      <w:sz w:val="20"/>
      <w:szCs w:val="20"/>
    </w:rPr>
  </w:style>
  <w:style w:type="paragraph" w:customStyle="1" w:styleId="45282CDE5F7E4779BF1C28AA3FD8DA8015">
    <w:name w:val="45282CDE5F7E4779BF1C28AA3FD8DA8015"/>
    <w:rsid w:val="00F03173"/>
    <w:pPr>
      <w:spacing w:after="0" w:line="240" w:lineRule="auto"/>
    </w:pPr>
    <w:rPr>
      <w:rFonts w:ascii="Times New Roman" w:eastAsia="Times New Roman" w:hAnsi="Times New Roman" w:cs="Times New Roman"/>
      <w:sz w:val="20"/>
      <w:szCs w:val="20"/>
    </w:rPr>
  </w:style>
  <w:style w:type="paragraph" w:customStyle="1" w:styleId="ED87FC9757354DB6B37E34EBCB41C51A15">
    <w:name w:val="ED87FC9757354DB6B37E34EBCB41C51A15"/>
    <w:rsid w:val="00F03173"/>
    <w:pPr>
      <w:spacing w:after="0" w:line="240" w:lineRule="auto"/>
    </w:pPr>
    <w:rPr>
      <w:rFonts w:ascii="Times New Roman" w:eastAsia="Times New Roman" w:hAnsi="Times New Roman" w:cs="Times New Roman"/>
      <w:sz w:val="20"/>
      <w:szCs w:val="20"/>
    </w:rPr>
  </w:style>
  <w:style w:type="paragraph" w:customStyle="1" w:styleId="7FCAB5BC18954DB6A53A84F7B4CBD66E15">
    <w:name w:val="7FCAB5BC18954DB6A53A84F7B4CBD66E15"/>
    <w:rsid w:val="00F03173"/>
    <w:pPr>
      <w:spacing w:after="0" w:line="240" w:lineRule="auto"/>
    </w:pPr>
    <w:rPr>
      <w:rFonts w:ascii="Times New Roman" w:eastAsia="Times New Roman" w:hAnsi="Times New Roman" w:cs="Times New Roman"/>
      <w:sz w:val="20"/>
      <w:szCs w:val="20"/>
    </w:rPr>
  </w:style>
  <w:style w:type="paragraph" w:customStyle="1" w:styleId="30E95F2E34A64B4E89507CFE61DBCC3D15">
    <w:name w:val="30E95F2E34A64B4E89507CFE61DBCC3D15"/>
    <w:rsid w:val="00F03173"/>
    <w:pPr>
      <w:spacing w:after="0" w:line="240" w:lineRule="auto"/>
    </w:pPr>
    <w:rPr>
      <w:rFonts w:ascii="Times New Roman" w:eastAsia="Times New Roman" w:hAnsi="Times New Roman" w:cs="Times New Roman"/>
      <w:sz w:val="20"/>
      <w:szCs w:val="20"/>
    </w:rPr>
  </w:style>
  <w:style w:type="paragraph" w:customStyle="1" w:styleId="4F0460D8BCDB426A85ECDC248547D27615">
    <w:name w:val="4F0460D8BCDB426A85ECDC248547D27615"/>
    <w:rsid w:val="00F03173"/>
    <w:pPr>
      <w:spacing w:after="0" w:line="240" w:lineRule="auto"/>
    </w:pPr>
    <w:rPr>
      <w:rFonts w:ascii="Times New Roman" w:eastAsia="Times New Roman" w:hAnsi="Times New Roman" w:cs="Times New Roman"/>
      <w:sz w:val="20"/>
      <w:szCs w:val="20"/>
    </w:rPr>
  </w:style>
  <w:style w:type="paragraph" w:customStyle="1" w:styleId="0DB429703D7246FA9FE70ABB1906B9A815">
    <w:name w:val="0DB429703D7246FA9FE70ABB1906B9A815"/>
    <w:rsid w:val="00F03173"/>
    <w:pPr>
      <w:spacing w:after="0" w:line="240" w:lineRule="auto"/>
    </w:pPr>
    <w:rPr>
      <w:rFonts w:ascii="Times New Roman" w:eastAsia="Times New Roman" w:hAnsi="Times New Roman" w:cs="Times New Roman"/>
      <w:sz w:val="20"/>
      <w:szCs w:val="20"/>
    </w:rPr>
  </w:style>
  <w:style w:type="paragraph" w:customStyle="1" w:styleId="98C30D7F997845C7AB285D845666A87315">
    <w:name w:val="98C30D7F997845C7AB285D845666A87315"/>
    <w:rsid w:val="00F03173"/>
    <w:pPr>
      <w:spacing w:after="0" w:line="240" w:lineRule="auto"/>
    </w:pPr>
    <w:rPr>
      <w:rFonts w:ascii="Times New Roman" w:eastAsia="Times New Roman" w:hAnsi="Times New Roman" w:cs="Times New Roman"/>
      <w:sz w:val="20"/>
      <w:szCs w:val="20"/>
    </w:rPr>
  </w:style>
  <w:style w:type="paragraph" w:customStyle="1" w:styleId="18EA3E5DFCB6469B9BC510842189280815">
    <w:name w:val="18EA3E5DFCB6469B9BC510842189280815"/>
    <w:rsid w:val="00F03173"/>
    <w:pPr>
      <w:spacing w:after="0" w:line="240" w:lineRule="auto"/>
    </w:pPr>
    <w:rPr>
      <w:rFonts w:ascii="Times New Roman" w:eastAsia="Times New Roman" w:hAnsi="Times New Roman" w:cs="Times New Roman"/>
      <w:sz w:val="20"/>
      <w:szCs w:val="20"/>
    </w:rPr>
  </w:style>
  <w:style w:type="paragraph" w:customStyle="1" w:styleId="C4C9EA343BD7456FBCC5C242DE87B62615">
    <w:name w:val="C4C9EA343BD7456FBCC5C242DE87B62615"/>
    <w:rsid w:val="00F03173"/>
    <w:pPr>
      <w:spacing w:after="0" w:line="240" w:lineRule="auto"/>
    </w:pPr>
    <w:rPr>
      <w:rFonts w:ascii="Times New Roman" w:eastAsia="Times New Roman" w:hAnsi="Times New Roman" w:cs="Times New Roman"/>
      <w:sz w:val="20"/>
      <w:szCs w:val="20"/>
    </w:rPr>
  </w:style>
  <w:style w:type="paragraph" w:customStyle="1" w:styleId="22C3DAC0C51B433E9F28CF746BB39C5F11">
    <w:name w:val="22C3DAC0C51B433E9F28CF746BB39C5F11"/>
    <w:rsid w:val="00F03173"/>
    <w:pPr>
      <w:spacing w:after="0" w:line="240" w:lineRule="auto"/>
    </w:pPr>
    <w:rPr>
      <w:rFonts w:ascii="Times New Roman" w:eastAsia="Times New Roman" w:hAnsi="Times New Roman" w:cs="Times New Roman"/>
      <w:sz w:val="20"/>
      <w:szCs w:val="20"/>
    </w:rPr>
  </w:style>
  <w:style w:type="paragraph" w:customStyle="1" w:styleId="4D18E73C07D146EFBC4863049C3F976D10">
    <w:name w:val="4D18E73C07D146EFBC4863049C3F976D10"/>
    <w:rsid w:val="00F03173"/>
    <w:pPr>
      <w:spacing w:after="0" w:line="240" w:lineRule="auto"/>
    </w:pPr>
    <w:rPr>
      <w:rFonts w:ascii="Times New Roman" w:eastAsia="Times New Roman" w:hAnsi="Times New Roman" w:cs="Times New Roman"/>
      <w:sz w:val="20"/>
      <w:szCs w:val="20"/>
    </w:rPr>
  </w:style>
  <w:style w:type="paragraph" w:customStyle="1" w:styleId="3DDE8878731547CEA5387805FAF31CF87">
    <w:name w:val="3DDE8878731547CEA5387805FAF31CF87"/>
    <w:rsid w:val="00F03173"/>
    <w:pPr>
      <w:spacing w:after="0" w:line="240" w:lineRule="auto"/>
    </w:pPr>
    <w:rPr>
      <w:rFonts w:ascii="Times New Roman" w:eastAsia="Times New Roman" w:hAnsi="Times New Roman" w:cs="Times New Roman"/>
      <w:sz w:val="20"/>
      <w:szCs w:val="20"/>
    </w:rPr>
  </w:style>
  <w:style w:type="paragraph" w:customStyle="1" w:styleId="CFA21F79A3F244D688A3FC1E259994126">
    <w:name w:val="CFA21F79A3F244D688A3FC1E259994126"/>
    <w:rsid w:val="00F03173"/>
    <w:pPr>
      <w:spacing w:after="0" w:line="240" w:lineRule="auto"/>
    </w:pPr>
    <w:rPr>
      <w:rFonts w:ascii="Times New Roman" w:eastAsia="Times New Roman" w:hAnsi="Times New Roman" w:cs="Times New Roman"/>
      <w:sz w:val="20"/>
      <w:szCs w:val="20"/>
    </w:rPr>
  </w:style>
  <w:style w:type="paragraph" w:customStyle="1" w:styleId="0246F65C43CB4594A0A755F80A51A08014">
    <w:name w:val="0246F65C43CB4594A0A755F80A51A08014"/>
    <w:rsid w:val="00F03173"/>
    <w:pPr>
      <w:spacing w:after="0" w:line="240" w:lineRule="auto"/>
    </w:pPr>
    <w:rPr>
      <w:rFonts w:ascii="Times New Roman" w:eastAsia="Times New Roman" w:hAnsi="Times New Roman" w:cs="Times New Roman"/>
      <w:sz w:val="20"/>
      <w:szCs w:val="20"/>
    </w:rPr>
  </w:style>
  <w:style w:type="paragraph" w:customStyle="1" w:styleId="2968E378C3794D7EA6DAFCC91F174DC514">
    <w:name w:val="2968E378C3794D7EA6DAFCC91F174DC514"/>
    <w:rsid w:val="00F03173"/>
    <w:pPr>
      <w:spacing w:after="0" w:line="240" w:lineRule="auto"/>
    </w:pPr>
    <w:rPr>
      <w:rFonts w:ascii="Times New Roman" w:eastAsia="Times New Roman" w:hAnsi="Times New Roman" w:cs="Times New Roman"/>
      <w:sz w:val="20"/>
      <w:szCs w:val="20"/>
    </w:rPr>
  </w:style>
  <w:style w:type="paragraph" w:customStyle="1" w:styleId="3DEEA87C70D64B9BB9DD6649144B623914">
    <w:name w:val="3DEEA87C70D64B9BB9DD6649144B623914"/>
    <w:rsid w:val="00F03173"/>
    <w:pPr>
      <w:spacing w:after="0" w:line="240" w:lineRule="auto"/>
    </w:pPr>
    <w:rPr>
      <w:rFonts w:ascii="Times New Roman" w:eastAsia="Times New Roman" w:hAnsi="Times New Roman" w:cs="Times New Roman"/>
      <w:sz w:val="20"/>
      <w:szCs w:val="20"/>
    </w:rPr>
  </w:style>
  <w:style w:type="paragraph" w:customStyle="1" w:styleId="E3BB242FC0654A2F9E14C8596E48544414">
    <w:name w:val="E3BB242FC0654A2F9E14C8596E48544414"/>
    <w:rsid w:val="00F03173"/>
    <w:pPr>
      <w:spacing w:after="0" w:line="240" w:lineRule="auto"/>
    </w:pPr>
    <w:rPr>
      <w:rFonts w:ascii="Times New Roman" w:eastAsia="Times New Roman" w:hAnsi="Times New Roman" w:cs="Times New Roman"/>
      <w:sz w:val="20"/>
      <w:szCs w:val="20"/>
    </w:rPr>
  </w:style>
  <w:style w:type="paragraph" w:customStyle="1" w:styleId="F3FC236B5CB9435A96E65CBE9955099A14">
    <w:name w:val="F3FC236B5CB9435A96E65CBE9955099A14"/>
    <w:rsid w:val="00F03173"/>
    <w:pPr>
      <w:spacing w:after="0" w:line="240" w:lineRule="auto"/>
    </w:pPr>
    <w:rPr>
      <w:rFonts w:ascii="Times New Roman" w:eastAsia="Times New Roman" w:hAnsi="Times New Roman" w:cs="Times New Roman"/>
      <w:sz w:val="20"/>
      <w:szCs w:val="20"/>
    </w:rPr>
  </w:style>
  <w:style w:type="paragraph" w:customStyle="1" w:styleId="3270EA36F0EB4CB09714815247C0CC5312">
    <w:name w:val="3270EA36F0EB4CB09714815247C0CC5312"/>
    <w:rsid w:val="00F03173"/>
    <w:pPr>
      <w:spacing w:after="0" w:line="240" w:lineRule="auto"/>
    </w:pPr>
    <w:rPr>
      <w:rFonts w:ascii="Times New Roman" w:eastAsia="Times New Roman" w:hAnsi="Times New Roman" w:cs="Times New Roman"/>
      <w:sz w:val="20"/>
      <w:szCs w:val="20"/>
    </w:rPr>
  </w:style>
  <w:style w:type="paragraph" w:customStyle="1" w:styleId="A3DB752A1D5D422593909CCE45FD227C12">
    <w:name w:val="A3DB752A1D5D422593909CCE45FD227C12"/>
    <w:rsid w:val="00F03173"/>
    <w:pPr>
      <w:spacing w:after="0" w:line="240" w:lineRule="auto"/>
    </w:pPr>
    <w:rPr>
      <w:rFonts w:ascii="Times New Roman" w:eastAsia="Times New Roman" w:hAnsi="Times New Roman" w:cs="Times New Roman"/>
      <w:sz w:val="20"/>
      <w:szCs w:val="20"/>
    </w:rPr>
  </w:style>
  <w:style w:type="paragraph" w:customStyle="1" w:styleId="5112FA8CADE440EDAAED399FF68FDF5E5">
    <w:name w:val="5112FA8CADE440EDAAED399FF68FDF5E5"/>
    <w:rsid w:val="00F03173"/>
    <w:pPr>
      <w:spacing w:after="0" w:line="240" w:lineRule="auto"/>
    </w:pPr>
    <w:rPr>
      <w:rFonts w:ascii="Times New Roman" w:eastAsia="Times New Roman" w:hAnsi="Times New Roman" w:cs="Times New Roman"/>
      <w:sz w:val="20"/>
      <w:szCs w:val="20"/>
    </w:rPr>
  </w:style>
  <w:style w:type="paragraph" w:customStyle="1" w:styleId="CAA1CA646D0E4002A6722C0A0203081B2">
    <w:name w:val="CAA1CA646D0E4002A6722C0A0203081B2"/>
    <w:rsid w:val="00F03173"/>
    <w:pPr>
      <w:spacing w:after="0" w:line="240" w:lineRule="auto"/>
    </w:pPr>
    <w:rPr>
      <w:rFonts w:ascii="Times New Roman" w:eastAsia="Times New Roman" w:hAnsi="Times New Roman" w:cs="Times New Roman"/>
      <w:sz w:val="20"/>
      <w:szCs w:val="20"/>
    </w:rPr>
  </w:style>
  <w:style w:type="paragraph" w:customStyle="1" w:styleId="FADE95C84A364FE19404653707083C1F2">
    <w:name w:val="FADE95C84A364FE19404653707083C1F2"/>
    <w:rsid w:val="00F03173"/>
    <w:pPr>
      <w:spacing w:after="0" w:line="240" w:lineRule="auto"/>
    </w:pPr>
    <w:rPr>
      <w:rFonts w:ascii="Times New Roman" w:eastAsia="Times New Roman" w:hAnsi="Times New Roman" w:cs="Times New Roman"/>
      <w:sz w:val="20"/>
      <w:szCs w:val="20"/>
    </w:rPr>
  </w:style>
  <w:style w:type="paragraph" w:customStyle="1" w:styleId="E29A9B55B2494241885CF74102B517232">
    <w:name w:val="E29A9B55B2494241885CF74102B517232"/>
    <w:rsid w:val="00F03173"/>
    <w:pPr>
      <w:spacing w:after="0" w:line="240" w:lineRule="auto"/>
    </w:pPr>
    <w:rPr>
      <w:rFonts w:ascii="Times New Roman" w:eastAsia="Times New Roman" w:hAnsi="Times New Roman" w:cs="Times New Roman"/>
      <w:sz w:val="20"/>
      <w:szCs w:val="20"/>
    </w:rPr>
  </w:style>
  <w:style w:type="paragraph" w:customStyle="1" w:styleId="4EF2BFC96CC7415C91F23079A8A40B5C14">
    <w:name w:val="4EF2BFC96CC7415C91F23079A8A40B5C14"/>
    <w:rsid w:val="00F03173"/>
    <w:pPr>
      <w:spacing w:after="0" w:line="240" w:lineRule="auto"/>
    </w:pPr>
    <w:rPr>
      <w:rFonts w:ascii="Times New Roman" w:eastAsia="Times New Roman" w:hAnsi="Times New Roman" w:cs="Times New Roman"/>
      <w:sz w:val="20"/>
      <w:szCs w:val="20"/>
    </w:rPr>
  </w:style>
  <w:style w:type="paragraph" w:customStyle="1" w:styleId="ECFB45DEA4464FCA980BE29B78984C4C14">
    <w:name w:val="ECFB45DEA4464FCA980BE29B78984C4C14"/>
    <w:rsid w:val="00F03173"/>
    <w:pPr>
      <w:spacing w:after="0" w:line="240" w:lineRule="auto"/>
    </w:pPr>
    <w:rPr>
      <w:rFonts w:ascii="Times New Roman" w:eastAsia="Times New Roman" w:hAnsi="Times New Roman" w:cs="Times New Roman"/>
      <w:sz w:val="20"/>
      <w:szCs w:val="20"/>
    </w:rPr>
  </w:style>
  <w:style w:type="paragraph" w:customStyle="1" w:styleId="6BBF7A7DF03548D9AF438145D08CC7B5">
    <w:name w:val="6BBF7A7DF03548D9AF438145D08CC7B5"/>
    <w:rsid w:val="00F03173"/>
  </w:style>
  <w:style w:type="paragraph" w:customStyle="1" w:styleId="297052459DC1400D822E184EF38ECDAE">
    <w:name w:val="297052459DC1400D822E184EF38ECDAE"/>
    <w:rsid w:val="00F03173"/>
  </w:style>
  <w:style w:type="paragraph" w:customStyle="1" w:styleId="417F9CB46CE34677AE448B0E3E606ABC">
    <w:name w:val="417F9CB46CE34677AE448B0E3E606ABC"/>
    <w:rsid w:val="00AD311F"/>
  </w:style>
  <w:style w:type="paragraph" w:customStyle="1" w:styleId="95B09F6E11134D5B85DB459C1EAF8A3A">
    <w:name w:val="95B09F6E11134D5B85DB459C1EAF8A3A"/>
    <w:rsid w:val="00AD311F"/>
  </w:style>
  <w:style w:type="paragraph" w:customStyle="1" w:styleId="DC29487BF52448F7934D7C9AD531B63320">
    <w:name w:val="DC29487BF52448F7934D7C9AD531B63320"/>
    <w:rsid w:val="00C260BC"/>
    <w:pPr>
      <w:spacing w:after="0" w:line="240" w:lineRule="auto"/>
    </w:pPr>
    <w:rPr>
      <w:rFonts w:ascii="Times New Roman" w:eastAsia="Times New Roman" w:hAnsi="Times New Roman" w:cs="Times New Roman"/>
      <w:sz w:val="20"/>
      <w:szCs w:val="20"/>
    </w:rPr>
  </w:style>
  <w:style w:type="paragraph" w:customStyle="1" w:styleId="75FC471F49F34EA7A582BB292A1FCBD416">
    <w:name w:val="75FC471F49F34EA7A582BB292A1FCBD416"/>
    <w:rsid w:val="00C260BC"/>
    <w:pPr>
      <w:spacing w:after="0" w:line="240" w:lineRule="auto"/>
    </w:pPr>
    <w:rPr>
      <w:rFonts w:ascii="Times New Roman" w:eastAsia="Times New Roman" w:hAnsi="Times New Roman" w:cs="Times New Roman"/>
      <w:sz w:val="20"/>
      <w:szCs w:val="20"/>
    </w:rPr>
  </w:style>
  <w:style w:type="paragraph" w:customStyle="1" w:styleId="45282CDE5F7E4779BF1C28AA3FD8DA8016">
    <w:name w:val="45282CDE5F7E4779BF1C28AA3FD8DA8016"/>
    <w:rsid w:val="00C260BC"/>
    <w:pPr>
      <w:spacing w:after="0" w:line="240" w:lineRule="auto"/>
    </w:pPr>
    <w:rPr>
      <w:rFonts w:ascii="Times New Roman" w:eastAsia="Times New Roman" w:hAnsi="Times New Roman" w:cs="Times New Roman"/>
      <w:sz w:val="20"/>
      <w:szCs w:val="20"/>
    </w:rPr>
  </w:style>
  <w:style w:type="paragraph" w:customStyle="1" w:styleId="ED87FC9757354DB6B37E34EBCB41C51A16">
    <w:name w:val="ED87FC9757354DB6B37E34EBCB41C51A16"/>
    <w:rsid w:val="00C260BC"/>
    <w:pPr>
      <w:spacing w:after="0" w:line="240" w:lineRule="auto"/>
    </w:pPr>
    <w:rPr>
      <w:rFonts w:ascii="Times New Roman" w:eastAsia="Times New Roman" w:hAnsi="Times New Roman" w:cs="Times New Roman"/>
      <w:sz w:val="20"/>
      <w:szCs w:val="20"/>
    </w:rPr>
  </w:style>
  <w:style w:type="paragraph" w:customStyle="1" w:styleId="7FCAB5BC18954DB6A53A84F7B4CBD66E16">
    <w:name w:val="7FCAB5BC18954DB6A53A84F7B4CBD66E16"/>
    <w:rsid w:val="00C260BC"/>
    <w:pPr>
      <w:spacing w:after="0" w:line="240" w:lineRule="auto"/>
    </w:pPr>
    <w:rPr>
      <w:rFonts w:ascii="Times New Roman" w:eastAsia="Times New Roman" w:hAnsi="Times New Roman" w:cs="Times New Roman"/>
      <w:sz w:val="20"/>
      <w:szCs w:val="20"/>
    </w:rPr>
  </w:style>
  <w:style w:type="paragraph" w:customStyle="1" w:styleId="30E95F2E34A64B4E89507CFE61DBCC3D16">
    <w:name w:val="30E95F2E34A64B4E89507CFE61DBCC3D16"/>
    <w:rsid w:val="00C260BC"/>
    <w:pPr>
      <w:spacing w:after="0" w:line="240" w:lineRule="auto"/>
    </w:pPr>
    <w:rPr>
      <w:rFonts w:ascii="Times New Roman" w:eastAsia="Times New Roman" w:hAnsi="Times New Roman" w:cs="Times New Roman"/>
      <w:sz w:val="20"/>
      <w:szCs w:val="20"/>
    </w:rPr>
  </w:style>
  <w:style w:type="paragraph" w:customStyle="1" w:styleId="4F0460D8BCDB426A85ECDC248547D27616">
    <w:name w:val="4F0460D8BCDB426A85ECDC248547D27616"/>
    <w:rsid w:val="00C260BC"/>
    <w:pPr>
      <w:spacing w:after="0" w:line="240" w:lineRule="auto"/>
    </w:pPr>
    <w:rPr>
      <w:rFonts w:ascii="Times New Roman" w:eastAsia="Times New Roman" w:hAnsi="Times New Roman" w:cs="Times New Roman"/>
      <w:sz w:val="20"/>
      <w:szCs w:val="20"/>
    </w:rPr>
  </w:style>
  <w:style w:type="paragraph" w:customStyle="1" w:styleId="0DB429703D7246FA9FE70ABB1906B9A816">
    <w:name w:val="0DB429703D7246FA9FE70ABB1906B9A816"/>
    <w:rsid w:val="00C260BC"/>
    <w:pPr>
      <w:spacing w:after="0" w:line="240" w:lineRule="auto"/>
    </w:pPr>
    <w:rPr>
      <w:rFonts w:ascii="Times New Roman" w:eastAsia="Times New Roman" w:hAnsi="Times New Roman" w:cs="Times New Roman"/>
      <w:sz w:val="20"/>
      <w:szCs w:val="20"/>
    </w:rPr>
  </w:style>
  <w:style w:type="paragraph" w:customStyle="1" w:styleId="98C30D7F997845C7AB285D845666A87316">
    <w:name w:val="98C30D7F997845C7AB285D845666A87316"/>
    <w:rsid w:val="00C260BC"/>
    <w:pPr>
      <w:spacing w:after="0" w:line="240" w:lineRule="auto"/>
    </w:pPr>
    <w:rPr>
      <w:rFonts w:ascii="Times New Roman" w:eastAsia="Times New Roman" w:hAnsi="Times New Roman" w:cs="Times New Roman"/>
      <w:sz w:val="20"/>
      <w:szCs w:val="20"/>
    </w:rPr>
  </w:style>
  <w:style w:type="paragraph" w:customStyle="1" w:styleId="18EA3E5DFCB6469B9BC510842189280816">
    <w:name w:val="18EA3E5DFCB6469B9BC510842189280816"/>
    <w:rsid w:val="00C260BC"/>
    <w:pPr>
      <w:spacing w:after="0" w:line="240" w:lineRule="auto"/>
    </w:pPr>
    <w:rPr>
      <w:rFonts w:ascii="Times New Roman" w:eastAsia="Times New Roman" w:hAnsi="Times New Roman" w:cs="Times New Roman"/>
      <w:sz w:val="20"/>
      <w:szCs w:val="20"/>
    </w:rPr>
  </w:style>
  <w:style w:type="paragraph" w:customStyle="1" w:styleId="C4C9EA343BD7456FBCC5C242DE87B62616">
    <w:name w:val="C4C9EA343BD7456FBCC5C242DE87B62616"/>
    <w:rsid w:val="00C260BC"/>
    <w:pPr>
      <w:spacing w:after="0" w:line="240" w:lineRule="auto"/>
    </w:pPr>
    <w:rPr>
      <w:rFonts w:ascii="Times New Roman" w:eastAsia="Times New Roman" w:hAnsi="Times New Roman" w:cs="Times New Roman"/>
      <w:sz w:val="20"/>
      <w:szCs w:val="20"/>
    </w:rPr>
  </w:style>
  <w:style w:type="paragraph" w:customStyle="1" w:styleId="22C3DAC0C51B433E9F28CF746BB39C5F12">
    <w:name w:val="22C3DAC0C51B433E9F28CF746BB39C5F12"/>
    <w:rsid w:val="00C260BC"/>
    <w:pPr>
      <w:spacing w:after="0" w:line="240" w:lineRule="auto"/>
    </w:pPr>
    <w:rPr>
      <w:rFonts w:ascii="Times New Roman" w:eastAsia="Times New Roman" w:hAnsi="Times New Roman" w:cs="Times New Roman"/>
      <w:sz w:val="20"/>
      <w:szCs w:val="20"/>
    </w:rPr>
  </w:style>
  <w:style w:type="paragraph" w:customStyle="1" w:styleId="4D18E73C07D146EFBC4863049C3F976D11">
    <w:name w:val="4D18E73C07D146EFBC4863049C3F976D11"/>
    <w:rsid w:val="00C260BC"/>
    <w:pPr>
      <w:spacing w:after="0" w:line="240" w:lineRule="auto"/>
    </w:pPr>
    <w:rPr>
      <w:rFonts w:ascii="Times New Roman" w:eastAsia="Times New Roman" w:hAnsi="Times New Roman" w:cs="Times New Roman"/>
      <w:sz w:val="20"/>
      <w:szCs w:val="20"/>
    </w:rPr>
  </w:style>
  <w:style w:type="paragraph" w:customStyle="1" w:styleId="3DDE8878731547CEA5387805FAF31CF88">
    <w:name w:val="3DDE8878731547CEA5387805FAF31CF88"/>
    <w:rsid w:val="00C260BC"/>
    <w:pPr>
      <w:spacing w:after="0" w:line="240" w:lineRule="auto"/>
    </w:pPr>
    <w:rPr>
      <w:rFonts w:ascii="Times New Roman" w:eastAsia="Times New Roman" w:hAnsi="Times New Roman" w:cs="Times New Roman"/>
      <w:sz w:val="20"/>
      <w:szCs w:val="20"/>
    </w:rPr>
  </w:style>
  <w:style w:type="paragraph" w:customStyle="1" w:styleId="CFA21F79A3F244D688A3FC1E259994127">
    <w:name w:val="CFA21F79A3F244D688A3FC1E259994127"/>
    <w:rsid w:val="00C260BC"/>
    <w:pPr>
      <w:spacing w:after="0" w:line="240" w:lineRule="auto"/>
    </w:pPr>
    <w:rPr>
      <w:rFonts w:ascii="Times New Roman" w:eastAsia="Times New Roman" w:hAnsi="Times New Roman" w:cs="Times New Roman"/>
      <w:sz w:val="20"/>
      <w:szCs w:val="20"/>
    </w:rPr>
  </w:style>
  <w:style w:type="paragraph" w:customStyle="1" w:styleId="95B09F6E11134D5B85DB459C1EAF8A3A1">
    <w:name w:val="95B09F6E11134D5B85DB459C1EAF8A3A1"/>
    <w:rsid w:val="00C260BC"/>
    <w:pPr>
      <w:spacing w:after="0" w:line="240" w:lineRule="auto"/>
    </w:pPr>
    <w:rPr>
      <w:rFonts w:ascii="Times New Roman" w:eastAsia="Times New Roman" w:hAnsi="Times New Roman" w:cs="Times New Roman"/>
      <w:sz w:val="20"/>
      <w:szCs w:val="20"/>
    </w:rPr>
  </w:style>
  <w:style w:type="paragraph" w:customStyle="1" w:styleId="2968E378C3794D7EA6DAFCC91F174DC515">
    <w:name w:val="2968E378C3794D7EA6DAFCC91F174DC515"/>
    <w:rsid w:val="00C260BC"/>
    <w:pPr>
      <w:spacing w:after="0" w:line="240" w:lineRule="auto"/>
    </w:pPr>
    <w:rPr>
      <w:rFonts w:ascii="Times New Roman" w:eastAsia="Times New Roman" w:hAnsi="Times New Roman" w:cs="Times New Roman"/>
      <w:sz w:val="20"/>
      <w:szCs w:val="20"/>
    </w:rPr>
  </w:style>
  <w:style w:type="paragraph" w:customStyle="1" w:styleId="3DEEA87C70D64B9BB9DD6649144B623915">
    <w:name w:val="3DEEA87C70D64B9BB9DD6649144B623915"/>
    <w:rsid w:val="00C260BC"/>
    <w:pPr>
      <w:spacing w:after="0" w:line="240" w:lineRule="auto"/>
    </w:pPr>
    <w:rPr>
      <w:rFonts w:ascii="Times New Roman" w:eastAsia="Times New Roman" w:hAnsi="Times New Roman" w:cs="Times New Roman"/>
      <w:sz w:val="20"/>
      <w:szCs w:val="20"/>
    </w:rPr>
  </w:style>
  <w:style w:type="paragraph" w:customStyle="1" w:styleId="E3BB242FC0654A2F9E14C8596E48544415">
    <w:name w:val="E3BB242FC0654A2F9E14C8596E48544415"/>
    <w:rsid w:val="00C260BC"/>
    <w:pPr>
      <w:spacing w:after="0" w:line="240" w:lineRule="auto"/>
    </w:pPr>
    <w:rPr>
      <w:rFonts w:ascii="Times New Roman" w:eastAsia="Times New Roman" w:hAnsi="Times New Roman" w:cs="Times New Roman"/>
      <w:sz w:val="20"/>
      <w:szCs w:val="20"/>
    </w:rPr>
  </w:style>
  <w:style w:type="paragraph" w:customStyle="1" w:styleId="F3FC236B5CB9435A96E65CBE9955099A15">
    <w:name w:val="F3FC236B5CB9435A96E65CBE9955099A15"/>
    <w:rsid w:val="00C260BC"/>
    <w:pPr>
      <w:spacing w:after="0" w:line="240" w:lineRule="auto"/>
    </w:pPr>
    <w:rPr>
      <w:rFonts w:ascii="Times New Roman" w:eastAsia="Times New Roman" w:hAnsi="Times New Roman" w:cs="Times New Roman"/>
      <w:sz w:val="20"/>
      <w:szCs w:val="20"/>
    </w:rPr>
  </w:style>
  <w:style w:type="paragraph" w:customStyle="1" w:styleId="3270EA36F0EB4CB09714815247C0CC5313">
    <w:name w:val="3270EA36F0EB4CB09714815247C0CC5313"/>
    <w:rsid w:val="00C260BC"/>
    <w:pPr>
      <w:spacing w:after="0" w:line="240" w:lineRule="auto"/>
    </w:pPr>
    <w:rPr>
      <w:rFonts w:ascii="Times New Roman" w:eastAsia="Times New Roman" w:hAnsi="Times New Roman" w:cs="Times New Roman"/>
      <w:sz w:val="20"/>
      <w:szCs w:val="20"/>
    </w:rPr>
  </w:style>
  <w:style w:type="paragraph" w:customStyle="1" w:styleId="A3DB752A1D5D422593909CCE45FD227C13">
    <w:name w:val="A3DB752A1D5D422593909CCE45FD227C13"/>
    <w:rsid w:val="00C260BC"/>
    <w:pPr>
      <w:spacing w:after="0" w:line="240" w:lineRule="auto"/>
    </w:pPr>
    <w:rPr>
      <w:rFonts w:ascii="Times New Roman" w:eastAsia="Times New Roman" w:hAnsi="Times New Roman" w:cs="Times New Roman"/>
      <w:sz w:val="20"/>
      <w:szCs w:val="20"/>
    </w:rPr>
  </w:style>
  <w:style w:type="paragraph" w:customStyle="1" w:styleId="5112FA8CADE440EDAAED399FF68FDF5E6">
    <w:name w:val="5112FA8CADE440EDAAED399FF68FDF5E6"/>
    <w:rsid w:val="00C260BC"/>
    <w:pPr>
      <w:spacing w:after="0" w:line="240" w:lineRule="auto"/>
    </w:pPr>
    <w:rPr>
      <w:rFonts w:ascii="Times New Roman" w:eastAsia="Times New Roman" w:hAnsi="Times New Roman" w:cs="Times New Roman"/>
      <w:sz w:val="20"/>
      <w:szCs w:val="20"/>
    </w:rPr>
  </w:style>
  <w:style w:type="paragraph" w:customStyle="1" w:styleId="CAA1CA646D0E4002A6722C0A0203081B3">
    <w:name w:val="CAA1CA646D0E4002A6722C0A0203081B3"/>
    <w:rsid w:val="00C260BC"/>
    <w:pPr>
      <w:spacing w:after="0" w:line="240" w:lineRule="auto"/>
    </w:pPr>
    <w:rPr>
      <w:rFonts w:ascii="Times New Roman" w:eastAsia="Times New Roman" w:hAnsi="Times New Roman" w:cs="Times New Roman"/>
      <w:sz w:val="20"/>
      <w:szCs w:val="20"/>
    </w:rPr>
  </w:style>
  <w:style w:type="paragraph" w:customStyle="1" w:styleId="FADE95C84A364FE19404653707083C1F3">
    <w:name w:val="FADE95C84A364FE19404653707083C1F3"/>
    <w:rsid w:val="00C260BC"/>
    <w:pPr>
      <w:spacing w:after="0" w:line="240" w:lineRule="auto"/>
    </w:pPr>
    <w:rPr>
      <w:rFonts w:ascii="Times New Roman" w:eastAsia="Times New Roman" w:hAnsi="Times New Roman" w:cs="Times New Roman"/>
      <w:sz w:val="20"/>
      <w:szCs w:val="20"/>
    </w:rPr>
  </w:style>
  <w:style w:type="paragraph" w:customStyle="1" w:styleId="E29A9B55B2494241885CF74102B517233">
    <w:name w:val="E29A9B55B2494241885CF74102B517233"/>
    <w:rsid w:val="00C260BC"/>
    <w:pPr>
      <w:spacing w:after="0" w:line="240" w:lineRule="auto"/>
    </w:pPr>
    <w:rPr>
      <w:rFonts w:ascii="Times New Roman" w:eastAsia="Times New Roman" w:hAnsi="Times New Roman" w:cs="Times New Roman"/>
      <w:sz w:val="20"/>
      <w:szCs w:val="20"/>
    </w:rPr>
  </w:style>
  <w:style w:type="paragraph" w:customStyle="1" w:styleId="6BBF7A7DF03548D9AF438145D08CC7B51">
    <w:name w:val="6BBF7A7DF03548D9AF438145D08CC7B51"/>
    <w:rsid w:val="00C260BC"/>
    <w:pPr>
      <w:spacing w:after="0" w:line="240" w:lineRule="auto"/>
    </w:pPr>
    <w:rPr>
      <w:rFonts w:ascii="Times New Roman" w:eastAsia="Times New Roman" w:hAnsi="Times New Roman" w:cs="Times New Roman"/>
      <w:sz w:val="20"/>
      <w:szCs w:val="20"/>
    </w:rPr>
  </w:style>
  <w:style w:type="paragraph" w:customStyle="1" w:styleId="297052459DC1400D822E184EF38ECDAE1">
    <w:name w:val="297052459DC1400D822E184EF38ECDAE1"/>
    <w:rsid w:val="00C260BC"/>
    <w:pPr>
      <w:spacing w:after="0" w:line="240" w:lineRule="auto"/>
    </w:pPr>
    <w:rPr>
      <w:rFonts w:ascii="Times New Roman" w:eastAsia="Times New Roman" w:hAnsi="Times New Roman" w:cs="Times New Roman"/>
      <w:sz w:val="20"/>
      <w:szCs w:val="20"/>
    </w:rPr>
  </w:style>
  <w:style w:type="paragraph" w:customStyle="1" w:styleId="DC29487BF52448F7934D7C9AD531B63321">
    <w:name w:val="DC29487BF52448F7934D7C9AD531B63321"/>
    <w:rsid w:val="00C260BC"/>
    <w:pPr>
      <w:spacing w:after="0" w:line="240" w:lineRule="auto"/>
    </w:pPr>
    <w:rPr>
      <w:rFonts w:ascii="Times New Roman" w:eastAsia="Times New Roman" w:hAnsi="Times New Roman" w:cs="Times New Roman"/>
      <w:sz w:val="20"/>
      <w:szCs w:val="20"/>
    </w:rPr>
  </w:style>
  <w:style w:type="paragraph" w:customStyle="1" w:styleId="75FC471F49F34EA7A582BB292A1FCBD417">
    <w:name w:val="75FC471F49F34EA7A582BB292A1FCBD417"/>
    <w:rsid w:val="00C260BC"/>
    <w:pPr>
      <w:spacing w:after="0" w:line="240" w:lineRule="auto"/>
    </w:pPr>
    <w:rPr>
      <w:rFonts w:ascii="Times New Roman" w:eastAsia="Times New Roman" w:hAnsi="Times New Roman" w:cs="Times New Roman"/>
      <w:sz w:val="20"/>
      <w:szCs w:val="20"/>
    </w:rPr>
  </w:style>
  <w:style w:type="paragraph" w:customStyle="1" w:styleId="45282CDE5F7E4779BF1C28AA3FD8DA8017">
    <w:name w:val="45282CDE5F7E4779BF1C28AA3FD8DA8017"/>
    <w:rsid w:val="00C260BC"/>
    <w:pPr>
      <w:spacing w:after="0" w:line="240" w:lineRule="auto"/>
    </w:pPr>
    <w:rPr>
      <w:rFonts w:ascii="Times New Roman" w:eastAsia="Times New Roman" w:hAnsi="Times New Roman" w:cs="Times New Roman"/>
      <w:sz w:val="20"/>
      <w:szCs w:val="20"/>
    </w:rPr>
  </w:style>
  <w:style w:type="paragraph" w:customStyle="1" w:styleId="ED87FC9757354DB6B37E34EBCB41C51A17">
    <w:name w:val="ED87FC9757354DB6B37E34EBCB41C51A17"/>
    <w:rsid w:val="00C260BC"/>
    <w:pPr>
      <w:spacing w:after="0" w:line="240" w:lineRule="auto"/>
    </w:pPr>
    <w:rPr>
      <w:rFonts w:ascii="Times New Roman" w:eastAsia="Times New Roman" w:hAnsi="Times New Roman" w:cs="Times New Roman"/>
      <w:sz w:val="20"/>
      <w:szCs w:val="20"/>
    </w:rPr>
  </w:style>
  <w:style w:type="paragraph" w:customStyle="1" w:styleId="7FCAB5BC18954DB6A53A84F7B4CBD66E17">
    <w:name w:val="7FCAB5BC18954DB6A53A84F7B4CBD66E17"/>
    <w:rsid w:val="00C260BC"/>
    <w:pPr>
      <w:spacing w:after="0" w:line="240" w:lineRule="auto"/>
    </w:pPr>
    <w:rPr>
      <w:rFonts w:ascii="Times New Roman" w:eastAsia="Times New Roman" w:hAnsi="Times New Roman" w:cs="Times New Roman"/>
      <w:sz w:val="20"/>
      <w:szCs w:val="20"/>
    </w:rPr>
  </w:style>
  <w:style w:type="paragraph" w:customStyle="1" w:styleId="30E95F2E34A64B4E89507CFE61DBCC3D17">
    <w:name w:val="30E95F2E34A64B4E89507CFE61DBCC3D17"/>
    <w:rsid w:val="00C260BC"/>
    <w:pPr>
      <w:spacing w:after="0" w:line="240" w:lineRule="auto"/>
    </w:pPr>
    <w:rPr>
      <w:rFonts w:ascii="Times New Roman" w:eastAsia="Times New Roman" w:hAnsi="Times New Roman" w:cs="Times New Roman"/>
      <w:sz w:val="20"/>
      <w:szCs w:val="20"/>
    </w:rPr>
  </w:style>
  <w:style w:type="paragraph" w:customStyle="1" w:styleId="4F0460D8BCDB426A85ECDC248547D27617">
    <w:name w:val="4F0460D8BCDB426A85ECDC248547D27617"/>
    <w:rsid w:val="00C260BC"/>
    <w:pPr>
      <w:spacing w:after="0" w:line="240" w:lineRule="auto"/>
    </w:pPr>
    <w:rPr>
      <w:rFonts w:ascii="Times New Roman" w:eastAsia="Times New Roman" w:hAnsi="Times New Roman" w:cs="Times New Roman"/>
      <w:sz w:val="20"/>
      <w:szCs w:val="20"/>
    </w:rPr>
  </w:style>
  <w:style w:type="paragraph" w:customStyle="1" w:styleId="0DB429703D7246FA9FE70ABB1906B9A817">
    <w:name w:val="0DB429703D7246FA9FE70ABB1906B9A817"/>
    <w:rsid w:val="00C260BC"/>
    <w:pPr>
      <w:spacing w:after="0" w:line="240" w:lineRule="auto"/>
    </w:pPr>
    <w:rPr>
      <w:rFonts w:ascii="Times New Roman" w:eastAsia="Times New Roman" w:hAnsi="Times New Roman" w:cs="Times New Roman"/>
      <w:sz w:val="20"/>
      <w:szCs w:val="20"/>
    </w:rPr>
  </w:style>
  <w:style w:type="paragraph" w:customStyle="1" w:styleId="98C30D7F997845C7AB285D845666A87317">
    <w:name w:val="98C30D7F997845C7AB285D845666A87317"/>
    <w:rsid w:val="00C260BC"/>
    <w:pPr>
      <w:spacing w:after="0" w:line="240" w:lineRule="auto"/>
    </w:pPr>
    <w:rPr>
      <w:rFonts w:ascii="Times New Roman" w:eastAsia="Times New Roman" w:hAnsi="Times New Roman" w:cs="Times New Roman"/>
      <w:sz w:val="20"/>
      <w:szCs w:val="20"/>
    </w:rPr>
  </w:style>
  <w:style w:type="paragraph" w:customStyle="1" w:styleId="18EA3E5DFCB6469B9BC510842189280817">
    <w:name w:val="18EA3E5DFCB6469B9BC510842189280817"/>
    <w:rsid w:val="00C260BC"/>
    <w:pPr>
      <w:spacing w:after="0" w:line="240" w:lineRule="auto"/>
    </w:pPr>
    <w:rPr>
      <w:rFonts w:ascii="Times New Roman" w:eastAsia="Times New Roman" w:hAnsi="Times New Roman" w:cs="Times New Roman"/>
      <w:sz w:val="20"/>
      <w:szCs w:val="20"/>
    </w:rPr>
  </w:style>
  <w:style w:type="paragraph" w:customStyle="1" w:styleId="C4C9EA343BD7456FBCC5C242DE87B62617">
    <w:name w:val="C4C9EA343BD7456FBCC5C242DE87B62617"/>
    <w:rsid w:val="00C260BC"/>
    <w:pPr>
      <w:spacing w:after="0" w:line="240" w:lineRule="auto"/>
    </w:pPr>
    <w:rPr>
      <w:rFonts w:ascii="Times New Roman" w:eastAsia="Times New Roman" w:hAnsi="Times New Roman" w:cs="Times New Roman"/>
      <w:sz w:val="20"/>
      <w:szCs w:val="20"/>
    </w:rPr>
  </w:style>
  <w:style w:type="paragraph" w:customStyle="1" w:styleId="22C3DAC0C51B433E9F28CF746BB39C5F13">
    <w:name w:val="22C3DAC0C51B433E9F28CF746BB39C5F13"/>
    <w:rsid w:val="00C260BC"/>
    <w:pPr>
      <w:spacing w:after="0" w:line="240" w:lineRule="auto"/>
    </w:pPr>
    <w:rPr>
      <w:rFonts w:ascii="Times New Roman" w:eastAsia="Times New Roman" w:hAnsi="Times New Roman" w:cs="Times New Roman"/>
      <w:sz w:val="20"/>
      <w:szCs w:val="20"/>
    </w:rPr>
  </w:style>
  <w:style w:type="paragraph" w:customStyle="1" w:styleId="4D18E73C07D146EFBC4863049C3F976D12">
    <w:name w:val="4D18E73C07D146EFBC4863049C3F976D12"/>
    <w:rsid w:val="00C260BC"/>
    <w:pPr>
      <w:spacing w:after="0" w:line="240" w:lineRule="auto"/>
    </w:pPr>
    <w:rPr>
      <w:rFonts w:ascii="Times New Roman" w:eastAsia="Times New Roman" w:hAnsi="Times New Roman" w:cs="Times New Roman"/>
      <w:sz w:val="20"/>
      <w:szCs w:val="20"/>
    </w:rPr>
  </w:style>
  <w:style w:type="paragraph" w:customStyle="1" w:styleId="3DDE8878731547CEA5387805FAF31CF89">
    <w:name w:val="3DDE8878731547CEA5387805FAF31CF89"/>
    <w:rsid w:val="00C260BC"/>
    <w:pPr>
      <w:spacing w:after="0" w:line="240" w:lineRule="auto"/>
    </w:pPr>
    <w:rPr>
      <w:rFonts w:ascii="Times New Roman" w:eastAsia="Times New Roman" w:hAnsi="Times New Roman" w:cs="Times New Roman"/>
      <w:sz w:val="20"/>
      <w:szCs w:val="20"/>
    </w:rPr>
  </w:style>
  <w:style w:type="paragraph" w:customStyle="1" w:styleId="CFA21F79A3F244D688A3FC1E259994128">
    <w:name w:val="CFA21F79A3F244D688A3FC1E259994128"/>
    <w:rsid w:val="00C260BC"/>
    <w:pPr>
      <w:spacing w:after="0" w:line="240" w:lineRule="auto"/>
    </w:pPr>
    <w:rPr>
      <w:rFonts w:ascii="Times New Roman" w:eastAsia="Times New Roman" w:hAnsi="Times New Roman" w:cs="Times New Roman"/>
      <w:sz w:val="20"/>
      <w:szCs w:val="20"/>
    </w:rPr>
  </w:style>
  <w:style w:type="paragraph" w:customStyle="1" w:styleId="95B09F6E11134D5B85DB459C1EAF8A3A2">
    <w:name w:val="95B09F6E11134D5B85DB459C1EAF8A3A2"/>
    <w:rsid w:val="00C260BC"/>
    <w:pPr>
      <w:spacing w:after="0" w:line="240" w:lineRule="auto"/>
    </w:pPr>
    <w:rPr>
      <w:rFonts w:ascii="Times New Roman" w:eastAsia="Times New Roman" w:hAnsi="Times New Roman" w:cs="Times New Roman"/>
      <w:sz w:val="20"/>
      <w:szCs w:val="20"/>
    </w:rPr>
  </w:style>
  <w:style w:type="paragraph" w:customStyle="1" w:styleId="2968E378C3794D7EA6DAFCC91F174DC516">
    <w:name w:val="2968E378C3794D7EA6DAFCC91F174DC516"/>
    <w:rsid w:val="00C260BC"/>
    <w:pPr>
      <w:spacing w:after="0" w:line="240" w:lineRule="auto"/>
    </w:pPr>
    <w:rPr>
      <w:rFonts w:ascii="Times New Roman" w:eastAsia="Times New Roman" w:hAnsi="Times New Roman" w:cs="Times New Roman"/>
      <w:sz w:val="20"/>
      <w:szCs w:val="20"/>
    </w:rPr>
  </w:style>
  <w:style w:type="paragraph" w:customStyle="1" w:styleId="3DEEA87C70D64B9BB9DD6649144B623916">
    <w:name w:val="3DEEA87C70D64B9BB9DD6649144B623916"/>
    <w:rsid w:val="00C260BC"/>
    <w:pPr>
      <w:spacing w:after="0" w:line="240" w:lineRule="auto"/>
    </w:pPr>
    <w:rPr>
      <w:rFonts w:ascii="Times New Roman" w:eastAsia="Times New Roman" w:hAnsi="Times New Roman" w:cs="Times New Roman"/>
      <w:sz w:val="20"/>
      <w:szCs w:val="20"/>
    </w:rPr>
  </w:style>
  <w:style w:type="paragraph" w:customStyle="1" w:styleId="E3BB242FC0654A2F9E14C8596E48544416">
    <w:name w:val="E3BB242FC0654A2F9E14C8596E48544416"/>
    <w:rsid w:val="00C260BC"/>
    <w:pPr>
      <w:spacing w:after="0" w:line="240" w:lineRule="auto"/>
    </w:pPr>
    <w:rPr>
      <w:rFonts w:ascii="Times New Roman" w:eastAsia="Times New Roman" w:hAnsi="Times New Roman" w:cs="Times New Roman"/>
      <w:sz w:val="20"/>
      <w:szCs w:val="20"/>
    </w:rPr>
  </w:style>
  <w:style w:type="paragraph" w:customStyle="1" w:styleId="F3FC236B5CB9435A96E65CBE9955099A16">
    <w:name w:val="F3FC236B5CB9435A96E65CBE9955099A16"/>
    <w:rsid w:val="00C260BC"/>
    <w:pPr>
      <w:spacing w:after="0" w:line="240" w:lineRule="auto"/>
    </w:pPr>
    <w:rPr>
      <w:rFonts w:ascii="Times New Roman" w:eastAsia="Times New Roman" w:hAnsi="Times New Roman" w:cs="Times New Roman"/>
      <w:sz w:val="20"/>
      <w:szCs w:val="20"/>
    </w:rPr>
  </w:style>
  <w:style w:type="paragraph" w:customStyle="1" w:styleId="3270EA36F0EB4CB09714815247C0CC5314">
    <w:name w:val="3270EA36F0EB4CB09714815247C0CC5314"/>
    <w:rsid w:val="00C260BC"/>
    <w:pPr>
      <w:spacing w:after="0" w:line="240" w:lineRule="auto"/>
    </w:pPr>
    <w:rPr>
      <w:rFonts w:ascii="Times New Roman" w:eastAsia="Times New Roman" w:hAnsi="Times New Roman" w:cs="Times New Roman"/>
      <w:sz w:val="20"/>
      <w:szCs w:val="20"/>
    </w:rPr>
  </w:style>
  <w:style w:type="paragraph" w:customStyle="1" w:styleId="A3DB752A1D5D422593909CCE45FD227C14">
    <w:name w:val="A3DB752A1D5D422593909CCE45FD227C14"/>
    <w:rsid w:val="00C260BC"/>
    <w:pPr>
      <w:spacing w:after="0" w:line="240" w:lineRule="auto"/>
    </w:pPr>
    <w:rPr>
      <w:rFonts w:ascii="Times New Roman" w:eastAsia="Times New Roman" w:hAnsi="Times New Roman" w:cs="Times New Roman"/>
      <w:sz w:val="20"/>
      <w:szCs w:val="20"/>
    </w:rPr>
  </w:style>
  <w:style w:type="paragraph" w:customStyle="1" w:styleId="5112FA8CADE440EDAAED399FF68FDF5E7">
    <w:name w:val="5112FA8CADE440EDAAED399FF68FDF5E7"/>
    <w:rsid w:val="00C260BC"/>
    <w:pPr>
      <w:spacing w:after="0" w:line="240" w:lineRule="auto"/>
    </w:pPr>
    <w:rPr>
      <w:rFonts w:ascii="Times New Roman" w:eastAsia="Times New Roman" w:hAnsi="Times New Roman" w:cs="Times New Roman"/>
      <w:sz w:val="20"/>
      <w:szCs w:val="20"/>
    </w:rPr>
  </w:style>
  <w:style w:type="paragraph" w:customStyle="1" w:styleId="CAA1CA646D0E4002A6722C0A0203081B4">
    <w:name w:val="CAA1CA646D0E4002A6722C0A0203081B4"/>
    <w:rsid w:val="00C260BC"/>
    <w:pPr>
      <w:spacing w:after="0" w:line="240" w:lineRule="auto"/>
    </w:pPr>
    <w:rPr>
      <w:rFonts w:ascii="Times New Roman" w:eastAsia="Times New Roman" w:hAnsi="Times New Roman" w:cs="Times New Roman"/>
      <w:sz w:val="20"/>
      <w:szCs w:val="20"/>
    </w:rPr>
  </w:style>
  <w:style w:type="paragraph" w:customStyle="1" w:styleId="FADE95C84A364FE19404653707083C1F4">
    <w:name w:val="FADE95C84A364FE19404653707083C1F4"/>
    <w:rsid w:val="00C260BC"/>
    <w:pPr>
      <w:spacing w:after="0" w:line="240" w:lineRule="auto"/>
    </w:pPr>
    <w:rPr>
      <w:rFonts w:ascii="Times New Roman" w:eastAsia="Times New Roman" w:hAnsi="Times New Roman" w:cs="Times New Roman"/>
      <w:sz w:val="20"/>
      <w:szCs w:val="20"/>
    </w:rPr>
  </w:style>
  <w:style w:type="paragraph" w:customStyle="1" w:styleId="E29A9B55B2494241885CF74102B517234">
    <w:name w:val="E29A9B55B2494241885CF74102B517234"/>
    <w:rsid w:val="00C260BC"/>
    <w:pPr>
      <w:spacing w:after="0" w:line="240" w:lineRule="auto"/>
    </w:pPr>
    <w:rPr>
      <w:rFonts w:ascii="Times New Roman" w:eastAsia="Times New Roman" w:hAnsi="Times New Roman" w:cs="Times New Roman"/>
      <w:sz w:val="20"/>
      <w:szCs w:val="20"/>
    </w:rPr>
  </w:style>
  <w:style w:type="paragraph" w:customStyle="1" w:styleId="6BBF7A7DF03548D9AF438145D08CC7B52">
    <w:name w:val="6BBF7A7DF03548D9AF438145D08CC7B52"/>
    <w:rsid w:val="00C260BC"/>
    <w:pPr>
      <w:spacing w:after="0" w:line="240" w:lineRule="auto"/>
    </w:pPr>
    <w:rPr>
      <w:rFonts w:ascii="Times New Roman" w:eastAsia="Times New Roman" w:hAnsi="Times New Roman" w:cs="Times New Roman"/>
      <w:sz w:val="20"/>
      <w:szCs w:val="20"/>
    </w:rPr>
  </w:style>
  <w:style w:type="paragraph" w:customStyle="1" w:styleId="297052459DC1400D822E184EF38ECDAE2">
    <w:name w:val="297052459DC1400D822E184EF38ECDAE2"/>
    <w:rsid w:val="00C260BC"/>
    <w:pPr>
      <w:spacing w:after="0" w:line="240" w:lineRule="auto"/>
    </w:pPr>
    <w:rPr>
      <w:rFonts w:ascii="Times New Roman" w:eastAsia="Times New Roman" w:hAnsi="Times New Roman" w:cs="Times New Roman"/>
      <w:sz w:val="20"/>
      <w:szCs w:val="20"/>
    </w:rPr>
  </w:style>
  <w:style w:type="paragraph" w:customStyle="1" w:styleId="9A97C88BDB8140B0A2099416F4CD3A07">
    <w:name w:val="9A97C88BDB8140B0A2099416F4CD3A07"/>
    <w:rsid w:val="00C260BC"/>
  </w:style>
  <w:style w:type="paragraph" w:customStyle="1" w:styleId="0AB6CEDCEB6943438E0D6FA1C914DDF8">
    <w:name w:val="0AB6CEDCEB6943438E0D6FA1C914DDF8"/>
    <w:rsid w:val="00C260BC"/>
  </w:style>
  <w:style w:type="paragraph" w:customStyle="1" w:styleId="F3B8CD201EC94009AB49E6EBBE167827">
    <w:name w:val="F3B8CD201EC94009AB49E6EBBE167827"/>
    <w:rsid w:val="00C260BC"/>
  </w:style>
  <w:style w:type="paragraph" w:customStyle="1" w:styleId="DC29487BF52448F7934D7C9AD531B63322">
    <w:name w:val="DC29487BF52448F7934D7C9AD531B63322"/>
    <w:rsid w:val="00C260BC"/>
    <w:pPr>
      <w:spacing w:after="0" w:line="240" w:lineRule="auto"/>
    </w:pPr>
    <w:rPr>
      <w:rFonts w:ascii="Times New Roman" w:eastAsia="Times New Roman" w:hAnsi="Times New Roman" w:cs="Times New Roman"/>
      <w:sz w:val="20"/>
      <w:szCs w:val="20"/>
    </w:rPr>
  </w:style>
  <w:style w:type="paragraph" w:customStyle="1" w:styleId="75FC471F49F34EA7A582BB292A1FCBD418">
    <w:name w:val="75FC471F49F34EA7A582BB292A1FCBD418"/>
    <w:rsid w:val="00C260BC"/>
    <w:pPr>
      <w:spacing w:after="0" w:line="240" w:lineRule="auto"/>
    </w:pPr>
    <w:rPr>
      <w:rFonts w:ascii="Times New Roman" w:eastAsia="Times New Roman" w:hAnsi="Times New Roman" w:cs="Times New Roman"/>
      <w:sz w:val="20"/>
      <w:szCs w:val="20"/>
    </w:rPr>
  </w:style>
  <w:style w:type="paragraph" w:customStyle="1" w:styleId="45282CDE5F7E4779BF1C28AA3FD8DA8018">
    <w:name w:val="45282CDE5F7E4779BF1C28AA3FD8DA8018"/>
    <w:rsid w:val="00C260BC"/>
    <w:pPr>
      <w:spacing w:after="0" w:line="240" w:lineRule="auto"/>
    </w:pPr>
    <w:rPr>
      <w:rFonts w:ascii="Times New Roman" w:eastAsia="Times New Roman" w:hAnsi="Times New Roman" w:cs="Times New Roman"/>
      <w:sz w:val="20"/>
      <w:szCs w:val="20"/>
    </w:rPr>
  </w:style>
  <w:style w:type="paragraph" w:customStyle="1" w:styleId="ED87FC9757354DB6B37E34EBCB41C51A18">
    <w:name w:val="ED87FC9757354DB6B37E34EBCB41C51A18"/>
    <w:rsid w:val="00C260BC"/>
    <w:pPr>
      <w:spacing w:after="0" w:line="240" w:lineRule="auto"/>
    </w:pPr>
    <w:rPr>
      <w:rFonts w:ascii="Times New Roman" w:eastAsia="Times New Roman" w:hAnsi="Times New Roman" w:cs="Times New Roman"/>
      <w:sz w:val="20"/>
      <w:szCs w:val="20"/>
    </w:rPr>
  </w:style>
  <w:style w:type="paragraph" w:customStyle="1" w:styleId="7FCAB5BC18954DB6A53A84F7B4CBD66E18">
    <w:name w:val="7FCAB5BC18954DB6A53A84F7B4CBD66E18"/>
    <w:rsid w:val="00C260BC"/>
    <w:pPr>
      <w:spacing w:after="0" w:line="240" w:lineRule="auto"/>
    </w:pPr>
    <w:rPr>
      <w:rFonts w:ascii="Times New Roman" w:eastAsia="Times New Roman" w:hAnsi="Times New Roman" w:cs="Times New Roman"/>
      <w:sz w:val="20"/>
      <w:szCs w:val="20"/>
    </w:rPr>
  </w:style>
  <w:style w:type="paragraph" w:customStyle="1" w:styleId="30E95F2E34A64B4E89507CFE61DBCC3D18">
    <w:name w:val="30E95F2E34A64B4E89507CFE61DBCC3D18"/>
    <w:rsid w:val="00C260BC"/>
    <w:pPr>
      <w:spacing w:after="0" w:line="240" w:lineRule="auto"/>
    </w:pPr>
    <w:rPr>
      <w:rFonts w:ascii="Times New Roman" w:eastAsia="Times New Roman" w:hAnsi="Times New Roman" w:cs="Times New Roman"/>
      <w:sz w:val="20"/>
      <w:szCs w:val="20"/>
    </w:rPr>
  </w:style>
  <w:style w:type="paragraph" w:customStyle="1" w:styleId="4F0460D8BCDB426A85ECDC248547D27618">
    <w:name w:val="4F0460D8BCDB426A85ECDC248547D27618"/>
    <w:rsid w:val="00C260BC"/>
    <w:pPr>
      <w:spacing w:after="0" w:line="240" w:lineRule="auto"/>
    </w:pPr>
    <w:rPr>
      <w:rFonts w:ascii="Times New Roman" w:eastAsia="Times New Roman" w:hAnsi="Times New Roman" w:cs="Times New Roman"/>
      <w:sz w:val="20"/>
      <w:szCs w:val="20"/>
    </w:rPr>
  </w:style>
  <w:style w:type="paragraph" w:customStyle="1" w:styleId="0DB429703D7246FA9FE70ABB1906B9A818">
    <w:name w:val="0DB429703D7246FA9FE70ABB1906B9A818"/>
    <w:rsid w:val="00C260BC"/>
    <w:pPr>
      <w:spacing w:after="0" w:line="240" w:lineRule="auto"/>
    </w:pPr>
    <w:rPr>
      <w:rFonts w:ascii="Times New Roman" w:eastAsia="Times New Roman" w:hAnsi="Times New Roman" w:cs="Times New Roman"/>
      <w:sz w:val="20"/>
      <w:szCs w:val="20"/>
    </w:rPr>
  </w:style>
  <w:style w:type="paragraph" w:customStyle="1" w:styleId="98C30D7F997845C7AB285D845666A87318">
    <w:name w:val="98C30D7F997845C7AB285D845666A87318"/>
    <w:rsid w:val="00C260BC"/>
    <w:pPr>
      <w:spacing w:after="0" w:line="240" w:lineRule="auto"/>
    </w:pPr>
    <w:rPr>
      <w:rFonts w:ascii="Times New Roman" w:eastAsia="Times New Roman" w:hAnsi="Times New Roman" w:cs="Times New Roman"/>
      <w:sz w:val="20"/>
      <w:szCs w:val="20"/>
    </w:rPr>
  </w:style>
  <w:style w:type="paragraph" w:customStyle="1" w:styleId="18EA3E5DFCB6469B9BC510842189280818">
    <w:name w:val="18EA3E5DFCB6469B9BC510842189280818"/>
    <w:rsid w:val="00C260BC"/>
    <w:pPr>
      <w:spacing w:after="0" w:line="240" w:lineRule="auto"/>
    </w:pPr>
    <w:rPr>
      <w:rFonts w:ascii="Times New Roman" w:eastAsia="Times New Roman" w:hAnsi="Times New Roman" w:cs="Times New Roman"/>
      <w:sz w:val="20"/>
      <w:szCs w:val="20"/>
    </w:rPr>
  </w:style>
  <w:style w:type="paragraph" w:customStyle="1" w:styleId="C4C9EA343BD7456FBCC5C242DE87B62618">
    <w:name w:val="C4C9EA343BD7456FBCC5C242DE87B62618"/>
    <w:rsid w:val="00C260BC"/>
    <w:pPr>
      <w:spacing w:after="0" w:line="240" w:lineRule="auto"/>
    </w:pPr>
    <w:rPr>
      <w:rFonts w:ascii="Times New Roman" w:eastAsia="Times New Roman" w:hAnsi="Times New Roman" w:cs="Times New Roman"/>
      <w:sz w:val="20"/>
      <w:szCs w:val="20"/>
    </w:rPr>
  </w:style>
  <w:style w:type="paragraph" w:customStyle="1" w:styleId="22C3DAC0C51B433E9F28CF746BB39C5F14">
    <w:name w:val="22C3DAC0C51B433E9F28CF746BB39C5F14"/>
    <w:rsid w:val="00C260BC"/>
    <w:pPr>
      <w:spacing w:after="0" w:line="240" w:lineRule="auto"/>
    </w:pPr>
    <w:rPr>
      <w:rFonts w:ascii="Times New Roman" w:eastAsia="Times New Roman" w:hAnsi="Times New Roman" w:cs="Times New Roman"/>
      <w:sz w:val="20"/>
      <w:szCs w:val="20"/>
    </w:rPr>
  </w:style>
  <w:style w:type="paragraph" w:customStyle="1" w:styleId="4D18E73C07D146EFBC4863049C3F976D13">
    <w:name w:val="4D18E73C07D146EFBC4863049C3F976D13"/>
    <w:rsid w:val="00C260BC"/>
    <w:pPr>
      <w:spacing w:after="0" w:line="240" w:lineRule="auto"/>
    </w:pPr>
    <w:rPr>
      <w:rFonts w:ascii="Times New Roman" w:eastAsia="Times New Roman" w:hAnsi="Times New Roman" w:cs="Times New Roman"/>
      <w:sz w:val="20"/>
      <w:szCs w:val="20"/>
    </w:rPr>
  </w:style>
  <w:style w:type="paragraph" w:customStyle="1" w:styleId="3DDE8878731547CEA5387805FAF31CF810">
    <w:name w:val="3DDE8878731547CEA5387805FAF31CF810"/>
    <w:rsid w:val="00C260BC"/>
    <w:pPr>
      <w:spacing w:after="0" w:line="240" w:lineRule="auto"/>
    </w:pPr>
    <w:rPr>
      <w:rFonts w:ascii="Times New Roman" w:eastAsia="Times New Roman" w:hAnsi="Times New Roman" w:cs="Times New Roman"/>
      <w:sz w:val="20"/>
      <w:szCs w:val="20"/>
    </w:rPr>
  </w:style>
  <w:style w:type="paragraph" w:customStyle="1" w:styleId="CFA21F79A3F244D688A3FC1E259994129">
    <w:name w:val="CFA21F79A3F244D688A3FC1E259994129"/>
    <w:rsid w:val="00C260BC"/>
    <w:pPr>
      <w:spacing w:after="0" w:line="240" w:lineRule="auto"/>
    </w:pPr>
    <w:rPr>
      <w:rFonts w:ascii="Times New Roman" w:eastAsia="Times New Roman" w:hAnsi="Times New Roman" w:cs="Times New Roman"/>
      <w:sz w:val="20"/>
      <w:szCs w:val="20"/>
    </w:rPr>
  </w:style>
  <w:style w:type="paragraph" w:customStyle="1" w:styleId="95B09F6E11134D5B85DB459C1EAF8A3A3">
    <w:name w:val="95B09F6E11134D5B85DB459C1EAF8A3A3"/>
    <w:rsid w:val="00C260BC"/>
    <w:pPr>
      <w:spacing w:after="0" w:line="240" w:lineRule="auto"/>
    </w:pPr>
    <w:rPr>
      <w:rFonts w:ascii="Times New Roman" w:eastAsia="Times New Roman" w:hAnsi="Times New Roman" w:cs="Times New Roman"/>
      <w:sz w:val="20"/>
      <w:szCs w:val="20"/>
    </w:rPr>
  </w:style>
  <w:style w:type="paragraph" w:customStyle="1" w:styleId="2968E378C3794D7EA6DAFCC91F174DC517">
    <w:name w:val="2968E378C3794D7EA6DAFCC91F174DC517"/>
    <w:rsid w:val="00C260BC"/>
    <w:pPr>
      <w:spacing w:after="0" w:line="240" w:lineRule="auto"/>
    </w:pPr>
    <w:rPr>
      <w:rFonts w:ascii="Times New Roman" w:eastAsia="Times New Roman" w:hAnsi="Times New Roman" w:cs="Times New Roman"/>
      <w:sz w:val="20"/>
      <w:szCs w:val="20"/>
    </w:rPr>
  </w:style>
  <w:style w:type="paragraph" w:customStyle="1" w:styleId="3DEEA87C70D64B9BB9DD6649144B623917">
    <w:name w:val="3DEEA87C70D64B9BB9DD6649144B623917"/>
    <w:rsid w:val="00C260BC"/>
    <w:pPr>
      <w:spacing w:after="0" w:line="240" w:lineRule="auto"/>
    </w:pPr>
    <w:rPr>
      <w:rFonts w:ascii="Times New Roman" w:eastAsia="Times New Roman" w:hAnsi="Times New Roman" w:cs="Times New Roman"/>
      <w:sz w:val="20"/>
      <w:szCs w:val="20"/>
    </w:rPr>
  </w:style>
  <w:style w:type="paragraph" w:customStyle="1" w:styleId="E3BB242FC0654A2F9E14C8596E48544417">
    <w:name w:val="E3BB242FC0654A2F9E14C8596E48544417"/>
    <w:rsid w:val="00C260BC"/>
    <w:pPr>
      <w:spacing w:after="0" w:line="240" w:lineRule="auto"/>
    </w:pPr>
    <w:rPr>
      <w:rFonts w:ascii="Times New Roman" w:eastAsia="Times New Roman" w:hAnsi="Times New Roman" w:cs="Times New Roman"/>
      <w:sz w:val="20"/>
      <w:szCs w:val="20"/>
    </w:rPr>
  </w:style>
  <w:style w:type="paragraph" w:customStyle="1" w:styleId="F3FC236B5CB9435A96E65CBE9955099A17">
    <w:name w:val="F3FC236B5CB9435A96E65CBE9955099A17"/>
    <w:rsid w:val="00C260BC"/>
    <w:pPr>
      <w:spacing w:after="0" w:line="240" w:lineRule="auto"/>
    </w:pPr>
    <w:rPr>
      <w:rFonts w:ascii="Times New Roman" w:eastAsia="Times New Roman" w:hAnsi="Times New Roman" w:cs="Times New Roman"/>
      <w:sz w:val="20"/>
      <w:szCs w:val="20"/>
    </w:rPr>
  </w:style>
  <w:style w:type="paragraph" w:customStyle="1" w:styleId="3270EA36F0EB4CB09714815247C0CC5315">
    <w:name w:val="3270EA36F0EB4CB09714815247C0CC5315"/>
    <w:rsid w:val="00C260BC"/>
    <w:pPr>
      <w:spacing w:after="0" w:line="240" w:lineRule="auto"/>
    </w:pPr>
    <w:rPr>
      <w:rFonts w:ascii="Times New Roman" w:eastAsia="Times New Roman" w:hAnsi="Times New Roman" w:cs="Times New Roman"/>
      <w:sz w:val="20"/>
      <w:szCs w:val="20"/>
    </w:rPr>
  </w:style>
  <w:style w:type="paragraph" w:customStyle="1" w:styleId="A3DB752A1D5D422593909CCE45FD227C15">
    <w:name w:val="A3DB752A1D5D422593909CCE45FD227C15"/>
    <w:rsid w:val="00C260BC"/>
    <w:pPr>
      <w:spacing w:after="0" w:line="240" w:lineRule="auto"/>
    </w:pPr>
    <w:rPr>
      <w:rFonts w:ascii="Times New Roman" w:eastAsia="Times New Roman" w:hAnsi="Times New Roman" w:cs="Times New Roman"/>
      <w:sz w:val="20"/>
      <w:szCs w:val="20"/>
    </w:rPr>
  </w:style>
  <w:style w:type="paragraph" w:customStyle="1" w:styleId="5112FA8CADE440EDAAED399FF68FDF5E8">
    <w:name w:val="5112FA8CADE440EDAAED399FF68FDF5E8"/>
    <w:rsid w:val="00C260BC"/>
    <w:pPr>
      <w:spacing w:after="0" w:line="240" w:lineRule="auto"/>
    </w:pPr>
    <w:rPr>
      <w:rFonts w:ascii="Times New Roman" w:eastAsia="Times New Roman" w:hAnsi="Times New Roman" w:cs="Times New Roman"/>
      <w:sz w:val="20"/>
      <w:szCs w:val="20"/>
    </w:rPr>
  </w:style>
  <w:style w:type="paragraph" w:customStyle="1" w:styleId="CAA1CA646D0E4002A6722C0A0203081B5">
    <w:name w:val="CAA1CA646D0E4002A6722C0A0203081B5"/>
    <w:rsid w:val="00C260BC"/>
    <w:pPr>
      <w:spacing w:after="0" w:line="240" w:lineRule="auto"/>
    </w:pPr>
    <w:rPr>
      <w:rFonts w:ascii="Times New Roman" w:eastAsia="Times New Roman" w:hAnsi="Times New Roman" w:cs="Times New Roman"/>
      <w:sz w:val="20"/>
      <w:szCs w:val="20"/>
    </w:rPr>
  </w:style>
  <w:style w:type="paragraph" w:customStyle="1" w:styleId="FADE95C84A364FE19404653707083C1F5">
    <w:name w:val="FADE95C84A364FE19404653707083C1F5"/>
    <w:rsid w:val="00C260BC"/>
    <w:pPr>
      <w:spacing w:after="0" w:line="240" w:lineRule="auto"/>
    </w:pPr>
    <w:rPr>
      <w:rFonts w:ascii="Times New Roman" w:eastAsia="Times New Roman" w:hAnsi="Times New Roman" w:cs="Times New Roman"/>
      <w:sz w:val="20"/>
      <w:szCs w:val="20"/>
    </w:rPr>
  </w:style>
  <w:style w:type="paragraph" w:customStyle="1" w:styleId="E29A9B55B2494241885CF74102B517235">
    <w:name w:val="E29A9B55B2494241885CF74102B517235"/>
    <w:rsid w:val="00C260BC"/>
    <w:pPr>
      <w:spacing w:after="0" w:line="240" w:lineRule="auto"/>
    </w:pPr>
    <w:rPr>
      <w:rFonts w:ascii="Times New Roman" w:eastAsia="Times New Roman" w:hAnsi="Times New Roman" w:cs="Times New Roman"/>
      <w:sz w:val="20"/>
      <w:szCs w:val="20"/>
    </w:rPr>
  </w:style>
  <w:style w:type="paragraph" w:customStyle="1" w:styleId="F3B8CD201EC94009AB49E6EBBE1678271">
    <w:name w:val="F3B8CD201EC94009AB49E6EBBE1678271"/>
    <w:rsid w:val="00C260BC"/>
    <w:pPr>
      <w:spacing w:after="0" w:line="240" w:lineRule="auto"/>
    </w:pPr>
    <w:rPr>
      <w:rFonts w:ascii="Times New Roman" w:eastAsia="Times New Roman" w:hAnsi="Times New Roman" w:cs="Times New Roman"/>
      <w:sz w:val="20"/>
      <w:szCs w:val="20"/>
    </w:rPr>
  </w:style>
  <w:style w:type="paragraph" w:customStyle="1" w:styleId="6BBF7A7DF03548D9AF438145D08CC7B53">
    <w:name w:val="6BBF7A7DF03548D9AF438145D08CC7B53"/>
    <w:rsid w:val="00C260BC"/>
    <w:pPr>
      <w:spacing w:after="0" w:line="240" w:lineRule="auto"/>
    </w:pPr>
    <w:rPr>
      <w:rFonts w:ascii="Times New Roman" w:eastAsia="Times New Roman" w:hAnsi="Times New Roman" w:cs="Times New Roman"/>
      <w:sz w:val="20"/>
      <w:szCs w:val="20"/>
    </w:rPr>
  </w:style>
  <w:style w:type="paragraph" w:customStyle="1" w:styleId="297052459DC1400D822E184EF38ECDAE3">
    <w:name w:val="297052459DC1400D822E184EF38ECDAE3"/>
    <w:rsid w:val="00C260BC"/>
    <w:pPr>
      <w:spacing w:after="0" w:line="240" w:lineRule="auto"/>
    </w:pPr>
    <w:rPr>
      <w:rFonts w:ascii="Times New Roman" w:eastAsia="Times New Roman" w:hAnsi="Times New Roman" w:cs="Times New Roman"/>
      <w:sz w:val="20"/>
      <w:szCs w:val="20"/>
    </w:rPr>
  </w:style>
  <w:style w:type="paragraph" w:customStyle="1" w:styleId="C1A2BD2C5E1E482BBF9C1A0CAA93E549">
    <w:name w:val="C1A2BD2C5E1E482BBF9C1A0CAA93E549"/>
    <w:rsid w:val="00C260BC"/>
  </w:style>
  <w:style w:type="paragraph" w:customStyle="1" w:styleId="DC29487BF52448F7934D7C9AD531B63323">
    <w:name w:val="DC29487BF52448F7934D7C9AD531B63323"/>
    <w:rsid w:val="00C260BC"/>
    <w:pPr>
      <w:spacing w:after="0" w:line="240" w:lineRule="auto"/>
    </w:pPr>
    <w:rPr>
      <w:rFonts w:ascii="Times New Roman" w:eastAsia="Times New Roman" w:hAnsi="Times New Roman" w:cs="Times New Roman"/>
      <w:sz w:val="20"/>
      <w:szCs w:val="20"/>
    </w:rPr>
  </w:style>
  <w:style w:type="paragraph" w:customStyle="1" w:styleId="75FC471F49F34EA7A582BB292A1FCBD419">
    <w:name w:val="75FC471F49F34EA7A582BB292A1FCBD419"/>
    <w:rsid w:val="00C260BC"/>
    <w:pPr>
      <w:spacing w:after="0" w:line="240" w:lineRule="auto"/>
    </w:pPr>
    <w:rPr>
      <w:rFonts w:ascii="Times New Roman" w:eastAsia="Times New Roman" w:hAnsi="Times New Roman" w:cs="Times New Roman"/>
      <w:sz w:val="20"/>
      <w:szCs w:val="20"/>
    </w:rPr>
  </w:style>
  <w:style w:type="paragraph" w:customStyle="1" w:styleId="45282CDE5F7E4779BF1C28AA3FD8DA8019">
    <w:name w:val="45282CDE5F7E4779BF1C28AA3FD8DA8019"/>
    <w:rsid w:val="00C260BC"/>
    <w:pPr>
      <w:spacing w:after="0" w:line="240" w:lineRule="auto"/>
    </w:pPr>
    <w:rPr>
      <w:rFonts w:ascii="Times New Roman" w:eastAsia="Times New Roman" w:hAnsi="Times New Roman" w:cs="Times New Roman"/>
      <w:sz w:val="20"/>
      <w:szCs w:val="20"/>
    </w:rPr>
  </w:style>
  <w:style w:type="paragraph" w:customStyle="1" w:styleId="ED87FC9757354DB6B37E34EBCB41C51A19">
    <w:name w:val="ED87FC9757354DB6B37E34EBCB41C51A19"/>
    <w:rsid w:val="00C260BC"/>
    <w:pPr>
      <w:spacing w:after="0" w:line="240" w:lineRule="auto"/>
    </w:pPr>
    <w:rPr>
      <w:rFonts w:ascii="Times New Roman" w:eastAsia="Times New Roman" w:hAnsi="Times New Roman" w:cs="Times New Roman"/>
      <w:sz w:val="20"/>
      <w:szCs w:val="20"/>
    </w:rPr>
  </w:style>
  <w:style w:type="paragraph" w:customStyle="1" w:styleId="7FCAB5BC18954DB6A53A84F7B4CBD66E19">
    <w:name w:val="7FCAB5BC18954DB6A53A84F7B4CBD66E19"/>
    <w:rsid w:val="00C260BC"/>
    <w:pPr>
      <w:spacing w:after="0" w:line="240" w:lineRule="auto"/>
    </w:pPr>
    <w:rPr>
      <w:rFonts w:ascii="Times New Roman" w:eastAsia="Times New Roman" w:hAnsi="Times New Roman" w:cs="Times New Roman"/>
      <w:sz w:val="20"/>
      <w:szCs w:val="20"/>
    </w:rPr>
  </w:style>
  <w:style w:type="paragraph" w:customStyle="1" w:styleId="30E95F2E34A64B4E89507CFE61DBCC3D19">
    <w:name w:val="30E95F2E34A64B4E89507CFE61DBCC3D19"/>
    <w:rsid w:val="00C260BC"/>
    <w:pPr>
      <w:spacing w:after="0" w:line="240" w:lineRule="auto"/>
    </w:pPr>
    <w:rPr>
      <w:rFonts w:ascii="Times New Roman" w:eastAsia="Times New Roman" w:hAnsi="Times New Roman" w:cs="Times New Roman"/>
      <w:sz w:val="20"/>
      <w:szCs w:val="20"/>
    </w:rPr>
  </w:style>
  <w:style w:type="paragraph" w:customStyle="1" w:styleId="4F0460D8BCDB426A85ECDC248547D27619">
    <w:name w:val="4F0460D8BCDB426A85ECDC248547D27619"/>
    <w:rsid w:val="00C260BC"/>
    <w:pPr>
      <w:spacing w:after="0" w:line="240" w:lineRule="auto"/>
    </w:pPr>
    <w:rPr>
      <w:rFonts w:ascii="Times New Roman" w:eastAsia="Times New Roman" w:hAnsi="Times New Roman" w:cs="Times New Roman"/>
      <w:sz w:val="20"/>
      <w:szCs w:val="20"/>
    </w:rPr>
  </w:style>
  <w:style w:type="paragraph" w:customStyle="1" w:styleId="0DB429703D7246FA9FE70ABB1906B9A819">
    <w:name w:val="0DB429703D7246FA9FE70ABB1906B9A819"/>
    <w:rsid w:val="00C260BC"/>
    <w:pPr>
      <w:spacing w:after="0" w:line="240" w:lineRule="auto"/>
    </w:pPr>
    <w:rPr>
      <w:rFonts w:ascii="Times New Roman" w:eastAsia="Times New Roman" w:hAnsi="Times New Roman" w:cs="Times New Roman"/>
      <w:sz w:val="20"/>
      <w:szCs w:val="20"/>
    </w:rPr>
  </w:style>
  <w:style w:type="paragraph" w:customStyle="1" w:styleId="98C30D7F997845C7AB285D845666A87319">
    <w:name w:val="98C30D7F997845C7AB285D845666A87319"/>
    <w:rsid w:val="00C260BC"/>
    <w:pPr>
      <w:spacing w:after="0" w:line="240" w:lineRule="auto"/>
    </w:pPr>
    <w:rPr>
      <w:rFonts w:ascii="Times New Roman" w:eastAsia="Times New Roman" w:hAnsi="Times New Roman" w:cs="Times New Roman"/>
      <w:sz w:val="20"/>
      <w:szCs w:val="20"/>
    </w:rPr>
  </w:style>
  <w:style w:type="paragraph" w:customStyle="1" w:styleId="18EA3E5DFCB6469B9BC510842189280819">
    <w:name w:val="18EA3E5DFCB6469B9BC510842189280819"/>
    <w:rsid w:val="00C260BC"/>
    <w:pPr>
      <w:spacing w:after="0" w:line="240" w:lineRule="auto"/>
    </w:pPr>
    <w:rPr>
      <w:rFonts w:ascii="Times New Roman" w:eastAsia="Times New Roman" w:hAnsi="Times New Roman" w:cs="Times New Roman"/>
      <w:sz w:val="20"/>
      <w:szCs w:val="20"/>
    </w:rPr>
  </w:style>
  <w:style w:type="paragraph" w:customStyle="1" w:styleId="C4C9EA343BD7456FBCC5C242DE87B62619">
    <w:name w:val="C4C9EA343BD7456FBCC5C242DE87B62619"/>
    <w:rsid w:val="00C260BC"/>
    <w:pPr>
      <w:spacing w:after="0" w:line="240" w:lineRule="auto"/>
    </w:pPr>
    <w:rPr>
      <w:rFonts w:ascii="Times New Roman" w:eastAsia="Times New Roman" w:hAnsi="Times New Roman" w:cs="Times New Roman"/>
      <w:sz w:val="20"/>
      <w:szCs w:val="20"/>
    </w:rPr>
  </w:style>
  <w:style w:type="paragraph" w:customStyle="1" w:styleId="22C3DAC0C51B433E9F28CF746BB39C5F15">
    <w:name w:val="22C3DAC0C51B433E9F28CF746BB39C5F15"/>
    <w:rsid w:val="00C260BC"/>
    <w:pPr>
      <w:spacing w:after="0" w:line="240" w:lineRule="auto"/>
    </w:pPr>
    <w:rPr>
      <w:rFonts w:ascii="Times New Roman" w:eastAsia="Times New Roman" w:hAnsi="Times New Roman" w:cs="Times New Roman"/>
      <w:sz w:val="20"/>
      <w:szCs w:val="20"/>
    </w:rPr>
  </w:style>
  <w:style w:type="paragraph" w:customStyle="1" w:styleId="4D18E73C07D146EFBC4863049C3F976D14">
    <w:name w:val="4D18E73C07D146EFBC4863049C3F976D14"/>
    <w:rsid w:val="00C260BC"/>
    <w:pPr>
      <w:spacing w:after="0" w:line="240" w:lineRule="auto"/>
    </w:pPr>
    <w:rPr>
      <w:rFonts w:ascii="Times New Roman" w:eastAsia="Times New Roman" w:hAnsi="Times New Roman" w:cs="Times New Roman"/>
      <w:sz w:val="20"/>
      <w:szCs w:val="20"/>
    </w:rPr>
  </w:style>
  <w:style w:type="paragraph" w:customStyle="1" w:styleId="3DDE8878731547CEA5387805FAF31CF811">
    <w:name w:val="3DDE8878731547CEA5387805FAF31CF811"/>
    <w:rsid w:val="00C260BC"/>
    <w:pPr>
      <w:spacing w:after="0" w:line="240" w:lineRule="auto"/>
    </w:pPr>
    <w:rPr>
      <w:rFonts w:ascii="Times New Roman" w:eastAsia="Times New Roman" w:hAnsi="Times New Roman" w:cs="Times New Roman"/>
      <w:sz w:val="20"/>
      <w:szCs w:val="20"/>
    </w:rPr>
  </w:style>
  <w:style w:type="paragraph" w:customStyle="1" w:styleId="CFA21F79A3F244D688A3FC1E2599941210">
    <w:name w:val="CFA21F79A3F244D688A3FC1E2599941210"/>
    <w:rsid w:val="00C260BC"/>
    <w:pPr>
      <w:spacing w:after="0" w:line="240" w:lineRule="auto"/>
    </w:pPr>
    <w:rPr>
      <w:rFonts w:ascii="Times New Roman" w:eastAsia="Times New Roman" w:hAnsi="Times New Roman" w:cs="Times New Roman"/>
      <w:sz w:val="20"/>
      <w:szCs w:val="20"/>
    </w:rPr>
  </w:style>
  <w:style w:type="paragraph" w:customStyle="1" w:styleId="95B09F6E11134D5B85DB459C1EAF8A3A4">
    <w:name w:val="95B09F6E11134D5B85DB459C1EAF8A3A4"/>
    <w:rsid w:val="00C260BC"/>
    <w:pPr>
      <w:spacing w:after="0" w:line="240" w:lineRule="auto"/>
    </w:pPr>
    <w:rPr>
      <w:rFonts w:ascii="Times New Roman" w:eastAsia="Times New Roman" w:hAnsi="Times New Roman" w:cs="Times New Roman"/>
      <w:sz w:val="20"/>
      <w:szCs w:val="20"/>
    </w:rPr>
  </w:style>
  <w:style w:type="paragraph" w:customStyle="1" w:styleId="2968E378C3794D7EA6DAFCC91F174DC518">
    <w:name w:val="2968E378C3794D7EA6DAFCC91F174DC518"/>
    <w:rsid w:val="00C260BC"/>
    <w:pPr>
      <w:spacing w:after="0" w:line="240" w:lineRule="auto"/>
    </w:pPr>
    <w:rPr>
      <w:rFonts w:ascii="Times New Roman" w:eastAsia="Times New Roman" w:hAnsi="Times New Roman" w:cs="Times New Roman"/>
      <w:sz w:val="20"/>
      <w:szCs w:val="20"/>
    </w:rPr>
  </w:style>
  <w:style w:type="paragraph" w:customStyle="1" w:styleId="3DEEA87C70D64B9BB9DD6649144B623918">
    <w:name w:val="3DEEA87C70D64B9BB9DD6649144B623918"/>
    <w:rsid w:val="00C260BC"/>
    <w:pPr>
      <w:spacing w:after="0" w:line="240" w:lineRule="auto"/>
    </w:pPr>
    <w:rPr>
      <w:rFonts w:ascii="Times New Roman" w:eastAsia="Times New Roman" w:hAnsi="Times New Roman" w:cs="Times New Roman"/>
      <w:sz w:val="20"/>
      <w:szCs w:val="20"/>
    </w:rPr>
  </w:style>
  <w:style w:type="paragraph" w:customStyle="1" w:styleId="E3BB242FC0654A2F9E14C8596E48544418">
    <w:name w:val="E3BB242FC0654A2F9E14C8596E48544418"/>
    <w:rsid w:val="00C260BC"/>
    <w:pPr>
      <w:spacing w:after="0" w:line="240" w:lineRule="auto"/>
    </w:pPr>
    <w:rPr>
      <w:rFonts w:ascii="Times New Roman" w:eastAsia="Times New Roman" w:hAnsi="Times New Roman" w:cs="Times New Roman"/>
      <w:sz w:val="20"/>
      <w:szCs w:val="20"/>
    </w:rPr>
  </w:style>
  <w:style w:type="paragraph" w:customStyle="1" w:styleId="F3FC236B5CB9435A96E65CBE9955099A18">
    <w:name w:val="F3FC236B5CB9435A96E65CBE9955099A18"/>
    <w:rsid w:val="00C260BC"/>
    <w:pPr>
      <w:spacing w:after="0" w:line="240" w:lineRule="auto"/>
    </w:pPr>
    <w:rPr>
      <w:rFonts w:ascii="Times New Roman" w:eastAsia="Times New Roman" w:hAnsi="Times New Roman" w:cs="Times New Roman"/>
      <w:sz w:val="20"/>
      <w:szCs w:val="20"/>
    </w:rPr>
  </w:style>
  <w:style w:type="paragraph" w:customStyle="1" w:styleId="3270EA36F0EB4CB09714815247C0CC5316">
    <w:name w:val="3270EA36F0EB4CB09714815247C0CC5316"/>
    <w:rsid w:val="00C260BC"/>
    <w:pPr>
      <w:spacing w:after="0" w:line="240" w:lineRule="auto"/>
    </w:pPr>
    <w:rPr>
      <w:rFonts w:ascii="Times New Roman" w:eastAsia="Times New Roman" w:hAnsi="Times New Roman" w:cs="Times New Roman"/>
      <w:sz w:val="20"/>
      <w:szCs w:val="20"/>
    </w:rPr>
  </w:style>
  <w:style w:type="paragraph" w:customStyle="1" w:styleId="A3DB752A1D5D422593909CCE45FD227C16">
    <w:name w:val="A3DB752A1D5D422593909CCE45FD227C16"/>
    <w:rsid w:val="00C260BC"/>
    <w:pPr>
      <w:spacing w:after="0" w:line="240" w:lineRule="auto"/>
    </w:pPr>
    <w:rPr>
      <w:rFonts w:ascii="Times New Roman" w:eastAsia="Times New Roman" w:hAnsi="Times New Roman" w:cs="Times New Roman"/>
      <w:sz w:val="20"/>
      <w:szCs w:val="20"/>
    </w:rPr>
  </w:style>
  <w:style w:type="paragraph" w:customStyle="1" w:styleId="5112FA8CADE440EDAAED399FF68FDF5E9">
    <w:name w:val="5112FA8CADE440EDAAED399FF68FDF5E9"/>
    <w:rsid w:val="00C260BC"/>
    <w:pPr>
      <w:spacing w:after="0" w:line="240" w:lineRule="auto"/>
    </w:pPr>
    <w:rPr>
      <w:rFonts w:ascii="Times New Roman" w:eastAsia="Times New Roman" w:hAnsi="Times New Roman" w:cs="Times New Roman"/>
      <w:sz w:val="20"/>
      <w:szCs w:val="20"/>
    </w:rPr>
  </w:style>
  <w:style w:type="paragraph" w:customStyle="1" w:styleId="CAA1CA646D0E4002A6722C0A0203081B6">
    <w:name w:val="CAA1CA646D0E4002A6722C0A0203081B6"/>
    <w:rsid w:val="00C260BC"/>
    <w:pPr>
      <w:spacing w:after="0" w:line="240" w:lineRule="auto"/>
    </w:pPr>
    <w:rPr>
      <w:rFonts w:ascii="Times New Roman" w:eastAsia="Times New Roman" w:hAnsi="Times New Roman" w:cs="Times New Roman"/>
      <w:sz w:val="20"/>
      <w:szCs w:val="20"/>
    </w:rPr>
  </w:style>
  <w:style w:type="paragraph" w:customStyle="1" w:styleId="FADE95C84A364FE19404653707083C1F6">
    <w:name w:val="FADE95C84A364FE19404653707083C1F6"/>
    <w:rsid w:val="00C260BC"/>
    <w:pPr>
      <w:spacing w:after="0" w:line="240" w:lineRule="auto"/>
    </w:pPr>
    <w:rPr>
      <w:rFonts w:ascii="Times New Roman" w:eastAsia="Times New Roman" w:hAnsi="Times New Roman" w:cs="Times New Roman"/>
      <w:sz w:val="20"/>
      <w:szCs w:val="20"/>
    </w:rPr>
  </w:style>
  <w:style w:type="paragraph" w:customStyle="1" w:styleId="E29A9B55B2494241885CF74102B517236">
    <w:name w:val="E29A9B55B2494241885CF74102B517236"/>
    <w:rsid w:val="00C260BC"/>
    <w:pPr>
      <w:spacing w:after="0" w:line="240" w:lineRule="auto"/>
    </w:pPr>
    <w:rPr>
      <w:rFonts w:ascii="Times New Roman" w:eastAsia="Times New Roman" w:hAnsi="Times New Roman" w:cs="Times New Roman"/>
      <w:sz w:val="20"/>
      <w:szCs w:val="20"/>
    </w:rPr>
  </w:style>
  <w:style w:type="paragraph" w:customStyle="1" w:styleId="F3B8CD201EC94009AB49E6EBBE1678272">
    <w:name w:val="F3B8CD201EC94009AB49E6EBBE1678272"/>
    <w:rsid w:val="00C260BC"/>
    <w:pPr>
      <w:spacing w:after="0" w:line="240" w:lineRule="auto"/>
    </w:pPr>
    <w:rPr>
      <w:rFonts w:ascii="Times New Roman" w:eastAsia="Times New Roman" w:hAnsi="Times New Roman" w:cs="Times New Roman"/>
      <w:sz w:val="20"/>
      <w:szCs w:val="20"/>
    </w:rPr>
  </w:style>
  <w:style w:type="paragraph" w:customStyle="1" w:styleId="C1A2BD2C5E1E482BBF9C1A0CAA93E5491">
    <w:name w:val="C1A2BD2C5E1E482BBF9C1A0CAA93E5491"/>
    <w:rsid w:val="00C260BC"/>
    <w:pPr>
      <w:spacing w:after="0" w:line="240" w:lineRule="auto"/>
    </w:pPr>
    <w:rPr>
      <w:rFonts w:ascii="Times New Roman" w:eastAsia="Times New Roman" w:hAnsi="Times New Roman" w:cs="Times New Roman"/>
      <w:sz w:val="20"/>
      <w:szCs w:val="20"/>
    </w:rPr>
  </w:style>
  <w:style w:type="paragraph" w:customStyle="1" w:styleId="2DEB7BB52C224EBBADB9BB8F25DD8C1A">
    <w:name w:val="2DEB7BB52C224EBBADB9BB8F25DD8C1A"/>
    <w:rsid w:val="00C260BC"/>
    <w:pPr>
      <w:spacing w:after="0" w:line="240" w:lineRule="auto"/>
    </w:pPr>
    <w:rPr>
      <w:rFonts w:ascii="Times New Roman" w:eastAsia="Times New Roman" w:hAnsi="Times New Roman" w:cs="Times New Roman"/>
      <w:sz w:val="20"/>
      <w:szCs w:val="20"/>
    </w:rPr>
  </w:style>
  <w:style w:type="paragraph" w:customStyle="1" w:styleId="6BBF7A7DF03548D9AF438145D08CC7B54">
    <w:name w:val="6BBF7A7DF03548D9AF438145D08CC7B54"/>
    <w:rsid w:val="00C260BC"/>
    <w:pPr>
      <w:spacing w:after="0" w:line="240" w:lineRule="auto"/>
    </w:pPr>
    <w:rPr>
      <w:rFonts w:ascii="Times New Roman" w:eastAsia="Times New Roman" w:hAnsi="Times New Roman" w:cs="Times New Roman"/>
      <w:sz w:val="20"/>
      <w:szCs w:val="20"/>
    </w:rPr>
  </w:style>
  <w:style w:type="paragraph" w:customStyle="1" w:styleId="297052459DC1400D822E184EF38ECDAE4">
    <w:name w:val="297052459DC1400D822E184EF38ECDAE4"/>
    <w:rsid w:val="00C260BC"/>
    <w:pPr>
      <w:spacing w:after="0" w:line="240" w:lineRule="auto"/>
    </w:pPr>
    <w:rPr>
      <w:rFonts w:ascii="Times New Roman" w:eastAsia="Times New Roman" w:hAnsi="Times New Roman" w:cs="Times New Roman"/>
      <w:sz w:val="20"/>
      <w:szCs w:val="20"/>
    </w:rPr>
  </w:style>
  <w:style w:type="paragraph" w:customStyle="1" w:styleId="5B62420C70834621B1A8D34169834418">
    <w:name w:val="5B62420C70834621B1A8D34169834418"/>
    <w:rsid w:val="00C260BC"/>
  </w:style>
  <w:style w:type="paragraph" w:customStyle="1" w:styleId="ECC13E3FB22C44BABF9DFA735D0E73C4">
    <w:name w:val="ECC13E3FB22C44BABF9DFA735D0E73C4"/>
    <w:rsid w:val="002611F5"/>
  </w:style>
  <w:style w:type="paragraph" w:customStyle="1" w:styleId="A68305D28CB944F993043C3089A21FC0">
    <w:name w:val="A68305D28CB944F993043C3089A21FC0"/>
    <w:rsid w:val="002611F5"/>
  </w:style>
  <w:style w:type="paragraph" w:customStyle="1" w:styleId="88BF717E1ECD4A8F8D55CBF965B5E048">
    <w:name w:val="88BF717E1ECD4A8F8D55CBF965B5E048"/>
    <w:rsid w:val="002611F5"/>
  </w:style>
  <w:style w:type="paragraph" w:customStyle="1" w:styleId="88F0B60737554D189A9F72660DA68AB7">
    <w:name w:val="88F0B60737554D189A9F72660DA68AB7"/>
    <w:rsid w:val="002611F5"/>
  </w:style>
  <w:style w:type="paragraph" w:customStyle="1" w:styleId="B80DBA08CD2B4D6389EE4DFCB0F031D9">
    <w:name w:val="B80DBA08CD2B4D6389EE4DFCB0F031D9"/>
    <w:rsid w:val="002611F5"/>
  </w:style>
  <w:style w:type="paragraph" w:customStyle="1" w:styleId="049851AA82A54000949145B7B6493A2E">
    <w:name w:val="049851AA82A54000949145B7B6493A2E"/>
    <w:rsid w:val="002611F5"/>
  </w:style>
  <w:style w:type="paragraph" w:customStyle="1" w:styleId="8E208DECA17847FDAED732FFA568DDE6">
    <w:name w:val="8E208DECA17847FDAED732FFA568DDE6"/>
    <w:rsid w:val="002611F5"/>
  </w:style>
  <w:style w:type="paragraph" w:customStyle="1" w:styleId="DC29487BF52448F7934D7C9AD531B63324">
    <w:name w:val="DC29487BF52448F7934D7C9AD531B63324"/>
    <w:rsid w:val="005D114F"/>
    <w:pPr>
      <w:spacing w:after="0" w:line="240" w:lineRule="auto"/>
    </w:pPr>
    <w:rPr>
      <w:rFonts w:ascii="Times New Roman" w:eastAsia="Times New Roman" w:hAnsi="Times New Roman" w:cs="Times New Roman"/>
      <w:sz w:val="20"/>
      <w:szCs w:val="20"/>
    </w:rPr>
  </w:style>
  <w:style w:type="paragraph" w:customStyle="1" w:styleId="75FC471F49F34EA7A582BB292A1FCBD420">
    <w:name w:val="75FC471F49F34EA7A582BB292A1FCBD420"/>
    <w:rsid w:val="005D114F"/>
    <w:pPr>
      <w:spacing w:after="0" w:line="240" w:lineRule="auto"/>
    </w:pPr>
    <w:rPr>
      <w:rFonts w:ascii="Times New Roman" w:eastAsia="Times New Roman" w:hAnsi="Times New Roman" w:cs="Times New Roman"/>
      <w:sz w:val="20"/>
      <w:szCs w:val="20"/>
    </w:rPr>
  </w:style>
  <w:style w:type="paragraph" w:customStyle="1" w:styleId="45282CDE5F7E4779BF1C28AA3FD8DA8020">
    <w:name w:val="45282CDE5F7E4779BF1C28AA3FD8DA8020"/>
    <w:rsid w:val="005D114F"/>
    <w:pPr>
      <w:spacing w:after="0" w:line="240" w:lineRule="auto"/>
    </w:pPr>
    <w:rPr>
      <w:rFonts w:ascii="Times New Roman" w:eastAsia="Times New Roman" w:hAnsi="Times New Roman" w:cs="Times New Roman"/>
      <w:sz w:val="20"/>
      <w:szCs w:val="20"/>
    </w:rPr>
  </w:style>
  <w:style w:type="paragraph" w:customStyle="1" w:styleId="ED87FC9757354DB6B37E34EBCB41C51A20">
    <w:name w:val="ED87FC9757354DB6B37E34EBCB41C51A20"/>
    <w:rsid w:val="005D114F"/>
    <w:pPr>
      <w:spacing w:after="0" w:line="240" w:lineRule="auto"/>
    </w:pPr>
    <w:rPr>
      <w:rFonts w:ascii="Times New Roman" w:eastAsia="Times New Roman" w:hAnsi="Times New Roman" w:cs="Times New Roman"/>
      <w:sz w:val="20"/>
      <w:szCs w:val="20"/>
    </w:rPr>
  </w:style>
  <w:style w:type="paragraph" w:customStyle="1" w:styleId="7FCAB5BC18954DB6A53A84F7B4CBD66E20">
    <w:name w:val="7FCAB5BC18954DB6A53A84F7B4CBD66E20"/>
    <w:rsid w:val="005D114F"/>
    <w:pPr>
      <w:spacing w:after="0" w:line="240" w:lineRule="auto"/>
    </w:pPr>
    <w:rPr>
      <w:rFonts w:ascii="Times New Roman" w:eastAsia="Times New Roman" w:hAnsi="Times New Roman" w:cs="Times New Roman"/>
      <w:sz w:val="20"/>
      <w:szCs w:val="20"/>
    </w:rPr>
  </w:style>
  <w:style w:type="paragraph" w:customStyle="1" w:styleId="30E95F2E34A64B4E89507CFE61DBCC3D20">
    <w:name w:val="30E95F2E34A64B4E89507CFE61DBCC3D20"/>
    <w:rsid w:val="005D114F"/>
    <w:pPr>
      <w:spacing w:after="0" w:line="240" w:lineRule="auto"/>
    </w:pPr>
    <w:rPr>
      <w:rFonts w:ascii="Times New Roman" w:eastAsia="Times New Roman" w:hAnsi="Times New Roman" w:cs="Times New Roman"/>
      <w:sz w:val="20"/>
      <w:szCs w:val="20"/>
    </w:rPr>
  </w:style>
  <w:style w:type="paragraph" w:customStyle="1" w:styleId="4F0460D8BCDB426A85ECDC248547D27620">
    <w:name w:val="4F0460D8BCDB426A85ECDC248547D27620"/>
    <w:rsid w:val="005D114F"/>
    <w:pPr>
      <w:spacing w:after="0" w:line="240" w:lineRule="auto"/>
    </w:pPr>
    <w:rPr>
      <w:rFonts w:ascii="Times New Roman" w:eastAsia="Times New Roman" w:hAnsi="Times New Roman" w:cs="Times New Roman"/>
      <w:sz w:val="20"/>
      <w:szCs w:val="20"/>
    </w:rPr>
  </w:style>
  <w:style w:type="paragraph" w:customStyle="1" w:styleId="0DB429703D7246FA9FE70ABB1906B9A820">
    <w:name w:val="0DB429703D7246FA9FE70ABB1906B9A820"/>
    <w:rsid w:val="005D114F"/>
    <w:pPr>
      <w:spacing w:after="0" w:line="240" w:lineRule="auto"/>
    </w:pPr>
    <w:rPr>
      <w:rFonts w:ascii="Times New Roman" w:eastAsia="Times New Roman" w:hAnsi="Times New Roman" w:cs="Times New Roman"/>
      <w:sz w:val="20"/>
      <w:szCs w:val="20"/>
    </w:rPr>
  </w:style>
  <w:style w:type="paragraph" w:customStyle="1" w:styleId="98C30D7F997845C7AB285D845666A87320">
    <w:name w:val="98C30D7F997845C7AB285D845666A87320"/>
    <w:rsid w:val="005D114F"/>
    <w:pPr>
      <w:spacing w:after="0" w:line="240" w:lineRule="auto"/>
    </w:pPr>
    <w:rPr>
      <w:rFonts w:ascii="Times New Roman" w:eastAsia="Times New Roman" w:hAnsi="Times New Roman" w:cs="Times New Roman"/>
      <w:sz w:val="20"/>
      <w:szCs w:val="20"/>
    </w:rPr>
  </w:style>
  <w:style w:type="paragraph" w:customStyle="1" w:styleId="18EA3E5DFCB6469B9BC510842189280820">
    <w:name w:val="18EA3E5DFCB6469B9BC510842189280820"/>
    <w:rsid w:val="005D114F"/>
    <w:pPr>
      <w:spacing w:after="0" w:line="240" w:lineRule="auto"/>
    </w:pPr>
    <w:rPr>
      <w:rFonts w:ascii="Times New Roman" w:eastAsia="Times New Roman" w:hAnsi="Times New Roman" w:cs="Times New Roman"/>
      <w:sz w:val="20"/>
      <w:szCs w:val="20"/>
    </w:rPr>
  </w:style>
  <w:style w:type="paragraph" w:customStyle="1" w:styleId="C4C9EA343BD7456FBCC5C242DE87B62620">
    <w:name w:val="C4C9EA343BD7456FBCC5C242DE87B62620"/>
    <w:rsid w:val="005D114F"/>
    <w:pPr>
      <w:spacing w:after="0" w:line="240" w:lineRule="auto"/>
    </w:pPr>
    <w:rPr>
      <w:rFonts w:ascii="Times New Roman" w:eastAsia="Times New Roman" w:hAnsi="Times New Roman" w:cs="Times New Roman"/>
      <w:sz w:val="20"/>
      <w:szCs w:val="20"/>
    </w:rPr>
  </w:style>
  <w:style w:type="paragraph" w:customStyle="1" w:styleId="22C3DAC0C51B433E9F28CF746BB39C5F16">
    <w:name w:val="22C3DAC0C51B433E9F28CF746BB39C5F16"/>
    <w:rsid w:val="005D114F"/>
    <w:pPr>
      <w:spacing w:after="0" w:line="240" w:lineRule="auto"/>
    </w:pPr>
    <w:rPr>
      <w:rFonts w:ascii="Times New Roman" w:eastAsia="Times New Roman" w:hAnsi="Times New Roman" w:cs="Times New Roman"/>
      <w:sz w:val="20"/>
      <w:szCs w:val="20"/>
    </w:rPr>
  </w:style>
  <w:style w:type="paragraph" w:customStyle="1" w:styleId="4D18E73C07D146EFBC4863049C3F976D15">
    <w:name w:val="4D18E73C07D146EFBC4863049C3F976D15"/>
    <w:rsid w:val="005D114F"/>
    <w:pPr>
      <w:spacing w:after="0" w:line="240" w:lineRule="auto"/>
    </w:pPr>
    <w:rPr>
      <w:rFonts w:ascii="Times New Roman" w:eastAsia="Times New Roman" w:hAnsi="Times New Roman" w:cs="Times New Roman"/>
      <w:sz w:val="20"/>
      <w:szCs w:val="20"/>
    </w:rPr>
  </w:style>
  <w:style w:type="paragraph" w:customStyle="1" w:styleId="3DDE8878731547CEA5387805FAF31CF812">
    <w:name w:val="3DDE8878731547CEA5387805FAF31CF812"/>
    <w:rsid w:val="005D114F"/>
    <w:pPr>
      <w:spacing w:after="0" w:line="240" w:lineRule="auto"/>
    </w:pPr>
    <w:rPr>
      <w:rFonts w:ascii="Times New Roman" w:eastAsia="Times New Roman" w:hAnsi="Times New Roman" w:cs="Times New Roman"/>
      <w:sz w:val="20"/>
      <w:szCs w:val="20"/>
    </w:rPr>
  </w:style>
  <w:style w:type="paragraph" w:customStyle="1" w:styleId="CFA21F79A3F244D688A3FC1E2599941211">
    <w:name w:val="CFA21F79A3F244D688A3FC1E2599941211"/>
    <w:rsid w:val="005D114F"/>
    <w:pPr>
      <w:spacing w:after="0" w:line="240" w:lineRule="auto"/>
    </w:pPr>
    <w:rPr>
      <w:rFonts w:ascii="Times New Roman" w:eastAsia="Times New Roman" w:hAnsi="Times New Roman" w:cs="Times New Roman"/>
      <w:sz w:val="20"/>
      <w:szCs w:val="20"/>
    </w:rPr>
  </w:style>
  <w:style w:type="paragraph" w:customStyle="1" w:styleId="95B09F6E11134D5B85DB459C1EAF8A3A5">
    <w:name w:val="95B09F6E11134D5B85DB459C1EAF8A3A5"/>
    <w:rsid w:val="005D114F"/>
    <w:pPr>
      <w:spacing w:after="0" w:line="240" w:lineRule="auto"/>
    </w:pPr>
    <w:rPr>
      <w:rFonts w:ascii="Times New Roman" w:eastAsia="Times New Roman" w:hAnsi="Times New Roman" w:cs="Times New Roman"/>
      <w:sz w:val="20"/>
      <w:szCs w:val="20"/>
    </w:rPr>
  </w:style>
  <w:style w:type="paragraph" w:customStyle="1" w:styleId="2968E378C3794D7EA6DAFCC91F174DC519">
    <w:name w:val="2968E378C3794D7EA6DAFCC91F174DC519"/>
    <w:rsid w:val="005D114F"/>
    <w:pPr>
      <w:spacing w:after="0" w:line="240" w:lineRule="auto"/>
    </w:pPr>
    <w:rPr>
      <w:rFonts w:ascii="Times New Roman" w:eastAsia="Times New Roman" w:hAnsi="Times New Roman" w:cs="Times New Roman"/>
      <w:sz w:val="20"/>
      <w:szCs w:val="20"/>
    </w:rPr>
  </w:style>
  <w:style w:type="paragraph" w:customStyle="1" w:styleId="3DEEA87C70D64B9BB9DD6649144B623919">
    <w:name w:val="3DEEA87C70D64B9BB9DD6649144B623919"/>
    <w:rsid w:val="005D114F"/>
    <w:pPr>
      <w:spacing w:after="0" w:line="240" w:lineRule="auto"/>
    </w:pPr>
    <w:rPr>
      <w:rFonts w:ascii="Times New Roman" w:eastAsia="Times New Roman" w:hAnsi="Times New Roman" w:cs="Times New Roman"/>
      <w:sz w:val="20"/>
      <w:szCs w:val="20"/>
    </w:rPr>
  </w:style>
  <w:style w:type="paragraph" w:customStyle="1" w:styleId="E3BB242FC0654A2F9E14C8596E48544419">
    <w:name w:val="E3BB242FC0654A2F9E14C8596E48544419"/>
    <w:rsid w:val="005D114F"/>
    <w:pPr>
      <w:spacing w:after="0" w:line="240" w:lineRule="auto"/>
    </w:pPr>
    <w:rPr>
      <w:rFonts w:ascii="Times New Roman" w:eastAsia="Times New Roman" w:hAnsi="Times New Roman" w:cs="Times New Roman"/>
      <w:sz w:val="20"/>
      <w:szCs w:val="20"/>
    </w:rPr>
  </w:style>
  <w:style w:type="paragraph" w:customStyle="1" w:styleId="F3FC236B5CB9435A96E65CBE9955099A19">
    <w:name w:val="F3FC236B5CB9435A96E65CBE9955099A19"/>
    <w:rsid w:val="005D114F"/>
    <w:pPr>
      <w:spacing w:after="0" w:line="240" w:lineRule="auto"/>
    </w:pPr>
    <w:rPr>
      <w:rFonts w:ascii="Times New Roman" w:eastAsia="Times New Roman" w:hAnsi="Times New Roman" w:cs="Times New Roman"/>
      <w:sz w:val="20"/>
      <w:szCs w:val="20"/>
    </w:rPr>
  </w:style>
  <w:style w:type="paragraph" w:customStyle="1" w:styleId="3270EA36F0EB4CB09714815247C0CC5317">
    <w:name w:val="3270EA36F0EB4CB09714815247C0CC5317"/>
    <w:rsid w:val="005D114F"/>
    <w:pPr>
      <w:spacing w:after="0" w:line="240" w:lineRule="auto"/>
    </w:pPr>
    <w:rPr>
      <w:rFonts w:ascii="Times New Roman" w:eastAsia="Times New Roman" w:hAnsi="Times New Roman" w:cs="Times New Roman"/>
      <w:sz w:val="20"/>
      <w:szCs w:val="20"/>
    </w:rPr>
  </w:style>
  <w:style w:type="paragraph" w:customStyle="1" w:styleId="A3DB752A1D5D422593909CCE45FD227C17">
    <w:name w:val="A3DB752A1D5D422593909CCE45FD227C17"/>
    <w:rsid w:val="005D114F"/>
    <w:pPr>
      <w:spacing w:after="0" w:line="240" w:lineRule="auto"/>
    </w:pPr>
    <w:rPr>
      <w:rFonts w:ascii="Times New Roman" w:eastAsia="Times New Roman" w:hAnsi="Times New Roman" w:cs="Times New Roman"/>
      <w:sz w:val="20"/>
      <w:szCs w:val="20"/>
    </w:rPr>
  </w:style>
  <w:style w:type="paragraph" w:customStyle="1" w:styleId="5112FA8CADE440EDAAED399FF68FDF5E10">
    <w:name w:val="5112FA8CADE440EDAAED399FF68FDF5E10"/>
    <w:rsid w:val="005D114F"/>
    <w:pPr>
      <w:spacing w:after="0" w:line="240" w:lineRule="auto"/>
    </w:pPr>
    <w:rPr>
      <w:rFonts w:ascii="Times New Roman" w:eastAsia="Times New Roman" w:hAnsi="Times New Roman" w:cs="Times New Roman"/>
      <w:sz w:val="20"/>
      <w:szCs w:val="20"/>
    </w:rPr>
  </w:style>
  <w:style w:type="paragraph" w:customStyle="1" w:styleId="CAA1CA646D0E4002A6722C0A0203081B7">
    <w:name w:val="CAA1CA646D0E4002A6722C0A0203081B7"/>
    <w:rsid w:val="005D114F"/>
    <w:pPr>
      <w:spacing w:after="0" w:line="240" w:lineRule="auto"/>
    </w:pPr>
    <w:rPr>
      <w:rFonts w:ascii="Times New Roman" w:eastAsia="Times New Roman" w:hAnsi="Times New Roman" w:cs="Times New Roman"/>
      <w:sz w:val="20"/>
      <w:szCs w:val="20"/>
    </w:rPr>
  </w:style>
  <w:style w:type="paragraph" w:customStyle="1" w:styleId="FADE95C84A364FE19404653707083C1F7">
    <w:name w:val="FADE95C84A364FE19404653707083C1F7"/>
    <w:rsid w:val="005D114F"/>
    <w:pPr>
      <w:spacing w:after="0" w:line="240" w:lineRule="auto"/>
    </w:pPr>
    <w:rPr>
      <w:rFonts w:ascii="Times New Roman" w:eastAsia="Times New Roman" w:hAnsi="Times New Roman" w:cs="Times New Roman"/>
      <w:sz w:val="20"/>
      <w:szCs w:val="20"/>
    </w:rPr>
  </w:style>
  <w:style w:type="paragraph" w:customStyle="1" w:styleId="E29A9B55B2494241885CF74102B517237">
    <w:name w:val="E29A9B55B2494241885CF74102B517237"/>
    <w:rsid w:val="005D114F"/>
    <w:pPr>
      <w:spacing w:after="0" w:line="240" w:lineRule="auto"/>
    </w:pPr>
    <w:rPr>
      <w:rFonts w:ascii="Times New Roman" w:eastAsia="Times New Roman" w:hAnsi="Times New Roman" w:cs="Times New Roman"/>
      <w:sz w:val="20"/>
      <w:szCs w:val="20"/>
    </w:rPr>
  </w:style>
  <w:style w:type="paragraph" w:customStyle="1" w:styleId="F3B8CD201EC94009AB49E6EBBE1678273">
    <w:name w:val="F3B8CD201EC94009AB49E6EBBE1678273"/>
    <w:rsid w:val="005D114F"/>
    <w:pPr>
      <w:spacing w:after="0" w:line="240" w:lineRule="auto"/>
    </w:pPr>
    <w:rPr>
      <w:rFonts w:ascii="Times New Roman" w:eastAsia="Times New Roman" w:hAnsi="Times New Roman" w:cs="Times New Roman"/>
      <w:sz w:val="20"/>
      <w:szCs w:val="20"/>
    </w:rPr>
  </w:style>
  <w:style w:type="paragraph" w:customStyle="1" w:styleId="C1A2BD2C5E1E482BBF9C1A0CAA93E5492">
    <w:name w:val="C1A2BD2C5E1E482BBF9C1A0CAA93E5492"/>
    <w:rsid w:val="005D114F"/>
    <w:pPr>
      <w:spacing w:after="0" w:line="240" w:lineRule="auto"/>
    </w:pPr>
    <w:rPr>
      <w:rFonts w:ascii="Times New Roman" w:eastAsia="Times New Roman" w:hAnsi="Times New Roman" w:cs="Times New Roman"/>
      <w:sz w:val="20"/>
      <w:szCs w:val="20"/>
    </w:rPr>
  </w:style>
  <w:style w:type="paragraph" w:customStyle="1" w:styleId="2DEB7BB52C224EBBADB9BB8F25DD8C1A1">
    <w:name w:val="2DEB7BB52C224EBBADB9BB8F25DD8C1A1"/>
    <w:rsid w:val="005D114F"/>
    <w:pPr>
      <w:spacing w:after="0" w:line="240" w:lineRule="auto"/>
    </w:pPr>
    <w:rPr>
      <w:rFonts w:ascii="Times New Roman" w:eastAsia="Times New Roman" w:hAnsi="Times New Roman" w:cs="Times New Roman"/>
      <w:sz w:val="20"/>
      <w:szCs w:val="20"/>
    </w:rPr>
  </w:style>
  <w:style w:type="paragraph" w:customStyle="1" w:styleId="6BBF7A7DF03548D9AF438145D08CC7B55">
    <w:name w:val="6BBF7A7DF03548D9AF438145D08CC7B55"/>
    <w:rsid w:val="005D114F"/>
    <w:pPr>
      <w:spacing w:after="0" w:line="240" w:lineRule="auto"/>
    </w:pPr>
    <w:rPr>
      <w:rFonts w:ascii="Times New Roman" w:eastAsia="Times New Roman" w:hAnsi="Times New Roman" w:cs="Times New Roman"/>
      <w:sz w:val="20"/>
      <w:szCs w:val="20"/>
    </w:rPr>
  </w:style>
  <w:style w:type="paragraph" w:customStyle="1" w:styleId="297052459DC1400D822E184EF38ECDAE5">
    <w:name w:val="297052459DC1400D822E184EF38ECDAE5"/>
    <w:rsid w:val="005D114F"/>
    <w:pPr>
      <w:spacing w:after="0" w:line="240" w:lineRule="auto"/>
    </w:pPr>
    <w:rPr>
      <w:rFonts w:ascii="Times New Roman" w:eastAsia="Times New Roman" w:hAnsi="Times New Roman" w:cs="Times New Roman"/>
      <w:sz w:val="20"/>
      <w:szCs w:val="20"/>
    </w:rPr>
  </w:style>
  <w:style w:type="paragraph" w:customStyle="1" w:styleId="0625D72B2DC543ECAB6CA6AE7BCE5CEB">
    <w:name w:val="0625D72B2DC543ECAB6CA6AE7BCE5CEB"/>
    <w:rsid w:val="00DF7C8A"/>
  </w:style>
  <w:style w:type="paragraph" w:customStyle="1" w:styleId="DC29487BF52448F7934D7C9AD531B63325">
    <w:name w:val="DC29487BF52448F7934D7C9AD531B63325"/>
    <w:rsid w:val="00690D3E"/>
    <w:pPr>
      <w:spacing w:after="0" w:line="240" w:lineRule="auto"/>
    </w:pPr>
    <w:rPr>
      <w:rFonts w:ascii="Times New Roman" w:eastAsia="Times New Roman" w:hAnsi="Times New Roman" w:cs="Times New Roman"/>
      <w:sz w:val="20"/>
      <w:szCs w:val="20"/>
    </w:rPr>
  </w:style>
  <w:style w:type="paragraph" w:customStyle="1" w:styleId="75FC471F49F34EA7A582BB292A1FCBD421">
    <w:name w:val="75FC471F49F34EA7A582BB292A1FCBD421"/>
    <w:rsid w:val="00690D3E"/>
    <w:pPr>
      <w:spacing w:after="0" w:line="240" w:lineRule="auto"/>
    </w:pPr>
    <w:rPr>
      <w:rFonts w:ascii="Times New Roman" w:eastAsia="Times New Roman" w:hAnsi="Times New Roman" w:cs="Times New Roman"/>
      <w:sz w:val="20"/>
      <w:szCs w:val="20"/>
    </w:rPr>
  </w:style>
  <w:style w:type="paragraph" w:customStyle="1" w:styleId="45282CDE5F7E4779BF1C28AA3FD8DA8021">
    <w:name w:val="45282CDE5F7E4779BF1C28AA3FD8DA8021"/>
    <w:rsid w:val="00690D3E"/>
    <w:pPr>
      <w:spacing w:after="0" w:line="240" w:lineRule="auto"/>
    </w:pPr>
    <w:rPr>
      <w:rFonts w:ascii="Times New Roman" w:eastAsia="Times New Roman" w:hAnsi="Times New Roman" w:cs="Times New Roman"/>
      <w:sz w:val="20"/>
      <w:szCs w:val="20"/>
    </w:rPr>
  </w:style>
  <w:style w:type="paragraph" w:customStyle="1" w:styleId="ED87FC9757354DB6B37E34EBCB41C51A21">
    <w:name w:val="ED87FC9757354DB6B37E34EBCB41C51A21"/>
    <w:rsid w:val="00690D3E"/>
    <w:pPr>
      <w:spacing w:after="0" w:line="240" w:lineRule="auto"/>
    </w:pPr>
    <w:rPr>
      <w:rFonts w:ascii="Times New Roman" w:eastAsia="Times New Roman" w:hAnsi="Times New Roman" w:cs="Times New Roman"/>
      <w:sz w:val="20"/>
      <w:szCs w:val="20"/>
    </w:rPr>
  </w:style>
  <w:style w:type="paragraph" w:customStyle="1" w:styleId="7FCAB5BC18954DB6A53A84F7B4CBD66E21">
    <w:name w:val="7FCAB5BC18954DB6A53A84F7B4CBD66E21"/>
    <w:rsid w:val="00690D3E"/>
    <w:pPr>
      <w:spacing w:after="0" w:line="240" w:lineRule="auto"/>
    </w:pPr>
    <w:rPr>
      <w:rFonts w:ascii="Times New Roman" w:eastAsia="Times New Roman" w:hAnsi="Times New Roman" w:cs="Times New Roman"/>
      <w:sz w:val="20"/>
      <w:szCs w:val="20"/>
    </w:rPr>
  </w:style>
  <w:style w:type="paragraph" w:customStyle="1" w:styleId="30E95F2E34A64B4E89507CFE61DBCC3D21">
    <w:name w:val="30E95F2E34A64B4E89507CFE61DBCC3D21"/>
    <w:rsid w:val="00690D3E"/>
    <w:pPr>
      <w:spacing w:after="0" w:line="240" w:lineRule="auto"/>
    </w:pPr>
    <w:rPr>
      <w:rFonts w:ascii="Times New Roman" w:eastAsia="Times New Roman" w:hAnsi="Times New Roman" w:cs="Times New Roman"/>
      <w:sz w:val="20"/>
      <w:szCs w:val="20"/>
    </w:rPr>
  </w:style>
  <w:style w:type="paragraph" w:customStyle="1" w:styleId="4F0460D8BCDB426A85ECDC248547D27621">
    <w:name w:val="4F0460D8BCDB426A85ECDC248547D27621"/>
    <w:rsid w:val="00690D3E"/>
    <w:pPr>
      <w:spacing w:after="0" w:line="240" w:lineRule="auto"/>
    </w:pPr>
    <w:rPr>
      <w:rFonts w:ascii="Times New Roman" w:eastAsia="Times New Roman" w:hAnsi="Times New Roman" w:cs="Times New Roman"/>
      <w:sz w:val="20"/>
      <w:szCs w:val="20"/>
    </w:rPr>
  </w:style>
  <w:style w:type="paragraph" w:customStyle="1" w:styleId="0DB429703D7246FA9FE70ABB1906B9A821">
    <w:name w:val="0DB429703D7246FA9FE70ABB1906B9A821"/>
    <w:rsid w:val="00690D3E"/>
    <w:pPr>
      <w:spacing w:after="0" w:line="240" w:lineRule="auto"/>
    </w:pPr>
    <w:rPr>
      <w:rFonts w:ascii="Times New Roman" w:eastAsia="Times New Roman" w:hAnsi="Times New Roman" w:cs="Times New Roman"/>
      <w:sz w:val="20"/>
      <w:szCs w:val="20"/>
    </w:rPr>
  </w:style>
  <w:style w:type="paragraph" w:customStyle="1" w:styleId="98C30D7F997845C7AB285D845666A87321">
    <w:name w:val="98C30D7F997845C7AB285D845666A87321"/>
    <w:rsid w:val="00690D3E"/>
    <w:pPr>
      <w:spacing w:after="0" w:line="240" w:lineRule="auto"/>
    </w:pPr>
    <w:rPr>
      <w:rFonts w:ascii="Times New Roman" w:eastAsia="Times New Roman" w:hAnsi="Times New Roman" w:cs="Times New Roman"/>
      <w:sz w:val="20"/>
      <w:szCs w:val="20"/>
    </w:rPr>
  </w:style>
  <w:style w:type="paragraph" w:customStyle="1" w:styleId="18EA3E5DFCB6469B9BC510842189280821">
    <w:name w:val="18EA3E5DFCB6469B9BC510842189280821"/>
    <w:rsid w:val="00690D3E"/>
    <w:pPr>
      <w:spacing w:after="0" w:line="240" w:lineRule="auto"/>
    </w:pPr>
    <w:rPr>
      <w:rFonts w:ascii="Times New Roman" w:eastAsia="Times New Roman" w:hAnsi="Times New Roman" w:cs="Times New Roman"/>
      <w:sz w:val="20"/>
      <w:szCs w:val="20"/>
    </w:rPr>
  </w:style>
  <w:style w:type="paragraph" w:customStyle="1" w:styleId="C4C9EA343BD7456FBCC5C242DE87B62621">
    <w:name w:val="C4C9EA343BD7456FBCC5C242DE87B62621"/>
    <w:rsid w:val="00690D3E"/>
    <w:pPr>
      <w:spacing w:after="0" w:line="240" w:lineRule="auto"/>
    </w:pPr>
    <w:rPr>
      <w:rFonts w:ascii="Times New Roman" w:eastAsia="Times New Roman" w:hAnsi="Times New Roman" w:cs="Times New Roman"/>
      <w:sz w:val="20"/>
      <w:szCs w:val="20"/>
    </w:rPr>
  </w:style>
  <w:style w:type="paragraph" w:customStyle="1" w:styleId="22C3DAC0C51B433E9F28CF746BB39C5F17">
    <w:name w:val="22C3DAC0C51B433E9F28CF746BB39C5F17"/>
    <w:rsid w:val="00690D3E"/>
    <w:pPr>
      <w:spacing w:after="0" w:line="240" w:lineRule="auto"/>
    </w:pPr>
    <w:rPr>
      <w:rFonts w:ascii="Times New Roman" w:eastAsia="Times New Roman" w:hAnsi="Times New Roman" w:cs="Times New Roman"/>
      <w:sz w:val="20"/>
      <w:szCs w:val="20"/>
    </w:rPr>
  </w:style>
  <w:style w:type="paragraph" w:customStyle="1" w:styleId="4D18E73C07D146EFBC4863049C3F976D16">
    <w:name w:val="4D18E73C07D146EFBC4863049C3F976D16"/>
    <w:rsid w:val="00690D3E"/>
    <w:pPr>
      <w:spacing w:after="0" w:line="240" w:lineRule="auto"/>
    </w:pPr>
    <w:rPr>
      <w:rFonts w:ascii="Times New Roman" w:eastAsia="Times New Roman" w:hAnsi="Times New Roman" w:cs="Times New Roman"/>
      <w:sz w:val="20"/>
      <w:szCs w:val="20"/>
    </w:rPr>
  </w:style>
  <w:style w:type="paragraph" w:customStyle="1" w:styleId="3DDE8878731547CEA5387805FAF31CF813">
    <w:name w:val="3DDE8878731547CEA5387805FAF31CF813"/>
    <w:rsid w:val="00690D3E"/>
    <w:pPr>
      <w:spacing w:after="0" w:line="240" w:lineRule="auto"/>
    </w:pPr>
    <w:rPr>
      <w:rFonts w:ascii="Times New Roman" w:eastAsia="Times New Roman" w:hAnsi="Times New Roman" w:cs="Times New Roman"/>
      <w:sz w:val="20"/>
      <w:szCs w:val="20"/>
    </w:rPr>
  </w:style>
  <w:style w:type="paragraph" w:customStyle="1" w:styleId="CFA21F79A3F244D688A3FC1E2599941212">
    <w:name w:val="CFA21F79A3F244D688A3FC1E2599941212"/>
    <w:rsid w:val="00690D3E"/>
    <w:pPr>
      <w:spacing w:after="0" w:line="240" w:lineRule="auto"/>
    </w:pPr>
    <w:rPr>
      <w:rFonts w:ascii="Times New Roman" w:eastAsia="Times New Roman" w:hAnsi="Times New Roman" w:cs="Times New Roman"/>
      <w:sz w:val="20"/>
      <w:szCs w:val="20"/>
    </w:rPr>
  </w:style>
  <w:style w:type="paragraph" w:customStyle="1" w:styleId="95B09F6E11134D5B85DB459C1EAF8A3A6">
    <w:name w:val="95B09F6E11134D5B85DB459C1EAF8A3A6"/>
    <w:rsid w:val="00690D3E"/>
    <w:pPr>
      <w:spacing w:after="0" w:line="240" w:lineRule="auto"/>
    </w:pPr>
    <w:rPr>
      <w:rFonts w:ascii="Times New Roman" w:eastAsia="Times New Roman" w:hAnsi="Times New Roman" w:cs="Times New Roman"/>
      <w:sz w:val="20"/>
      <w:szCs w:val="20"/>
    </w:rPr>
  </w:style>
  <w:style w:type="paragraph" w:customStyle="1" w:styleId="2968E378C3794D7EA6DAFCC91F174DC520">
    <w:name w:val="2968E378C3794D7EA6DAFCC91F174DC520"/>
    <w:rsid w:val="00690D3E"/>
    <w:pPr>
      <w:spacing w:after="0" w:line="240" w:lineRule="auto"/>
    </w:pPr>
    <w:rPr>
      <w:rFonts w:ascii="Times New Roman" w:eastAsia="Times New Roman" w:hAnsi="Times New Roman" w:cs="Times New Roman"/>
      <w:sz w:val="20"/>
      <w:szCs w:val="20"/>
    </w:rPr>
  </w:style>
  <w:style w:type="paragraph" w:customStyle="1" w:styleId="3DEEA87C70D64B9BB9DD6649144B623920">
    <w:name w:val="3DEEA87C70D64B9BB9DD6649144B623920"/>
    <w:rsid w:val="00690D3E"/>
    <w:pPr>
      <w:spacing w:after="0" w:line="240" w:lineRule="auto"/>
    </w:pPr>
    <w:rPr>
      <w:rFonts w:ascii="Times New Roman" w:eastAsia="Times New Roman" w:hAnsi="Times New Roman" w:cs="Times New Roman"/>
      <w:sz w:val="20"/>
      <w:szCs w:val="20"/>
    </w:rPr>
  </w:style>
  <w:style w:type="paragraph" w:customStyle="1" w:styleId="E3BB242FC0654A2F9E14C8596E48544420">
    <w:name w:val="E3BB242FC0654A2F9E14C8596E48544420"/>
    <w:rsid w:val="00690D3E"/>
    <w:pPr>
      <w:spacing w:after="0" w:line="240" w:lineRule="auto"/>
    </w:pPr>
    <w:rPr>
      <w:rFonts w:ascii="Times New Roman" w:eastAsia="Times New Roman" w:hAnsi="Times New Roman" w:cs="Times New Roman"/>
      <w:sz w:val="20"/>
      <w:szCs w:val="20"/>
    </w:rPr>
  </w:style>
  <w:style w:type="paragraph" w:customStyle="1" w:styleId="F3FC236B5CB9435A96E65CBE9955099A20">
    <w:name w:val="F3FC236B5CB9435A96E65CBE9955099A20"/>
    <w:rsid w:val="00690D3E"/>
    <w:pPr>
      <w:spacing w:after="0" w:line="240" w:lineRule="auto"/>
    </w:pPr>
    <w:rPr>
      <w:rFonts w:ascii="Times New Roman" w:eastAsia="Times New Roman" w:hAnsi="Times New Roman" w:cs="Times New Roman"/>
      <w:sz w:val="20"/>
      <w:szCs w:val="20"/>
    </w:rPr>
  </w:style>
  <w:style w:type="paragraph" w:customStyle="1" w:styleId="3270EA36F0EB4CB09714815247C0CC5318">
    <w:name w:val="3270EA36F0EB4CB09714815247C0CC5318"/>
    <w:rsid w:val="00690D3E"/>
    <w:pPr>
      <w:spacing w:after="0" w:line="240" w:lineRule="auto"/>
    </w:pPr>
    <w:rPr>
      <w:rFonts w:ascii="Times New Roman" w:eastAsia="Times New Roman" w:hAnsi="Times New Roman" w:cs="Times New Roman"/>
      <w:sz w:val="20"/>
      <w:szCs w:val="20"/>
    </w:rPr>
  </w:style>
  <w:style w:type="paragraph" w:customStyle="1" w:styleId="A3DB752A1D5D422593909CCE45FD227C18">
    <w:name w:val="A3DB752A1D5D422593909CCE45FD227C18"/>
    <w:rsid w:val="00690D3E"/>
    <w:pPr>
      <w:spacing w:after="0" w:line="240" w:lineRule="auto"/>
    </w:pPr>
    <w:rPr>
      <w:rFonts w:ascii="Times New Roman" w:eastAsia="Times New Roman" w:hAnsi="Times New Roman" w:cs="Times New Roman"/>
      <w:sz w:val="20"/>
      <w:szCs w:val="20"/>
    </w:rPr>
  </w:style>
  <w:style w:type="paragraph" w:customStyle="1" w:styleId="5112FA8CADE440EDAAED399FF68FDF5E11">
    <w:name w:val="5112FA8CADE440EDAAED399FF68FDF5E11"/>
    <w:rsid w:val="00690D3E"/>
    <w:pPr>
      <w:spacing w:after="0" w:line="240" w:lineRule="auto"/>
    </w:pPr>
    <w:rPr>
      <w:rFonts w:ascii="Times New Roman" w:eastAsia="Times New Roman" w:hAnsi="Times New Roman" w:cs="Times New Roman"/>
      <w:sz w:val="20"/>
      <w:szCs w:val="20"/>
    </w:rPr>
  </w:style>
  <w:style w:type="paragraph" w:customStyle="1" w:styleId="CAA1CA646D0E4002A6722C0A0203081B8">
    <w:name w:val="CAA1CA646D0E4002A6722C0A0203081B8"/>
    <w:rsid w:val="00690D3E"/>
    <w:pPr>
      <w:spacing w:after="0" w:line="240" w:lineRule="auto"/>
    </w:pPr>
    <w:rPr>
      <w:rFonts w:ascii="Times New Roman" w:eastAsia="Times New Roman" w:hAnsi="Times New Roman" w:cs="Times New Roman"/>
      <w:sz w:val="20"/>
      <w:szCs w:val="20"/>
    </w:rPr>
  </w:style>
  <w:style w:type="paragraph" w:customStyle="1" w:styleId="FADE95C84A364FE19404653707083C1F8">
    <w:name w:val="FADE95C84A364FE19404653707083C1F8"/>
    <w:rsid w:val="00690D3E"/>
    <w:pPr>
      <w:spacing w:after="0" w:line="240" w:lineRule="auto"/>
    </w:pPr>
    <w:rPr>
      <w:rFonts w:ascii="Times New Roman" w:eastAsia="Times New Roman" w:hAnsi="Times New Roman" w:cs="Times New Roman"/>
      <w:sz w:val="20"/>
      <w:szCs w:val="20"/>
    </w:rPr>
  </w:style>
  <w:style w:type="paragraph" w:customStyle="1" w:styleId="0625D72B2DC543ECAB6CA6AE7BCE5CEB1">
    <w:name w:val="0625D72B2DC543ECAB6CA6AE7BCE5CEB1"/>
    <w:rsid w:val="00690D3E"/>
    <w:pPr>
      <w:spacing w:after="0" w:line="240" w:lineRule="auto"/>
    </w:pPr>
    <w:rPr>
      <w:rFonts w:ascii="Times New Roman" w:eastAsia="Times New Roman" w:hAnsi="Times New Roman" w:cs="Times New Roman"/>
      <w:sz w:val="20"/>
      <w:szCs w:val="20"/>
    </w:rPr>
  </w:style>
  <w:style w:type="paragraph" w:customStyle="1" w:styleId="E29A9B55B2494241885CF74102B517238">
    <w:name w:val="E29A9B55B2494241885CF74102B517238"/>
    <w:rsid w:val="00690D3E"/>
    <w:pPr>
      <w:spacing w:after="0" w:line="240" w:lineRule="auto"/>
    </w:pPr>
    <w:rPr>
      <w:rFonts w:ascii="Times New Roman" w:eastAsia="Times New Roman" w:hAnsi="Times New Roman" w:cs="Times New Roman"/>
      <w:sz w:val="20"/>
      <w:szCs w:val="20"/>
    </w:rPr>
  </w:style>
  <w:style w:type="paragraph" w:customStyle="1" w:styleId="F3B8CD201EC94009AB49E6EBBE1678274">
    <w:name w:val="F3B8CD201EC94009AB49E6EBBE1678274"/>
    <w:rsid w:val="00690D3E"/>
    <w:pPr>
      <w:spacing w:after="0" w:line="240" w:lineRule="auto"/>
    </w:pPr>
    <w:rPr>
      <w:rFonts w:ascii="Times New Roman" w:eastAsia="Times New Roman" w:hAnsi="Times New Roman" w:cs="Times New Roman"/>
      <w:sz w:val="20"/>
      <w:szCs w:val="20"/>
    </w:rPr>
  </w:style>
  <w:style w:type="paragraph" w:customStyle="1" w:styleId="C1A2BD2C5E1E482BBF9C1A0CAA93E5493">
    <w:name w:val="C1A2BD2C5E1E482BBF9C1A0CAA93E5493"/>
    <w:rsid w:val="00690D3E"/>
    <w:pPr>
      <w:spacing w:after="0" w:line="240" w:lineRule="auto"/>
    </w:pPr>
    <w:rPr>
      <w:rFonts w:ascii="Times New Roman" w:eastAsia="Times New Roman" w:hAnsi="Times New Roman" w:cs="Times New Roman"/>
      <w:sz w:val="20"/>
      <w:szCs w:val="20"/>
    </w:rPr>
  </w:style>
  <w:style w:type="paragraph" w:customStyle="1" w:styleId="2DEB7BB52C224EBBADB9BB8F25DD8C1A2">
    <w:name w:val="2DEB7BB52C224EBBADB9BB8F25DD8C1A2"/>
    <w:rsid w:val="00690D3E"/>
    <w:pPr>
      <w:spacing w:after="0" w:line="240" w:lineRule="auto"/>
    </w:pPr>
    <w:rPr>
      <w:rFonts w:ascii="Times New Roman" w:eastAsia="Times New Roman" w:hAnsi="Times New Roman" w:cs="Times New Roman"/>
      <w:sz w:val="20"/>
      <w:szCs w:val="20"/>
    </w:rPr>
  </w:style>
  <w:style w:type="paragraph" w:customStyle="1" w:styleId="6BBF7A7DF03548D9AF438145D08CC7B56">
    <w:name w:val="6BBF7A7DF03548D9AF438145D08CC7B56"/>
    <w:rsid w:val="00690D3E"/>
    <w:pPr>
      <w:spacing w:after="0" w:line="240" w:lineRule="auto"/>
    </w:pPr>
    <w:rPr>
      <w:rFonts w:ascii="Times New Roman" w:eastAsia="Times New Roman" w:hAnsi="Times New Roman" w:cs="Times New Roman"/>
      <w:sz w:val="20"/>
      <w:szCs w:val="20"/>
    </w:rPr>
  </w:style>
  <w:style w:type="paragraph" w:customStyle="1" w:styleId="297052459DC1400D822E184EF38ECDAE6">
    <w:name w:val="297052459DC1400D822E184EF38ECDAE6"/>
    <w:rsid w:val="00690D3E"/>
    <w:pPr>
      <w:spacing w:after="0" w:line="240" w:lineRule="auto"/>
    </w:pPr>
    <w:rPr>
      <w:rFonts w:ascii="Times New Roman" w:eastAsia="Times New Roman" w:hAnsi="Times New Roman" w:cs="Times New Roman"/>
      <w:sz w:val="20"/>
      <w:szCs w:val="20"/>
    </w:rPr>
  </w:style>
  <w:style w:type="paragraph" w:customStyle="1" w:styleId="DC29487BF52448F7934D7C9AD531B63326">
    <w:name w:val="DC29487BF52448F7934D7C9AD531B63326"/>
    <w:rsid w:val="00503A64"/>
    <w:pPr>
      <w:spacing w:after="0" w:line="240" w:lineRule="auto"/>
    </w:pPr>
    <w:rPr>
      <w:rFonts w:ascii="Times New Roman" w:eastAsia="Times New Roman" w:hAnsi="Times New Roman" w:cs="Times New Roman"/>
      <w:sz w:val="20"/>
      <w:szCs w:val="20"/>
    </w:rPr>
  </w:style>
  <w:style w:type="paragraph" w:customStyle="1" w:styleId="75FC471F49F34EA7A582BB292A1FCBD422">
    <w:name w:val="75FC471F49F34EA7A582BB292A1FCBD422"/>
    <w:rsid w:val="00503A64"/>
    <w:pPr>
      <w:spacing w:after="0" w:line="240" w:lineRule="auto"/>
    </w:pPr>
    <w:rPr>
      <w:rFonts w:ascii="Times New Roman" w:eastAsia="Times New Roman" w:hAnsi="Times New Roman" w:cs="Times New Roman"/>
      <w:sz w:val="20"/>
      <w:szCs w:val="20"/>
    </w:rPr>
  </w:style>
  <w:style w:type="paragraph" w:customStyle="1" w:styleId="45282CDE5F7E4779BF1C28AA3FD8DA8022">
    <w:name w:val="45282CDE5F7E4779BF1C28AA3FD8DA8022"/>
    <w:rsid w:val="00503A64"/>
    <w:pPr>
      <w:spacing w:after="0" w:line="240" w:lineRule="auto"/>
    </w:pPr>
    <w:rPr>
      <w:rFonts w:ascii="Times New Roman" w:eastAsia="Times New Roman" w:hAnsi="Times New Roman" w:cs="Times New Roman"/>
      <w:sz w:val="20"/>
      <w:szCs w:val="20"/>
    </w:rPr>
  </w:style>
  <w:style w:type="paragraph" w:customStyle="1" w:styleId="ED87FC9757354DB6B37E34EBCB41C51A22">
    <w:name w:val="ED87FC9757354DB6B37E34EBCB41C51A22"/>
    <w:rsid w:val="00503A64"/>
    <w:pPr>
      <w:spacing w:after="0" w:line="240" w:lineRule="auto"/>
    </w:pPr>
    <w:rPr>
      <w:rFonts w:ascii="Times New Roman" w:eastAsia="Times New Roman" w:hAnsi="Times New Roman" w:cs="Times New Roman"/>
      <w:sz w:val="20"/>
      <w:szCs w:val="20"/>
    </w:rPr>
  </w:style>
  <w:style w:type="paragraph" w:customStyle="1" w:styleId="7FCAB5BC18954DB6A53A84F7B4CBD66E22">
    <w:name w:val="7FCAB5BC18954DB6A53A84F7B4CBD66E22"/>
    <w:rsid w:val="00503A64"/>
    <w:pPr>
      <w:spacing w:after="0" w:line="240" w:lineRule="auto"/>
    </w:pPr>
    <w:rPr>
      <w:rFonts w:ascii="Times New Roman" w:eastAsia="Times New Roman" w:hAnsi="Times New Roman" w:cs="Times New Roman"/>
      <w:sz w:val="20"/>
      <w:szCs w:val="20"/>
    </w:rPr>
  </w:style>
  <w:style w:type="paragraph" w:customStyle="1" w:styleId="30E95F2E34A64B4E89507CFE61DBCC3D22">
    <w:name w:val="30E95F2E34A64B4E89507CFE61DBCC3D22"/>
    <w:rsid w:val="00503A64"/>
    <w:pPr>
      <w:spacing w:after="0" w:line="240" w:lineRule="auto"/>
    </w:pPr>
    <w:rPr>
      <w:rFonts w:ascii="Times New Roman" w:eastAsia="Times New Roman" w:hAnsi="Times New Roman" w:cs="Times New Roman"/>
      <w:sz w:val="20"/>
      <w:szCs w:val="20"/>
    </w:rPr>
  </w:style>
  <w:style w:type="paragraph" w:customStyle="1" w:styleId="4F0460D8BCDB426A85ECDC248547D27622">
    <w:name w:val="4F0460D8BCDB426A85ECDC248547D27622"/>
    <w:rsid w:val="00503A64"/>
    <w:pPr>
      <w:spacing w:after="0" w:line="240" w:lineRule="auto"/>
    </w:pPr>
    <w:rPr>
      <w:rFonts w:ascii="Times New Roman" w:eastAsia="Times New Roman" w:hAnsi="Times New Roman" w:cs="Times New Roman"/>
      <w:sz w:val="20"/>
      <w:szCs w:val="20"/>
    </w:rPr>
  </w:style>
  <w:style w:type="paragraph" w:customStyle="1" w:styleId="0DB429703D7246FA9FE70ABB1906B9A822">
    <w:name w:val="0DB429703D7246FA9FE70ABB1906B9A822"/>
    <w:rsid w:val="00503A64"/>
    <w:pPr>
      <w:spacing w:after="0" w:line="240" w:lineRule="auto"/>
    </w:pPr>
    <w:rPr>
      <w:rFonts w:ascii="Times New Roman" w:eastAsia="Times New Roman" w:hAnsi="Times New Roman" w:cs="Times New Roman"/>
      <w:sz w:val="20"/>
      <w:szCs w:val="20"/>
    </w:rPr>
  </w:style>
  <w:style w:type="paragraph" w:customStyle="1" w:styleId="98C30D7F997845C7AB285D845666A87322">
    <w:name w:val="98C30D7F997845C7AB285D845666A87322"/>
    <w:rsid w:val="00503A64"/>
    <w:pPr>
      <w:spacing w:after="0" w:line="240" w:lineRule="auto"/>
    </w:pPr>
    <w:rPr>
      <w:rFonts w:ascii="Times New Roman" w:eastAsia="Times New Roman" w:hAnsi="Times New Roman" w:cs="Times New Roman"/>
      <w:sz w:val="20"/>
      <w:szCs w:val="20"/>
    </w:rPr>
  </w:style>
  <w:style w:type="paragraph" w:customStyle="1" w:styleId="18EA3E5DFCB6469B9BC510842189280822">
    <w:name w:val="18EA3E5DFCB6469B9BC510842189280822"/>
    <w:rsid w:val="00503A64"/>
    <w:pPr>
      <w:spacing w:after="0" w:line="240" w:lineRule="auto"/>
    </w:pPr>
    <w:rPr>
      <w:rFonts w:ascii="Times New Roman" w:eastAsia="Times New Roman" w:hAnsi="Times New Roman" w:cs="Times New Roman"/>
      <w:sz w:val="20"/>
      <w:szCs w:val="20"/>
    </w:rPr>
  </w:style>
  <w:style w:type="paragraph" w:customStyle="1" w:styleId="C4C9EA343BD7456FBCC5C242DE87B62622">
    <w:name w:val="C4C9EA343BD7456FBCC5C242DE87B62622"/>
    <w:rsid w:val="00503A64"/>
    <w:pPr>
      <w:spacing w:after="0" w:line="240" w:lineRule="auto"/>
    </w:pPr>
    <w:rPr>
      <w:rFonts w:ascii="Times New Roman" w:eastAsia="Times New Roman" w:hAnsi="Times New Roman" w:cs="Times New Roman"/>
      <w:sz w:val="20"/>
      <w:szCs w:val="20"/>
    </w:rPr>
  </w:style>
  <w:style w:type="paragraph" w:customStyle="1" w:styleId="22C3DAC0C51B433E9F28CF746BB39C5F18">
    <w:name w:val="22C3DAC0C51B433E9F28CF746BB39C5F18"/>
    <w:rsid w:val="00503A64"/>
    <w:pPr>
      <w:spacing w:after="0" w:line="240" w:lineRule="auto"/>
    </w:pPr>
    <w:rPr>
      <w:rFonts w:ascii="Times New Roman" w:eastAsia="Times New Roman" w:hAnsi="Times New Roman" w:cs="Times New Roman"/>
      <w:sz w:val="20"/>
      <w:szCs w:val="20"/>
    </w:rPr>
  </w:style>
  <w:style w:type="paragraph" w:customStyle="1" w:styleId="4D18E73C07D146EFBC4863049C3F976D17">
    <w:name w:val="4D18E73C07D146EFBC4863049C3F976D17"/>
    <w:rsid w:val="00503A64"/>
    <w:pPr>
      <w:spacing w:after="0" w:line="240" w:lineRule="auto"/>
    </w:pPr>
    <w:rPr>
      <w:rFonts w:ascii="Times New Roman" w:eastAsia="Times New Roman" w:hAnsi="Times New Roman" w:cs="Times New Roman"/>
      <w:sz w:val="20"/>
      <w:szCs w:val="20"/>
    </w:rPr>
  </w:style>
  <w:style w:type="paragraph" w:customStyle="1" w:styleId="3DDE8878731547CEA5387805FAF31CF814">
    <w:name w:val="3DDE8878731547CEA5387805FAF31CF814"/>
    <w:rsid w:val="00503A64"/>
    <w:pPr>
      <w:spacing w:after="0" w:line="240" w:lineRule="auto"/>
    </w:pPr>
    <w:rPr>
      <w:rFonts w:ascii="Times New Roman" w:eastAsia="Times New Roman" w:hAnsi="Times New Roman" w:cs="Times New Roman"/>
      <w:sz w:val="20"/>
      <w:szCs w:val="20"/>
    </w:rPr>
  </w:style>
  <w:style w:type="paragraph" w:customStyle="1" w:styleId="CFA21F79A3F244D688A3FC1E2599941213">
    <w:name w:val="CFA21F79A3F244D688A3FC1E2599941213"/>
    <w:rsid w:val="00503A64"/>
    <w:pPr>
      <w:spacing w:after="0" w:line="240" w:lineRule="auto"/>
    </w:pPr>
    <w:rPr>
      <w:rFonts w:ascii="Times New Roman" w:eastAsia="Times New Roman" w:hAnsi="Times New Roman" w:cs="Times New Roman"/>
      <w:sz w:val="20"/>
      <w:szCs w:val="20"/>
    </w:rPr>
  </w:style>
  <w:style w:type="paragraph" w:customStyle="1" w:styleId="95B09F6E11134D5B85DB459C1EAF8A3A7">
    <w:name w:val="95B09F6E11134D5B85DB459C1EAF8A3A7"/>
    <w:rsid w:val="00503A64"/>
    <w:pPr>
      <w:spacing w:after="0" w:line="240" w:lineRule="auto"/>
    </w:pPr>
    <w:rPr>
      <w:rFonts w:ascii="Times New Roman" w:eastAsia="Times New Roman" w:hAnsi="Times New Roman" w:cs="Times New Roman"/>
      <w:sz w:val="20"/>
      <w:szCs w:val="20"/>
    </w:rPr>
  </w:style>
  <w:style w:type="paragraph" w:customStyle="1" w:styleId="2968E378C3794D7EA6DAFCC91F174DC521">
    <w:name w:val="2968E378C3794D7EA6DAFCC91F174DC521"/>
    <w:rsid w:val="00503A64"/>
    <w:pPr>
      <w:spacing w:after="0" w:line="240" w:lineRule="auto"/>
    </w:pPr>
    <w:rPr>
      <w:rFonts w:ascii="Times New Roman" w:eastAsia="Times New Roman" w:hAnsi="Times New Roman" w:cs="Times New Roman"/>
      <w:sz w:val="20"/>
      <w:szCs w:val="20"/>
    </w:rPr>
  </w:style>
  <w:style w:type="paragraph" w:customStyle="1" w:styleId="3DEEA87C70D64B9BB9DD6649144B623921">
    <w:name w:val="3DEEA87C70D64B9BB9DD6649144B623921"/>
    <w:rsid w:val="00503A64"/>
    <w:pPr>
      <w:spacing w:after="0" w:line="240" w:lineRule="auto"/>
    </w:pPr>
    <w:rPr>
      <w:rFonts w:ascii="Times New Roman" w:eastAsia="Times New Roman" w:hAnsi="Times New Roman" w:cs="Times New Roman"/>
      <w:sz w:val="20"/>
      <w:szCs w:val="20"/>
    </w:rPr>
  </w:style>
  <w:style w:type="paragraph" w:customStyle="1" w:styleId="E3BB242FC0654A2F9E14C8596E48544421">
    <w:name w:val="E3BB242FC0654A2F9E14C8596E48544421"/>
    <w:rsid w:val="00503A64"/>
    <w:pPr>
      <w:spacing w:after="0" w:line="240" w:lineRule="auto"/>
    </w:pPr>
    <w:rPr>
      <w:rFonts w:ascii="Times New Roman" w:eastAsia="Times New Roman" w:hAnsi="Times New Roman" w:cs="Times New Roman"/>
      <w:sz w:val="20"/>
      <w:szCs w:val="20"/>
    </w:rPr>
  </w:style>
  <w:style w:type="paragraph" w:customStyle="1" w:styleId="F3FC236B5CB9435A96E65CBE9955099A21">
    <w:name w:val="F3FC236B5CB9435A96E65CBE9955099A21"/>
    <w:rsid w:val="00503A64"/>
    <w:pPr>
      <w:spacing w:after="0" w:line="240" w:lineRule="auto"/>
    </w:pPr>
    <w:rPr>
      <w:rFonts w:ascii="Times New Roman" w:eastAsia="Times New Roman" w:hAnsi="Times New Roman" w:cs="Times New Roman"/>
      <w:sz w:val="20"/>
      <w:szCs w:val="20"/>
    </w:rPr>
  </w:style>
  <w:style w:type="paragraph" w:customStyle="1" w:styleId="3270EA36F0EB4CB09714815247C0CC5319">
    <w:name w:val="3270EA36F0EB4CB09714815247C0CC5319"/>
    <w:rsid w:val="00503A64"/>
    <w:pPr>
      <w:spacing w:after="0" w:line="240" w:lineRule="auto"/>
    </w:pPr>
    <w:rPr>
      <w:rFonts w:ascii="Times New Roman" w:eastAsia="Times New Roman" w:hAnsi="Times New Roman" w:cs="Times New Roman"/>
      <w:sz w:val="20"/>
      <w:szCs w:val="20"/>
    </w:rPr>
  </w:style>
  <w:style w:type="paragraph" w:customStyle="1" w:styleId="A3DB752A1D5D422593909CCE45FD227C19">
    <w:name w:val="A3DB752A1D5D422593909CCE45FD227C19"/>
    <w:rsid w:val="00503A64"/>
    <w:pPr>
      <w:spacing w:after="0" w:line="240" w:lineRule="auto"/>
    </w:pPr>
    <w:rPr>
      <w:rFonts w:ascii="Times New Roman" w:eastAsia="Times New Roman" w:hAnsi="Times New Roman" w:cs="Times New Roman"/>
      <w:sz w:val="20"/>
      <w:szCs w:val="20"/>
    </w:rPr>
  </w:style>
  <w:style w:type="paragraph" w:customStyle="1" w:styleId="5112FA8CADE440EDAAED399FF68FDF5E12">
    <w:name w:val="5112FA8CADE440EDAAED399FF68FDF5E12"/>
    <w:rsid w:val="00503A64"/>
    <w:pPr>
      <w:spacing w:after="0" w:line="240" w:lineRule="auto"/>
    </w:pPr>
    <w:rPr>
      <w:rFonts w:ascii="Times New Roman" w:eastAsia="Times New Roman" w:hAnsi="Times New Roman" w:cs="Times New Roman"/>
      <w:sz w:val="20"/>
      <w:szCs w:val="20"/>
    </w:rPr>
  </w:style>
  <w:style w:type="paragraph" w:customStyle="1" w:styleId="CAA1CA646D0E4002A6722C0A0203081B9">
    <w:name w:val="CAA1CA646D0E4002A6722C0A0203081B9"/>
    <w:rsid w:val="00503A64"/>
    <w:pPr>
      <w:spacing w:after="0" w:line="240" w:lineRule="auto"/>
    </w:pPr>
    <w:rPr>
      <w:rFonts w:ascii="Times New Roman" w:eastAsia="Times New Roman" w:hAnsi="Times New Roman" w:cs="Times New Roman"/>
      <w:sz w:val="20"/>
      <w:szCs w:val="20"/>
    </w:rPr>
  </w:style>
  <w:style w:type="paragraph" w:customStyle="1" w:styleId="FADE95C84A364FE19404653707083C1F9">
    <w:name w:val="FADE95C84A364FE19404653707083C1F9"/>
    <w:rsid w:val="00503A64"/>
    <w:pPr>
      <w:spacing w:after="0" w:line="240" w:lineRule="auto"/>
    </w:pPr>
    <w:rPr>
      <w:rFonts w:ascii="Times New Roman" w:eastAsia="Times New Roman" w:hAnsi="Times New Roman" w:cs="Times New Roman"/>
      <w:sz w:val="20"/>
      <w:szCs w:val="20"/>
    </w:rPr>
  </w:style>
  <w:style w:type="paragraph" w:customStyle="1" w:styleId="0625D72B2DC543ECAB6CA6AE7BCE5CEB2">
    <w:name w:val="0625D72B2DC543ECAB6CA6AE7BCE5CEB2"/>
    <w:rsid w:val="00503A64"/>
    <w:pPr>
      <w:spacing w:after="0" w:line="240" w:lineRule="auto"/>
    </w:pPr>
    <w:rPr>
      <w:rFonts w:ascii="Times New Roman" w:eastAsia="Times New Roman" w:hAnsi="Times New Roman" w:cs="Times New Roman"/>
      <w:sz w:val="20"/>
      <w:szCs w:val="20"/>
    </w:rPr>
  </w:style>
  <w:style w:type="paragraph" w:customStyle="1" w:styleId="E29A9B55B2494241885CF74102B517239">
    <w:name w:val="E29A9B55B2494241885CF74102B517239"/>
    <w:rsid w:val="00503A64"/>
    <w:pPr>
      <w:spacing w:after="0" w:line="240" w:lineRule="auto"/>
    </w:pPr>
    <w:rPr>
      <w:rFonts w:ascii="Times New Roman" w:eastAsia="Times New Roman" w:hAnsi="Times New Roman" w:cs="Times New Roman"/>
      <w:sz w:val="20"/>
      <w:szCs w:val="20"/>
    </w:rPr>
  </w:style>
  <w:style w:type="paragraph" w:customStyle="1" w:styleId="F3B8CD201EC94009AB49E6EBBE1678275">
    <w:name w:val="F3B8CD201EC94009AB49E6EBBE1678275"/>
    <w:rsid w:val="00503A64"/>
    <w:pPr>
      <w:spacing w:after="0" w:line="240" w:lineRule="auto"/>
    </w:pPr>
    <w:rPr>
      <w:rFonts w:ascii="Times New Roman" w:eastAsia="Times New Roman" w:hAnsi="Times New Roman" w:cs="Times New Roman"/>
      <w:sz w:val="20"/>
      <w:szCs w:val="20"/>
    </w:rPr>
  </w:style>
  <w:style w:type="paragraph" w:customStyle="1" w:styleId="C1A2BD2C5E1E482BBF9C1A0CAA93E5494">
    <w:name w:val="C1A2BD2C5E1E482BBF9C1A0CAA93E5494"/>
    <w:rsid w:val="00503A64"/>
    <w:pPr>
      <w:spacing w:after="0" w:line="240" w:lineRule="auto"/>
    </w:pPr>
    <w:rPr>
      <w:rFonts w:ascii="Times New Roman" w:eastAsia="Times New Roman" w:hAnsi="Times New Roman" w:cs="Times New Roman"/>
      <w:sz w:val="20"/>
      <w:szCs w:val="20"/>
    </w:rPr>
  </w:style>
  <w:style w:type="paragraph" w:customStyle="1" w:styleId="2DEB7BB52C224EBBADB9BB8F25DD8C1A3">
    <w:name w:val="2DEB7BB52C224EBBADB9BB8F25DD8C1A3"/>
    <w:rsid w:val="00503A64"/>
    <w:pPr>
      <w:spacing w:after="0" w:line="240" w:lineRule="auto"/>
    </w:pPr>
    <w:rPr>
      <w:rFonts w:ascii="Times New Roman" w:eastAsia="Times New Roman" w:hAnsi="Times New Roman" w:cs="Times New Roman"/>
      <w:sz w:val="20"/>
      <w:szCs w:val="20"/>
    </w:rPr>
  </w:style>
  <w:style w:type="paragraph" w:customStyle="1" w:styleId="6BBF7A7DF03548D9AF438145D08CC7B57">
    <w:name w:val="6BBF7A7DF03548D9AF438145D08CC7B57"/>
    <w:rsid w:val="00503A64"/>
    <w:pPr>
      <w:spacing w:after="0" w:line="240" w:lineRule="auto"/>
    </w:pPr>
    <w:rPr>
      <w:rFonts w:ascii="Times New Roman" w:eastAsia="Times New Roman" w:hAnsi="Times New Roman" w:cs="Times New Roman"/>
      <w:sz w:val="20"/>
      <w:szCs w:val="20"/>
    </w:rPr>
  </w:style>
  <w:style w:type="paragraph" w:customStyle="1" w:styleId="297052459DC1400D822E184EF38ECDAE7">
    <w:name w:val="297052459DC1400D822E184EF38ECDAE7"/>
    <w:rsid w:val="00503A64"/>
    <w:pPr>
      <w:spacing w:after="0" w:line="240" w:lineRule="auto"/>
    </w:pPr>
    <w:rPr>
      <w:rFonts w:ascii="Times New Roman" w:eastAsia="Times New Roman" w:hAnsi="Times New Roman" w:cs="Times New Roman"/>
      <w:sz w:val="20"/>
      <w:szCs w:val="20"/>
    </w:rPr>
  </w:style>
  <w:style w:type="paragraph" w:customStyle="1" w:styleId="DC29487BF52448F7934D7C9AD531B63327">
    <w:name w:val="DC29487BF52448F7934D7C9AD531B63327"/>
    <w:rsid w:val="001E34E3"/>
    <w:pPr>
      <w:spacing w:after="0" w:line="240" w:lineRule="auto"/>
    </w:pPr>
    <w:rPr>
      <w:rFonts w:ascii="Times New Roman" w:eastAsia="Times New Roman" w:hAnsi="Times New Roman" w:cs="Times New Roman"/>
      <w:sz w:val="20"/>
      <w:szCs w:val="20"/>
    </w:rPr>
  </w:style>
  <w:style w:type="paragraph" w:customStyle="1" w:styleId="75FC471F49F34EA7A582BB292A1FCBD423">
    <w:name w:val="75FC471F49F34EA7A582BB292A1FCBD423"/>
    <w:rsid w:val="001E34E3"/>
    <w:pPr>
      <w:spacing w:after="0" w:line="240" w:lineRule="auto"/>
    </w:pPr>
    <w:rPr>
      <w:rFonts w:ascii="Times New Roman" w:eastAsia="Times New Roman" w:hAnsi="Times New Roman" w:cs="Times New Roman"/>
      <w:sz w:val="20"/>
      <w:szCs w:val="20"/>
    </w:rPr>
  </w:style>
  <w:style w:type="paragraph" w:customStyle="1" w:styleId="45282CDE5F7E4779BF1C28AA3FD8DA8023">
    <w:name w:val="45282CDE5F7E4779BF1C28AA3FD8DA8023"/>
    <w:rsid w:val="001E34E3"/>
    <w:pPr>
      <w:spacing w:after="0" w:line="240" w:lineRule="auto"/>
    </w:pPr>
    <w:rPr>
      <w:rFonts w:ascii="Times New Roman" w:eastAsia="Times New Roman" w:hAnsi="Times New Roman" w:cs="Times New Roman"/>
      <w:sz w:val="20"/>
      <w:szCs w:val="20"/>
    </w:rPr>
  </w:style>
  <w:style w:type="paragraph" w:customStyle="1" w:styleId="ED87FC9757354DB6B37E34EBCB41C51A23">
    <w:name w:val="ED87FC9757354DB6B37E34EBCB41C51A23"/>
    <w:rsid w:val="001E34E3"/>
    <w:pPr>
      <w:spacing w:after="0" w:line="240" w:lineRule="auto"/>
    </w:pPr>
    <w:rPr>
      <w:rFonts w:ascii="Times New Roman" w:eastAsia="Times New Roman" w:hAnsi="Times New Roman" w:cs="Times New Roman"/>
      <w:sz w:val="20"/>
      <w:szCs w:val="20"/>
    </w:rPr>
  </w:style>
  <w:style w:type="paragraph" w:customStyle="1" w:styleId="7FCAB5BC18954DB6A53A84F7B4CBD66E23">
    <w:name w:val="7FCAB5BC18954DB6A53A84F7B4CBD66E23"/>
    <w:rsid w:val="001E34E3"/>
    <w:pPr>
      <w:spacing w:after="0" w:line="240" w:lineRule="auto"/>
    </w:pPr>
    <w:rPr>
      <w:rFonts w:ascii="Times New Roman" w:eastAsia="Times New Roman" w:hAnsi="Times New Roman" w:cs="Times New Roman"/>
      <w:sz w:val="20"/>
      <w:szCs w:val="20"/>
    </w:rPr>
  </w:style>
  <w:style w:type="paragraph" w:customStyle="1" w:styleId="30E95F2E34A64B4E89507CFE61DBCC3D23">
    <w:name w:val="30E95F2E34A64B4E89507CFE61DBCC3D23"/>
    <w:rsid w:val="001E34E3"/>
    <w:pPr>
      <w:spacing w:after="0" w:line="240" w:lineRule="auto"/>
    </w:pPr>
    <w:rPr>
      <w:rFonts w:ascii="Times New Roman" w:eastAsia="Times New Roman" w:hAnsi="Times New Roman" w:cs="Times New Roman"/>
      <w:sz w:val="20"/>
      <w:szCs w:val="20"/>
    </w:rPr>
  </w:style>
  <w:style w:type="paragraph" w:customStyle="1" w:styleId="4F0460D8BCDB426A85ECDC248547D27623">
    <w:name w:val="4F0460D8BCDB426A85ECDC248547D27623"/>
    <w:rsid w:val="001E34E3"/>
    <w:pPr>
      <w:spacing w:after="0" w:line="240" w:lineRule="auto"/>
    </w:pPr>
    <w:rPr>
      <w:rFonts w:ascii="Times New Roman" w:eastAsia="Times New Roman" w:hAnsi="Times New Roman" w:cs="Times New Roman"/>
      <w:sz w:val="20"/>
      <w:szCs w:val="20"/>
    </w:rPr>
  </w:style>
  <w:style w:type="paragraph" w:customStyle="1" w:styleId="0DB429703D7246FA9FE70ABB1906B9A823">
    <w:name w:val="0DB429703D7246FA9FE70ABB1906B9A823"/>
    <w:rsid w:val="001E34E3"/>
    <w:pPr>
      <w:spacing w:after="0" w:line="240" w:lineRule="auto"/>
    </w:pPr>
    <w:rPr>
      <w:rFonts w:ascii="Times New Roman" w:eastAsia="Times New Roman" w:hAnsi="Times New Roman" w:cs="Times New Roman"/>
      <w:sz w:val="20"/>
      <w:szCs w:val="20"/>
    </w:rPr>
  </w:style>
  <w:style w:type="paragraph" w:customStyle="1" w:styleId="98C30D7F997845C7AB285D845666A87323">
    <w:name w:val="98C30D7F997845C7AB285D845666A87323"/>
    <w:rsid w:val="001E34E3"/>
    <w:pPr>
      <w:spacing w:after="0" w:line="240" w:lineRule="auto"/>
    </w:pPr>
    <w:rPr>
      <w:rFonts w:ascii="Times New Roman" w:eastAsia="Times New Roman" w:hAnsi="Times New Roman" w:cs="Times New Roman"/>
      <w:sz w:val="20"/>
      <w:szCs w:val="20"/>
    </w:rPr>
  </w:style>
  <w:style w:type="paragraph" w:customStyle="1" w:styleId="18EA3E5DFCB6469B9BC510842189280823">
    <w:name w:val="18EA3E5DFCB6469B9BC510842189280823"/>
    <w:rsid w:val="001E34E3"/>
    <w:pPr>
      <w:spacing w:after="0" w:line="240" w:lineRule="auto"/>
    </w:pPr>
    <w:rPr>
      <w:rFonts w:ascii="Times New Roman" w:eastAsia="Times New Roman" w:hAnsi="Times New Roman" w:cs="Times New Roman"/>
      <w:sz w:val="20"/>
      <w:szCs w:val="20"/>
    </w:rPr>
  </w:style>
  <w:style w:type="paragraph" w:customStyle="1" w:styleId="C4C9EA343BD7456FBCC5C242DE87B62623">
    <w:name w:val="C4C9EA343BD7456FBCC5C242DE87B62623"/>
    <w:rsid w:val="001E34E3"/>
    <w:pPr>
      <w:spacing w:after="0" w:line="240" w:lineRule="auto"/>
    </w:pPr>
    <w:rPr>
      <w:rFonts w:ascii="Times New Roman" w:eastAsia="Times New Roman" w:hAnsi="Times New Roman" w:cs="Times New Roman"/>
      <w:sz w:val="20"/>
      <w:szCs w:val="20"/>
    </w:rPr>
  </w:style>
  <w:style w:type="paragraph" w:customStyle="1" w:styleId="22C3DAC0C51B433E9F28CF746BB39C5F19">
    <w:name w:val="22C3DAC0C51B433E9F28CF746BB39C5F19"/>
    <w:rsid w:val="001E34E3"/>
    <w:pPr>
      <w:spacing w:after="0" w:line="240" w:lineRule="auto"/>
    </w:pPr>
    <w:rPr>
      <w:rFonts w:ascii="Times New Roman" w:eastAsia="Times New Roman" w:hAnsi="Times New Roman" w:cs="Times New Roman"/>
      <w:sz w:val="20"/>
      <w:szCs w:val="20"/>
    </w:rPr>
  </w:style>
  <w:style w:type="paragraph" w:customStyle="1" w:styleId="4D18E73C07D146EFBC4863049C3F976D18">
    <w:name w:val="4D18E73C07D146EFBC4863049C3F976D18"/>
    <w:rsid w:val="001E34E3"/>
    <w:pPr>
      <w:spacing w:after="0" w:line="240" w:lineRule="auto"/>
    </w:pPr>
    <w:rPr>
      <w:rFonts w:ascii="Times New Roman" w:eastAsia="Times New Roman" w:hAnsi="Times New Roman" w:cs="Times New Roman"/>
      <w:sz w:val="20"/>
      <w:szCs w:val="20"/>
    </w:rPr>
  </w:style>
  <w:style w:type="paragraph" w:customStyle="1" w:styleId="3DDE8878731547CEA5387805FAF31CF815">
    <w:name w:val="3DDE8878731547CEA5387805FAF31CF815"/>
    <w:rsid w:val="001E34E3"/>
    <w:pPr>
      <w:spacing w:after="0" w:line="240" w:lineRule="auto"/>
    </w:pPr>
    <w:rPr>
      <w:rFonts w:ascii="Times New Roman" w:eastAsia="Times New Roman" w:hAnsi="Times New Roman" w:cs="Times New Roman"/>
      <w:sz w:val="20"/>
      <w:szCs w:val="20"/>
    </w:rPr>
  </w:style>
  <w:style w:type="paragraph" w:customStyle="1" w:styleId="CFA21F79A3F244D688A3FC1E2599941214">
    <w:name w:val="CFA21F79A3F244D688A3FC1E2599941214"/>
    <w:rsid w:val="001E34E3"/>
    <w:pPr>
      <w:spacing w:after="0" w:line="240" w:lineRule="auto"/>
    </w:pPr>
    <w:rPr>
      <w:rFonts w:ascii="Times New Roman" w:eastAsia="Times New Roman" w:hAnsi="Times New Roman" w:cs="Times New Roman"/>
      <w:sz w:val="20"/>
      <w:szCs w:val="20"/>
    </w:rPr>
  </w:style>
  <w:style w:type="paragraph" w:customStyle="1" w:styleId="95B09F6E11134D5B85DB459C1EAF8A3A8">
    <w:name w:val="95B09F6E11134D5B85DB459C1EAF8A3A8"/>
    <w:rsid w:val="001E34E3"/>
    <w:pPr>
      <w:spacing w:after="0" w:line="240" w:lineRule="auto"/>
    </w:pPr>
    <w:rPr>
      <w:rFonts w:ascii="Times New Roman" w:eastAsia="Times New Roman" w:hAnsi="Times New Roman" w:cs="Times New Roman"/>
      <w:sz w:val="20"/>
      <w:szCs w:val="20"/>
    </w:rPr>
  </w:style>
  <w:style w:type="paragraph" w:customStyle="1" w:styleId="2968E378C3794D7EA6DAFCC91F174DC522">
    <w:name w:val="2968E378C3794D7EA6DAFCC91F174DC522"/>
    <w:rsid w:val="001E34E3"/>
    <w:pPr>
      <w:spacing w:after="0" w:line="240" w:lineRule="auto"/>
    </w:pPr>
    <w:rPr>
      <w:rFonts w:ascii="Times New Roman" w:eastAsia="Times New Roman" w:hAnsi="Times New Roman" w:cs="Times New Roman"/>
      <w:sz w:val="20"/>
      <w:szCs w:val="20"/>
    </w:rPr>
  </w:style>
  <w:style w:type="paragraph" w:customStyle="1" w:styleId="3DEEA87C70D64B9BB9DD6649144B623922">
    <w:name w:val="3DEEA87C70D64B9BB9DD6649144B623922"/>
    <w:rsid w:val="001E34E3"/>
    <w:pPr>
      <w:spacing w:after="0" w:line="240" w:lineRule="auto"/>
    </w:pPr>
    <w:rPr>
      <w:rFonts w:ascii="Times New Roman" w:eastAsia="Times New Roman" w:hAnsi="Times New Roman" w:cs="Times New Roman"/>
      <w:sz w:val="20"/>
      <w:szCs w:val="20"/>
    </w:rPr>
  </w:style>
  <w:style w:type="paragraph" w:customStyle="1" w:styleId="E3BB242FC0654A2F9E14C8596E48544422">
    <w:name w:val="E3BB242FC0654A2F9E14C8596E48544422"/>
    <w:rsid w:val="001E34E3"/>
    <w:pPr>
      <w:spacing w:after="0" w:line="240" w:lineRule="auto"/>
    </w:pPr>
    <w:rPr>
      <w:rFonts w:ascii="Times New Roman" w:eastAsia="Times New Roman" w:hAnsi="Times New Roman" w:cs="Times New Roman"/>
      <w:sz w:val="20"/>
      <w:szCs w:val="20"/>
    </w:rPr>
  </w:style>
  <w:style w:type="paragraph" w:customStyle="1" w:styleId="F3FC236B5CB9435A96E65CBE9955099A22">
    <w:name w:val="F3FC236B5CB9435A96E65CBE9955099A22"/>
    <w:rsid w:val="001E34E3"/>
    <w:pPr>
      <w:spacing w:after="0" w:line="240" w:lineRule="auto"/>
    </w:pPr>
    <w:rPr>
      <w:rFonts w:ascii="Times New Roman" w:eastAsia="Times New Roman" w:hAnsi="Times New Roman" w:cs="Times New Roman"/>
      <w:sz w:val="20"/>
      <w:szCs w:val="20"/>
    </w:rPr>
  </w:style>
  <w:style w:type="paragraph" w:customStyle="1" w:styleId="3270EA36F0EB4CB09714815247C0CC5320">
    <w:name w:val="3270EA36F0EB4CB09714815247C0CC5320"/>
    <w:rsid w:val="001E34E3"/>
    <w:pPr>
      <w:spacing w:after="0" w:line="240" w:lineRule="auto"/>
    </w:pPr>
    <w:rPr>
      <w:rFonts w:ascii="Times New Roman" w:eastAsia="Times New Roman" w:hAnsi="Times New Roman" w:cs="Times New Roman"/>
      <w:sz w:val="20"/>
      <w:szCs w:val="20"/>
    </w:rPr>
  </w:style>
  <w:style w:type="paragraph" w:customStyle="1" w:styleId="A3DB752A1D5D422593909CCE45FD227C20">
    <w:name w:val="A3DB752A1D5D422593909CCE45FD227C20"/>
    <w:rsid w:val="001E34E3"/>
    <w:pPr>
      <w:spacing w:after="0" w:line="240" w:lineRule="auto"/>
    </w:pPr>
    <w:rPr>
      <w:rFonts w:ascii="Times New Roman" w:eastAsia="Times New Roman" w:hAnsi="Times New Roman" w:cs="Times New Roman"/>
      <w:sz w:val="20"/>
      <w:szCs w:val="20"/>
    </w:rPr>
  </w:style>
  <w:style w:type="paragraph" w:customStyle="1" w:styleId="5112FA8CADE440EDAAED399FF68FDF5E13">
    <w:name w:val="5112FA8CADE440EDAAED399FF68FDF5E13"/>
    <w:rsid w:val="001E34E3"/>
    <w:pPr>
      <w:spacing w:after="0" w:line="240" w:lineRule="auto"/>
    </w:pPr>
    <w:rPr>
      <w:rFonts w:ascii="Times New Roman" w:eastAsia="Times New Roman" w:hAnsi="Times New Roman" w:cs="Times New Roman"/>
      <w:sz w:val="20"/>
      <w:szCs w:val="20"/>
    </w:rPr>
  </w:style>
  <w:style w:type="paragraph" w:customStyle="1" w:styleId="CAA1CA646D0E4002A6722C0A0203081B10">
    <w:name w:val="CAA1CA646D0E4002A6722C0A0203081B10"/>
    <w:rsid w:val="001E34E3"/>
    <w:pPr>
      <w:spacing w:after="0" w:line="240" w:lineRule="auto"/>
    </w:pPr>
    <w:rPr>
      <w:rFonts w:ascii="Times New Roman" w:eastAsia="Times New Roman" w:hAnsi="Times New Roman" w:cs="Times New Roman"/>
      <w:sz w:val="20"/>
      <w:szCs w:val="20"/>
    </w:rPr>
  </w:style>
  <w:style w:type="paragraph" w:customStyle="1" w:styleId="FADE95C84A364FE19404653707083C1F10">
    <w:name w:val="FADE95C84A364FE19404653707083C1F10"/>
    <w:rsid w:val="001E34E3"/>
    <w:pPr>
      <w:spacing w:after="0" w:line="240" w:lineRule="auto"/>
    </w:pPr>
    <w:rPr>
      <w:rFonts w:ascii="Times New Roman" w:eastAsia="Times New Roman" w:hAnsi="Times New Roman" w:cs="Times New Roman"/>
      <w:sz w:val="20"/>
      <w:szCs w:val="20"/>
    </w:rPr>
  </w:style>
  <w:style w:type="paragraph" w:customStyle="1" w:styleId="0625D72B2DC543ECAB6CA6AE7BCE5CEB3">
    <w:name w:val="0625D72B2DC543ECAB6CA6AE7BCE5CEB3"/>
    <w:rsid w:val="001E34E3"/>
    <w:pPr>
      <w:spacing w:after="0" w:line="240" w:lineRule="auto"/>
    </w:pPr>
    <w:rPr>
      <w:rFonts w:ascii="Times New Roman" w:eastAsia="Times New Roman" w:hAnsi="Times New Roman" w:cs="Times New Roman"/>
      <w:sz w:val="20"/>
      <w:szCs w:val="20"/>
    </w:rPr>
  </w:style>
  <w:style w:type="paragraph" w:customStyle="1" w:styleId="E29A9B55B2494241885CF74102B5172310">
    <w:name w:val="E29A9B55B2494241885CF74102B5172310"/>
    <w:rsid w:val="001E34E3"/>
    <w:pPr>
      <w:spacing w:after="0" w:line="240" w:lineRule="auto"/>
    </w:pPr>
    <w:rPr>
      <w:rFonts w:ascii="Times New Roman" w:eastAsia="Times New Roman" w:hAnsi="Times New Roman" w:cs="Times New Roman"/>
      <w:sz w:val="20"/>
      <w:szCs w:val="20"/>
    </w:rPr>
  </w:style>
  <w:style w:type="paragraph" w:customStyle="1" w:styleId="F3B8CD201EC94009AB49E6EBBE1678276">
    <w:name w:val="F3B8CD201EC94009AB49E6EBBE1678276"/>
    <w:rsid w:val="001E34E3"/>
    <w:pPr>
      <w:spacing w:after="0" w:line="240" w:lineRule="auto"/>
    </w:pPr>
    <w:rPr>
      <w:rFonts w:ascii="Times New Roman" w:eastAsia="Times New Roman" w:hAnsi="Times New Roman" w:cs="Times New Roman"/>
      <w:sz w:val="20"/>
      <w:szCs w:val="20"/>
    </w:rPr>
  </w:style>
  <w:style w:type="paragraph" w:customStyle="1" w:styleId="C1A2BD2C5E1E482BBF9C1A0CAA93E5495">
    <w:name w:val="C1A2BD2C5E1E482BBF9C1A0CAA93E5495"/>
    <w:rsid w:val="001E34E3"/>
    <w:pPr>
      <w:spacing w:after="0" w:line="240" w:lineRule="auto"/>
    </w:pPr>
    <w:rPr>
      <w:rFonts w:ascii="Times New Roman" w:eastAsia="Times New Roman" w:hAnsi="Times New Roman" w:cs="Times New Roman"/>
      <w:sz w:val="20"/>
      <w:szCs w:val="20"/>
    </w:rPr>
  </w:style>
  <w:style w:type="paragraph" w:customStyle="1" w:styleId="2DEB7BB52C224EBBADB9BB8F25DD8C1A4">
    <w:name w:val="2DEB7BB52C224EBBADB9BB8F25DD8C1A4"/>
    <w:rsid w:val="001E34E3"/>
    <w:pPr>
      <w:spacing w:after="0" w:line="240" w:lineRule="auto"/>
    </w:pPr>
    <w:rPr>
      <w:rFonts w:ascii="Times New Roman" w:eastAsia="Times New Roman" w:hAnsi="Times New Roman" w:cs="Times New Roman"/>
      <w:sz w:val="20"/>
      <w:szCs w:val="20"/>
    </w:rPr>
  </w:style>
  <w:style w:type="paragraph" w:customStyle="1" w:styleId="6BBF7A7DF03548D9AF438145D08CC7B58">
    <w:name w:val="6BBF7A7DF03548D9AF438145D08CC7B58"/>
    <w:rsid w:val="001E34E3"/>
    <w:pPr>
      <w:spacing w:after="0" w:line="240" w:lineRule="auto"/>
    </w:pPr>
    <w:rPr>
      <w:rFonts w:ascii="Times New Roman" w:eastAsia="Times New Roman" w:hAnsi="Times New Roman" w:cs="Times New Roman"/>
      <w:sz w:val="20"/>
      <w:szCs w:val="20"/>
    </w:rPr>
  </w:style>
  <w:style w:type="paragraph" w:customStyle="1" w:styleId="297052459DC1400D822E184EF38ECDAE8">
    <w:name w:val="297052459DC1400D822E184EF38ECDAE8"/>
    <w:rsid w:val="001E34E3"/>
    <w:pPr>
      <w:spacing w:after="0" w:line="240" w:lineRule="auto"/>
    </w:pPr>
    <w:rPr>
      <w:rFonts w:ascii="Times New Roman" w:eastAsia="Times New Roman" w:hAnsi="Times New Roman" w:cs="Times New Roman"/>
      <w:sz w:val="20"/>
      <w:szCs w:val="20"/>
    </w:rPr>
  </w:style>
  <w:style w:type="paragraph" w:customStyle="1" w:styleId="DC29487BF52448F7934D7C9AD531B63328">
    <w:name w:val="DC29487BF52448F7934D7C9AD531B63328"/>
    <w:rsid w:val="00C06C43"/>
    <w:pPr>
      <w:spacing w:after="0" w:line="240" w:lineRule="auto"/>
    </w:pPr>
    <w:rPr>
      <w:rFonts w:ascii="Times New Roman" w:eastAsia="Times New Roman" w:hAnsi="Times New Roman" w:cs="Times New Roman"/>
      <w:sz w:val="20"/>
      <w:szCs w:val="20"/>
    </w:rPr>
  </w:style>
  <w:style w:type="paragraph" w:customStyle="1" w:styleId="75FC471F49F34EA7A582BB292A1FCBD424">
    <w:name w:val="75FC471F49F34EA7A582BB292A1FCBD424"/>
    <w:rsid w:val="00C06C43"/>
    <w:pPr>
      <w:spacing w:after="0" w:line="240" w:lineRule="auto"/>
    </w:pPr>
    <w:rPr>
      <w:rFonts w:ascii="Times New Roman" w:eastAsia="Times New Roman" w:hAnsi="Times New Roman" w:cs="Times New Roman"/>
      <w:sz w:val="20"/>
      <w:szCs w:val="20"/>
    </w:rPr>
  </w:style>
  <w:style w:type="paragraph" w:customStyle="1" w:styleId="45282CDE5F7E4779BF1C28AA3FD8DA8024">
    <w:name w:val="45282CDE5F7E4779BF1C28AA3FD8DA8024"/>
    <w:rsid w:val="00C06C43"/>
    <w:pPr>
      <w:spacing w:after="0" w:line="240" w:lineRule="auto"/>
    </w:pPr>
    <w:rPr>
      <w:rFonts w:ascii="Times New Roman" w:eastAsia="Times New Roman" w:hAnsi="Times New Roman" w:cs="Times New Roman"/>
      <w:sz w:val="20"/>
      <w:szCs w:val="20"/>
    </w:rPr>
  </w:style>
  <w:style w:type="paragraph" w:customStyle="1" w:styleId="ED87FC9757354DB6B37E34EBCB41C51A24">
    <w:name w:val="ED87FC9757354DB6B37E34EBCB41C51A24"/>
    <w:rsid w:val="00C06C43"/>
    <w:pPr>
      <w:spacing w:after="0" w:line="240" w:lineRule="auto"/>
    </w:pPr>
    <w:rPr>
      <w:rFonts w:ascii="Times New Roman" w:eastAsia="Times New Roman" w:hAnsi="Times New Roman" w:cs="Times New Roman"/>
      <w:sz w:val="20"/>
      <w:szCs w:val="20"/>
    </w:rPr>
  </w:style>
  <w:style w:type="paragraph" w:customStyle="1" w:styleId="7FCAB5BC18954DB6A53A84F7B4CBD66E24">
    <w:name w:val="7FCAB5BC18954DB6A53A84F7B4CBD66E24"/>
    <w:rsid w:val="00C06C43"/>
    <w:pPr>
      <w:spacing w:after="0" w:line="240" w:lineRule="auto"/>
    </w:pPr>
    <w:rPr>
      <w:rFonts w:ascii="Times New Roman" w:eastAsia="Times New Roman" w:hAnsi="Times New Roman" w:cs="Times New Roman"/>
      <w:sz w:val="20"/>
      <w:szCs w:val="20"/>
    </w:rPr>
  </w:style>
  <w:style w:type="paragraph" w:customStyle="1" w:styleId="30E95F2E34A64B4E89507CFE61DBCC3D24">
    <w:name w:val="30E95F2E34A64B4E89507CFE61DBCC3D24"/>
    <w:rsid w:val="00C06C43"/>
    <w:pPr>
      <w:spacing w:after="0" w:line="240" w:lineRule="auto"/>
    </w:pPr>
    <w:rPr>
      <w:rFonts w:ascii="Times New Roman" w:eastAsia="Times New Roman" w:hAnsi="Times New Roman" w:cs="Times New Roman"/>
      <w:sz w:val="20"/>
      <w:szCs w:val="20"/>
    </w:rPr>
  </w:style>
  <w:style w:type="paragraph" w:customStyle="1" w:styleId="4F0460D8BCDB426A85ECDC248547D27624">
    <w:name w:val="4F0460D8BCDB426A85ECDC248547D27624"/>
    <w:rsid w:val="00C06C43"/>
    <w:pPr>
      <w:spacing w:after="0" w:line="240" w:lineRule="auto"/>
    </w:pPr>
    <w:rPr>
      <w:rFonts w:ascii="Times New Roman" w:eastAsia="Times New Roman" w:hAnsi="Times New Roman" w:cs="Times New Roman"/>
      <w:sz w:val="20"/>
      <w:szCs w:val="20"/>
    </w:rPr>
  </w:style>
  <w:style w:type="paragraph" w:customStyle="1" w:styleId="0DB429703D7246FA9FE70ABB1906B9A824">
    <w:name w:val="0DB429703D7246FA9FE70ABB1906B9A824"/>
    <w:rsid w:val="00C06C43"/>
    <w:pPr>
      <w:spacing w:after="0" w:line="240" w:lineRule="auto"/>
    </w:pPr>
    <w:rPr>
      <w:rFonts w:ascii="Times New Roman" w:eastAsia="Times New Roman" w:hAnsi="Times New Roman" w:cs="Times New Roman"/>
      <w:sz w:val="20"/>
      <w:szCs w:val="20"/>
    </w:rPr>
  </w:style>
  <w:style w:type="paragraph" w:customStyle="1" w:styleId="98C30D7F997845C7AB285D845666A87324">
    <w:name w:val="98C30D7F997845C7AB285D845666A87324"/>
    <w:rsid w:val="00C06C43"/>
    <w:pPr>
      <w:spacing w:after="0" w:line="240" w:lineRule="auto"/>
    </w:pPr>
    <w:rPr>
      <w:rFonts w:ascii="Times New Roman" w:eastAsia="Times New Roman" w:hAnsi="Times New Roman" w:cs="Times New Roman"/>
      <w:sz w:val="20"/>
      <w:szCs w:val="20"/>
    </w:rPr>
  </w:style>
  <w:style w:type="paragraph" w:customStyle="1" w:styleId="18EA3E5DFCB6469B9BC510842189280824">
    <w:name w:val="18EA3E5DFCB6469B9BC510842189280824"/>
    <w:rsid w:val="00C06C43"/>
    <w:pPr>
      <w:spacing w:after="0" w:line="240" w:lineRule="auto"/>
    </w:pPr>
    <w:rPr>
      <w:rFonts w:ascii="Times New Roman" w:eastAsia="Times New Roman" w:hAnsi="Times New Roman" w:cs="Times New Roman"/>
      <w:sz w:val="20"/>
      <w:szCs w:val="20"/>
    </w:rPr>
  </w:style>
  <w:style w:type="paragraph" w:customStyle="1" w:styleId="C4C9EA343BD7456FBCC5C242DE87B62624">
    <w:name w:val="C4C9EA343BD7456FBCC5C242DE87B62624"/>
    <w:rsid w:val="00C06C43"/>
    <w:pPr>
      <w:spacing w:after="0" w:line="240" w:lineRule="auto"/>
    </w:pPr>
    <w:rPr>
      <w:rFonts w:ascii="Times New Roman" w:eastAsia="Times New Roman" w:hAnsi="Times New Roman" w:cs="Times New Roman"/>
      <w:sz w:val="20"/>
      <w:szCs w:val="20"/>
    </w:rPr>
  </w:style>
  <w:style w:type="paragraph" w:customStyle="1" w:styleId="22C3DAC0C51B433E9F28CF746BB39C5F20">
    <w:name w:val="22C3DAC0C51B433E9F28CF746BB39C5F20"/>
    <w:rsid w:val="00C06C43"/>
    <w:pPr>
      <w:spacing w:after="0" w:line="240" w:lineRule="auto"/>
    </w:pPr>
    <w:rPr>
      <w:rFonts w:ascii="Times New Roman" w:eastAsia="Times New Roman" w:hAnsi="Times New Roman" w:cs="Times New Roman"/>
      <w:sz w:val="20"/>
      <w:szCs w:val="20"/>
    </w:rPr>
  </w:style>
  <w:style w:type="paragraph" w:customStyle="1" w:styleId="4D18E73C07D146EFBC4863049C3F976D19">
    <w:name w:val="4D18E73C07D146EFBC4863049C3F976D19"/>
    <w:rsid w:val="00C06C43"/>
    <w:pPr>
      <w:spacing w:after="0" w:line="240" w:lineRule="auto"/>
    </w:pPr>
    <w:rPr>
      <w:rFonts w:ascii="Times New Roman" w:eastAsia="Times New Roman" w:hAnsi="Times New Roman" w:cs="Times New Roman"/>
      <w:sz w:val="20"/>
      <w:szCs w:val="20"/>
    </w:rPr>
  </w:style>
  <w:style w:type="paragraph" w:customStyle="1" w:styleId="3DDE8878731547CEA5387805FAF31CF816">
    <w:name w:val="3DDE8878731547CEA5387805FAF31CF816"/>
    <w:rsid w:val="00C06C43"/>
    <w:pPr>
      <w:spacing w:after="0" w:line="240" w:lineRule="auto"/>
    </w:pPr>
    <w:rPr>
      <w:rFonts w:ascii="Times New Roman" w:eastAsia="Times New Roman" w:hAnsi="Times New Roman" w:cs="Times New Roman"/>
      <w:sz w:val="20"/>
      <w:szCs w:val="20"/>
    </w:rPr>
  </w:style>
  <w:style w:type="paragraph" w:customStyle="1" w:styleId="CFA21F79A3F244D688A3FC1E2599941215">
    <w:name w:val="CFA21F79A3F244D688A3FC1E2599941215"/>
    <w:rsid w:val="00C06C43"/>
    <w:pPr>
      <w:spacing w:after="0" w:line="240" w:lineRule="auto"/>
    </w:pPr>
    <w:rPr>
      <w:rFonts w:ascii="Times New Roman" w:eastAsia="Times New Roman" w:hAnsi="Times New Roman" w:cs="Times New Roman"/>
      <w:sz w:val="20"/>
      <w:szCs w:val="20"/>
    </w:rPr>
  </w:style>
  <w:style w:type="paragraph" w:customStyle="1" w:styleId="95B09F6E11134D5B85DB459C1EAF8A3A9">
    <w:name w:val="95B09F6E11134D5B85DB459C1EAF8A3A9"/>
    <w:rsid w:val="00C06C43"/>
    <w:pPr>
      <w:spacing w:after="0" w:line="240" w:lineRule="auto"/>
    </w:pPr>
    <w:rPr>
      <w:rFonts w:ascii="Times New Roman" w:eastAsia="Times New Roman" w:hAnsi="Times New Roman" w:cs="Times New Roman"/>
      <w:sz w:val="20"/>
      <w:szCs w:val="20"/>
    </w:rPr>
  </w:style>
  <w:style w:type="paragraph" w:customStyle="1" w:styleId="2968E378C3794D7EA6DAFCC91F174DC523">
    <w:name w:val="2968E378C3794D7EA6DAFCC91F174DC523"/>
    <w:rsid w:val="00C06C43"/>
    <w:pPr>
      <w:spacing w:after="0" w:line="240" w:lineRule="auto"/>
    </w:pPr>
    <w:rPr>
      <w:rFonts w:ascii="Times New Roman" w:eastAsia="Times New Roman" w:hAnsi="Times New Roman" w:cs="Times New Roman"/>
      <w:sz w:val="20"/>
      <w:szCs w:val="20"/>
    </w:rPr>
  </w:style>
  <w:style w:type="paragraph" w:customStyle="1" w:styleId="3DEEA87C70D64B9BB9DD6649144B623923">
    <w:name w:val="3DEEA87C70D64B9BB9DD6649144B623923"/>
    <w:rsid w:val="00C06C43"/>
    <w:pPr>
      <w:spacing w:after="0" w:line="240" w:lineRule="auto"/>
    </w:pPr>
    <w:rPr>
      <w:rFonts w:ascii="Times New Roman" w:eastAsia="Times New Roman" w:hAnsi="Times New Roman" w:cs="Times New Roman"/>
      <w:sz w:val="20"/>
      <w:szCs w:val="20"/>
    </w:rPr>
  </w:style>
  <w:style w:type="paragraph" w:customStyle="1" w:styleId="E3BB242FC0654A2F9E14C8596E48544423">
    <w:name w:val="E3BB242FC0654A2F9E14C8596E48544423"/>
    <w:rsid w:val="00C06C43"/>
    <w:pPr>
      <w:spacing w:after="0" w:line="240" w:lineRule="auto"/>
    </w:pPr>
    <w:rPr>
      <w:rFonts w:ascii="Times New Roman" w:eastAsia="Times New Roman" w:hAnsi="Times New Roman" w:cs="Times New Roman"/>
      <w:sz w:val="20"/>
      <w:szCs w:val="20"/>
    </w:rPr>
  </w:style>
  <w:style w:type="paragraph" w:customStyle="1" w:styleId="F3FC236B5CB9435A96E65CBE9955099A23">
    <w:name w:val="F3FC236B5CB9435A96E65CBE9955099A23"/>
    <w:rsid w:val="00C06C43"/>
    <w:pPr>
      <w:spacing w:after="0" w:line="240" w:lineRule="auto"/>
    </w:pPr>
    <w:rPr>
      <w:rFonts w:ascii="Times New Roman" w:eastAsia="Times New Roman" w:hAnsi="Times New Roman" w:cs="Times New Roman"/>
      <w:sz w:val="20"/>
      <w:szCs w:val="20"/>
    </w:rPr>
  </w:style>
  <w:style w:type="paragraph" w:customStyle="1" w:styleId="3270EA36F0EB4CB09714815247C0CC5321">
    <w:name w:val="3270EA36F0EB4CB09714815247C0CC5321"/>
    <w:rsid w:val="00C06C43"/>
    <w:pPr>
      <w:spacing w:after="0" w:line="240" w:lineRule="auto"/>
    </w:pPr>
    <w:rPr>
      <w:rFonts w:ascii="Times New Roman" w:eastAsia="Times New Roman" w:hAnsi="Times New Roman" w:cs="Times New Roman"/>
      <w:sz w:val="20"/>
      <w:szCs w:val="20"/>
    </w:rPr>
  </w:style>
  <w:style w:type="paragraph" w:customStyle="1" w:styleId="A3DB752A1D5D422593909CCE45FD227C21">
    <w:name w:val="A3DB752A1D5D422593909CCE45FD227C21"/>
    <w:rsid w:val="00C06C43"/>
    <w:pPr>
      <w:spacing w:after="0" w:line="240" w:lineRule="auto"/>
    </w:pPr>
    <w:rPr>
      <w:rFonts w:ascii="Times New Roman" w:eastAsia="Times New Roman" w:hAnsi="Times New Roman" w:cs="Times New Roman"/>
      <w:sz w:val="20"/>
      <w:szCs w:val="20"/>
    </w:rPr>
  </w:style>
  <w:style w:type="paragraph" w:customStyle="1" w:styleId="5112FA8CADE440EDAAED399FF68FDF5E14">
    <w:name w:val="5112FA8CADE440EDAAED399FF68FDF5E14"/>
    <w:rsid w:val="00C06C43"/>
    <w:pPr>
      <w:spacing w:after="0" w:line="240" w:lineRule="auto"/>
    </w:pPr>
    <w:rPr>
      <w:rFonts w:ascii="Times New Roman" w:eastAsia="Times New Roman" w:hAnsi="Times New Roman" w:cs="Times New Roman"/>
      <w:sz w:val="20"/>
      <w:szCs w:val="20"/>
    </w:rPr>
  </w:style>
  <w:style w:type="paragraph" w:customStyle="1" w:styleId="CAA1CA646D0E4002A6722C0A0203081B11">
    <w:name w:val="CAA1CA646D0E4002A6722C0A0203081B11"/>
    <w:rsid w:val="00C06C43"/>
    <w:pPr>
      <w:spacing w:after="0" w:line="240" w:lineRule="auto"/>
    </w:pPr>
    <w:rPr>
      <w:rFonts w:ascii="Times New Roman" w:eastAsia="Times New Roman" w:hAnsi="Times New Roman" w:cs="Times New Roman"/>
      <w:sz w:val="20"/>
      <w:szCs w:val="20"/>
    </w:rPr>
  </w:style>
  <w:style w:type="paragraph" w:customStyle="1" w:styleId="FADE95C84A364FE19404653707083C1F11">
    <w:name w:val="FADE95C84A364FE19404653707083C1F11"/>
    <w:rsid w:val="00C06C43"/>
    <w:pPr>
      <w:spacing w:after="0" w:line="240" w:lineRule="auto"/>
    </w:pPr>
    <w:rPr>
      <w:rFonts w:ascii="Times New Roman" w:eastAsia="Times New Roman" w:hAnsi="Times New Roman" w:cs="Times New Roman"/>
      <w:sz w:val="20"/>
      <w:szCs w:val="20"/>
    </w:rPr>
  </w:style>
  <w:style w:type="paragraph" w:customStyle="1" w:styleId="0625D72B2DC543ECAB6CA6AE7BCE5CEB4">
    <w:name w:val="0625D72B2DC543ECAB6CA6AE7BCE5CEB4"/>
    <w:rsid w:val="00C06C43"/>
    <w:pPr>
      <w:spacing w:after="0" w:line="240" w:lineRule="auto"/>
    </w:pPr>
    <w:rPr>
      <w:rFonts w:ascii="Times New Roman" w:eastAsia="Times New Roman" w:hAnsi="Times New Roman" w:cs="Times New Roman"/>
      <w:sz w:val="20"/>
      <w:szCs w:val="20"/>
    </w:rPr>
  </w:style>
  <w:style w:type="paragraph" w:customStyle="1" w:styleId="E29A9B55B2494241885CF74102B5172311">
    <w:name w:val="E29A9B55B2494241885CF74102B5172311"/>
    <w:rsid w:val="00C06C43"/>
    <w:pPr>
      <w:spacing w:after="0" w:line="240" w:lineRule="auto"/>
    </w:pPr>
    <w:rPr>
      <w:rFonts w:ascii="Times New Roman" w:eastAsia="Times New Roman" w:hAnsi="Times New Roman" w:cs="Times New Roman"/>
      <w:sz w:val="20"/>
      <w:szCs w:val="20"/>
    </w:rPr>
  </w:style>
  <w:style w:type="paragraph" w:customStyle="1" w:styleId="F3B8CD201EC94009AB49E6EBBE1678277">
    <w:name w:val="F3B8CD201EC94009AB49E6EBBE1678277"/>
    <w:rsid w:val="00C06C43"/>
    <w:pPr>
      <w:spacing w:after="0" w:line="240" w:lineRule="auto"/>
    </w:pPr>
    <w:rPr>
      <w:rFonts w:ascii="Times New Roman" w:eastAsia="Times New Roman" w:hAnsi="Times New Roman" w:cs="Times New Roman"/>
      <w:sz w:val="20"/>
      <w:szCs w:val="20"/>
    </w:rPr>
  </w:style>
  <w:style w:type="paragraph" w:customStyle="1" w:styleId="C1A2BD2C5E1E482BBF9C1A0CAA93E5496">
    <w:name w:val="C1A2BD2C5E1E482BBF9C1A0CAA93E5496"/>
    <w:rsid w:val="00C06C43"/>
    <w:pPr>
      <w:spacing w:after="0" w:line="240" w:lineRule="auto"/>
    </w:pPr>
    <w:rPr>
      <w:rFonts w:ascii="Times New Roman" w:eastAsia="Times New Roman" w:hAnsi="Times New Roman" w:cs="Times New Roman"/>
      <w:sz w:val="20"/>
      <w:szCs w:val="20"/>
    </w:rPr>
  </w:style>
  <w:style w:type="paragraph" w:customStyle="1" w:styleId="DC29487BF52448F7934D7C9AD531B63329">
    <w:name w:val="DC29487BF52448F7934D7C9AD531B63329"/>
    <w:rsid w:val="00C06C43"/>
    <w:pPr>
      <w:spacing w:after="0" w:line="240" w:lineRule="auto"/>
    </w:pPr>
    <w:rPr>
      <w:rFonts w:ascii="Times New Roman" w:eastAsia="Times New Roman" w:hAnsi="Times New Roman" w:cs="Times New Roman"/>
      <w:sz w:val="20"/>
      <w:szCs w:val="20"/>
    </w:rPr>
  </w:style>
  <w:style w:type="paragraph" w:customStyle="1" w:styleId="75FC471F49F34EA7A582BB292A1FCBD425">
    <w:name w:val="75FC471F49F34EA7A582BB292A1FCBD425"/>
    <w:rsid w:val="00C06C43"/>
    <w:pPr>
      <w:spacing w:after="0" w:line="240" w:lineRule="auto"/>
    </w:pPr>
    <w:rPr>
      <w:rFonts w:ascii="Times New Roman" w:eastAsia="Times New Roman" w:hAnsi="Times New Roman" w:cs="Times New Roman"/>
      <w:sz w:val="20"/>
      <w:szCs w:val="20"/>
    </w:rPr>
  </w:style>
  <w:style w:type="paragraph" w:customStyle="1" w:styleId="45282CDE5F7E4779BF1C28AA3FD8DA8025">
    <w:name w:val="45282CDE5F7E4779BF1C28AA3FD8DA8025"/>
    <w:rsid w:val="00C06C43"/>
    <w:pPr>
      <w:spacing w:after="0" w:line="240" w:lineRule="auto"/>
    </w:pPr>
    <w:rPr>
      <w:rFonts w:ascii="Times New Roman" w:eastAsia="Times New Roman" w:hAnsi="Times New Roman" w:cs="Times New Roman"/>
      <w:sz w:val="20"/>
      <w:szCs w:val="20"/>
    </w:rPr>
  </w:style>
  <w:style w:type="paragraph" w:customStyle="1" w:styleId="ED87FC9757354DB6B37E34EBCB41C51A25">
    <w:name w:val="ED87FC9757354DB6B37E34EBCB41C51A25"/>
    <w:rsid w:val="00C06C43"/>
    <w:pPr>
      <w:spacing w:after="0" w:line="240" w:lineRule="auto"/>
    </w:pPr>
    <w:rPr>
      <w:rFonts w:ascii="Times New Roman" w:eastAsia="Times New Roman" w:hAnsi="Times New Roman" w:cs="Times New Roman"/>
      <w:sz w:val="20"/>
      <w:szCs w:val="20"/>
    </w:rPr>
  </w:style>
  <w:style w:type="paragraph" w:customStyle="1" w:styleId="7FCAB5BC18954DB6A53A84F7B4CBD66E25">
    <w:name w:val="7FCAB5BC18954DB6A53A84F7B4CBD66E25"/>
    <w:rsid w:val="00C06C43"/>
    <w:pPr>
      <w:spacing w:after="0" w:line="240" w:lineRule="auto"/>
    </w:pPr>
    <w:rPr>
      <w:rFonts w:ascii="Times New Roman" w:eastAsia="Times New Roman" w:hAnsi="Times New Roman" w:cs="Times New Roman"/>
      <w:sz w:val="20"/>
      <w:szCs w:val="20"/>
    </w:rPr>
  </w:style>
  <w:style w:type="paragraph" w:customStyle="1" w:styleId="30E95F2E34A64B4E89507CFE61DBCC3D25">
    <w:name w:val="30E95F2E34A64B4E89507CFE61DBCC3D25"/>
    <w:rsid w:val="00C06C43"/>
    <w:pPr>
      <w:spacing w:after="0" w:line="240" w:lineRule="auto"/>
    </w:pPr>
    <w:rPr>
      <w:rFonts w:ascii="Times New Roman" w:eastAsia="Times New Roman" w:hAnsi="Times New Roman" w:cs="Times New Roman"/>
      <w:sz w:val="20"/>
      <w:szCs w:val="20"/>
    </w:rPr>
  </w:style>
  <w:style w:type="paragraph" w:customStyle="1" w:styleId="4F0460D8BCDB426A85ECDC248547D27625">
    <w:name w:val="4F0460D8BCDB426A85ECDC248547D27625"/>
    <w:rsid w:val="00C06C43"/>
    <w:pPr>
      <w:spacing w:after="0" w:line="240" w:lineRule="auto"/>
    </w:pPr>
    <w:rPr>
      <w:rFonts w:ascii="Times New Roman" w:eastAsia="Times New Roman" w:hAnsi="Times New Roman" w:cs="Times New Roman"/>
      <w:sz w:val="20"/>
      <w:szCs w:val="20"/>
    </w:rPr>
  </w:style>
  <w:style w:type="paragraph" w:customStyle="1" w:styleId="0DB429703D7246FA9FE70ABB1906B9A825">
    <w:name w:val="0DB429703D7246FA9FE70ABB1906B9A825"/>
    <w:rsid w:val="00C06C43"/>
    <w:pPr>
      <w:spacing w:after="0" w:line="240" w:lineRule="auto"/>
    </w:pPr>
    <w:rPr>
      <w:rFonts w:ascii="Times New Roman" w:eastAsia="Times New Roman" w:hAnsi="Times New Roman" w:cs="Times New Roman"/>
      <w:sz w:val="20"/>
      <w:szCs w:val="20"/>
    </w:rPr>
  </w:style>
  <w:style w:type="paragraph" w:customStyle="1" w:styleId="98C30D7F997845C7AB285D845666A87325">
    <w:name w:val="98C30D7F997845C7AB285D845666A87325"/>
    <w:rsid w:val="00C06C43"/>
    <w:pPr>
      <w:spacing w:after="0" w:line="240" w:lineRule="auto"/>
    </w:pPr>
    <w:rPr>
      <w:rFonts w:ascii="Times New Roman" w:eastAsia="Times New Roman" w:hAnsi="Times New Roman" w:cs="Times New Roman"/>
      <w:sz w:val="20"/>
      <w:szCs w:val="20"/>
    </w:rPr>
  </w:style>
  <w:style w:type="paragraph" w:customStyle="1" w:styleId="18EA3E5DFCB6469B9BC510842189280825">
    <w:name w:val="18EA3E5DFCB6469B9BC510842189280825"/>
    <w:rsid w:val="00C06C43"/>
    <w:pPr>
      <w:spacing w:after="0" w:line="240" w:lineRule="auto"/>
    </w:pPr>
    <w:rPr>
      <w:rFonts w:ascii="Times New Roman" w:eastAsia="Times New Roman" w:hAnsi="Times New Roman" w:cs="Times New Roman"/>
      <w:sz w:val="20"/>
      <w:szCs w:val="20"/>
    </w:rPr>
  </w:style>
  <w:style w:type="paragraph" w:customStyle="1" w:styleId="C4C9EA343BD7456FBCC5C242DE87B62625">
    <w:name w:val="C4C9EA343BD7456FBCC5C242DE87B62625"/>
    <w:rsid w:val="00C06C43"/>
    <w:pPr>
      <w:spacing w:after="0" w:line="240" w:lineRule="auto"/>
    </w:pPr>
    <w:rPr>
      <w:rFonts w:ascii="Times New Roman" w:eastAsia="Times New Roman" w:hAnsi="Times New Roman" w:cs="Times New Roman"/>
      <w:sz w:val="20"/>
      <w:szCs w:val="20"/>
    </w:rPr>
  </w:style>
  <w:style w:type="paragraph" w:customStyle="1" w:styleId="22C3DAC0C51B433E9F28CF746BB39C5F21">
    <w:name w:val="22C3DAC0C51B433E9F28CF746BB39C5F21"/>
    <w:rsid w:val="00C06C43"/>
    <w:pPr>
      <w:spacing w:after="0" w:line="240" w:lineRule="auto"/>
    </w:pPr>
    <w:rPr>
      <w:rFonts w:ascii="Times New Roman" w:eastAsia="Times New Roman" w:hAnsi="Times New Roman" w:cs="Times New Roman"/>
      <w:sz w:val="20"/>
      <w:szCs w:val="20"/>
    </w:rPr>
  </w:style>
  <w:style w:type="paragraph" w:customStyle="1" w:styleId="4D18E73C07D146EFBC4863049C3F976D20">
    <w:name w:val="4D18E73C07D146EFBC4863049C3F976D20"/>
    <w:rsid w:val="00C06C43"/>
    <w:pPr>
      <w:spacing w:after="0" w:line="240" w:lineRule="auto"/>
    </w:pPr>
    <w:rPr>
      <w:rFonts w:ascii="Times New Roman" w:eastAsia="Times New Roman" w:hAnsi="Times New Roman" w:cs="Times New Roman"/>
      <w:sz w:val="20"/>
      <w:szCs w:val="20"/>
    </w:rPr>
  </w:style>
  <w:style w:type="paragraph" w:customStyle="1" w:styleId="3DDE8878731547CEA5387805FAF31CF817">
    <w:name w:val="3DDE8878731547CEA5387805FAF31CF817"/>
    <w:rsid w:val="00C06C43"/>
    <w:pPr>
      <w:spacing w:after="0" w:line="240" w:lineRule="auto"/>
    </w:pPr>
    <w:rPr>
      <w:rFonts w:ascii="Times New Roman" w:eastAsia="Times New Roman" w:hAnsi="Times New Roman" w:cs="Times New Roman"/>
      <w:sz w:val="20"/>
      <w:szCs w:val="20"/>
    </w:rPr>
  </w:style>
  <w:style w:type="paragraph" w:customStyle="1" w:styleId="CFA21F79A3F244D688A3FC1E2599941216">
    <w:name w:val="CFA21F79A3F244D688A3FC1E2599941216"/>
    <w:rsid w:val="00C06C43"/>
    <w:pPr>
      <w:spacing w:after="0" w:line="240" w:lineRule="auto"/>
    </w:pPr>
    <w:rPr>
      <w:rFonts w:ascii="Times New Roman" w:eastAsia="Times New Roman" w:hAnsi="Times New Roman" w:cs="Times New Roman"/>
      <w:sz w:val="20"/>
      <w:szCs w:val="20"/>
    </w:rPr>
  </w:style>
  <w:style w:type="paragraph" w:customStyle="1" w:styleId="95B09F6E11134D5B85DB459C1EAF8A3A10">
    <w:name w:val="95B09F6E11134D5B85DB459C1EAF8A3A10"/>
    <w:rsid w:val="00C06C43"/>
    <w:pPr>
      <w:spacing w:after="0" w:line="240" w:lineRule="auto"/>
    </w:pPr>
    <w:rPr>
      <w:rFonts w:ascii="Times New Roman" w:eastAsia="Times New Roman" w:hAnsi="Times New Roman" w:cs="Times New Roman"/>
      <w:sz w:val="20"/>
      <w:szCs w:val="20"/>
    </w:rPr>
  </w:style>
  <w:style w:type="paragraph" w:customStyle="1" w:styleId="2968E378C3794D7EA6DAFCC91F174DC524">
    <w:name w:val="2968E378C3794D7EA6DAFCC91F174DC524"/>
    <w:rsid w:val="00C06C43"/>
    <w:pPr>
      <w:spacing w:after="0" w:line="240" w:lineRule="auto"/>
    </w:pPr>
    <w:rPr>
      <w:rFonts w:ascii="Times New Roman" w:eastAsia="Times New Roman" w:hAnsi="Times New Roman" w:cs="Times New Roman"/>
      <w:sz w:val="20"/>
      <w:szCs w:val="20"/>
    </w:rPr>
  </w:style>
  <w:style w:type="paragraph" w:customStyle="1" w:styleId="3DEEA87C70D64B9BB9DD6649144B623924">
    <w:name w:val="3DEEA87C70D64B9BB9DD6649144B623924"/>
    <w:rsid w:val="00C06C43"/>
    <w:pPr>
      <w:spacing w:after="0" w:line="240" w:lineRule="auto"/>
    </w:pPr>
    <w:rPr>
      <w:rFonts w:ascii="Times New Roman" w:eastAsia="Times New Roman" w:hAnsi="Times New Roman" w:cs="Times New Roman"/>
      <w:sz w:val="20"/>
      <w:szCs w:val="20"/>
    </w:rPr>
  </w:style>
  <w:style w:type="paragraph" w:customStyle="1" w:styleId="E3BB242FC0654A2F9E14C8596E48544424">
    <w:name w:val="E3BB242FC0654A2F9E14C8596E48544424"/>
    <w:rsid w:val="00C06C43"/>
    <w:pPr>
      <w:spacing w:after="0" w:line="240" w:lineRule="auto"/>
    </w:pPr>
    <w:rPr>
      <w:rFonts w:ascii="Times New Roman" w:eastAsia="Times New Roman" w:hAnsi="Times New Roman" w:cs="Times New Roman"/>
      <w:sz w:val="20"/>
      <w:szCs w:val="20"/>
    </w:rPr>
  </w:style>
  <w:style w:type="paragraph" w:customStyle="1" w:styleId="F3FC236B5CB9435A96E65CBE9955099A24">
    <w:name w:val="F3FC236B5CB9435A96E65CBE9955099A24"/>
    <w:rsid w:val="00C06C43"/>
    <w:pPr>
      <w:spacing w:after="0" w:line="240" w:lineRule="auto"/>
    </w:pPr>
    <w:rPr>
      <w:rFonts w:ascii="Times New Roman" w:eastAsia="Times New Roman" w:hAnsi="Times New Roman" w:cs="Times New Roman"/>
      <w:sz w:val="20"/>
      <w:szCs w:val="20"/>
    </w:rPr>
  </w:style>
  <w:style w:type="paragraph" w:customStyle="1" w:styleId="3270EA36F0EB4CB09714815247C0CC5322">
    <w:name w:val="3270EA36F0EB4CB09714815247C0CC5322"/>
    <w:rsid w:val="00C06C43"/>
    <w:pPr>
      <w:spacing w:after="0" w:line="240" w:lineRule="auto"/>
    </w:pPr>
    <w:rPr>
      <w:rFonts w:ascii="Times New Roman" w:eastAsia="Times New Roman" w:hAnsi="Times New Roman" w:cs="Times New Roman"/>
      <w:sz w:val="20"/>
      <w:szCs w:val="20"/>
    </w:rPr>
  </w:style>
  <w:style w:type="paragraph" w:customStyle="1" w:styleId="A3DB752A1D5D422593909CCE45FD227C22">
    <w:name w:val="A3DB752A1D5D422593909CCE45FD227C22"/>
    <w:rsid w:val="00C06C43"/>
    <w:pPr>
      <w:spacing w:after="0" w:line="240" w:lineRule="auto"/>
    </w:pPr>
    <w:rPr>
      <w:rFonts w:ascii="Times New Roman" w:eastAsia="Times New Roman" w:hAnsi="Times New Roman" w:cs="Times New Roman"/>
      <w:sz w:val="20"/>
      <w:szCs w:val="20"/>
    </w:rPr>
  </w:style>
  <w:style w:type="paragraph" w:customStyle="1" w:styleId="5112FA8CADE440EDAAED399FF68FDF5E15">
    <w:name w:val="5112FA8CADE440EDAAED399FF68FDF5E15"/>
    <w:rsid w:val="00C06C43"/>
    <w:pPr>
      <w:spacing w:after="0" w:line="240" w:lineRule="auto"/>
    </w:pPr>
    <w:rPr>
      <w:rFonts w:ascii="Times New Roman" w:eastAsia="Times New Roman" w:hAnsi="Times New Roman" w:cs="Times New Roman"/>
      <w:sz w:val="20"/>
      <w:szCs w:val="20"/>
    </w:rPr>
  </w:style>
  <w:style w:type="paragraph" w:customStyle="1" w:styleId="CAA1CA646D0E4002A6722C0A0203081B12">
    <w:name w:val="CAA1CA646D0E4002A6722C0A0203081B12"/>
    <w:rsid w:val="00C06C43"/>
    <w:pPr>
      <w:spacing w:after="0" w:line="240" w:lineRule="auto"/>
    </w:pPr>
    <w:rPr>
      <w:rFonts w:ascii="Times New Roman" w:eastAsia="Times New Roman" w:hAnsi="Times New Roman" w:cs="Times New Roman"/>
      <w:sz w:val="20"/>
      <w:szCs w:val="20"/>
    </w:rPr>
  </w:style>
  <w:style w:type="paragraph" w:customStyle="1" w:styleId="FADE95C84A364FE19404653707083C1F12">
    <w:name w:val="FADE95C84A364FE19404653707083C1F12"/>
    <w:rsid w:val="00C06C43"/>
    <w:pPr>
      <w:spacing w:after="0" w:line="240" w:lineRule="auto"/>
    </w:pPr>
    <w:rPr>
      <w:rFonts w:ascii="Times New Roman" w:eastAsia="Times New Roman" w:hAnsi="Times New Roman" w:cs="Times New Roman"/>
      <w:sz w:val="20"/>
      <w:szCs w:val="20"/>
    </w:rPr>
  </w:style>
  <w:style w:type="paragraph" w:customStyle="1" w:styleId="0625D72B2DC543ECAB6CA6AE7BCE5CEB5">
    <w:name w:val="0625D72B2DC543ECAB6CA6AE7BCE5CEB5"/>
    <w:rsid w:val="00C06C43"/>
    <w:pPr>
      <w:spacing w:after="0" w:line="240" w:lineRule="auto"/>
    </w:pPr>
    <w:rPr>
      <w:rFonts w:ascii="Times New Roman" w:eastAsia="Times New Roman" w:hAnsi="Times New Roman" w:cs="Times New Roman"/>
      <w:sz w:val="20"/>
      <w:szCs w:val="20"/>
    </w:rPr>
  </w:style>
  <w:style w:type="paragraph" w:customStyle="1" w:styleId="E29A9B55B2494241885CF74102B5172312">
    <w:name w:val="E29A9B55B2494241885CF74102B5172312"/>
    <w:rsid w:val="00C06C43"/>
    <w:pPr>
      <w:spacing w:after="0" w:line="240" w:lineRule="auto"/>
    </w:pPr>
    <w:rPr>
      <w:rFonts w:ascii="Times New Roman" w:eastAsia="Times New Roman" w:hAnsi="Times New Roman" w:cs="Times New Roman"/>
      <w:sz w:val="20"/>
      <w:szCs w:val="20"/>
    </w:rPr>
  </w:style>
  <w:style w:type="paragraph" w:customStyle="1" w:styleId="F3B8CD201EC94009AB49E6EBBE1678278">
    <w:name w:val="F3B8CD201EC94009AB49E6EBBE1678278"/>
    <w:rsid w:val="00C06C43"/>
    <w:pPr>
      <w:spacing w:after="0" w:line="240" w:lineRule="auto"/>
    </w:pPr>
    <w:rPr>
      <w:rFonts w:ascii="Times New Roman" w:eastAsia="Times New Roman" w:hAnsi="Times New Roman" w:cs="Times New Roman"/>
      <w:sz w:val="20"/>
      <w:szCs w:val="20"/>
    </w:rPr>
  </w:style>
  <w:style w:type="paragraph" w:customStyle="1" w:styleId="C1A2BD2C5E1E482BBF9C1A0CAA93E5497">
    <w:name w:val="C1A2BD2C5E1E482BBF9C1A0CAA93E5497"/>
    <w:rsid w:val="00C06C43"/>
    <w:pPr>
      <w:spacing w:after="0" w:line="240" w:lineRule="auto"/>
    </w:pPr>
    <w:rPr>
      <w:rFonts w:ascii="Times New Roman" w:eastAsia="Times New Roman" w:hAnsi="Times New Roman" w:cs="Times New Roman"/>
      <w:sz w:val="20"/>
      <w:szCs w:val="20"/>
    </w:rPr>
  </w:style>
  <w:style w:type="paragraph" w:customStyle="1" w:styleId="DC29487BF52448F7934D7C9AD531B63330">
    <w:name w:val="DC29487BF52448F7934D7C9AD531B63330"/>
    <w:rsid w:val="00C06C43"/>
    <w:pPr>
      <w:spacing w:after="0" w:line="240" w:lineRule="auto"/>
    </w:pPr>
    <w:rPr>
      <w:rFonts w:ascii="Times New Roman" w:eastAsia="Times New Roman" w:hAnsi="Times New Roman" w:cs="Times New Roman"/>
      <w:sz w:val="20"/>
      <w:szCs w:val="20"/>
    </w:rPr>
  </w:style>
  <w:style w:type="paragraph" w:customStyle="1" w:styleId="75FC471F49F34EA7A582BB292A1FCBD426">
    <w:name w:val="75FC471F49F34EA7A582BB292A1FCBD426"/>
    <w:rsid w:val="00C06C43"/>
    <w:pPr>
      <w:spacing w:after="0" w:line="240" w:lineRule="auto"/>
    </w:pPr>
    <w:rPr>
      <w:rFonts w:ascii="Times New Roman" w:eastAsia="Times New Roman" w:hAnsi="Times New Roman" w:cs="Times New Roman"/>
      <w:sz w:val="20"/>
      <w:szCs w:val="20"/>
    </w:rPr>
  </w:style>
  <w:style w:type="paragraph" w:customStyle="1" w:styleId="45282CDE5F7E4779BF1C28AA3FD8DA8026">
    <w:name w:val="45282CDE5F7E4779BF1C28AA3FD8DA8026"/>
    <w:rsid w:val="00C06C43"/>
    <w:pPr>
      <w:spacing w:after="0" w:line="240" w:lineRule="auto"/>
    </w:pPr>
    <w:rPr>
      <w:rFonts w:ascii="Times New Roman" w:eastAsia="Times New Roman" w:hAnsi="Times New Roman" w:cs="Times New Roman"/>
      <w:sz w:val="20"/>
      <w:szCs w:val="20"/>
    </w:rPr>
  </w:style>
  <w:style w:type="paragraph" w:customStyle="1" w:styleId="ED87FC9757354DB6B37E34EBCB41C51A26">
    <w:name w:val="ED87FC9757354DB6B37E34EBCB41C51A26"/>
    <w:rsid w:val="00C06C43"/>
    <w:pPr>
      <w:spacing w:after="0" w:line="240" w:lineRule="auto"/>
    </w:pPr>
    <w:rPr>
      <w:rFonts w:ascii="Times New Roman" w:eastAsia="Times New Roman" w:hAnsi="Times New Roman" w:cs="Times New Roman"/>
      <w:sz w:val="20"/>
      <w:szCs w:val="20"/>
    </w:rPr>
  </w:style>
  <w:style w:type="paragraph" w:customStyle="1" w:styleId="7FCAB5BC18954DB6A53A84F7B4CBD66E26">
    <w:name w:val="7FCAB5BC18954DB6A53A84F7B4CBD66E26"/>
    <w:rsid w:val="00C06C43"/>
    <w:pPr>
      <w:spacing w:after="0" w:line="240" w:lineRule="auto"/>
    </w:pPr>
    <w:rPr>
      <w:rFonts w:ascii="Times New Roman" w:eastAsia="Times New Roman" w:hAnsi="Times New Roman" w:cs="Times New Roman"/>
      <w:sz w:val="20"/>
      <w:szCs w:val="20"/>
    </w:rPr>
  </w:style>
  <w:style w:type="paragraph" w:customStyle="1" w:styleId="30E95F2E34A64B4E89507CFE61DBCC3D26">
    <w:name w:val="30E95F2E34A64B4E89507CFE61DBCC3D26"/>
    <w:rsid w:val="00C06C43"/>
    <w:pPr>
      <w:spacing w:after="0" w:line="240" w:lineRule="auto"/>
    </w:pPr>
    <w:rPr>
      <w:rFonts w:ascii="Times New Roman" w:eastAsia="Times New Roman" w:hAnsi="Times New Roman" w:cs="Times New Roman"/>
      <w:sz w:val="20"/>
      <w:szCs w:val="20"/>
    </w:rPr>
  </w:style>
  <w:style w:type="paragraph" w:customStyle="1" w:styleId="4F0460D8BCDB426A85ECDC248547D27626">
    <w:name w:val="4F0460D8BCDB426A85ECDC248547D27626"/>
    <w:rsid w:val="00C06C43"/>
    <w:pPr>
      <w:spacing w:after="0" w:line="240" w:lineRule="auto"/>
    </w:pPr>
    <w:rPr>
      <w:rFonts w:ascii="Times New Roman" w:eastAsia="Times New Roman" w:hAnsi="Times New Roman" w:cs="Times New Roman"/>
      <w:sz w:val="20"/>
      <w:szCs w:val="20"/>
    </w:rPr>
  </w:style>
  <w:style w:type="paragraph" w:customStyle="1" w:styleId="0DB429703D7246FA9FE70ABB1906B9A826">
    <w:name w:val="0DB429703D7246FA9FE70ABB1906B9A826"/>
    <w:rsid w:val="00C06C43"/>
    <w:pPr>
      <w:spacing w:after="0" w:line="240" w:lineRule="auto"/>
    </w:pPr>
    <w:rPr>
      <w:rFonts w:ascii="Times New Roman" w:eastAsia="Times New Roman" w:hAnsi="Times New Roman" w:cs="Times New Roman"/>
      <w:sz w:val="20"/>
      <w:szCs w:val="20"/>
    </w:rPr>
  </w:style>
  <w:style w:type="paragraph" w:customStyle="1" w:styleId="98C30D7F997845C7AB285D845666A87326">
    <w:name w:val="98C30D7F997845C7AB285D845666A87326"/>
    <w:rsid w:val="00C06C43"/>
    <w:pPr>
      <w:spacing w:after="0" w:line="240" w:lineRule="auto"/>
    </w:pPr>
    <w:rPr>
      <w:rFonts w:ascii="Times New Roman" w:eastAsia="Times New Roman" w:hAnsi="Times New Roman" w:cs="Times New Roman"/>
      <w:sz w:val="20"/>
      <w:szCs w:val="20"/>
    </w:rPr>
  </w:style>
  <w:style w:type="paragraph" w:customStyle="1" w:styleId="18EA3E5DFCB6469B9BC510842189280826">
    <w:name w:val="18EA3E5DFCB6469B9BC510842189280826"/>
    <w:rsid w:val="00C06C43"/>
    <w:pPr>
      <w:spacing w:after="0" w:line="240" w:lineRule="auto"/>
    </w:pPr>
    <w:rPr>
      <w:rFonts w:ascii="Times New Roman" w:eastAsia="Times New Roman" w:hAnsi="Times New Roman" w:cs="Times New Roman"/>
      <w:sz w:val="20"/>
      <w:szCs w:val="20"/>
    </w:rPr>
  </w:style>
  <w:style w:type="paragraph" w:customStyle="1" w:styleId="C4C9EA343BD7456FBCC5C242DE87B62626">
    <w:name w:val="C4C9EA343BD7456FBCC5C242DE87B62626"/>
    <w:rsid w:val="00C06C43"/>
    <w:pPr>
      <w:spacing w:after="0" w:line="240" w:lineRule="auto"/>
    </w:pPr>
    <w:rPr>
      <w:rFonts w:ascii="Times New Roman" w:eastAsia="Times New Roman" w:hAnsi="Times New Roman" w:cs="Times New Roman"/>
      <w:sz w:val="20"/>
      <w:szCs w:val="20"/>
    </w:rPr>
  </w:style>
  <w:style w:type="paragraph" w:customStyle="1" w:styleId="22C3DAC0C51B433E9F28CF746BB39C5F22">
    <w:name w:val="22C3DAC0C51B433E9F28CF746BB39C5F22"/>
    <w:rsid w:val="00C06C43"/>
    <w:pPr>
      <w:spacing w:after="0" w:line="240" w:lineRule="auto"/>
    </w:pPr>
    <w:rPr>
      <w:rFonts w:ascii="Times New Roman" w:eastAsia="Times New Roman" w:hAnsi="Times New Roman" w:cs="Times New Roman"/>
      <w:sz w:val="20"/>
      <w:szCs w:val="20"/>
    </w:rPr>
  </w:style>
  <w:style w:type="paragraph" w:customStyle="1" w:styleId="4D18E73C07D146EFBC4863049C3F976D21">
    <w:name w:val="4D18E73C07D146EFBC4863049C3F976D21"/>
    <w:rsid w:val="00C06C43"/>
    <w:pPr>
      <w:spacing w:after="0" w:line="240" w:lineRule="auto"/>
    </w:pPr>
    <w:rPr>
      <w:rFonts w:ascii="Times New Roman" w:eastAsia="Times New Roman" w:hAnsi="Times New Roman" w:cs="Times New Roman"/>
      <w:sz w:val="20"/>
      <w:szCs w:val="20"/>
    </w:rPr>
  </w:style>
  <w:style w:type="paragraph" w:customStyle="1" w:styleId="3DDE8878731547CEA5387805FAF31CF818">
    <w:name w:val="3DDE8878731547CEA5387805FAF31CF818"/>
    <w:rsid w:val="00C06C43"/>
    <w:pPr>
      <w:spacing w:after="0" w:line="240" w:lineRule="auto"/>
    </w:pPr>
    <w:rPr>
      <w:rFonts w:ascii="Times New Roman" w:eastAsia="Times New Roman" w:hAnsi="Times New Roman" w:cs="Times New Roman"/>
      <w:sz w:val="20"/>
      <w:szCs w:val="20"/>
    </w:rPr>
  </w:style>
  <w:style w:type="paragraph" w:customStyle="1" w:styleId="CFA21F79A3F244D688A3FC1E2599941217">
    <w:name w:val="CFA21F79A3F244D688A3FC1E2599941217"/>
    <w:rsid w:val="00C06C43"/>
    <w:pPr>
      <w:spacing w:after="0" w:line="240" w:lineRule="auto"/>
    </w:pPr>
    <w:rPr>
      <w:rFonts w:ascii="Times New Roman" w:eastAsia="Times New Roman" w:hAnsi="Times New Roman" w:cs="Times New Roman"/>
      <w:sz w:val="20"/>
      <w:szCs w:val="20"/>
    </w:rPr>
  </w:style>
  <w:style w:type="paragraph" w:customStyle="1" w:styleId="95B09F6E11134D5B85DB459C1EAF8A3A11">
    <w:name w:val="95B09F6E11134D5B85DB459C1EAF8A3A11"/>
    <w:rsid w:val="00C06C43"/>
    <w:pPr>
      <w:spacing w:after="0" w:line="240" w:lineRule="auto"/>
    </w:pPr>
    <w:rPr>
      <w:rFonts w:ascii="Times New Roman" w:eastAsia="Times New Roman" w:hAnsi="Times New Roman" w:cs="Times New Roman"/>
      <w:sz w:val="20"/>
      <w:szCs w:val="20"/>
    </w:rPr>
  </w:style>
  <w:style w:type="paragraph" w:customStyle="1" w:styleId="2968E378C3794D7EA6DAFCC91F174DC525">
    <w:name w:val="2968E378C3794D7EA6DAFCC91F174DC525"/>
    <w:rsid w:val="00C06C43"/>
    <w:pPr>
      <w:spacing w:after="0" w:line="240" w:lineRule="auto"/>
    </w:pPr>
    <w:rPr>
      <w:rFonts w:ascii="Times New Roman" w:eastAsia="Times New Roman" w:hAnsi="Times New Roman" w:cs="Times New Roman"/>
      <w:sz w:val="20"/>
      <w:szCs w:val="20"/>
    </w:rPr>
  </w:style>
  <w:style w:type="paragraph" w:customStyle="1" w:styleId="3DEEA87C70D64B9BB9DD6649144B623925">
    <w:name w:val="3DEEA87C70D64B9BB9DD6649144B623925"/>
    <w:rsid w:val="00C06C43"/>
    <w:pPr>
      <w:spacing w:after="0" w:line="240" w:lineRule="auto"/>
    </w:pPr>
    <w:rPr>
      <w:rFonts w:ascii="Times New Roman" w:eastAsia="Times New Roman" w:hAnsi="Times New Roman" w:cs="Times New Roman"/>
      <w:sz w:val="20"/>
      <w:szCs w:val="20"/>
    </w:rPr>
  </w:style>
  <w:style w:type="paragraph" w:customStyle="1" w:styleId="E3BB242FC0654A2F9E14C8596E48544425">
    <w:name w:val="E3BB242FC0654A2F9E14C8596E48544425"/>
    <w:rsid w:val="00C06C43"/>
    <w:pPr>
      <w:spacing w:after="0" w:line="240" w:lineRule="auto"/>
    </w:pPr>
    <w:rPr>
      <w:rFonts w:ascii="Times New Roman" w:eastAsia="Times New Roman" w:hAnsi="Times New Roman" w:cs="Times New Roman"/>
      <w:sz w:val="20"/>
      <w:szCs w:val="20"/>
    </w:rPr>
  </w:style>
  <w:style w:type="paragraph" w:customStyle="1" w:styleId="F3FC236B5CB9435A96E65CBE9955099A25">
    <w:name w:val="F3FC236B5CB9435A96E65CBE9955099A25"/>
    <w:rsid w:val="00C06C43"/>
    <w:pPr>
      <w:spacing w:after="0" w:line="240" w:lineRule="auto"/>
    </w:pPr>
    <w:rPr>
      <w:rFonts w:ascii="Times New Roman" w:eastAsia="Times New Roman" w:hAnsi="Times New Roman" w:cs="Times New Roman"/>
      <w:sz w:val="20"/>
      <w:szCs w:val="20"/>
    </w:rPr>
  </w:style>
  <w:style w:type="paragraph" w:customStyle="1" w:styleId="3270EA36F0EB4CB09714815247C0CC5323">
    <w:name w:val="3270EA36F0EB4CB09714815247C0CC5323"/>
    <w:rsid w:val="00C06C43"/>
    <w:pPr>
      <w:spacing w:after="0" w:line="240" w:lineRule="auto"/>
    </w:pPr>
    <w:rPr>
      <w:rFonts w:ascii="Times New Roman" w:eastAsia="Times New Roman" w:hAnsi="Times New Roman" w:cs="Times New Roman"/>
      <w:sz w:val="20"/>
      <w:szCs w:val="20"/>
    </w:rPr>
  </w:style>
  <w:style w:type="paragraph" w:customStyle="1" w:styleId="A3DB752A1D5D422593909CCE45FD227C23">
    <w:name w:val="A3DB752A1D5D422593909CCE45FD227C23"/>
    <w:rsid w:val="00C06C43"/>
    <w:pPr>
      <w:spacing w:after="0" w:line="240" w:lineRule="auto"/>
    </w:pPr>
    <w:rPr>
      <w:rFonts w:ascii="Times New Roman" w:eastAsia="Times New Roman" w:hAnsi="Times New Roman" w:cs="Times New Roman"/>
      <w:sz w:val="20"/>
      <w:szCs w:val="20"/>
    </w:rPr>
  </w:style>
  <w:style w:type="paragraph" w:customStyle="1" w:styleId="5112FA8CADE440EDAAED399FF68FDF5E16">
    <w:name w:val="5112FA8CADE440EDAAED399FF68FDF5E16"/>
    <w:rsid w:val="00C06C43"/>
    <w:pPr>
      <w:spacing w:after="0" w:line="240" w:lineRule="auto"/>
    </w:pPr>
    <w:rPr>
      <w:rFonts w:ascii="Times New Roman" w:eastAsia="Times New Roman" w:hAnsi="Times New Roman" w:cs="Times New Roman"/>
      <w:sz w:val="20"/>
      <w:szCs w:val="20"/>
    </w:rPr>
  </w:style>
  <w:style w:type="paragraph" w:customStyle="1" w:styleId="CAA1CA646D0E4002A6722C0A0203081B13">
    <w:name w:val="CAA1CA646D0E4002A6722C0A0203081B13"/>
    <w:rsid w:val="00C06C43"/>
    <w:pPr>
      <w:spacing w:after="0" w:line="240" w:lineRule="auto"/>
    </w:pPr>
    <w:rPr>
      <w:rFonts w:ascii="Times New Roman" w:eastAsia="Times New Roman" w:hAnsi="Times New Roman" w:cs="Times New Roman"/>
      <w:sz w:val="20"/>
      <w:szCs w:val="20"/>
    </w:rPr>
  </w:style>
  <w:style w:type="paragraph" w:customStyle="1" w:styleId="FADE95C84A364FE19404653707083C1F13">
    <w:name w:val="FADE95C84A364FE19404653707083C1F13"/>
    <w:rsid w:val="00C06C43"/>
    <w:pPr>
      <w:spacing w:after="0" w:line="240" w:lineRule="auto"/>
    </w:pPr>
    <w:rPr>
      <w:rFonts w:ascii="Times New Roman" w:eastAsia="Times New Roman" w:hAnsi="Times New Roman" w:cs="Times New Roman"/>
      <w:sz w:val="20"/>
      <w:szCs w:val="20"/>
    </w:rPr>
  </w:style>
  <w:style w:type="paragraph" w:customStyle="1" w:styleId="0625D72B2DC543ECAB6CA6AE7BCE5CEB6">
    <w:name w:val="0625D72B2DC543ECAB6CA6AE7BCE5CEB6"/>
    <w:rsid w:val="00C06C43"/>
    <w:pPr>
      <w:spacing w:after="0" w:line="240" w:lineRule="auto"/>
    </w:pPr>
    <w:rPr>
      <w:rFonts w:ascii="Times New Roman" w:eastAsia="Times New Roman" w:hAnsi="Times New Roman" w:cs="Times New Roman"/>
      <w:sz w:val="20"/>
      <w:szCs w:val="20"/>
    </w:rPr>
  </w:style>
  <w:style w:type="paragraph" w:customStyle="1" w:styleId="E29A9B55B2494241885CF74102B5172313">
    <w:name w:val="E29A9B55B2494241885CF74102B5172313"/>
    <w:rsid w:val="00C06C43"/>
    <w:pPr>
      <w:spacing w:after="0" w:line="240" w:lineRule="auto"/>
    </w:pPr>
    <w:rPr>
      <w:rFonts w:ascii="Times New Roman" w:eastAsia="Times New Roman" w:hAnsi="Times New Roman" w:cs="Times New Roman"/>
      <w:sz w:val="20"/>
      <w:szCs w:val="20"/>
    </w:rPr>
  </w:style>
  <w:style w:type="paragraph" w:customStyle="1" w:styleId="F3B8CD201EC94009AB49E6EBBE1678279">
    <w:name w:val="F3B8CD201EC94009AB49E6EBBE1678279"/>
    <w:rsid w:val="00C06C43"/>
    <w:pPr>
      <w:spacing w:after="0" w:line="240" w:lineRule="auto"/>
    </w:pPr>
    <w:rPr>
      <w:rFonts w:ascii="Times New Roman" w:eastAsia="Times New Roman" w:hAnsi="Times New Roman" w:cs="Times New Roman"/>
      <w:sz w:val="20"/>
      <w:szCs w:val="20"/>
    </w:rPr>
  </w:style>
  <w:style w:type="paragraph" w:customStyle="1" w:styleId="C1A2BD2C5E1E482BBF9C1A0CAA93E5498">
    <w:name w:val="C1A2BD2C5E1E482BBF9C1A0CAA93E5498"/>
    <w:rsid w:val="00C06C43"/>
    <w:pPr>
      <w:spacing w:after="0" w:line="240" w:lineRule="auto"/>
    </w:pPr>
    <w:rPr>
      <w:rFonts w:ascii="Times New Roman" w:eastAsia="Times New Roman" w:hAnsi="Times New Roman" w:cs="Times New Roman"/>
      <w:sz w:val="20"/>
      <w:szCs w:val="20"/>
    </w:rPr>
  </w:style>
  <w:style w:type="paragraph" w:customStyle="1" w:styleId="2DEB7BB52C224EBBADB9BB8F25DD8C1A5">
    <w:name w:val="2DEB7BB52C224EBBADB9BB8F25DD8C1A5"/>
    <w:rsid w:val="00C06C43"/>
    <w:pPr>
      <w:spacing w:after="0" w:line="240" w:lineRule="auto"/>
    </w:pPr>
    <w:rPr>
      <w:rFonts w:ascii="Times New Roman" w:eastAsia="Times New Roman" w:hAnsi="Times New Roman" w:cs="Times New Roman"/>
      <w:sz w:val="20"/>
      <w:szCs w:val="20"/>
    </w:rPr>
  </w:style>
  <w:style w:type="paragraph" w:customStyle="1" w:styleId="6BBF7A7DF03548D9AF438145D08CC7B59">
    <w:name w:val="6BBF7A7DF03548D9AF438145D08CC7B59"/>
    <w:rsid w:val="00C06C43"/>
    <w:pPr>
      <w:spacing w:after="0" w:line="240" w:lineRule="auto"/>
    </w:pPr>
    <w:rPr>
      <w:rFonts w:ascii="Times New Roman" w:eastAsia="Times New Roman" w:hAnsi="Times New Roman" w:cs="Times New Roman"/>
      <w:sz w:val="20"/>
      <w:szCs w:val="20"/>
    </w:rPr>
  </w:style>
  <w:style w:type="paragraph" w:customStyle="1" w:styleId="297052459DC1400D822E184EF38ECDAE9">
    <w:name w:val="297052459DC1400D822E184EF38ECDAE9"/>
    <w:rsid w:val="00C06C43"/>
    <w:pPr>
      <w:spacing w:after="0" w:line="240" w:lineRule="auto"/>
    </w:pPr>
    <w:rPr>
      <w:rFonts w:ascii="Times New Roman" w:eastAsia="Times New Roman" w:hAnsi="Times New Roman" w:cs="Times New Roman"/>
      <w:sz w:val="20"/>
      <w:szCs w:val="20"/>
    </w:rPr>
  </w:style>
  <w:style w:type="paragraph" w:customStyle="1" w:styleId="DC29487BF52448F7934D7C9AD531B63331">
    <w:name w:val="DC29487BF52448F7934D7C9AD531B63331"/>
    <w:rsid w:val="00C06C43"/>
    <w:pPr>
      <w:spacing w:after="0" w:line="240" w:lineRule="auto"/>
    </w:pPr>
    <w:rPr>
      <w:rFonts w:ascii="Times New Roman" w:eastAsia="Times New Roman" w:hAnsi="Times New Roman" w:cs="Times New Roman"/>
      <w:sz w:val="20"/>
      <w:szCs w:val="20"/>
    </w:rPr>
  </w:style>
  <w:style w:type="paragraph" w:customStyle="1" w:styleId="75FC471F49F34EA7A582BB292A1FCBD427">
    <w:name w:val="75FC471F49F34EA7A582BB292A1FCBD427"/>
    <w:rsid w:val="00C06C43"/>
    <w:pPr>
      <w:spacing w:after="0" w:line="240" w:lineRule="auto"/>
    </w:pPr>
    <w:rPr>
      <w:rFonts w:ascii="Times New Roman" w:eastAsia="Times New Roman" w:hAnsi="Times New Roman" w:cs="Times New Roman"/>
      <w:sz w:val="20"/>
      <w:szCs w:val="20"/>
    </w:rPr>
  </w:style>
  <w:style w:type="paragraph" w:customStyle="1" w:styleId="45282CDE5F7E4779BF1C28AA3FD8DA8027">
    <w:name w:val="45282CDE5F7E4779BF1C28AA3FD8DA8027"/>
    <w:rsid w:val="00C06C43"/>
    <w:pPr>
      <w:spacing w:after="0" w:line="240" w:lineRule="auto"/>
    </w:pPr>
    <w:rPr>
      <w:rFonts w:ascii="Times New Roman" w:eastAsia="Times New Roman" w:hAnsi="Times New Roman" w:cs="Times New Roman"/>
      <w:sz w:val="20"/>
      <w:szCs w:val="20"/>
    </w:rPr>
  </w:style>
  <w:style w:type="paragraph" w:customStyle="1" w:styleId="ED87FC9757354DB6B37E34EBCB41C51A27">
    <w:name w:val="ED87FC9757354DB6B37E34EBCB41C51A27"/>
    <w:rsid w:val="00C06C43"/>
    <w:pPr>
      <w:spacing w:after="0" w:line="240" w:lineRule="auto"/>
    </w:pPr>
    <w:rPr>
      <w:rFonts w:ascii="Times New Roman" w:eastAsia="Times New Roman" w:hAnsi="Times New Roman" w:cs="Times New Roman"/>
      <w:sz w:val="20"/>
      <w:szCs w:val="20"/>
    </w:rPr>
  </w:style>
  <w:style w:type="paragraph" w:customStyle="1" w:styleId="7FCAB5BC18954DB6A53A84F7B4CBD66E27">
    <w:name w:val="7FCAB5BC18954DB6A53A84F7B4CBD66E27"/>
    <w:rsid w:val="00C06C43"/>
    <w:pPr>
      <w:spacing w:after="0" w:line="240" w:lineRule="auto"/>
    </w:pPr>
    <w:rPr>
      <w:rFonts w:ascii="Times New Roman" w:eastAsia="Times New Roman" w:hAnsi="Times New Roman" w:cs="Times New Roman"/>
      <w:sz w:val="20"/>
      <w:szCs w:val="20"/>
    </w:rPr>
  </w:style>
  <w:style w:type="paragraph" w:customStyle="1" w:styleId="30E95F2E34A64B4E89507CFE61DBCC3D27">
    <w:name w:val="30E95F2E34A64B4E89507CFE61DBCC3D27"/>
    <w:rsid w:val="00C06C43"/>
    <w:pPr>
      <w:spacing w:after="0" w:line="240" w:lineRule="auto"/>
    </w:pPr>
    <w:rPr>
      <w:rFonts w:ascii="Times New Roman" w:eastAsia="Times New Roman" w:hAnsi="Times New Roman" w:cs="Times New Roman"/>
      <w:sz w:val="20"/>
      <w:szCs w:val="20"/>
    </w:rPr>
  </w:style>
  <w:style w:type="paragraph" w:customStyle="1" w:styleId="4F0460D8BCDB426A85ECDC248547D27627">
    <w:name w:val="4F0460D8BCDB426A85ECDC248547D27627"/>
    <w:rsid w:val="00C06C43"/>
    <w:pPr>
      <w:spacing w:after="0" w:line="240" w:lineRule="auto"/>
    </w:pPr>
    <w:rPr>
      <w:rFonts w:ascii="Times New Roman" w:eastAsia="Times New Roman" w:hAnsi="Times New Roman" w:cs="Times New Roman"/>
      <w:sz w:val="20"/>
      <w:szCs w:val="20"/>
    </w:rPr>
  </w:style>
  <w:style w:type="paragraph" w:customStyle="1" w:styleId="0DB429703D7246FA9FE70ABB1906B9A827">
    <w:name w:val="0DB429703D7246FA9FE70ABB1906B9A827"/>
    <w:rsid w:val="00C06C43"/>
    <w:pPr>
      <w:spacing w:after="0" w:line="240" w:lineRule="auto"/>
    </w:pPr>
    <w:rPr>
      <w:rFonts w:ascii="Times New Roman" w:eastAsia="Times New Roman" w:hAnsi="Times New Roman" w:cs="Times New Roman"/>
      <w:sz w:val="20"/>
      <w:szCs w:val="20"/>
    </w:rPr>
  </w:style>
  <w:style w:type="paragraph" w:customStyle="1" w:styleId="98C30D7F997845C7AB285D845666A87327">
    <w:name w:val="98C30D7F997845C7AB285D845666A87327"/>
    <w:rsid w:val="00C06C43"/>
    <w:pPr>
      <w:spacing w:after="0" w:line="240" w:lineRule="auto"/>
    </w:pPr>
    <w:rPr>
      <w:rFonts w:ascii="Times New Roman" w:eastAsia="Times New Roman" w:hAnsi="Times New Roman" w:cs="Times New Roman"/>
      <w:sz w:val="20"/>
      <w:szCs w:val="20"/>
    </w:rPr>
  </w:style>
  <w:style w:type="paragraph" w:customStyle="1" w:styleId="18EA3E5DFCB6469B9BC510842189280827">
    <w:name w:val="18EA3E5DFCB6469B9BC510842189280827"/>
    <w:rsid w:val="00C06C43"/>
    <w:pPr>
      <w:spacing w:after="0" w:line="240" w:lineRule="auto"/>
    </w:pPr>
    <w:rPr>
      <w:rFonts w:ascii="Times New Roman" w:eastAsia="Times New Roman" w:hAnsi="Times New Roman" w:cs="Times New Roman"/>
      <w:sz w:val="20"/>
      <w:szCs w:val="20"/>
    </w:rPr>
  </w:style>
  <w:style w:type="paragraph" w:customStyle="1" w:styleId="C4C9EA343BD7456FBCC5C242DE87B62627">
    <w:name w:val="C4C9EA343BD7456FBCC5C242DE87B62627"/>
    <w:rsid w:val="00C06C43"/>
    <w:pPr>
      <w:spacing w:after="0" w:line="240" w:lineRule="auto"/>
    </w:pPr>
    <w:rPr>
      <w:rFonts w:ascii="Times New Roman" w:eastAsia="Times New Roman" w:hAnsi="Times New Roman" w:cs="Times New Roman"/>
      <w:sz w:val="20"/>
      <w:szCs w:val="20"/>
    </w:rPr>
  </w:style>
  <w:style w:type="paragraph" w:customStyle="1" w:styleId="22C3DAC0C51B433E9F28CF746BB39C5F23">
    <w:name w:val="22C3DAC0C51B433E9F28CF746BB39C5F23"/>
    <w:rsid w:val="00C06C43"/>
    <w:pPr>
      <w:spacing w:after="0" w:line="240" w:lineRule="auto"/>
    </w:pPr>
    <w:rPr>
      <w:rFonts w:ascii="Times New Roman" w:eastAsia="Times New Roman" w:hAnsi="Times New Roman" w:cs="Times New Roman"/>
      <w:sz w:val="20"/>
      <w:szCs w:val="20"/>
    </w:rPr>
  </w:style>
  <w:style w:type="paragraph" w:customStyle="1" w:styleId="4D18E73C07D146EFBC4863049C3F976D22">
    <w:name w:val="4D18E73C07D146EFBC4863049C3F976D22"/>
    <w:rsid w:val="00C06C43"/>
    <w:pPr>
      <w:spacing w:after="0" w:line="240" w:lineRule="auto"/>
    </w:pPr>
    <w:rPr>
      <w:rFonts w:ascii="Times New Roman" w:eastAsia="Times New Roman" w:hAnsi="Times New Roman" w:cs="Times New Roman"/>
      <w:sz w:val="20"/>
      <w:szCs w:val="20"/>
    </w:rPr>
  </w:style>
  <w:style w:type="paragraph" w:customStyle="1" w:styleId="3DDE8878731547CEA5387805FAF31CF819">
    <w:name w:val="3DDE8878731547CEA5387805FAF31CF819"/>
    <w:rsid w:val="00C06C43"/>
    <w:pPr>
      <w:spacing w:after="0" w:line="240" w:lineRule="auto"/>
    </w:pPr>
    <w:rPr>
      <w:rFonts w:ascii="Times New Roman" w:eastAsia="Times New Roman" w:hAnsi="Times New Roman" w:cs="Times New Roman"/>
      <w:sz w:val="20"/>
      <w:szCs w:val="20"/>
    </w:rPr>
  </w:style>
  <w:style w:type="paragraph" w:customStyle="1" w:styleId="CFA21F79A3F244D688A3FC1E2599941218">
    <w:name w:val="CFA21F79A3F244D688A3FC1E2599941218"/>
    <w:rsid w:val="00C06C43"/>
    <w:pPr>
      <w:spacing w:after="0" w:line="240" w:lineRule="auto"/>
    </w:pPr>
    <w:rPr>
      <w:rFonts w:ascii="Times New Roman" w:eastAsia="Times New Roman" w:hAnsi="Times New Roman" w:cs="Times New Roman"/>
      <w:sz w:val="20"/>
      <w:szCs w:val="20"/>
    </w:rPr>
  </w:style>
  <w:style w:type="paragraph" w:customStyle="1" w:styleId="95B09F6E11134D5B85DB459C1EAF8A3A12">
    <w:name w:val="95B09F6E11134D5B85DB459C1EAF8A3A12"/>
    <w:rsid w:val="00C06C43"/>
    <w:pPr>
      <w:spacing w:after="0" w:line="240" w:lineRule="auto"/>
    </w:pPr>
    <w:rPr>
      <w:rFonts w:ascii="Times New Roman" w:eastAsia="Times New Roman" w:hAnsi="Times New Roman" w:cs="Times New Roman"/>
      <w:sz w:val="20"/>
      <w:szCs w:val="20"/>
    </w:rPr>
  </w:style>
  <w:style w:type="paragraph" w:customStyle="1" w:styleId="2968E378C3794D7EA6DAFCC91F174DC526">
    <w:name w:val="2968E378C3794D7EA6DAFCC91F174DC526"/>
    <w:rsid w:val="00C06C43"/>
    <w:pPr>
      <w:spacing w:after="0" w:line="240" w:lineRule="auto"/>
    </w:pPr>
    <w:rPr>
      <w:rFonts w:ascii="Times New Roman" w:eastAsia="Times New Roman" w:hAnsi="Times New Roman" w:cs="Times New Roman"/>
      <w:sz w:val="20"/>
      <w:szCs w:val="20"/>
    </w:rPr>
  </w:style>
  <w:style w:type="paragraph" w:customStyle="1" w:styleId="3DEEA87C70D64B9BB9DD6649144B623926">
    <w:name w:val="3DEEA87C70D64B9BB9DD6649144B623926"/>
    <w:rsid w:val="00C06C43"/>
    <w:pPr>
      <w:spacing w:after="0" w:line="240" w:lineRule="auto"/>
    </w:pPr>
    <w:rPr>
      <w:rFonts w:ascii="Times New Roman" w:eastAsia="Times New Roman" w:hAnsi="Times New Roman" w:cs="Times New Roman"/>
      <w:sz w:val="20"/>
      <w:szCs w:val="20"/>
    </w:rPr>
  </w:style>
  <w:style w:type="paragraph" w:customStyle="1" w:styleId="E3BB242FC0654A2F9E14C8596E48544426">
    <w:name w:val="E3BB242FC0654A2F9E14C8596E48544426"/>
    <w:rsid w:val="00C06C43"/>
    <w:pPr>
      <w:spacing w:after="0" w:line="240" w:lineRule="auto"/>
    </w:pPr>
    <w:rPr>
      <w:rFonts w:ascii="Times New Roman" w:eastAsia="Times New Roman" w:hAnsi="Times New Roman" w:cs="Times New Roman"/>
      <w:sz w:val="20"/>
      <w:szCs w:val="20"/>
    </w:rPr>
  </w:style>
  <w:style w:type="paragraph" w:customStyle="1" w:styleId="F3FC236B5CB9435A96E65CBE9955099A26">
    <w:name w:val="F3FC236B5CB9435A96E65CBE9955099A26"/>
    <w:rsid w:val="00C06C43"/>
    <w:pPr>
      <w:spacing w:after="0" w:line="240" w:lineRule="auto"/>
    </w:pPr>
    <w:rPr>
      <w:rFonts w:ascii="Times New Roman" w:eastAsia="Times New Roman" w:hAnsi="Times New Roman" w:cs="Times New Roman"/>
      <w:sz w:val="20"/>
      <w:szCs w:val="20"/>
    </w:rPr>
  </w:style>
  <w:style w:type="paragraph" w:customStyle="1" w:styleId="3270EA36F0EB4CB09714815247C0CC5324">
    <w:name w:val="3270EA36F0EB4CB09714815247C0CC5324"/>
    <w:rsid w:val="00C06C43"/>
    <w:pPr>
      <w:spacing w:after="0" w:line="240" w:lineRule="auto"/>
    </w:pPr>
    <w:rPr>
      <w:rFonts w:ascii="Times New Roman" w:eastAsia="Times New Roman" w:hAnsi="Times New Roman" w:cs="Times New Roman"/>
      <w:sz w:val="20"/>
      <w:szCs w:val="20"/>
    </w:rPr>
  </w:style>
  <w:style w:type="paragraph" w:customStyle="1" w:styleId="A3DB752A1D5D422593909CCE45FD227C24">
    <w:name w:val="A3DB752A1D5D422593909CCE45FD227C24"/>
    <w:rsid w:val="00C06C43"/>
    <w:pPr>
      <w:spacing w:after="0" w:line="240" w:lineRule="auto"/>
    </w:pPr>
    <w:rPr>
      <w:rFonts w:ascii="Times New Roman" w:eastAsia="Times New Roman" w:hAnsi="Times New Roman" w:cs="Times New Roman"/>
      <w:sz w:val="20"/>
      <w:szCs w:val="20"/>
    </w:rPr>
  </w:style>
  <w:style w:type="paragraph" w:customStyle="1" w:styleId="5112FA8CADE440EDAAED399FF68FDF5E17">
    <w:name w:val="5112FA8CADE440EDAAED399FF68FDF5E17"/>
    <w:rsid w:val="00C06C43"/>
    <w:pPr>
      <w:spacing w:after="0" w:line="240" w:lineRule="auto"/>
    </w:pPr>
    <w:rPr>
      <w:rFonts w:ascii="Times New Roman" w:eastAsia="Times New Roman" w:hAnsi="Times New Roman" w:cs="Times New Roman"/>
      <w:sz w:val="20"/>
      <w:szCs w:val="20"/>
    </w:rPr>
  </w:style>
  <w:style w:type="paragraph" w:customStyle="1" w:styleId="CAA1CA646D0E4002A6722C0A0203081B14">
    <w:name w:val="CAA1CA646D0E4002A6722C0A0203081B14"/>
    <w:rsid w:val="00C06C43"/>
    <w:pPr>
      <w:spacing w:after="0" w:line="240" w:lineRule="auto"/>
    </w:pPr>
    <w:rPr>
      <w:rFonts w:ascii="Times New Roman" w:eastAsia="Times New Roman" w:hAnsi="Times New Roman" w:cs="Times New Roman"/>
      <w:sz w:val="20"/>
      <w:szCs w:val="20"/>
    </w:rPr>
  </w:style>
  <w:style w:type="paragraph" w:customStyle="1" w:styleId="FADE95C84A364FE19404653707083C1F14">
    <w:name w:val="FADE95C84A364FE19404653707083C1F14"/>
    <w:rsid w:val="00C06C43"/>
    <w:pPr>
      <w:spacing w:after="0" w:line="240" w:lineRule="auto"/>
    </w:pPr>
    <w:rPr>
      <w:rFonts w:ascii="Times New Roman" w:eastAsia="Times New Roman" w:hAnsi="Times New Roman" w:cs="Times New Roman"/>
      <w:sz w:val="20"/>
      <w:szCs w:val="20"/>
    </w:rPr>
  </w:style>
  <w:style w:type="paragraph" w:customStyle="1" w:styleId="0625D72B2DC543ECAB6CA6AE7BCE5CEB7">
    <w:name w:val="0625D72B2DC543ECAB6CA6AE7BCE5CEB7"/>
    <w:rsid w:val="00C06C43"/>
    <w:pPr>
      <w:spacing w:after="0" w:line="240" w:lineRule="auto"/>
    </w:pPr>
    <w:rPr>
      <w:rFonts w:ascii="Times New Roman" w:eastAsia="Times New Roman" w:hAnsi="Times New Roman" w:cs="Times New Roman"/>
      <w:sz w:val="20"/>
      <w:szCs w:val="20"/>
    </w:rPr>
  </w:style>
  <w:style w:type="paragraph" w:customStyle="1" w:styleId="E29A9B55B2494241885CF74102B5172314">
    <w:name w:val="E29A9B55B2494241885CF74102B5172314"/>
    <w:rsid w:val="00C06C43"/>
    <w:pPr>
      <w:spacing w:after="0" w:line="240" w:lineRule="auto"/>
    </w:pPr>
    <w:rPr>
      <w:rFonts w:ascii="Times New Roman" w:eastAsia="Times New Roman" w:hAnsi="Times New Roman" w:cs="Times New Roman"/>
      <w:sz w:val="20"/>
      <w:szCs w:val="20"/>
    </w:rPr>
  </w:style>
  <w:style w:type="paragraph" w:customStyle="1" w:styleId="F3B8CD201EC94009AB49E6EBBE16782710">
    <w:name w:val="F3B8CD201EC94009AB49E6EBBE16782710"/>
    <w:rsid w:val="00C06C43"/>
    <w:pPr>
      <w:spacing w:after="0" w:line="240" w:lineRule="auto"/>
    </w:pPr>
    <w:rPr>
      <w:rFonts w:ascii="Times New Roman" w:eastAsia="Times New Roman" w:hAnsi="Times New Roman" w:cs="Times New Roman"/>
      <w:sz w:val="20"/>
      <w:szCs w:val="20"/>
    </w:rPr>
  </w:style>
  <w:style w:type="paragraph" w:customStyle="1" w:styleId="C1A2BD2C5E1E482BBF9C1A0CAA93E5499">
    <w:name w:val="C1A2BD2C5E1E482BBF9C1A0CAA93E5499"/>
    <w:rsid w:val="00C06C43"/>
    <w:pPr>
      <w:spacing w:after="0" w:line="240" w:lineRule="auto"/>
    </w:pPr>
    <w:rPr>
      <w:rFonts w:ascii="Times New Roman" w:eastAsia="Times New Roman" w:hAnsi="Times New Roman" w:cs="Times New Roman"/>
      <w:sz w:val="20"/>
      <w:szCs w:val="20"/>
    </w:rPr>
  </w:style>
  <w:style w:type="paragraph" w:customStyle="1" w:styleId="2DEB7BB52C224EBBADB9BB8F25DD8C1A6">
    <w:name w:val="2DEB7BB52C224EBBADB9BB8F25DD8C1A6"/>
    <w:rsid w:val="00C06C43"/>
    <w:pPr>
      <w:spacing w:after="0" w:line="240" w:lineRule="auto"/>
    </w:pPr>
    <w:rPr>
      <w:rFonts w:ascii="Times New Roman" w:eastAsia="Times New Roman" w:hAnsi="Times New Roman" w:cs="Times New Roman"/>
      <w:sz w:val="20"/>
      <w:szCs w:val="20"/>
    </w:rPr>
  </w:style>
  <w:style w:type="paragraph" w:customStyle="1" w:styleId="6BBF7A7DF03548D9AF438145D08CC7B510">
    <w:name w:val="6BBF7A7DF03548D9AF438145D08CC7B510"/>
    <w:rsid w:val="00C06C43"/>
    <w:pPr>
      <w:spacing w:after="0" w:line="240" w:lineRule="auto"/>
    </w:pPr>
    <w:rPr>
      <w:rFonts w:ascii="Times New Roman" w:eastAsia="Times New Roman" w:hAnsi="Times New Roman" w:cs="Times New Roman"/>
      <w:sz w:val="20"/>
      <w:szCs w:val="20"/>
    </w:rPr>
  </w:style>
  <w:style w:type="paragraph" w:customStyle="1" w:styleId="297052459DC1400D822E184EF38ECDAE10">
    <w:name w:val="297052459DC1400D822E184EF38ECDAE10"/>
    <w:rsid w:val="00C06C43"/>
    <w:pPr>
      <w:spacing w:after="0" w:line="240" w:lineRule="auto"/>
    </w:pPr>
    <w:rPr>
      <w:rFonts w:ascii="Times New Roman" w:eastAsia="Times New Roman" w:hAnsi="Times New Roman" w:cs="Times New Roman"/>
      <w:sz w:val="20"/>
      <w:szCs w:val="20"/>
    </w:rPr>
  </w:style>
  <w:style w:type="paragraph" w:customStyle="1" w:styleId="DC29487BF52448F7934D7C9AD531B63332">
    <w:name w:val="DC29487BF52448F7934D7C9AD531B63332"/>
    <w:rsid w:val="00BF289A"/>
    <w:pPr>
      <w:spacing w:after="0" w:line="240" w:lineRule="auto"/>
    </w:pPr>
    <w:rPr>
      <w:rFonts w:ascii="Times New Roman" w:eastAsia="Times New Roman" w:hAnsi="Times New Roman" w:cs="Times New Roman"/>
      <w:sz w:val="20"/>
      <w:szCs w:val="20"/>
    </w:rPr>
  </w:style>
  <w:style w:type="paragraph" w:customStyle="1" w:styleId="75FC471F49F34EA7A582BB292A1FCBD428">
    <w:name w:val="75FC471F49F34EA7A582BB292A1FCBD428"/>
    <w:rsid w:val="00BF289A"/>
    <w:pPr>
      <w:spacing w:after="0" w:line="240" w:lineRule="auto"/>
    </w:pPr>
    <w:rPr>
      <w:rFonts w:ascii="Times New Roman" w:eastAsia="Times New Roman" w:hAnsi="Times New Roman" w:cs="Times New Roman"/>
      <w:sz w:val="20"/>
      <w:szCs w:val="20"/>
    </w:rPr>
  </w:style>
  <w:style w:type="paragraph" w:customStyle="1" w:styleId="45282CDE5F7E4779BF1C28AA3FD8DA8028">
    <w:name w:val="45282CDE5F7E4779BF1C28AA3FD8DA8028"/>
    <w:rsid w:val="00BF289A"/>
    <w:pPr>
      <w:spacing w:after="0" w:line="240" w:lineRule="auto"/>
    </w:pPr>
    <w:rPr>
      <w:rFonts w:ascii="Times New Roman" w:eastAsia="Times New Roman" w:hAnsi="Times New Roman" w:cs="Times New Roman"/>
      <w:sz w:val="20"/>
      <w:szCs w:val="20"/>
    </w:rPr>
  </w:style>
  <w:style w:type="paragraph" w:customStyle="1" w:styleId="ED87FC9757354DB6B37E34EBCB41C51A28">
    <w:name w:val="ED87FC9757354DB6B37E34EBCB41C51A28"/>
    <w:rsid w:val="00BF289A"/>
    <w:pPr>
      <w:spacing w:after="0" w:line="240" w:lineRule="auto"/>
    </w:pPr>
    <w:rPr>
      <w:rFonts w:ascii="Times New Roman" w:eastAsia="Times New Roman" w:hAnsi="Times New Roman" w:cs="Times New Roman"/>
      <w:sz w:val="20"/>
      <w:szCs w:val="20"/>
    </w:rPr>
  </w:style>
  <w:style w:type="paragraph" w:customStyle="1" w:styleId="7FCAB5BC18954DB6A53A84F7B4CBD66E28">
    <w:name w:val="7FCAB5BC18954DB6A53A84F7B4CBD66E28"/>
    <w:rsid w:val="00BF289A"/>
    <w:pPr>
      <w:spacing w:after="0" w:line="240" w:lineRule="auto"/>
    </w:pPr>
    <w:rPr>
      <w:rFonts w:ascii="Times New Roman" w:eastAsia="Times New Roman" w:hAnsi="Times New Roman" w:cs="Times New Roman"/>
      <w:sz w:val="20"/>
      <w:szCs w:val="20"/>
    </w:rPr>
  </w:style>
  <w:style w:type="paragraph" w:customStyle="1" w:styleId="30E95F2E34A64B4E89507CFE61DBCC3D28">
    <w:name w:val="30E95F2E34A64B4E89507CFE61DBCC3D28"/>
    <w:rsid w:val="00BF289A"/>
    <w:pPr>
      <w:spacing w:after="0" w:line="240" w:lineRule="auto"/>
    </w:pPr>
    <w:rPr>
      <w:rFonts w:ascii="Times New Roman" w:eastAsia="Times New Roman" w:hAnsi="Times New Roman" w:cs="Times New Roman"/>
      <w:sz w:val="20"/>
      <w:szCs w:val="20"/>
    </w:rPr>
  </w:style>
  <w:style w:type="paragraph" w:customStyle="1" w:styleId="4F0460D8BCDB426A85ECDC248547D27628">
    <w:name w:val="4F0460D8BCDB426A85ECDC248547D27628"/>
    <w:rsid w:val="00BF289A"/>
    <w:pPr>
      <w:spacing w:after="0" w:line="240" w:lineRule="auto"/>
    </w:pPr>
    <w:rPr>
      <w:rFonts w:ascii="Times New Roman" w:eastAsia="Times New Roman" w:hAnsi="Times New Roman" w:cs="Times New Roman"/>
      <w:sz w:val="20"/>
      <w:szCs w:val="20"/>
    </w:rPr>
  </w:style>
  <w:style w:type="paragraph" w:customStyle="1" w:styleId="0DB429703D7246FA9FE70ABB1906B9A828">
    <w:name w:val="0DB429703D7246FA9FE70ABB1906B9A828"/>
    <w:rsid w:val="00BF289A"/>
    <w:pPr>
      <w:spacing w:after="0" w:line="240" w:lineRule="auto"/>
    </w:pPr>
    <w:rPr>
      <w:rFonts w:ascii="Times New Roman" w:eastAsia="Times New Roman" w:hAnsi="Times New Roman" w:cs="Times New Roman"/>
      <w:sz w:val="20"/>
      <w:szCs w:val="20"/>
    </w:rPr>
  </w:style>
  <w:style w:type="paragraph" w:customStyle="1" w:styleId="98C30D7F997845C7AB285D845666A87328">
    <w:name w:val="98C30D7F997845C7AB285D845666A87328"/>
    <w:rsid w:val="00BF289A"/>
    <w:pPr>
      <w:spacing w:after="0" w:line="240" w:lineRule="auto"/>
    </w:pPr>
    <w:rPr>
      <w:rFonts w:ascii="Times New Roman" w:eastAsia="Times New Roman" w:hAnsi="Times New Roman" w:cs="Times New Roman"/>
      <w:sz w:val="20"/>
      <w:szCs w:val="20"/>
    </w:rPr>
  </w:style>
  <w:style w:type="paragraph" w:customStyle="1" w:styleId="18EA3E5DFCB6469B9BC510842189280828">
    <w:name w:val="18EA3E5DFCB6469B9BC510842189280828"/>
    <w:rsid w:val="00BF289A"/>
    <w:pPr>
      <w:spacing w:after="0" w:line="240" w:lineRule="auto"/>
    </w:pPr>
    <w:rPr>
      <w:rFonts w:ascii="Times New Roman" w:eastAsia="Times New Roman" w:hAnsi="Times New Roman" w:cs="Times New Roman"/>
      <w:sz w:val="20"/>
      <w:szCs w:val="20"/>
    </w:rPr>
  </w:style>
  <w:style w:type="paragraph" w:customStyle="1" w:styleId="C4C9EA343BD7456FBCC5C242DE87B62628">
    <w:name w:val="C4C9EA343BD7456FBCC5C242DE87B62628"/>
    <w:rsid w:val="00BF289A"/>
    <w:pPr>
      <w:spacing w:after="0" w:line="240" w:lineRule="auto"/>
    </w:pPr>
    <w:rPr>
      <w:rFonts w:ascii="Times New Roman" w:eastAsia="Times New Roman" w:hAnsi="Times New Roman" w:cs="Times New Roman"/>
      <w:sz w:val="20"/>
      <w:szCs w:val="20"/>
    </w:rPr>
  </w:style>
  <w:style w:type="paragraph" w:customStyle="1" w:styleId="22C3DAC0C51B433E9F28CF746BB39C5F24">
    <w:name w:val="22C3DAC0C51B433E9F28CF746BB39C5F24"/>
    <w:rsid w:val="00BF289A"/>
    <w:pPr>
      <w:spacing w:after="0" w:line="240" w:lineRule="auto"/>
    </w:pPr>
    <w:rPr>
      <w:rFonts w:ascii="Times New Roman" w:eastAsia="Times New Roman" w:hAnsi="Times New Roman" w:cs="Times New Roman"/>
      <w:sz w:val="20"/>
      <w:szCs w:val="20"/>
    </w:rPr>
  </w:style>
  <w:style w:type="paragraph" w:customStyle="1" w:styleId="4D18E73C07D146EFBC4863049C3F976D23">
    <w:name w:val="4D18E73C07D146EFBC4863049C3F976D23"/>
    <w:rsid w:val="00BF289A"/>
    <w:pPr>
      <w:spacing w:after="0" w:line="240" w:lineRule="auto"/>
    </w:pPr>
    <w:rPr>
      <w:rFonts w:ascii="Times New Roman" w:eastAsia="Times New Roman" w:hAnsi="Times New Roman" w:cs="Times New Roman"/>
      <w:sz w:val="20"/>
      <w:szCs w:val="20"/>
    </w:rPr>
  </w:style>
  <w:style w:type="paragraph" w:customStyle="1" w:styleId="3DDE8878731547CEA5387805FAF31CF820">
    <w:name w:val="3DDE8878731547CEA5387805FAF31CF820"/>
    <w:rsid w:val="00BF289A"/>
    <w:pPr>
      <w:spacing w:after="0" w:line="240" w:lineRule="auto"/>
    </w:pPr>
    <w:rPr>
      <w:rFonts w:ascii="Times New Roman" w:eastAsia="Times New Roman" w:hAnsi="Times New Roman" w:cs="Times New Roman"/>
      <w:sz w:val="20"/>
      <w:szCs w:val="20"/>
    </w:rPr>
  </w:style>
  <w:style w:type="paragraph" w:customStyle="1" w:styleId="CFA21F79A3F244D688A3FC1E2599941219">
    <w:name w:val="CFA21F79A3F244D688A3FC1E2599941219"/>
    <w:rsid w:val="00BF289A"/>
    <w:pPr>
      <w:spacing w:after="0" w:line="240" w:lineRule="auto"/>
    </w:pPr>
    <w:rPr>
      <w:rFonts w:ascii="Times New Roman" w:eastAsia="Times New Roman" w:hAnsi="Times New Roman" w:cs="Times New Roman"/>
      <w:sz w:val="20"/>
      <w:szCs w:val="20"/>
    </w:rPr>
  </w:style>
  <w:style w:type="paragraph" w:customStyle="1" w:styleId="95B09F6E11134D5B85DB459C1EAF8A3A13">
    <w:name w:val="95B09F6E11134D5B85DB459C1EAF8A3A13"/>
    <w:rsid w:val="00BF289A"/>
    <w:pPr>
      <w:spacing w:after="0" w:line="240" w:lineRule="auto"/>
    </w:pPr>
    <w:rPr>
      <w:rFonts w:ascii="Times New Roman" w:eastAsia="Times New Roman" w:hAnsi="Times New Roman" w:cs="Times New Roman"/>
      <w:sz w:val="20"/>
      <w:szCs w:val="20"/>
    </w:rPr>
  </w:style>
  <w:style w:type="paragraph" w:customStyle="1" w:styleId="2968E378C3794D7EA6DAFCC91F174DC527">
    <w:name w:val="2968E378C3794D7EA6DAFCC91F174DC527"/>
    <w:rsid w:val="00BF289A"/>
    <w:pPr>
      <w:spacing w:after="0" w:line="240" w:lineRule="auto"/>
    </w:pPr>
    <w:rPr>
      <w:rFonts w:ascii="Times New Roman" w:eastAsia="Times New Roman" w:hAnsi="Times New Roman" w:cs="Times New Roman"/>
      <w:sz w:val="20"/>
      <w:szCs w:val="20"/>
    </w:rPr>
  </w:style>
  <w:style w:type="paragraph" w:customStyle="1" w:styleId="3DEEA87C70D64B9BB9DD6649144B623927">
    <w:name w:val="3DEEA87C70D64B9BB9DD6649144B623927"/>
    <w:rsid w:val="00BF289A"/>
    <w:pPr>
      <w:spacing w:after="0" w:line="240" w:lineRule="auto"/>
    </w:pPr>
    <w:rPr>
      <w:rFonts w:ascii="Times New Roman" w:eastAsia="Times New Roman" w:hAnsi="Times New Roman" w:cs="Times New Roman"/>
      <w:sz w:val="20"/>
      <w:szCs w:val="20"/>
    </w:rPr>
  </w:style>
  <w:style w:type="paragraph" w:customStyle="1" w:styleId="E3BB242FC0654A2F9E14C8596E48544427">
    <w:name w:val="E3BB242FC0654A2F9E14C8596E48544427"/>
    <w:rsid w:val="00BF289A"/>
    <w:pPr>
      <w:spacing w:after="0" w:line="240" w:lineRule="auto"/>
    </w:pPr>
    <w:rPr>
      <w:rFonts w:ascii="Times New Roman" w:eastAsia="Times New Roman" w:hAnsi="Times New Roman" w:cs="Times New Roman"/>
      <w:sz w:val="20"/>
      <w:szCs w:val="20"/>
    </w:rPr>
  </w:style>
  <w:style w:type="paragraph" w:customStyle="1" w:styleId="F3FC236B5CB9435A96E65CBE9955099A27">
    <w:name w:val="F3FC236B5CB9435A96E65CBE9955099A27"/>
    <w:rsid w:val="00BF289A"/>
    <w:pPr>
      <w:spacing w:after="0" w:line="240" w:lineRule="auto"/>
    </w:pPr>
    <w:rPr>
      <w:rFonts w:ascii="Times New Roman" w:eastAsia="Times New Roman" w:hAnsi="Times New Roman" w:cs="Times New Roman"/>
      <w:sz w:val="20"/>
      <w:szCs w:val="20"/>
    </w:rPr>
  </w:style>
  <w:style w:type="paragraph" w:customStyle="1" w:styleId="3270EA36F0EB4CB09714815247C0CC5325">
    <w:name w:val="3270EA36F0EB4CB09714815247C0CC5325"/>
    <w:rsid w:val="00BF289A"/>
    <w:pPr>
      <w:spacing w:after="0" w:line="240" w:lineRule="auto"/>
    </w:pPr>
    <w:rPr>
      <w:rFonts w:ascii="Times New Roman" w:eastAsia="Times New Roman" w:hAnsi="Times New Roman" w:cs="Times New Roman"/>
      <w:sz w:val="20"/>
      <w:szCs w:val="20"/>
    </w:rPr>
  </w:style>
  <w:style w:type="paragraph" w:customStyle="1" w:styleId="A3DB752A1D5D422593909CCE45FD227C25">
    <w:name w:val="A3DB752A1D5D422593909CCE45FD227C25"/>
    <w:rsid w:val="00BF289A"/>
    <w:pPr>
      <w:spacing w:after="0" w:line="240" w:lineRule="auto"/>
    </w:pPr>
    <w:rPr>
      <w:rFonts w:ascii="Times New Roman" w:eastAsia="Times New Roman" w:hAnsi="Times New Roman" w:cs="Times New Roman"/>
      <w:sz w:val="20"/>
      <w:szCs w:val="20"/>
    </w:rPr>
  </w:style>
  <w:style w:type="paragraph" w:customStyle="1" w:styleId="5112FA8CADE440EDAAED399FF68FDF5E18">
    <w:name w:val="5112FA8CADE440EDAAED399FF68FDF5E18"/>
    <w:rsid w:val="00BF289A"/>
    <w:pPr>
      <w:spacing w:after="0" w:line="240" w:lineRule="auto"/>
    </w:pPr>
    <w:rPr>
      <w:rFonts w:ascii="Times New Roman" w:eastAsia="Times New Roman" w:hAnsi="Times New Roman" w:cs="Times New Roman"/>
      <w:sz w:val="20"/>
      <w:szCs w:val="20"/>
    </w:rPr>
  </w:style>
  <w:style w:type="paragraph" w:customStyle="1" w:styleId="CAA1CA646D0E4002A6722C0A0203081B15">
    <w:name w:val="CAA1CA646D0E4002A6722C0A0203081B15"/>
    <w:rsid w:val="00BF289A"/>
    <w:pPr>
      <w:spacing w:after="0" w:line="240" w:lineRule="auto"/>
    </w:pPr>
    <w:rPr>
      <w:rFonts w:ascii="Times New Roman" w:eastAsia="Times New Roman" w:hAnsi="Times New Roman" w:cs="Times New Roman"/>
      <w:sz w:val="20"/>
      <w:szCs w:val="20"/>
    </w:rPr>
  </w:style>
  <w:style w:type="paragraph" w:customStyle="1" w:styleId="FADE95C84A364FE19404653707083C1F15">
    <w:name w:val="FADE95C84A364FE19404653707083C1F15"/>
    <w:rsid w:val="00BF289A"/>
    <w:pPr>
      <w:spacing w:after="0" w:line="240" w:lineRule="auto"/>
    </w:pPr>
    <w:rPr>
      <w:rFonts w:ascii="Times New Roman" w:eastAsia="Times New Roman" w:hAnsi="Times New Roman" w:cs="Times New Roman"/>
      <w:sz w:val="20"/>
      <w:szCs w:val="20"/>
    </w:rPr>
  </w:style>
  <w:style w:type="paragraph" w:customStyle="1" w:styleId="0625D72B2DC543ECAB6CA6AE7BCE5CEB8">
    <w:name w:val="0625D72B2DC543ECAB6CA6AE7BCE5CEB8"/>
    <w:rsid w:val="00BF289A"/>
    <w:pPr>
      <w:spacing w:after="0" w:line="240" w:lineRule="auto"/>
    </w:pPr>
    <w:rPr>
      <w:rFonts w:ascii="Times New Roman" w:eastAsia="Times New Roman" w:hAnsi="Times New Roman" w:cs="Times New Roman"/>
      <w:sz w:val="20"/>
      <w:szCs w:val="20"/>
    </w:rPr>
  </w:style>
  <w:style w:type="paragraph" w:customStyle="1" w:styleId="E29A9B55B2494241885CF74102B5172315">
    <w:name w:val="E29A9B55B2494241885CF74102B5172315"/>
    <w:rsid w:val="00BF289A"/>
    <w:pPr>
      <w:spacing w:after="0" w:line="240" w:lineRule="auto"/>
    </w:pPr>
    <w:rPr>
      <w:rFonts w:ascii="Times New Roman" w:eastAsia="Times New Roman" w:hAnsi="Times New Roman" w:cs="Times New Roman"/>
      <w:sz w:val="20"/>
      <w:szCs w:val="20"/>
    </w:rPr>
  </w:style>
  <w:style w:type="paragraph" w:customStyle="1" w:styleId="F3B8CD201EC94009AB49E6EBBE16782711">
    <w:name w:val="F3B8CD201EC94009AB49E6EBBE16782711"/>
    <w:rsid w:val="00BF289A"/>
    <w:pPr>
      <w:spacing w:after="0" w:line="240" w:lineRule="auto"/>
    </w:pPr>
    <w:rPr>
      <w:rFonts w:ascii="Times New Roman" w:eastAsia="Times New Roman" w:hAnsi="Times New Roman" w:cs="Times New Roman"/>
      <w:sz w:val="20"/>
      <w:szCs w:val="20"/>
    </w:rPr>
  </w:style>
  <w:style w:type="paragraph" w:customStyle="1" w:styleId="C1A2BD2C5E1E482BBF9C1A0CAA93E54910">
    <w:name w:val="C1A2BD2C5E1E482BBF9C1A0CAA93E54910"/>
    <w:rsid w:val="00BF289A"/>
    <w:pPr>
      <w:spacing w:after="0" w:line="240" w:lineRule="auto"/>
    </w:pPr>
    <w:rPr>
      <w:rFonts w:ascii="Times New Roman" w:eastAsia="Times New Roman" w:hAnsi="Times New Roman" w:cs="Times New Roman"/>
      <w:sz w:val="20"/>
      <w:szCs w:val="20"/>
    </w:rPr>
  </w:style>
  <w:style w:type="paragraph" w:customStyle="1" w:styleId="2DEB7BB52C224EBBADB9BB8F25DD8C1A7">
    <w:name w:val="2DEB7BB52C224EBBADB9BB8F25DD8C1A7"/>
    <w:rsid w:val="00BF289A"/>
    <w:pPr>
      <w:spacing w:after="0" w:line="240" w:lineRule="auto"/>
    </w:pPr>
    <w:rPr>
      <w:rFonts w:ascii="Times New Roman" w:eastAsia="Times New Roman" w:hAnsi="Times New Roman" w:cs="Times New Roman"/>
      <w:sz w:val="20"/>
      <w:szCs w:val="20"/>
    </w:rPr>
  </w:style>
  <w:style w:type="paragraph" w:customStyle="1" w:styleId="6BBF7A7DF03548D9AF438145D08CC7B511">
    <w:name w:val="6BBF7A7DF03548D9AF438145D08CC7B511"/>
    <w:rsid w:val="00BF289A"/>
    <w:pPr>
      <w:spacing w:after="0" w:line="240" w:lineRule="auto"/>
    </w:pPr>
    <w:rPr>
      <w:rFonts w:ascii="Times New Roman" w:eastAsia="Times New Roman" w:hAnsi="Times New Roman" w:cs="Times New Roman"/>
      <w:sz w:val="20"/>
      <w:szCs w:val="20"/>
    </w:rPr>
  </w:style>
  <w:style w:type="paragraph" w:customStyle="1" w:styleId="297052459DC1400D822E184EF38ECDAE11">
    <w:name w:val="297052459DC1400D822E184EF38ECDAE11"/>
    <w:rsid w:val="00BF289A"/>
    <w:pPr>
      <w:spacing w:after="0" w:line="240" w:lineRule="auto"/>
    </w:pPr>
    <w:rPr>
      <w:rFonts w:ascii="Times New Roman" w:eastAsia="Times New Roman" w:hAnsi="Times New Roman" w:cs="Times New Roman"/>
      <w:sz w:val="20"/>
      <w:szCs w:val="20"/>
    </w:rPr>
  </w:style>
  <w:style w:type="paragraph" w:customStyle="1" w:styleId="DC29487BF52448F7934D7C9AD531B63333">
    <w:name w:val="DC29487BF52448F7934D7C9AD531B63333"/>
    <w:rsid w:val="00BF289A"/>
    <w:pPr>
      <w:spacing w:after="0" w:line="240" w:lineRule="auto"/>
    </w:pPr>
    <w:rPr>
      <w:rFonts w:ascii="Times New Roman" w:eastAsia="Times New Roman" w:hAnsi="Times New Roman" w:cs="Times New Roman"/>
      <w:sz w:val="20"/>
      <w:szCs w:val="20"/>
    </w:rPr>
  </w:style>
  <w:style w:type="paragraph" w:customStyle="1" w:styleId="75FC471F49F34EA7A582BB292A1FCBD429">
    <w:name w:val="75FC471F49F34EA7A582BB292A1FCBD429"/>
    <w:rsid w:val="00BF289A"/>
    <w:pPr>
      <w:spacing w:after="0" w:line="240" w:lineRule="auto"/>
    </w:pPr>
    <w:rPr>
      <w:rFonts w:ascii="Times New Roman" w:eastAsia="Times New Roman" w:hAnsi="Times New Roman" w:cs="Times New Roman"/>
      <w:sz w:val="20"/>
      <w:szCs w:val="20"/>
    </w:rPr>
  </w:style>
  <w:style w:type="paragraph" w:customStyle="1" w:styleId="45282CDE5F7E4779BF1C28AA3FD8DA8029">
    <w:name w:val="45282CDE5F7E4779BF1C28AA3FD8DA8029"/>
    <w:rsid w:val="00BF289A"/>
    <w:pPr>
      <w:spacing w:after="0" w:line="240" w:lineRule="auto"/>
    </w:pPr>
    <w:rPr>
      <w:rFonts w:ascii="Times New Roman" w:eastAsia="Times New Roman" w:hAnsi="Times New Roman" w:cs="Times New Roman"/>
      <w:sz w:val="20"/>
      <w:szCs w:val="20"/>
    </w:rPr>
  </w:style>
  <w:style w:type="paragraph" w:customStyle="1" w:styleId="ED87FC9757354DB6B37E34EBCB41C51A29">
    <w:name w:val="ED87FC9757354DB6B37E34EBCB41C51A29"/>
    <w:rsid w:val="00BF289A"/>
    <w:pPr>
      <w:spacing w:after="0" w:line="240" w:lineRule="auto"/>
    </w:pPr>
    <w:rPr>
      <w:rFonts w:ascii="Times New Roman" w:eastAsia="Times New Roman" w:hAnsi="Times New Roman" w:cs="Times New Roman"/>
      <w:sz w:val="20"/>
      <w:szCs w:val="20"/>
    </w:rPr>
  </w:style>
  <w:style w:type="paragraph" w:customStyle="1" w:styleId="7FCAB5BC18954DB6A53A84F7B4CBD66E29">
    <w:name w:val="7FCAB5BC18954DB6A53A84F7B4CBD66E29"/>
    <w:rsid w:val="00BF289A"/>
    <w:pPr>
      <w:spacing w:after="0" w:line="240" w:lineRule="auto"/>
    </w:pPr>
    <w:rPr>
      <w:rFonts w:ascii="Times New Roman" w:eastAsia="Times New Roman" w:hAnsi="Times New Roman" w:cs="Times New Roman"/>
      <w:sz w:val="20"/>
      <w:szCs w:val="20"/>
    </w:rPr>
  </w:style>
  <w:style w:type="paragraph" w:customStyle="1" w:styleId="30E95F2E34A64B4E89507CFE61DBCC3D29">
    <w:name w:val="30E95F2E34A64B4E89507CFE61DBCC3D29"/>
    <w:rsid w:val="00BF289A"/>
    <w:pPr>
      <w:spacing w:after="0" w:line="240" w:lineRule="auto"/>
    </w:pPr>
    <w:rPr>
      <w:rFonts w:ascii="Times New Roman" w:eastAsia="Times New Roman" w:hAnsi="Times New Roman" w:cs="Times New Roman"/>
      <w:sz w:val="20"/>
      <w:szCs w:val="20"/>
    </w:rPr>
  </w:style>
  <w:style w:type="paragraph" w:customStyle="1" w:styleId="4F0460D8BCDB426A85ECDC248547D27629">
    <w:name w:val="4F0460D8BCDB426A85ECDC248547D27629"/>
    <w:rsid w:val="00BF289A"/>
    <w:pPr>
      <w:spacing w:after="0" w:line="240" w:lineRule="auto"/>
    </w:pPr>
    <w:rPr>
      <w:rFonts w:ascii="Times New Roman" w:eastAsia="Times New Roman" w:hAnsi="Times New Roman" w:cs="Times New Roman"/>
      <w:sz w:val="20"/>
      <w:szCs w:val="20"/>
    </w:rPr>
  </w:style>
  <w:style w:type="paragraph" w:customStyle="1" w:styleId="0DB429703D7246FA9FE70ABB1906B9A829">
    <w:name w:val="0DB429703D7246FA9FE70ABB1906B9A829"/>
    <w:rsid w:val="00BF289A"/>
    <w:pPr>
      <w:spacing w:after="0" w:line="240" w:lineRule="auto"/>
    </w:pPr>
    <w:rPr>
      <w:rFonts w:ascii="Times New Roman" w:eastAsia="Times New Roman" w:hAnsi="Times New Roman" w:cs="Times New Roman"/>
      <w:sz w:val="20"/>
      <w:szCs w:val="20"/>
    </w:rPr>
  </w:style>
  <w:style w:type="paragraph" w:customStyle="1" w:styleId="98C30D7F997845C7AB285D845666A87329">
    <w:name w:val="98C30D7F997845C7AB285D845666A87329"/>
    <w:rsid w:val="00BF289A"/>
    <w:pPr>
      <w:spacing w:after="0" w:line="240" w:lineRule="auto"/>
    </w:pPr>
    <w:rPr>
      <w:rFonts w:ascii="Times New Roman" w:eastAsia="Times New Roman" w:hAnsi="Times New Roman" w:cs="Times New Roman"/>
      <w:sz w:val="20"/>
      <w:szCs w:val="20"/>
    </w:rPr>
  </w:style>
  <w:style w:type="paragraph" w:customStyle="1" w:styleId="18EA3E5DFCB6469B9BC510842189280829">
    <w:name w:val="18EA3E5DFCB6469B9BC510842189280829"/>
    <w:rsid w:val="00BF289A"/>
    <w:pPr>
      <w:spacing w:after="0" w:line="240" w:lineRule="auto"/>
    </w:pPr>
    <w:rPr>
      <w:rFonts w:ascii="Times New Roman" w:eastAsia="Times New Roman" w:hAnsi="Times New Roman" w:cs="Times New Roman"/>
      <w:sz w:val="20"/>
      <w:szCs w:val="20"/>
    </w:rPr>
  </w:style>
  <w:style w:type="paragraph" w:customStyle="1" w:styleId="C4C9EA343BD7456FBCC5C242DE87B62629">
    <w:name w:val="C4C9EA343BD7456FBCC5C242DE87B62629"/>
    <w:rsid w:val="00BF289A"/>
    <w:pPr>
      <w:spacing w:after="0" w:line="240" w:lineRule="auto"/>
    </w:pPr>
    <w:rPr>
      <w:rFonts w:ascii="Times New Roman" w:eastAsia="Times New Roman" w:hAnsi="Times New Roman" w:cs="Times New Roman"/>
      <w:sz w:val="20"/>
      <w:szCs w:val="20"/>
    </w:rPr>
  </w:style>
  <w:style w:type="paragraph" w:customStyle="1" w:styleId="22C3DAC0C51B433E9F28CF746BB39C5F25">
    <w:name w:val="22C3DAC0C51B433E9F28CF746BB39C5F25"/>
    <w:rsid w:val="00BF289A"/>
    <w:pPr>
      <w:spacing w:after="0" w:line="240" w:lineRule="auto"/>
    </w:pPr>
    <w:rPr>
      <w:rFonts w:ascii="Times New Roman" w:eastAsia="Times New Roman" w:hAnsi="Times New Roman" w:cs="Times New Roman"/>
      <w:sz w:val="20"/>
      <w:szCs w:val="20"/>
    </w:rPr>
  </w:style>
  <w:style w:type="paragraph" w:customStyle="1" w:styleId="4D18E73C07D146EFBC4863049C3F976D24">
    <w:name w:val="4D18E73C07D146EFBC4863049C3F976D24"/>
    <w:rsid w:val="00BF289A"/>
    <w:pPr>
      <w:spacing w:after="0" w:line="240" w:lineRule="auto"/>
    </w:pPr>
    <w:rPr>
      <w:rFonts w:ascii="Times New Roman" w:eastAsia="Times New Roman" w:hAnsi="Times New Roman" w:cs="Times New Roman"/>
      <w:sz w:val="20"/>
      <w:szCs w:val="20"/>
    </w:rPr>
  </w:style>
  <w:style w:type="paragraph" w:customStyle="1" w:styleId="3DDE8878731547CEA5387805FAF31CF821">
    <w:name w:val="3DDE8878731547CEA5387805FAF31CF821"/>
    <w:rsid w:val="00BF289A"/>
    <w:pPr>
      <w:spacing w:after="0" w:line="240" w:lineRule="auto"/>
    </w:pPr>
    <w:rPr>
      <w:rFonts w:ascii="Times New Roman" w:eastAsia="Times New Roman" w:hAnsi="Times New Roman" w:cs="Times New Roman"/>
      <w:sz w:val="20"/>
      <w:szCs w:val="20"/>
    </w:rPr>
  </w:style>
  <w:style w:type="paragraph" w:customStyle="1" w:styleId="CFA21F79A3F244D688A3FC1E2599941220">
    <w:name w:val="CFA21F79A3F244D688A3FC1E2599941220"/>
    <w:rsid w:val="00BF289A"/>
    <w:pPr>
      <w:spacing w:after="0" w:line="240" w:lineRule="auto"/>
    </w:pPr>
    <w:rPr>
      <w:rFonts w:ascii="Times New Roman" w:eastAsia="Times New Roman" w:hAnsi="Times New Roman" w:cs="Times New Roman"/>
      <w:sz w:val="20"/>
      <w:szCs w:val="20"/>
    </w:rPr>
  </w:style>
  <w:style w:type="paragraph" w:customStyle="1" w:styleId="95B09F6E11134D5B85DB459C1EAF8A3A14">
    <w:name w:val="95B09F6E11134D5B85DB459C1EAF8A3A14"/>
    <w:rsid w:val="00BF289A"/>
    <w:pPr>
      <w:spacing w:after="0" w:line="240" w:lineRule="auto"/>
    </w:pPr>
    <w:rPr>
      <w:rFonts w:ascii="Times New Roman" w:eastAsia="Times New Roman" w:hAnsi="Times New Roman" w:cs="Times New Roman"/>
      <w:sz w:val="20"/>
      <w:szCs w:val="20"/>
    </w:rPr>
  </w:style>
  <w:style w:type="paragraph" w:customStyle="1" w:styleId="2968E378C3794D7EA6DAFCC91F174DC528">
    <w:name w:val="2968E378C3794D7EA6DAFCC91F174DC528"/>
    <w:rsid w:val="00BF289A"/>
    <w:pPr>
      <w:spacing w:after="0" w:line="240" w:lineRule="auto"/>
    </w:pPr>
    <w:rPr>
      <w:rFonts w:ascii="Times New Roman" w:eastAsia="Times New Roman" w:hAnsi="Times New Roman" w:cs="Times New Roman"/>
      <w:sz w:val="20"/>
      <w:szCs w:val="20"/>
    </w:rPr>
  </w:style>
  <w:style w:type="paragraph" w:customStyle="1" w:styleId="3DEEA87C70D64B9BB9DD6649144B623928">
    <w:name w:val="3DEEA87C70D64B9BB9DD6649144B623928"/>
    <w:rsid w:val="00BF289A"/>
    <w:pPr>
      <w:spacing w:after="0" w:line="240" w:lineRule="auto"/>
    </w:pPr>
    <w:rPr>
      <w:rFonts w:ascii="Times New Roman" w:eastAsia="Times New Roman" w:hAnsi="Times New Roman" w:cs="Times New Roman"/>
      <w:sz w:val="20"/>
      <w:szCs w:val="20"/>
    </w:rPr>
  </w:style>
  <w:style w:type="paragraph" w:customStyle="1" w:styleId="E3BB242FC0654A2F9E14C8596E48544428">
    <w:name w:val="E3BB242FC0654A2F9E14C8596E48544428"/>
    <w:rsid w:val="00BF289A"/>
    <w:pPr>
      <w:spacing w:after="0" w:line="240" w:lineRule="auto"/>
    </w:pPr>
    <w:rPr>
      <w:rFonts w:ascii="Times New Roman" w:eastAsia="Times New Roman" w:hAnsi="Times New Roman" w:cs="Times New Roman"/>
      <w:sz w:val="20"/>
      <w:szCs w:val="20"/>
    </w:rPr>
  </w:style>
  <w:style w:type="paragraph" w:customStyle="1" w:styleId="F3FC236B5CB9435A96E65CBE9955099A28">
    <w:name w:val="F3FC236B5CB9435A96E65CBE9955099A28"/>
    <w:rsid w:val="00BF289A"/>
    <w:pPr>
      <w:spacing w:after="0" w:line="240" w:lineRule="auto"/>
    </w:pPr>
    <w:rPr>
      <w:rFonts w:ascii="Times New Roman" w:eastAsia="Times New Roman" w:hAnsi="Times New Roman" w:cs="Times New Roman"/>
      <w:sz w:val="20"/>
      <w:szCs w:val="20"/>
    </w:rPr>
  </w:style>
  <w:style w:type="paragraph" w:customStyle="1" w:styleId="3270EA36F0EB4CB09714815247C0CC5326">
    <w:name w:val="3270EA36F0EB4CB09714815247C0CC5326"/>
    <w:rsid w:val="00BF289A"/>
    <w:pPr>
      <w:spacing w:after="0" w:line="240" w:lineRule="auto"/>
    </w:pPr>
    <w:rPr>
      <w:rFonts w:ascii="Times New Roman" w:eastAsia="Times New Roman" w:hAnsi="Times New Roman" w:cs="Times New Roman"/>
      <w:sz w:val="20"/>
      <w:szCs w:val="20"/>
    </w:rPr>
  </w:style>
  <w:style w:type="paragraph" w:customStyle="1" w:styleId="A3DB752A1D5D422593909CCE45FD227C26">
    <w:name w:val="A3DB752A1D5D422593909CCE45FD227C26"/>
    <w:rsid w:val="00BF289A"/>
    <w:pPr>
      <w:spacing w:after="0" w:line="240" w:lineRule="auto"/>
    </w:pPr>
    <w:rPr>
      <w:rFonts w:ascii="Times New Roman" w:eastAsia="Times New Roman" w:hAnsi="Times New Roman" w:cs="Times New Roman"/>
      <w:sz w:val="20"/>
      <w:szCs w:val="20"/>
    </w:rPr>
  </w:style>
  <w:style w:type="paragraph" w:customStyle="1" w:styleId="5112FA8CADE440EDAAED399FF68FDF5E19">
    <w:name w:val="5112FA8CADE440EDAAED399FF68FDF5E19"/>
    <w:rsid w:val="00BF289A"/>
    <w:pPr>
      <w:spacing w:after="0" w:line="240" w:lineRule="auto"/>
    </w:pPr>
    <w:rPr>
      <w:rFonts w:ascii="Times New Roman" w:eastAsia="Times New Roman" w:hAnsi="Times New Roman" w:cs="Times New Roman"/>
      <w:sz w:val="20"/>
      <w:szCs w:val="20"/>
    </w:rPr>
  </w:style>
  <w:style w:type="paragraph" w:customStyle="1" w:styleId="CAA1CA646D0E4002A6722C0A0203081B16">
    <w:name w:val="CAA1CA646D0E4002A6722C0A0203081B16"/>
    <w:rsid w:val="00BF289A"/>
    <w:pPr>
      <w:spacing w:after="0" w:line="240" w:lineRule="auto"/>
    </w:pPr>
    <w:rPr>
      <w:rFonts w:ascii="Times New Roman" w:eastAsia="Times New Roman" w:hAnsi="Times New Roman" w:cs="Times New Roman"/>
      <w:sz w:val="20"/>
      <w:szCs w:val="20"/>
    </w:rPr>
  </w:style>
  <w:style w:type="paragraph" w:customStyle="1" w:styleId="FADE95C84A364FE19404653707083C1F16">
    <w:name w:val="FADE95C84A364FE19404653707083C1F16"/>
    <w:rsid w:val="00BF289A"/>
    <w:pPr>
      <w:spacing w:after="0" w:line="240" w:lineRule="auto"/>
    </w:pPr>
    <w:rPr>
      <w:rFonts w:ascii="Times New Roman" w:eastAsia="Times New Roman" w:hAnsi="Times New Roman" w:cs="Times New Roman"/>
      <w:sz w:val="20"/>
      <w:szCs w:val="20"/>
    </w:rPr>
  </w:style>
  <w:style w:type="paragraph" w:customStyle="1" w:styleId="0625D72B2DC543ECAB6CA6AE7BCE5CEB9">
    <w:name w:val="0625D72B2DC543ECAB6CA6AE7BCE5CEB9"/>
    <w:rsid w:val="00BF289A"/>
    <w:pPr>
      <w:spacing w:after="0" w:line="240" w:lineRule="auto"/>
    </w:pPr>
    <w:rPr>
      <w:rFonts w:ascii="Times New Roman" w:eastAsia="Times New Roman" w:hAnsi="Times New Roman" w:cs="Times New Roman"/>
      <w:sz w:val="20"/>
      <w:szCs w:val="20"/>
    </w:rPr>
  </w:style>
  <w:style w:type="paragraph" w:customStyle="1" w:styleId="E29A9B55B2494241885CF74102B5172316">
    <w:name w:val="E29A9B55B2494241885CF74102B5172316"/>
    <w:rsid w:val="00BF289A"/>
    <w:pPr>
      <w:spacing w:after="0" w:line="240" w:lineRule="auto"/>
    </w:pPr>
    <w:rPr>
      <w:rFonts w:ascii="Times New Roman" w:eastAsia="Times New Roman" w:hAnsi="Times New Roman" w:cs="Times New Roman"/>
      <w:sz w:val="20"/>
      <w:szCs w:val="20"/>
    </w:rPr>
  </w:style>
  <w:style w:type="paragraph" w:customStyle="1" w:styleId="F3B8CD201EC94009AB49E6EBBE16782712">
    <w:name w:val="F3B8CD201EC94009AB49E6EBBE16782712"/>
    <w:rsid w:val="00BF289A"/>
    <w:pPr>
      <w:spacing w:after="0" w:line="240" w:lineRule="auto"/>
    </w:pPr>
    <w:rPr>
      <w:rFonts w:ascii="Times New Roman" w:eastAsia="Times New Roman" w:hAnsi="Times New Roman" w:cs="Times New Roman"/>
      <w:sz w:val="20"/>
      <w:szCs w:val="20"/>
    </w:rPr>
  </w:style>
  <w:style w:type="paragraph" w:customStyle="1" w:styleId="C1A2BD2C5E1E482BBF9C1A0CAA93E54911">
    <w:name w:val="C1A2BD2C5E1E482BBF9C1A0CAA93E54911"/>
    <w:rsid w:val="00BF289A"/>
    <w:pPr>
      <w:spacing w:after="0" w:line="240" w:lineRule="auto"/>
    </w:pPr>
    <w:rPr>
      <w:rFonts w:ascii="Times New Roman" w:eastAsia="Times New Roman" w:hAnsi="Times New Roman" w:cs="Times New Roman"/>
      <w:sz w:val="20"/>
      <w:szCs w:val="20"/>
    </w:rPr>
  </w:style>
  <w:style w:type="paragraph" w:customStyle="1" w:styleId="2DEB7BB52C224EBBADB9BB8F25DD8C1A8">
    <w:name w:val="2DEB7BB52C224EBBADB9BB8F25DD8C1A8"/>
    <w:rsid w:val="00BF289A"/>
    <w:pPr>
      <w:spacing w:after="0" w:line="240" w:lineRule="auto"/>
    </w:pPr>
    <w:rPr>
      <w:rFonts w:ascii="Times New Roman" w:eastAsia="Times New Roman" w:hAnsi="Times New Roman" w:cs="Times New Roman"/>
      <w:sz w:val="20"/>
      <w:szCs w:val="20"/>
    </w:rPr>
  </w:style>
  <w:style w:type="paragraph" w:customStyle="1" w:styleId="6BBF7A7DF03548D9AF438145D08CC7B512">
    <w:name w:val="6BBF7A7DF03548D9AF438145D08CC7B512"/>
    <w:rsid w:val="00BF289A"/>
    <w:pPr>
      <w:spacing w:after="0" w:line="240" w:lineRule="auto"/>
    </w:pPr>
    <w:rPr>
      <w:rFonts w:ascii="Times New Roman" w:eastAsia="Times New Roman" w:hAnsi="Times New Roman" w:cs="Times New Roman"/>
      <w:sz w:val="20"/>
      <w:szCs w:val="20"/>
    </w:rPr>
  </w:style>
  <w:style w:type="paragraph" w:customStyle="1" w:styleId="297052459DC1400D822E184EF38ECDAE12">
    <w:name w:val="297052459DC1400D822E184EF38ECDAE12"/>
    <w:rsid w:val="00BF289A"/>
    <w:pPr>
      <w:spacing w:after="0" w:line="240" w:lineRule="auto"/>
    </w:pPr>
    <w:rPr>
      <w:rFonts w:ascii="Times New Roman" w:eastAsia="Times New Roman" w:hAnsi="Times New Roman" w:cs="Times New Roman"/>
      <w:sz w:val="20"/>
      <w:szCs w:val="20"/>
    </w:rPr>
  </w:style>
  <w:style w:type="paragraph" w:customStyle="1" w:styleId="FF22350CF87D46D89BFA9900FE58F097">
    <w:name w:val="FF22350CF87D46D89BFA9900FE58F097"/>
    <w:rsid w:val="005B133E"/>
  </w:style>
  <w:style w:type="paragraph" w:customStyle="1" w:styleId="CA880893CEC84EE68D7F7ABFE12A0851">
    <w:name w:val="CA880893CEC84EE68D7F7ABFE12A0851"/>
    <w:rsid w:val="005B133E"/>
  </w:style>
  <w:style w:type="paragraph" w:customStyle="1" w:styleId="DC29487BF52448F7934D7C9AD531B63334">
    <w:name w:val="DC29487BF52448F7934D7C9AD531B63334"/>
    <w:rsid w:val="005B133E"/>
    <w:pPr>
      <w:spacing w:after="0" w:line="240" w:lineRule="auto"/>
    </w:pPr>
    <w:rPr>
      <w:rFonts w:ascii="Times New Roman" w:eastAsia="Times New Roman" w:hAnsi="Times New Roman" w:cs="Times New Roman"/>
      <w:sz w:val="20"/>
      <w:szCs w:val="20"/>
    </w:rPr>
  </w:style>
  <w:style w:type="paragraph" w:customStyle="1" w:styleId="75FC471F49F34EA7A582BB292A1FCBD430">
    <w:name w:val="75FC471F49F34EA7A582BB292A1FCBD430"/>
    <w:rsid w:val="005B133E"/>
    <w:pPr>
      <w:spacing w:after="0" w:line="240" w:lineRule="auto"/>
    </w:pPr>
    <w:rPr>
      <w:rFonts w:ascii="Times New Roman" w:eastAsia="Times New Roman" w:hAnsi="Times New Roman" w:cs="Times New Roman"/>
      <w:sz w:val="20"/>
      <w:szCs w:val="20"/>
    </w:rPr>
  </w:style>
  <w:style w:type="paragraph" w:customStyle="1" w:styleId="FF22350CF87D46D89BFA9900FE58F0971">
    <w:name w:val="FF22350CF87D46D89BFA9900FE58F0971"/>
    <w:rsid w:val="005B133E"/>
    <w:pPr>
      <w:spacing w:after="0" w:line="240" w:lineRule="auto"/>
    </w:pPr>
    <w:rPr>
      <w:rFonts w:ascii="Times New Roman" w:eastAsia="Times New Roman" w:hAnsi="Times New Roman" w:cs="Times New Roman"/>
      <w:sz w:val="20"/>
      <w:szCs w:val="20"/>
    </w:rPr>
  </w:style>
  <w:style w:type="paragraph" w:customStyle="1" w:styleId="CA880893CEC84EE68D7F7ABFE12A08511">
    <w:name w:val="CA880893CEC84EE68D7F7ABFE12A08511"/>
    <w:rsid w:val="005B133E"/>
    <w:pPr>
      <w:spacing w:after="0" w:line="240" w:lineRule="auto"/>
    </w:pPr>
    <w:rPr>
      <w:rFonts w:ascii="Times New Roman" w:eastAsia="Times New Roman" w:hAnsi="Times New Roman" w:cs="Times New Roman"/>
      <w:sz w:val="20"/>
      <w:szCs w:val="20"/>
    </w:rPr>
  </w:style>
  <w:style w:type="paragraph" w:customStyle="1" w:styleId="45282CDE5F7E4779BF1C28AA3FD8DA8030">
    <w:name w:val="45282CDE5F7E4779BF1C28AA3FD8DA8030"/>
    <w:rsid w:val="005B133E"/>
    <w:pPr>
      <w:spacing w:after="0" w:line="240" w:lineRule="auto"/>
    </w:pPr>
    <w:rPr>
      <w:rFonts w:ascii="Times New Roman" w:eastAsia="Times New Roman" w:hAnsi="Times New Roman" w:cs="Times New Roman"/>
      <w:sz w:val="20"/>
      <w:szCs w:val="20"/>
    </w:rPr>
  </w:style>
  <w:style w:type="paragraph" w:customStyle="1" w:styleId="ED87FC9757354DB6B37E34EBCB41C51A30">
    <w:name w:val="ED87FC9757354DB6B37E34EBCB41C51A30"/>
    <w:rsid w:val="005B133E"/>
    <w:pPr>
      <w:spacing w:after="0" w:line="240" w:lineRule="auto"/>
    </w:pPr>
    <w:rPr>
      <w:rFonts w:ascii="Times New Roman" w:eastAsia="Times New Roman" w:hAnsi="Times New Roman" w:cs="Times New Roman"/>
      <w:sz w:val="20"/>
      <w:szCs w:val="20"/>
    </w:rPr>
  </w:style>
  <w:style w:type="paragraph" w:customStyle="1" w:styleId="7FCAB5BC18954DB6A53A84F7B4CBD66E30">
    <w:name w:val="7FCAB5BC18954DB6A53A84F7B4CBD66E30"/>
    <w:rsid w:val="005B133E"/>
    <w:pPr>
      <w:spacing w:after="0" w:line="240" w:lineRule="auto"/>
    </w:pPr>
    <w:rPr>
      <w:rFonts w:ascii="Times New Roman" w:eastAsia="Times New Roman" w:hAnsi="Times New Roman" w:cs="Times New Roman"/>
      <w:sz w:val="20"/>
      <w:szCs w:val="20"/>
    </w:rPr>
  </w:style>
  <w:style w:type="paragraph" w:customStyle="1" w:styleId="30E95F2E34A64B4E89507CFE61DBCC3D30">
    <w:name w:val="30E95F2E34A64B4E89507CFE61DBCC3D30"/>
    <w:rsid w:val="005B133E"/>
    <w:pPr>
      <w:spacing w:after="0" w:line="240" w:lineRule="auto"/>
    </w:pPr>
    <w:rPr>
      <w:rFonts w:ascii="Times New Roman" w:eastAsia="Times New Roman" w:hAnsi="Times New Roman" w:cs="Times New Roman"/>
      <w:sz w:val="20"/>
      <w:szCs w:val="20"/>
    </w:rPr>
  </w:style>
  <w:style w:type="paragraph" w:customStyle="1" w:styleId="4F0460D8BCDB426A85ECDC248547D27630">
    <w:name w:val="4F0460D8BCDB426A85ECDC248547D27630"/>
    <w:rsid w:val="005B133E"/>
    <w:pPr>
      <w:spacing w:after="0" w:line="240" w:lineRule="auto"/>
    </w:pPr>
    <w:rPr>
      <w:rFonts w:ascii="Times New Roman" w:eastAsia="Times New Roman" w:hAnsi="Times New Roman" w:cs="Times New Roman"/>
      <w:sz w:val="20"/>
      <w:szCs w:val="20"/>
    </w:rPr>
  </w:style>
  <w:style w:type="paragraph" w:customStyle="1" w:styleId="0DB429703D7246FA9FE70ABB1906B9A830">
    <w:name w:val="0DB429703D7246FA9FE70ABB1906B9A830"/>
    <w:rsid w:val="005B133E"/>
    <w:pPr>
      <w:spacing w:after="0" w:line="240" w:lineRule="auto"/>
    </w:pPr>
    <w:rPr>
      <w:rFonts w:ascii="Times New Roman" w:eastAsia="Times New Roman" w:hAnsi="Times New Roman" w:cs="Times New Roman"/>
      <w:sz w:val="20"/>
      <w:szCs w:val="20"/>
    </w:rPr>
  </w:style>
  <w:style w:type="paragraph" w:customStyle="1" w:styleId="98C30D7F997845C7AB285D845666A87330">
    <w:name w:val="98C30D7F997845C7AB285D845666A87330"/>
    <w:rsid w:val="005B133E"/>
    <w:pPr>
      <w:spacing w:after="0" w:line="240" w:lineRule="auto"/>
    </w:pPr>
    <w:rPr>
      <w:rFonts w:ascii="Times New Roman" w:eastAsia="Times New Roman" w:hAnsi="Times New Roman" w:cs="Times New Roman"/>
      <w:sz w:val="20"/>
      <w:szCs w:val="20"/>
    </w:rPr>
  </w:style>
  <w:style w:type="paragraph" w:customStyle="1" w:styleId="18EA3E5DFCB6469B9BC510842189280830">
    <w:name w:val="18EA3E5DFCB6469B9BC510842189280830"/>
    <w:rsid w:val="005B133E"/>
    <w:pPr>
      <w:spacing w:after="0" w:line="240" w:lineRule="auto"/>
    </w:pPr>
    <w:rPr>
      <w:rFonts w:ascii="Times New Roman" w:eastAsia="Times New Roman" w:hAnsi="Times New Roman" w:cs="Times New Roman"/>
      <w:sz w:val="20"/>
      <w:szCs w:val="20"/>
    </w:rPr>
  </w:style>
  <w:style w:type="paragraph" w:customStyle="1" w:styleId="C4C9EA343BD7456FBCC5C242DE87B62630">
    <w:name w:val="C4C9EA343BD7456FBCC5C242DE87B62630"/>
    <w:rsid w:val="005B133E"/>
    <w:pPr>
      <w:spacing w:after="0" w:line="240" w:lineRule="auto"/>
    </w:pPr>
    <w:rPr>
      <w:rFonts w:ascii="Times New Roman" w:eastAsia="Times New Roman" w:hAnsi="Times New Roman" w:cs="Times New Roman"/>
      <w:sz w:val="20"/>
      <w:szCs w:val="20"/>
    </w:rPr>
  </w:style>
  <w:style w:type="paragraph" w:customStyle="1" w:styleId="22C3DAC0C51B433E9F28CF746BB39C5F26">
    <w:name w:val="22C3DAC0C51B433E9F28CF746BB39C5F26"/>
    <w:rsid w:val="005B133E"/>
    <w:pPr>
      <w:spacing w:after="0" w:line="240" w:lineRule="auto"/>
    </w:pPr>
    <w:rPr>
      <w:rFonts w:ascii="Times New Roman" w:eastAsia="Times New Roman" w:hAnsi="Times New Roman" w:cs="Times New Roman"/>
      <w:sz w:val="20"/>
      <w:szCs w:val="20"/>
    </w:rPr>
  </w:style>
  <w:style w:type="paragraph" w:customStyle="1" w:styleId="4D18E73C07D146EFBC4863049C3F976D25">
    <w:name w:val="4D18E73C07D146EFBC4863049C3F976D25"/>
    <w:rsid w:val="005B133E"/>
    <w:pPr>
      <w:spacing w:after="0" w:line="240" w:lineRule="auto"/>
    </w:pPr>
    <w:rPr>
      <w:rFonts w:ascii="Times New Roman" w:eastAsia="Times New Roman" w:hAnsi="Times New Roman" w:cs="Times New Roman"/>
      <w:sz w:val="20"/>
      <w:szCs w:val="20"/>
    </w:rPr>
  </w:style>
  <w:style w:type="paragraph" w:customStyle="1" w:styleId="3DDE8878731547CEA5387805FAF31CF822">
    <w:name w:val="3DDE8878731547CEA5387805FAF31CF822"/>
    <w:rsid w:val="005B133E"/>
    <w:pPr>
      <w:spacing w:after="0" w:line="240" w:lineRule="auto"/>
    </w:pPr>
    <w:rPr>
      <w:rFonts w:ascii="Times New Roman" w:eastAsia="Times New Roman" w:hAnsi="Times New Roman" w:cs="Times New Roman"/>
      <w:sz w:val="20"/>
      <w:szCs w:val="20"/>
    </w:rPr>
  </w:style>
  <w:style w:type="paragraph" w:customStyle="1" w:styleId="CFA21F79A3F244D688A3FC1E2599941221">
    <w:name w:val="CFA21F79A3F244D688A3FC1E2599941221"/>
    <w:rsid w:val="005B133E"/>
    <w:pPr>
      <w:spacing w:after="0" w:line="240" w:lineRule="auto"/>
    </w:pPr>
    <w:rPr>
      <w:rFonts w:ascii="Times New Roman" w:eastAsia="Times New Roman" w:hAnsi="Times New Roman" w:cs="Times New Roman"/>
      <w:sz w:val="20"/>
      <w:szCs w:val="20"/>
    </w:rPr>
  </w:style>
  <w:style w:type="paragraph" w:customStyle="1" w:styleId="95B09F6E11134D5B85DB459C1EAF8A3A15">
    <w:name w:val="95B09F6E11134D5B85DB459C1EAF8A3A15"/>
    <w:rsid w:val="005B133E"/>
    <w:pPr>
      <w:spacing w:after="0" w:line="240" w:lineRule="auto"/>
    </w:pPr>
    <w:rPr>
      <w:rFonts w:ascii="Times New Roman" w:eastAsia="Times New Roman" w:hAnsi="Times New Roman" w:cs="Times New Roman"/>
      <w:sz w:val="20"/>
      <w:szCs w:val="20"/>
    </w:rPr>
  </w:style>
  <w:style w:type="paragraph" w:customStyle="1" w:styleId="2968E378C3794D7EA6DAFCC91F174DC529">
    <w:name w:val="2968E378C3794D7EA6DAFCC91F174DC529"/>
    <w:rsid w:val="005B133E"/>
    <w:pPr>
      <w:spacing w:after="0" w:line="240" w:lineRule="auto"/>
    </w:pPr>
    <w:rPr>
      <w:rFonts w:ascii="Times New Roman" w:eastAsia="Times New Roman" w:hAnsi="Times New Roman" w:cs="Times New Roman"/>
      <w:sz w:val="20"/>
      <w:szCs w:val="20"/>
    </w:rPr>
  </w:style>
  <w:style w:type="paragraph" w:customStyle="1" w:styleId="3DEEA87C70D64B9BB9DD6649144B623929">
    <w:name w:val="3DEEA87C70D64B9BB9DD6649144B623929"/>
    <w:rsid w:val="005B133E"/>
    <w:pPr>
      <w:spacing w:after="0" w:line="240" w:lineRule="auto"/>
    </w:pPr>
    <w:rPr>
      <w:rFonts w:ascii="Times New Roman" w:eastAsia="Times New Roman" w:hAnsi="Times New Roman" w:cs="Times New Roman"/>
      <w:sz w:val="20"/>
      <w:szCs w:val="20"/>
    </w:rPr>
  </w:style>
  <w:style w:type="paragraph" w:customStyle="1" w:styleId="E3BB242FC0654A2F9E14C8596E48544429">
    <w:name w:val="E3BB242FC0654A2F9E14C8596E48544429"/>
    <w:rsid w:val="005B133E"/>
    <w:pPr>
      <w:spacing w:after="0" w:line="240" w:lineRule="auto"/>
    </w:pPr>
    <w:rPr>
      <w:rFonts w:ascii="Times New Roman" w:eastAsia="Times New Roman" w:hAnsi="Times New Roman" w:cs="Times New Roman"/>
      <w:sz w:val="20"/>
      <w:szCs w:val="20"/>
    </w:rPr>
  </w:style>
  <w:style w:type="paragraph" w:customStyle="1" w:styleId="F3FC236B5CB9435A96E65CBE9955099A29">
    <w:name w:val="F3FC236B5CB9435A96E65CBE9955099A29"/>
    <w:rsid w:val="005B133E"/>
    <w:pPr>
      <w:spacing w:after="0" w:line="240" w:lineRule="auto"/>
    </w:pPr>
    <w:rPr>
      <w:rFonts w:ascii="Times New Roman" w:eastAsia="Times New Roman" w:hAnsi="Times New Roman" w:cs="Times New Roman"/>
      <w:sz w:val="20"/>
      <w:szCs w:val="20"/>
    </w:rPr>
  </w:style>
  <w:style w:type="paragraph" w:customStyle="1" w:styleId="3270EA36F0EB4CB09714815247C0CC5327">
    <w:name w:val="3270EA36F0EB4CB09714815247C0CC5327"/>
    <w:rsid w:val="005B133E"/>
    <w:pPr>
      <w:spacing w:after="0" w:line="240" w:lineRule="auto"/>
    </w:pPr>
    <w:rPr>
      <w:rFonts w:ascii="Times New Roman" w:eastAsia="Times New Roman" w:hAnsi="Times New Roman" w:cs="Times New Roman"/>
      <w:sz w:val="20"/>
      <w:szCs w:val="20"/>
    </w:rPr>
  </w:style>
  <w:style w:type="paragraph" w:customStyle="1" w:styleId="A3DB752A1D5D422593909CCE45FD227C27">
    <w:name w:val="A3DB752A1D5D422593909CCE45FD227C27"/>
    <w:rsid w:val="005B133E"/>
    <w:pPr>
      <w:spacing w:after="0" w:line="240" w:lineRule="auto"/>
    </w:pPr>
    <w:rPr>
      <w:rFonts w:ascii="Times New Roman" w:eastAsia="Times New Roman" w:hAnsi="Times New Roman" w:cs="Times New Roman"/>
      <w:sz w:val="20"/>
      <w:szCs w:val="20"/>
    </w:rPr>
  </w:style>
  <w:style w:type="paragraph" w:customStyle="1" w:styleId="5112FA8CADE440EDAAED399FF68FDF5E20">
    <w:name w:val="5112FA8CADE440EDAAED399FF68FDF5E20"/>
    <w:rsid w:val="005B133E"/>
    <w:pPr>
      <w:spacing w:after="0" w:line="240" w:lineRule="auto"/>
    </w:pPr>
    <w:rPr>
      <w:rFonts w:ascii="Times New Roman" w:eastAsia="Times New Roman" w:hAnsi="Times New Roman" w:cs="Times New Roman"/>
      <w:sz w:val="20"/>
      <w:szCs w:val="20"/>
    </w:rPr>
  </w:style>
  <w:style w:type="paragraph" w:customStyle="1" w:styleId="CAA1CA646D0E4002A6722C0A0203081B17">
    <w:name w:val="CAA1CA646D0E4002A6722C0A0203081B17"/>
    <w:rsid w:val="005B133E"/>
    <w:pPr>
      <w:spacing w:after="0" w:line="240" w:lineRule="auto"/>
    </w:pPr>
    <w:rPr>
      <w:rFonts w:ascii="Times New Roman" w:eastAsia="Times New Roman" w:hAnsi="Times New Roman" w:cs="Times New Roman"/>
      <w:sz w:val="20"/>
      <w:szCs w:val="20"/>
    </w:rPr>
  </w:style>
  <w:style w:type="paragraph" w:customStyle="1" w:styleId="FADE95C84A364FE19404653707083C1F17">
    <w:name w:val="FADE95C84A364FE19404653707083C1F17"/>
    <w:rsid w:val="005B133E"/>
    <w:pPr>
      <w:spacing w:after="0" w:line="240" w:lineRule="auto"/>
    </w:pPr>
    <w:rPr>
      <w:rFonts w:ascii="Times New Roman" w:eastAsia="Times New Roman" w:hAnsi="Times New Roman" w:cs="Times New Roman"/>
      <w:sz w:val="20"/>
      <w:szCs w:val="20"/>
    </w:rPr>
  </w:style>
  <w:style w:type="paragraph" w:customStyle="1" w:styleId="0625D72B2DC543ECAB6CA6AE7BCE5CEB10">
    <w:name w:val="0625D72B2DC543ECAB6CA6AE7BCE5CEB10"/>
    <w:rsid w:val="005B133E"/>
    <w:pPr>
      <w:spacing w:after="0" w:line="240" w:lineRule="auto"/>
    </w:pPr>
    <w:rPr>
      <w:rFonts w:ascii="Times New Roman" w:eastAsia="Times New Roman" w:hAnsi="Times New Roman" w:cs="Times New Roman"/>
      <w:sz w:val="20"/>
      <w:szCs w:val="20"/>
    </w:rPr>
  </w:style>
  <w:style w:type="paragraph" w:customStyle="1" w:styleId="E29A9B55B2494241885CF74102B5172317">
    <w:name w:val="E29A9B55B2494241885CF74102B5172317"/>
    <w:rsid w:val="005B133E"/>
    <w:pPr>
      <w:spacing w:after="0" w:line="240" w:lineRule="auto"/>
    </w:pPr>
    <w:rPr>
      <w:rFonts w:ascii="Times New Roman" w:eastAsia="Times New Roman" w:hAnsi="Times New Roman" w:cs="Times New Roman"/>
      <w:sz w:val="20"/>
      <w:szCs w:val="20"/>
    </w:rPr>
  </w:style>
  <w:style w:type="paragraph" w:customStyle="1" w:styleId="F3B8CD201EC94009AB49E6EBBE16782713">
    <w:name w:val="F3B8CD201EC94009AB49E6EBBE16782713"/>
    <w:rsid w:val="005B133E"/>
    <w:pPr>
      <w:spacing w:after="0" w:line="240" w:lineRule="auto"/>
    </w:pPr>
    <w:rPr>
      <w:rFonts w:ascii="Times New Roman" w:eastAsia="Times New Roman" w:hAnsi="Times New Roman" w:cs="Times New Roman"/>
      <w:sz w:val="20"/>
      <w:szCs w:val="20"/>
    </w:rPr>
  </w:style>
  <w:style w:type="paragraph" w:customStyle="1" w:styleId="C1A2BD2C5E1E482BBF9C1A0CAA93E54912">
    <w:name w:val="C1A2BD2C5E1E482BBF9C1A0CAA93E54912"/>
    <w:rsid w:val="005B133E"/>
    <w:pPr>
      <w:spacing w:after="0" w:line="240" w:lineRule="auto"/>
    </w:pPr>
    <w:rPr>
      <w:rFonts w:ascii="Times New Roman" w:eastAsia="Times New Roman" w:hAnsi="Times New Roman" w:cs="Times New Roman"/>
      <w:sz w:val="20"/>
      <w:szCs w:val="20"/>
    </w:rPr>
  </w:style>
  <w:style w:type="paragraph" w:customStyle="1" w:styleId="2DEB7BB52C224EBBADB9BB8F25DD8C1A9">
    <w:name w:val="2DEB7BB52C224EBBADB9BB8F25DD8C1A9"/>
    <w:rsid w:val="005B133E"/>
    <w:pPr>
      <w:spacing w:after="0" w:line="240" w:lineRule="auto"/>
    </w:pPr>
    <w:rPr>
      <w:rFonts w:ascii="Times New Roman" w:eastAsia="Times New Roman" w:hAnsi="Times New Roman" w:cs="Times New Roman"/>
      <w:sz w:val="20"/>
      <w:szCs w:val="20"/>
    </w:rPr>
  </w:style>
  <w:style w:type="paragraph" w:customStyle="1" w:styleId="6BBF7A7DF03548D9AF438145D08CC7B513">
    <w:name w:val="6BBF7A7DF03548D9AF438145D08CC7B513"/>
    <w:rsid w:val="005B133E"/>
    <w:pPr>
      <w:spacing w:after="0" w:line="240" w:lineRule="auto"/>
    </w:pPr>
    <w:rPr>
      <w:rFonts w:ascii="Times New Roman" w:eastAsia="Times New Roman" w:hAnsi="Times New Roman" w:cs="Times New Roman"/>
      <w:sz w:val="20"/>
      <w:szCs w:val="20"/>
    </w:rPr>
  </w:style>
  <w:style w:type="paragraph" w:customStyle="1" w:styleId="297052459DC1400D822E184EF38ECDAE13">
    <w:name w:val="297052459DC1400D822E184EF38ECDAE13"/>
    <w:rsid w:val="005B133E"/>
    <w:pPr>
      <w:spacing w:after="0" w:line="240" w:lineRule="auto"/>
    </w:pPr>
    <w:rPr>
      <w:rFonts w:ascii="Times New Roman" w:eastAsia="Times New Roman" w:hAnsi="Times New Roman" w:cs="Times New Roman"/>
      <w:sz w:val="20"/>
      <w:szCs w:val="20"/>
    </w:rPr>
  </w:style>
  <w:style w:type="paragraph" w:customStyle="1" w:styleId="DC29487BF52448F7934D7C9AD531B63335">
    <w:name w:val="DC29487BF52448F7934D7C9AD531B63335"/>
    <w:rsid w:val="005B133E"/>
    <w:pPr>
      <w:spacing w:after="0" w:line="240" w:lineRule="auto"/>
    </w:pPr>
    <w:rPr>
      <w:rFonts w:ascii="Times New Roman" w:eastAsia="Times New Roman" w:hAnsi="Times New Roman" w:cs="Times New Roman"/>
      <w:sz w:val="20"/>
      <w:szCs w:val="20"/>
    </w:rPr>
  </w:style>
  <w:style w:type="paragraph" w:customStyle="1" w:styleId="75FC471F49F34EA7A582BB292A1FCBD431">
    <w:name w:val="75FC471F49F34EA7A582BB292A1FCBD431"/>
    <w:rsid w:val="005B133E"/>
    <w:pPr>
      <w:spacing w:after="0" w:line="240" w:lineRule="auto"/>
    </w:pPr>
    <w:rPr>
      <w:rFonts w:ascii="Times New Roman" w:eastAsia="Times New Roman" w:hAnsi="Times New Roman" w:cs="Times New Roman"/>
      <w:sz w:val="20"/>
      <w:szCs w:val="20"/>
    </w:rPr>
  </w:style>
  <w:style w:type="paragraph" w:customStyle="1" w:styleId="FF22350CF87D46D89BFA9900FE58F0972">
    <w:name w:val="FF22350CF87D46D89BFA9900FE58F0972"/>
    <w:rsid w:val="005B133E"/>
    <w:pPr>
      <w:spacing w:after="0" w:line="240" w:lineRule="auto"/>
    </w:pPr>
    <w:rPr>
      <w:rFonts w:ascii="Times New Roman" w:eastAsia="Times New Roman" w:hAnsi="Times New Roman" w:cs="Times New Roman"/>
      <w:sz w:val="20"/>
      <w:szCs w:val="20"/>
    </w:rPr>
  </w:style>
  <w:style w:type="paragraph" w:customStyle="1" w:styleId="CA880893CEC84EE68D7F7ABFE12A08512">
    <w:name w:val="CA880893CEC84EE68D7F7ABFE12A08512"/>
    <w:rsid w:val="005B133E"/>
    <w:pPr>
      <w:spacing w:after="0" w:line="240" w:lineRule="auto"/>
    </w:pPr>
    <w:rPr>
      <w:rFonts w:ascii="Times New Roman" w:eastAsia="Times New Roman" w:hAnsi="Times New Roman" w:cs="Times New Roman"/>
      <w:sz w:val="20"/>
      <w:szCs w:val="20"/>
    </w:rPr>
  </w:style>
  <w:style w:type="paragraph" w:customStyle="1" w:styleId="45282CDE5F7E4779BF1C28AA3FD8DA8031">
    <w:name w:val="45282CDE5F7E4779BF1C28AA3FD8DA8031"/>
    <w:rsid w:val="005B133E"/>
    <w:pPr>
      <w:spacing w:after="0" w:line="240" w:lineRule="auto"/>
    </w:pPr>
    <w:rPr>
      <w:rFonts w:ascii="Times New Roman" w:eastAsia="Times New Roman" w:hAnsi="Times New Roman" w:cs="Times New Roman"/>
      <w:sz w:val="20"/>
      <w:szCs w:val="20"/>
    </w:rPr>
  </w:style>
  <w:style w:type="paragraph" w:customStyle="1" w:styleId="ED87FC9757354DB6B37E34EBCB41C51A31">
    <w:name w:val="ED87FC9757354DB6B37E34EBCB41C51A31"/>
    <w:rsid w:val="005B133E"/>
    <w:pPr>
      <w:spacing w:after="0" w:line="240" w:lineRule="auto"/>
    </w:pPr>
    <w:rPr>
      <w:rFonts w:ascii="Times New Roman" w:eastAsia="Times New Roman" w:hAnsi="Times New Roman" w:cs="Times New Roman"/>
      <w:sz w:val="20"/>
      <w:szCs w:val="20"/>
    </w:rPr>
  </w:style>
  <w:style w:type="paragraph" w:customStyle="1" w:styleId="7FCAB5BC18954DB6A53A84F7B4CBD66E31">
    <w:name w:val="7FCAB5BC18954DB6A53A84F7B4CBD66E31"/>
    <w:rsid w:val="005B133E"/>
    <w:pPr>
      <w:spacing w:after="0" w:line="240" w:lineRule="auto"/>
    </w:pPr>
    <w:rPr>
      <w:rFonts w:ascii="Times New Roman" w:eastAsia="Times New Roman" w:hAnsi="Times New Roman" w:cs="Times New Roman"/>
      <w:sz w:val="20"/>
      <w:szCs w:val="20"/>
    </w:rPr>
  </w:style>
  <w:style w:type="paragraph" w:customStyle="1" w:styleId="30E95F2E34A64B4E89507CFE61DBCC3D31">
    <w:name w:val="30E95F2E34A64B4E89507CFE61DBCC3D31"/>
    <w:rsid w:val="005B133E"/>
    <w:pPr>
      <w:spacing w:after="0" w:line="240" w:lineRule="auto"/>
    </w:pPr>
    <w:rPr>
      <w:rFonts w:ascii="Times New Roman" w:eastAsia="Times New Roman" w:hAnsi="Times New Roman" w:cs="Times New Roman"/>
      <w:sz w:val="20"/>
      <w:szCs w:val="20"/>
    </w:rPr>
  </w:style>
  <w:style w:type="paragraph" w:customStyle="1" w:styleId="4F0460D8BCDB426A85ECDC248547D27631">
    <w:name w:val="4F0460D8BCDB426A85ECDC248547D27631"/>
    <w:rsid w:val="005B133E"/>
    <w:pPr>
      <w:spacing w:after="0" w:line="240" w:lineRule="auto"/>
    </w:pPr>
    <w:rPr>
      <w:rFonts w:ascii="Times New Roman" w:eastAsia="Times New Roman" w:hAnsi="Times New Roman" w:cs="Times New Roman"/>
      <w:sz w:val="20"/>
      <w:szCs w:val="20"/>
    </w:rPr>
  </w:style>
  <w:style w:type="paragraph" w:customStyle="1" w:styleId="0DB429703D7246FA9FE70ABB1906B9A831">
    <w:name w:val="0DB429703D7246FA9FE70ABB1906B9A831"/>
    <w:rsid w:val="005B133E"/>
    <w:pPr>
      <w:spacing w:after="0" w:line="240" w:lineRule="auto"/>
    </w:pPr>
    <w:rPr>
      <w:rFonts w:ascii="Times New Roman" w:eastAsia="Times New Roman" w:hAnsi="Times New Roman" w:cs="Times New Roman"/>
      <w:sz w:val="20"/>
      <w:szCs w:val="20"/>
    </w:rPr>
  </w:style>
  <w:style w:type="paragraph" w:customStyle="1" w:styleId="98C30D7F997845C7AB285D845666A87331">
    <w:name w:val="98C30D7F997845C7AB285D845666A87331"/>
    <w:rsid w:val="005B133E"/>
    <w:pPr>
      <w:spacing w:after="0" w:line="240" w:lineRule="auto"/>
    </w:pPr>
    <w:rPr>
      <w:rFonts w:ascii="Times New Roman" w:eastAsia="Times New Roman" w:hAnsi="Times New Roman" w:cs="Times New Roman"/>
      <w:sz w:val="20"/>
      <w:szCs w:val="20"/>
    </w:rPr>
  </w:style>
  <w:style w:type="paragraph" w:customStyle="1" w:styleId="18EA3E5DFCB6469B9BC510842189280831">
    <w:name w:val="18EA3E5DFCB6469B9BC510842189280831"/>
    <w:rsid w:val="005B133E"/>
    <w:pPr>
      <w:spacing w:after="0" w:line="240" w:lineRule="auto"/>
    </w:pPr>
    <w:rPr>
      <w:rFonts w:ascii="Times New Roman" w:eastAsia="Times New Roman" w:hAnsi="Times New Roman" w:cs="Times New Roman"/>
      <w:sz w:val="20"/>
      <w:szCs w:val="20"/>
    </w:rPr>
  </w:style>
  <w:style w:type="paragraph" w:customStyle="1" w:styleId="C4C9EA343BD7456FBCC5C242DE87B62631">
    <w:name w:val="C4C9EA343BD7456FBCC5C242DE87B62631"/>
    <w:rsid w:val="005B133E"/>
    <w:pPr>
      <w:spacing w:after="0" w:line="240" w:lineRule="auto"/>
    </w:pPr>
    <w:rPr>
      <w:rFonts w:ascii="Times New Roman" w:eastAsia="Times New Roman" w:hAnsi="Times New Roman" w:cs="Times New Roman"/>
      <w:sz w:val="20"/>
      <w:szCs w:val="20"/>
    </w:rPr>
  </w:style>
  <w:style w:type="paragraph" w:customStyle="1" w:styleId="22C3DAC0C51B433E9F28CF746BB39C5F27">
    <w:name w:val="22C3DAC0C51B433E9F28CF746BB39C5F27"/>
    <w:rsid w:val="005B133E"/>
    <w:pPr>
      <w:spacing w:after="0" w:line="240" w:lineRule="auto"/>
    </w:pPr>
    <w:rPr>
      <w:rFonts w:ascii="Times New Roman" w:eastAsia="Times New Roman" w:hAnsi="Times New Roman" w:cs="Times New Roman"/>
      <w:sz w:val="20"/>
      <w:szCs w:val="20"/>
    </w:rPr>
  </w:style>
  <w:style w:type="paragraph" w:customStyle="1" w:styleId="4D18E73C07D146EFBC4863049C3F976D26">
    <w:name w:val="4D18E73C07D146EFBC4863049C3F976D26"/>
    <w:rsid w:val="005B133E"/>
    <w:pPr>
      <w:spacing w:after="0" w:line="240" w:lineRule="auto"/>
    </w:pPr>
    <w:rPr>
      <w:rFonts w:ascii="Times New Roman" w:eastAsia="Times New Roman" w:hAnsi="Times New Roman" w:cs="Times New Roman"/>
      <w:sz w:val="20"/>
      <w:szCs w:val="20"/>
    </w:rPr>
  </w:style>
  <w:style w:type="paragraph" w:customStyle="1" w:styleId="3DDE8878731547CEA5387805FAF31CF823">
    <w:name w:val="3DDE8878731547CEA5387805FAF31CF823"/>
    <w:rsid w:val="005B133E"/>
    <w:pPr>
      <w:spacing w:after="0" w:line="240" w:lineRule="auto"/>
    </w:pPr>
    <w:rPr>
      <w:rFonts w:ascii="Times New Roman" w:eastAsia="Times New Roman" w:hAnsi="Times New Roman" w:cs="Times New Roman"/>
      <w:sz w:val="20"/>
      <w:szCs w:val="20"/>
    </w:rPr>
  </w:style>
  <w:style w:type="paragraph" w:customStyle="1" w:styleId="CFA21F79A3F244D688A3FC1E2599941222">
    <w:name w:val="CFA21F79A3F244D688A3FC1E2599941222"/>
    <w:rsid w:val="005B133E"/>
    <w:pPr>
      <w:spacing w:after="0" w:line="240" w:lineRule="auto"/>
    </w:pPr>
    <w:rPr>
      <w:rFonts w:ascii="Times New Roman" w:eastAsia="Times New Roman" w:hAnsi="Times New Roman" w:cs="Times New Roman"/>
      <w:sz w:val="20"/>
      <w:szCs w:val="20"/>
    </w:rPr>
  </w:style>
  <w:style w:type="paragraph" w:customStyle="1" w:styleId="95B09F6E11134D5B85DB459C1EAF8A3A16">
    <w:name w:val="95B09F6E11134D5B85DB459C1EAF8A3A16"/>
    <w:rsid w:val="005B133E"/>
    <w:pPr>
      <w:spacing w:after="0" w:line="240" w:lineRule="auto"/>
    </w:pPr>
    <w:rPr>
      <w:rFonts w:ascii="Times New Roman" w:eastAsia="Times New Roman" w:hAnsi="Times New Roman" w:cs="Times New Roman"/>
      <w:sz w:val="20"/>
      <w:szCs w:val="20"/>
    </w:rPr>
  </w:style>
  <w:style w:type="paragraph" w:customStyle="1" w:styleId="2968E378C3794D7EA6DAFCC91F174DC530">
    <w:name w:val="2968E378C3794D7EA6DAFCC91F174DC530"/>
    <w:rsid w:val="005B133E"/>
    <w:pPr>
      <w:spacing w:after="0" w:line="240" w:lineRule="auto"/>
    </w:pPr>
    <w:rPr>
      <w:rFonts w:ascii="Times New Roman" w:eastAsia="Times New Roman" w:hAnsi="Times New Roman" w:cs="Times New Roman"/>
      <w:sz w:val="20"/>
      <w:szCs w:val="20"/>
    </w:rPr>
  </w:style>
  <w:style w:type="paragraph" w:customStyle="1" w:styleId="3DEEA87C70D64B9BB9DD6649144B623930">
    <w:name w:val="3DEEA87C70D64B9BB9DD6649144B623930"/>
    <w:rsid w:val="005B133E"/>
    <w:pPr>
      <w:spacing w:after="0" w:line="240" w:lineRule="auto"/>
    </w:pPr>
    <w:rPr>
      <w:rFonts w:ascii="Times New Roman" w:eastAsia="Times New Roman" w:hAnsi="Times New Roman" w:cs="Times New Roman"/>
      <w:sz w:val="20"/>
      <w:szCs w:val="20"/>
    </w:rPr>
  </w:style>
  <w:style w:type="paragraph" w:customStyle="1" w:styleId="E3BB242FC0654A2F9E14C8596E48544430">
    <w:name w:val="E3BB242FC0654A2F9E14C8596E48544430"/>
    <w:rsid w:val="005B133E"/>
    <w:pPr>
      <w:spacing w:after="0" w:line="240" w:lineRule="auto"/>
    </w:pPr>
    <w:rPr>
      <w:rFonts w:ascii="Times New Roman" w:eastAsia="Times New Roman" w:hAnsi="Times New Roman" w:cs="Times New Roman"/>
      <w:sz w:val="20"/>
      <w:szCs w:val="20"/>
    </w:rPr>
  </w:style>
  <w:style w:type="paragraph" w:customStyle="1" w:styleId="F3FC236B5CB9435A96E65CBE9955099A30">
    <w:name w:val="F3FC236B5CB9435A96E65CBE9955099A30"/>
    <w:rsid w:val="005B133E"/>
    <w:pPr>
      <w:spacing w:after="0" w:line="240" w:lineRule="auto"/>
    </w:pPr>
    <w:rPr>
      <w:rFonts w:ascii="Times New Roman" w:eastAsia="Times New Roman" w:hAnsi="Times New Roman" w:cs="Times New Roman"/>
      <w:sz w:val="20"/>
      <w:szCs w:val="20"/>
    </w:rPr>
  </w:style>
  <w:style w:type="paragraph" w:customStyle="1" w:styleId="3270EA36F0EB4CB09714815247C0CC5328">
    <w:name w:val="3270EA36F0EB4CB09714815247C0CC5328"/>
    <w:rsid w:val="005B133E"/>
    <w:pPr>
      <w:spacing w:after="0" w:line="240" w:lineRule="auto"/>
    </w:pPr>
    <w:rPr>
      <w:rFonts w:ascii="Times New Roman" w:eastAsia="Times New Roman" w:hAnsi="Times New Roman" w:cs="Times New Roman"/>
      <w:sz w:val="20"/>
      <w:szCs w:val="20"/>
    </w:rPr>
  </w:style>
  <w:style w:type="paragraph" w:customStyle="1" w:styleId="A3DB752A1D5D422593909CCE45FD227C28">
    <w:name w:val="A3DB752A1D5D422593909CCE45FD227C28"/>
    <w:rsid w:val="005B133E"/>
    <w:pPr>
      <w:spacing w:after="0" w:line="240" w:lineRule="auto"/>
    </w:pPr>
    <w:rPr>
      <w:rFonts w:ascii="Times New Roman" w:eastAsia="Times New Roman" w:hAnsi="Times New Roman" w:cs="Times New Roman"/>
      <w:sz w:val="20"/>
      <w:szCs w:val="20"/>
    </w:rPr>
  </w:style>
  <w:style w:type="paragraph" w:customStyle="1" w:styleId="5112FA8CADE440EDAAED399FF68FDF5E21">
    <w:name w:val="5112FA8CADE440EDAAED399FF68FDF5E21"/>
    <w:rsid w:val="005B133E"/>
    <w:pPr>
      <w:spacing w:after="0" w:line="240" w:lineRule="auto"/>
    </w:pPr>
    <w:rPr>
      <w:rFonts w:ascii="Times New Roman" w:eastAsia="Times New Roman" w:hAnsi="Times New Roman" w:cs="Times New Roman"/>
      <w:sz w:val="20"/>
      <w:szCs w:val="20"/>
    </w:rPr>
  </w:style>
  <w:style w:type="paragraph" w:customStyle="1" w:styleId="CAA1CA646D0E4002A6722C0A0203081B18">
    <w:name w:val="CAA1CA646D0E4002A6722C0A0203081B18"/>
    <w:rsid w:val="005B133E"/>
    <w:pPr>
      <w:spacing w:after="0" w:line="240" w:lineRule="auto"/>
    </w:pPr>
    <w:rPr>
      <w:rFonts w:ascii="Times New Roman" w:eastAsia="Times New Roman" w:hAnsi="Times New Roman" w:cs="Times New Roman"/>
      <w:sz w:val="20"/>
      <w:szCs w:val="20"/>
    </w:rPr>
  </w:style>
  <w:style w:type="paragraph" w:customStyle="1" w:styleId="FADE95C84A364FE19404653707083C1F18">
    <w:name w:val="FADE95C84A364FE19404653707083C1F18"/>
    <w:rsid w:val="005B133E"/>
    <w:pPr>
      <w:spacing w:after="0" w:line="240" w:lineRule="auto"/>
    </w:pPr>
    <w:rPr>
      <w:rFonts w:ascii="Times New Roman" w:eastAsia="Times New Roman" w:hAnsi="Times New Roman" w:cs="Times New Roman"/>
      <w:sz w:val="20"/>
      <w:szCs w:val="20"/>
    </w:rPr>
  </w:style>
  <w:style w:type="paragraph" w:customStyle="1" w:styleId="0625D72B2DC543ECAB6CA6AE7BCE5CEB11">
    <w:name w:val="0625D72B2DC543ECAB6CA6AE7BCE5CEB11"/>
    <w:rsid w:val="005B133E"/>
    <w:pPr>
      <w:spacing w:after="0" w:line="240" w:lineRule="auto"/>
    </w:pPr>
    <w:rPr>
      <w:rFonts w:ascii="Times New Roman" w:eastAsia="Times New Roman" w:hAnsi="Times New Roman" w:cs="Times New Roman"/>
      <w:sz w:val="20"/>
      <w:szCs w:val="20"/>
    </w:rPr>
  </w:style>
  <w:style w:type="paragraph" w:customStyle="1" w:styleId="E29A9B55B2494241885CF74102B5172318">
    <w:name w:val="E29A9B55B2494241885CF74102B5172318"/>
    <w:rsid w:val="005B133E"/>
    <w:pPr>
      <w:spacing w:after="0" w:line="240" w:lineRule="auto"/>
    </w:pPr>
    <w:rPr>
      <w:rFonts w:ascii="Times New Roman" w:eastAsia="Times New Roman" w:hAnsi="Times New Roman" w:cs="Times New Roman"/>
      <w:sz w:val="20"/>
      <w:szCs w:val="20"/>
    </w:rPr>
  </w:style>
  <w:style w:type="paragraph" w:customStyle="1" w:styleId="F3B8CD201EC94009AB49E6EBBE16782714">
    <w:name w:val="F3B8CD201EC94009AB49E6EBBE16782714"/>
    <w:rsid w:val="005B133E"/>
    <w:pPr>
      <w:spacing w:after="0" w:line="240" w:lineRule="auto"/>
    </w:pPr>
    <w:rPr>
      <w:rFonts w:ascii="Times New Roman" w:eastAsia="Times New Roman" w:hAnsi="Times New Roman" w:cs="Times New Roman"/>
      <w:sz w:val="20"/>
      <w:szCs w:val="20"/>
    </w:rPr>
  </w:style>
  <w:style w:type="paragraph" w:customStyle="1" w:styleId="C1A2BD2C5E1E482BBF9C1A0CAA93E54913">
    <w:name w:val="C1A2BD2C5E1E482BBF9C1A0CAA93E54913"/>
    <w:rsid w:val="005B133E"/>
    <w:pPr>
      <w:spacing w:after="0" w:line="240" w:lineRule="auto"/>
    </w:pPr>
    <w:rPr>
      <w:rFonts w:ascii="Times New Roman" w:eastAsia="Times New Roman" w:hAnsi="Times New Roman" w:cs="Times New Roman"/>
      <w:sz w:val="20"/>
      <w:szCs w:val="20"/>
    </w:rPr>
  </w:style>
  <w:style w:type="paragraph" w:customStyle="1" w:styleId="2DEB7BB52C224EBBADB9BB8F25DD8C1A10">
    <w:name w:val="2DEB7BB52C224EBBADB9BB8F25DD8C1A10"/>
    <w:rsid w:val="005B133E"/>
    <w:pPr>
      <w:spacing w:after="0" w:line="240" w:lineRule="auto"/>
    </w:pPr>
    <w:rPr>
      <w:rFonts w:ascii="Times New Roman" w:eastAsia="Times New Roman" w:hAnsi="Times New Roman" w:cs="Times New Roman"/>
      <w:sz w:val="20"/>
      <w:szCs w:val="20"/>
    </w:rPr>
  </w:style>
  <w:style w:type="paragraph" w:customStyle="1" w:styleId="6BBF7A7DF03548D9AF438145D08CC7B514">
    <w:name w:val="6BBF7A7DF03548D9AF438145D08CC7B514"/>
    <w:rsid w:val="005B133E"/>
    <w:pPr>
      <w:spacing w:after="0" w:line="240" w:lineRule="auto"/>
    </w:pPr>
    <w:rPr>
      <w:rFonts w:ascii="Times New Roman" w:eastAsia="Times New Roman" w:hAnsi="Times New Roman" w:cs="Times New Roman"/>
      <w:sz w:val="20"/>
      <w:szCs w:val="20"/>
    </w:rPr>
  </w:style>
  <w:style w:type="paragraph" w:customStyle="1" w:styleId="297052459DC1400D822E184EF38ECDAE14">
    <w:name w:val="297052459DC1400D822E184EF38ECDAE14"/>
    <w:rsid w:val="005B133E"/>
    <w:pPr>
      <w:spacing w:after="0" w:line="240" w:lineRule="auto"/>
    </w:pPr>
    <w:rPr>
      <w:rFonts w:ascii="Times New Roman" w:eastAsia="Times New Roman" w:hAnsi="Times New Roman" w:cs="Times New Roman"/>
      <w:sz w:val="20"/>
      <w:szCs w:val="20"/>
    </w:rPr>
  </w:style>
  <w:style w:type="paragraph" w:customStyle="1" w:styleId="6B7DD484400F48C2869160C67CF637E9">
    <w:name w:val="6B7DD484400F48C2869160C67CF637E9"/>
    <w:rsid w:val="005B133E"/>
  </w:style>
  <w:style w:type="paragraph" w:customStyle="1" w:styleId="AB9ECD171EDC4204A9C6E671ACF700FF">
    <w:name w:val="AB9ECD171EDC4204A9C6E671ACF700FF"/>
    <w:rsid w:val="005B133E"/>
  </w:style>
  <w:style w:type="paragraph" w:customStyle="1" w:styleId="B28A28E7BF5741A4AA1AB4526E03030E">
    <w:name w:val="B28A28E7BF5741A4AA1AB4526E03030E"/>
    <w:rsid w:val="005B133E"/>
  </w:style>
  <w:style w:type="paragraph" w:customStyle="1" w:styleId="DC29487BF52448F7934D7C9AD531B63336">
    <w:name w:val="DC29487BF52448F7934D7C9AD531B63336"/>
    <w:rsid w:val="005B133E"/>
    <w:pPr>
      <w:spacing w:after="0" w:line="240" w:lineRule="auto"/>
    </w:pPr>
    <w:rPr>
      <w:rFonts w:ascii="Times New Roman" w:eastAsia="Times New Roman" w:hAnsi="Times New Roman" w:cs="Times New Roman"/>
      <w:sz w:val="20"/>
      <w:szCs w:val="20"/>
    </w:rPr>
  </w:style>
  <w:style w:type="paragraph" w:customStyle="1" w:styleId="75FC471F49F34EA7A582BB292A1FCBD432">
    <w:name w:val="75FC471F49F34EA7A582BB292A1FCBD432"/>
    <w:rsid w:val="005B133E"/>
    <w:pPr>
      <w:spacing w:after="0" w:line="240" w:lineRule="auto"/>
    </w:pPr>
    <w:rPr>
      <w:rFonts w:ascii="Times New Roman" w:eastAsia="Times New Roman" w:hAnsi="Times New Roman" w:cs="Times New Roman"/>
      <w:sz w:val="20"/>
      <w:szCs w:val="20"/>
    </w:rPr>
  </w:style>
  <w:style w:type="paragraph" w:customStyle="1" w:styleId="FF22350CF87D46D89BFA9900FE58F0973">
    <w:name w:val="FF22350CF87D46D89BFA9900FE58F0973"/>
    <w:rsid w:val="005B133E"/>
    <w:pPr>
      <w:spacing w:after="0" w:line="240" w:lineRule="auto"/>
    </w:pPr>
    <w:rPr>
      <w:rFonts w:ascii="Times New Roman" w:eastAsia="Times New Roman" w:hAnsi="Times New Roman" w:cs="Times New Roman"/>
      <w:sz w:val="20"/>
      <w:szCs w:val="20"/>
    </w:rPr>
  </w:style>
  <w:style w:type="paragraph" w:customStyle="1" w:styleId="CA880893CEC84EE68D7F7ABFE12A08513">
    <w:name w:val="CA880893CEC84EE68D7F7ABFE12A08513"/>
    <w:rsid w:val="005B133E"/>
    <w:pPr>
      <w:spacing w:after="0" w:line="240" w:lineRule="auto"/>
    </w:pPr>
    <w:rPr>
      <w:rFonts w:ascii="Times New Roman" w:eastAsia="Times New Roman" w:hAnsi="Times New Roman" w:cs="Times New Roman"/>
      <w:sz w:val="20"/>
      <w:szCs w:val="20"/>
    </w:rPr>
  </w:style>
  <w:style w:type="paragraph" w:customStyle="1" w:styleId="45282CDE5F7E4779BF1C28AA3FD8DA8032">
    <w:name w:val="45282CDE5F7E4779BF1C28AA3FD8DA8032"/>
    <w:rsid w:val="005B133E"/>
    <w:pPr>
      <w:spacing w:after="0" w:line="240" w:lineRule="auto"/>
    </w:pPr>
    <w:rPr>
      <w:rFonts w:ascii="Times New Roman" w:eastAsia="Times New Roman" w:hAnsi="Times New Roman" w:cs="Times New Roman"/>
      <w:sz w:val="20"/>
      <w:szCs w:val="20"/>
    </w:rPr>
  </w:style>
  <w:style w:type="paragraph" w:customStyle="1" w:styleId="4F0460D8BCDB426A85ECDC248547D27632">
    <w:name w:val="4F0460D8BCDB426A85ECDC248547D27632"/>
    <w:rsid w:val="005B133E"/>
    <w:pPr>
      <w:spacing w:after="0" w:line="240" w:lineRule="auto"/>
    </w:pPr>
    <w:rPr>
      <w:rFonts w:ascii="Times New Roman" w:eastAsia="Times New Roman" w:hAnsi="Times New Roman" w:cs="Times New Roman"/>
      <w:sz w:val="20"/>
      <w:szCs w:val="20"/>
    </w:rPr>
  </w:style>
  <w:style w:type="paragraph" w:customStyle="1" w:styleId="0DB429703D7246FA9FE70ABB1906B9A832">
    <w:name w:val="0DB429703D7246FA9FE70ABB1906B9A832"/>
    <w:rsid w:val="005B133E"/>
    <w:pPr>
      <w:spacing w:after="0" w:line="240" w:lineRule="auto"/>
    </w:pPr>
    <w:rPr>
      <w:rFonts w:ascii="Times New Roman" w:eastAsia="Times New Roman" w:hAnsi="Times New Roman" w:cs="Times New Roman"/>
      <w:sz w:val="20"/>
      <w:szCs w:val="20"/>
    </w:rPr>
  </w:style>
  <w:style w:type="paragraph" w:customStyle="1" w:styleId="98C30D7F997845C7AB285D845666A87332">
    <w:name w:val="98C30D7F997845C7AB285D845666A87332"/>
    <w:rsid w:val="005B133E"/>
    <w:pPr>
      <w:spacing w:after="0" w:line="240" w:lineRule="auto"/>
    </w:pPr>
    <w:rPr>
      <w:rFonts w:ascii="Times New Roman" w:eastAsia="Times New Roman" w:hAnsi="Times New Roman" w:cs="Times New Roman"/>
      <w:sz w:val="20"/>
      <w:szCs w:val="20"/>
    </w:rPr>
  </w:style>
  <w:style w:type="paragraph" w:customStyle="1" w:styleId="18EA3E5DFCB6469B9BC510842189280832">
    <w:name w:val="18EA3E5DFCB6469B9BC510842189280832"/>
    <w:rsid w:val="005B133E"/>
    <w:pPr>
      <w:spacing w:after="0" w:line="240" w:lineRule="auto"/>
    </w:pPr>
    <w:rPr>
      <w:rFonts w:ascii="Times New Roman" w:eastAsia="Times New Roman" w:hAnsi="Times New Roman" w:cs="Times New Roman"/>
      <w:sz w:val="20"/>
      <w:szCs w:val="20"/>
    </w:rPr>
  </w:style>
  <w:style w:type="paragraph" w:customStyle="1" w:styleId="C4C9EA343BD7456FBCC5C242DE87B62632">
    <w:name w:val="C4C9EA343BD7456FBCC5C242DE87B62632"/>
    <w:rsid w:val="005B133E"/>
    <w:pPr>
      <w:spacing w:after="0" w:line="240" w:lineRule="auto"/>
    </w:pPr>
    <w:rPr>
      <w:rFonts w:ascii="Times New Roman" w:eastAsia="Times New Roman" w:hAnsi="Times New Roman" w:cs="Times New Roman"/>
      <w:sz w:val="20"/>
      <w:szCs w:val="20"/>
    </w:rPr>
  </w:style>
  <w:style w:type="paragraph" w:customStyle="1" w:styleId="3DDE8878731547CEA5387805FAF31CF824">
    <w:name w:val="3DDE8878731547CEA5387805FAF31CF824"/>
    <w:rsid w:val="005B133E"/>
    <w:pPr>
      <w:spacing w:after="0" w:line="240" w:lineRule="auto"/>
    </w:pPr>
    <w:rPr>
      <w:rFonts w:ascii="Times New Roman" w:eastAsia="Times New Roman" w:hAnsi="Times New Roman" w:cs="Times New Roman"/>
      <w:sz w:val="20"/>
      <w:szCs w:val="20"/>
    </w:rPr>
  </w:style>
  <w:style w:type="paragraph" w:customStyle="1" w:styleId="CFA21F79A3F244D688A3FC1E2599941223">
    <w:name w:val="CFA21F79A3F244D688A3FC1E2599941223"/>
    <w:rsid w:val="005B133E"/>
    <w:pPr>
      <w:spacing w:after="0" w:line="240" w:lineRule="auto"/>
    </w:pPr>
    <w:rPr>
      <w:rFonts w:ascii="Times New Roman" w:eastAsia="Times New Roman" w:hAnsi="Times New Roman" w:cs="Times New Roman"/>
      <w:sz w:val="20"/>
      <w:szCs w:val="20"/>
    </w:rPr>
  </w:style>
  <w:style w:type="paragraph" w:customStyle="1" w:styleId="95B09F6E11134D5B85DB459C1EAF8A3A17">
    <w:name w:val="95B09F6E11134D5B85DB459C1EAF8A3A17"/>
    <w:rsid w:val="005B133E"/>
    <w:pPr>
      <w:spacing w:after="0" w:line="240" w:lineRule="auto"/>
    </w:pPr>
    <w:rPr>
      <w:rFonts w:ascii="Times New Roman" w:eastAsia="Times New Roman" w:hAnsi="Times New Roman" w:cs="Times New Roman"/>
      <w:sz w:val="20"/>
      <w:szCs w:val="20"/>
    </w:rPr>
  </w:style>
  <w:style w:type="paragraph" w:customStyle="1" w:styleId="2968E378C3794D7EA6DAFCC91F174DC531">
    <w:name w:val="2968E378C3794D7EA6DAFCC91F174DC531"/>
    <w:rsid w:val="005B133E"/>
    <w:pPr>
      <w:spacing w:after="0" w:line="240" w:lineRule="auto"/>
    </w:pPr>
    <w:rPr>
      <w:rFonts w:ascii="Times New Roman" w:eastAsia="Times New Roman" w:hAnsi="Times New Roman" w:cs="Times New Roman"/>
      <w:sz w:val="20"/>
      <w:szCs w:val="20"/>
    </w:rPr>
  </w:style>
  <w:style w:type="paragraph" w:customStyle="1" w:styleId="3DEEA87C70D64B9BB9DD6649144B623931">
    <w:name w:val="3DEEA87C70D64B9BB9DD6649144B623931"/>
    <w:rsid w:val="005B133E"/>
    <w:pPr>
      <w:spacing w:after="0" w:line="240" w:lineRule="auto"/>
    </w:pPr>
    <w:rPr>
      <w:rFonts w:ascii="Times New Roman" w:eastAsia="Times New Roman" w:hAnsi="Times New Roman" w:cs="Times New Roman"/>
      <w:sz w:val="20"/>
      <w:szCs w:val="20"/>
    </w:rPr>
  </w:style>
  <w:style w:type="paragraph" w:customStyle="1" w:styleId="E3BB242FC0654A2F9E14C8596E48544431">
    <w:name w:val="E3BB242FC0654A2F9E14C8596E48544431"/>
    <w:rsid w:val="005B133E"/>
    <w:pPr>
      <w:spacing w:after="0" w:line="240" w:lineRule="auto"/>
    </w:pPr>
    <w:rPr>
      <w:rFonts w:ascii="Times New Roman" w:eastAsia="Times New Roman" w:hAnsi="Times New Roman" w:cs="Times New Roman"/>
      <w:sz w:val="20"/>
      <w:szCs w:val="20"/>
    </w:rPr>
  </w:style>
  <w:style w:type="paragraph" w:customStyle="1" w:styleId="F3FC236B5CB9435A96E65CBE9955099A31">
    <w:name w:val="F3FC236B5CB9435A96E65CBE9955099A31"/>
    <w:rsid w:val="005B133E"/>
    <w:pPr>
      <w:spacing w:after="0" w:line="240" w:lineRule="auto"/>
    </w:pPr>
    <w:rPr>
      <w:rFonts w:ascii="Times New Roman" w:eastAsia="Times New Roman" w:hAnsi="Times New Roman" w:cs="Times New Roman"/>
      <w:sz w:val="20"/>
      <w:szCs w:val="20"/>
    </w:rPr>
  </w:style>
  <w:style w:type="paragraph" w:customStyle="1" w:styleId="3270EA36F0EB4CB09714815247C0CC5329">
    <w:name w:val="3270EA36F0EB4CB09714815247C0CC5329"/>
    <w:rsid w:val="005B133E"/>
    <w:pPr>
      <w:spacing w:after="0" w:line="240" w:lineRule="auto"/>
    </w:pPr>
    <w:rPr>
      <w:rFonts w:ascii="Times New Roman" w:eastAsia="Times New Roman" w:hAnsi="Times New Roman" w:cs="Times New Roman"/>
      <w:sz w:val="20"/>
      <w:szCs w:val="20"/>
    </w:rPr>
  </w:style>
  <w:style w:type="paragraph" w:customStyle="1" w:styleId="A3DB752A1D5D422593909CCE45FD227C29">
    <w:name w:val="A3DB752A1D5D422593909CCE45FD227C29"/>
    <w:rsid w:val="005B133E"/>
    <w:pPr>
      <w:spacing w:after="0" w:line="240" w:lineRule="auto"/>
    </w:pPr>
    <w:rPr>
      <w:rFonts w:ascii="Times New Roman" w:eastAsia="Times New Roman" w:hAnsi="Times New Roman" w:cs="Times New Roman"/>
      <w:sz w:val="20"/>
      <w:szCs w:val="20"/>
    </w:rPr>
  </w:style>
  <w:style w:type="paragraph" w:customStyle="1" w:styleId="5112FA8CADE440EDAAED399FF68FDF5E22">
    <w:name w:val="5112FA8CADE440EDAAED399FF68FDF5E22"/>
    <w:rsid w:val="005B133E"/>
    <w:pPr>
      <w:spacing w:after="0" w:line="240" w:lineRule="auto"/>
    </w:pPr>
    <w:rPr>
      <w:rFonts w:ascii="Times New Roman" w:eastAsia="Times New Roman" w:hAnsi="Times New Roman" w:cs="Times New Roman"/>
      <w:sz w:val="20"/>
      <w:szCs w:val="20"/>
    </w:rPr>
  </w:style>
  <w:style w:type="paragraph" w:customStyle="1" w:styleId="CAA1CA646D0E4002A6722C0A0203081B19">
    <w:name w:val="CAA1CA646D0E4002A6722C0A0203081B19"/>
    <w:rsid w:val="005B133E"/>
    <w:pPr>
      <w:spacing w:after="0" w:line="240" w:lineRule="auto"/>
    </w:pPr>
    <w:rPr>
      <w:rFonts w:ascii="Times New Roman" w:eastAsia="Times New Roman" w:hAnsi="Times New Roman" w:cs="Times New Roman"/>
      <w:sz w:val="20"/>
      <w:szCs w:val="20"/>
    </w:rPr>
  </w:style>
  <w:style w:type="paragraph" w:customStyle="1" w:styleId="FADE95C84A364FE19404653707083C1F19">
    <w:name w:val="FADE95C84A364FE19404653707083C1F19"/>
    <w:rsid w:val="005B133E"/>
    <w:pPr>
      <w:spacing w:after="0" w:line="240" w:lineRule="auto"/>
    </w:pPr>
    <w:rPr>
      <w:rFonts w:ascii="Times New Roman" w:eastAsia="Times New Roman" w:hAnsi="Times New Roman" w:cs="Times New Roman"/>
      <w:sz w:val="20"/>
      <w:szCs w:val="20"/>
    </w:rPr>
  </w:style>
  <w:style w:type="paragraph" w:customStyle="1" w:styleId="0625D72B2DC543ECAB6CA6AE7BCE5CEB12">
    <w:name w:val="0625D72B2DC543ECAB6CA6AE7BCE5CEB12"/>
    <w:rsid w:val="005B133E"/>
    <w:pPr>
      <w:spacing w:after="0" w:line="240" w:lineRule="auto"/>
    </w:pPr>
    <w:rPr>
      <w:rFonts w:ascii="Times New Roman" w:eastAsia="Times New Roman" w:hAnsi="Times New Roman" w:cs="Times New Roman"/>
      <w:sz w:val="20"/>
      <w:szCs w:val="20"/>
    </w:rPr>
  </w:style>
  <w:style w:type="paragraph" w:customStyle="1" w:styleId="E29A9B55B2494241885CF74102B5172319">
    <w:name w:val="E29A9B55B2494241885CF74102B5172319"/>
    <w:rsid w:val="005B133E"/>
    <w:pPr>
      <w:spacing w:after="0" w:line="240" w:lineRule="auto"/>
    </w:pPr>
    <w:rPr>
      <w:rFonts w:ascii="Times New Roman" w:eastAsia="Times New Roman" w:hAnsi="Times New Roman" w:cs="Times New Roman"/>
      <w:sz w:val="20"/>
      <w:szCs w:val="20"/>
    </w:rPr>
  </w:style>
  <w:style w:type="paragraph" w:customStyle="1" w:styleId="F3B8CD201EC94009AB49E6EBBE16782715">
    <w:name w:val="F3B8CD201EC94009AB49E6EBBE16782715"/>
    <w:rsid w:val="005B133E"/>
    <w:pPr>
      <w:spacing w:after="0" w:line="240" w:lineRule="auto"/>
    </w:pPr>
    <w:rPr>
      <w:rFonts w:ascii="Times New Roman" w:eastAsia="Times New Roman" w:hAnsi="Times New Roman" w:cs="Times New Roman"/>
      <w:sz w:val="20"/>
      <w:szCs w:val="20"/>
    </w:rPr>
  </w:style>
  <w:style w:type="paragraph" w:customStyle="1" w:styleId="C1A2BD2C5E1E482BBF9C1A0CAA93E54914">
    <w:name w:val="C1A2BD2C5E1E482BBF9C1A0CAA93E54914"/>
    <w:rsid w:val="005B133E"/>
    <w:pPr>
      <w:spacing w:after="0" w:line="240" w:lineRule="auto"/>
    </w:pPr>
    <w:rPr>
      <w:rFonts w:ascii="Times New Roman" w:eastAsia="Times New Roman" w:hAnsi="Times New Roman" w:cs="Times New Roman"/>
      <w:sz w:val="20"/>
      <w:szCs w:val="20"/>
    </w:rPr>
  </w:style>
  <w:style w:type="paragraph" w:customStyle="1" w:styleId="2DEB7BB52C224EBBADB9BB8F25DD8C1A11">
    <w:name w:val="2DEB7BB52C224EBBADB9BB8F25DD8C1A11"/>
    <w:rsid w:val="005B133E"/>
    <w:pPr>
      <w:spacing w:after="0" w:line="240" w:lineRule="auto"/>
    </w:pPr>
    <w:rPr>
      <w:rFonts w:ascii="Times New Roman" w:eastAsia="Times New Roman" w:hAnsi="Times New Roman" w:cs="Times New Roman"/>
      <w:sz w:val="20"/>
      <w:szCs w:val="20"/>
    </w:rPr>
  </w:style>
  <w:style w:type="paragraph" w:customStyle="1" w:styleId="6BBF7A7DF03548D9AF438145D08CC7B515">
    <w:name w:val="6BBF7A7DF03548D9AF438145D08CC7B515"/>
    <w:rsid w:val="005B133E"/>
    <w:pPr>
      <w:spacing w:after="0" w:line="240" w:lineRule="auto"/>
    </w:pPr>
    <w:rPr>
      <w:rFonts w:ascii="Times New Roman" w:eastAsia="Times New Roman" w:hAnsi="Times New Roman" w:cs="Times New Roman"/>
      <w:sz w:val="20"/>
      <w:szCs w:val="20"/>
    </w:rPr>
  </w:style>
  <w:style w:type="paragraph" w:customStyle="1" w:styleId="297052459DC1400D822E184EF38ECDAE15">
    <w:name w:val="297052459DC1400D822E184EF38ECDAE15"/>
    <w:rsid w:val="005B133E"/>
    <w:pPr>
      <w:spacing w:after="0" w:line="240" w:lineRule="auto"/>
    </w:pPr>
    <w:rPr>
      <w:rFonts w:ascii="Times New Roman" w:eastAsia="Times New Roman" w:hAnsi="Times New Roman" w:cs="Times New Roman"/>
      <w:sz w:val="20"/>
      <w:szCs w:val="20"/>
    </w:rPr>
  </w:style>
  <w:style w:type="paragraph" w:customStyle="1" w:styleId="DC29487BF52448F7934D7C9AD531B63337">
    <w:name w:val="DC29487BF52448F7934D7C9AD531B63337"/>
    <w:rsid w:val="005B133E"/>
    <w:pPr>
      <w:spacing w:after="0" w:line="240" w:lineRule="auto"/>
    </w:pPr>
    <w:rPr>
      <w:rFonts w:ascii="Times New Roman" w:eastAsia="Times New Roman" w:hAnsi="Times New Roman" w:cs="Times New Roman"/>
      <w:sz w:val="20"/>
      <w:szCs w:val="20"/>
    </w:rPr>
  </w:style>
  <w:style w:type="paragraph" w:customStyle="1" w:styleId="75FC471F49F34EA7A582BB292A1FCBD433">
    <w:name w:val="75FC471F49F34EA7A582BB292A1FCBD433"/>
    <w:rsid w:val="005B133E"/>
    <w:pPr>
      <w:spacing w:after="0" w:line="240" w:lineRule="auto"/>
    </w:pPr>
    <w:rPr>
      <w:rFonts w:ascii="Times New Roman" w:eastAsia="Times New Roman" w:hAnsi="Times New Roman" w:cs="Times New Roman"/>
      <w:sz w:val="20"/>
      <w:szCs w:val="20"/>
    </w:rPr>
  </w:style>
  <w:style w:type="paragraph" w:customStyle="1" w:styleId="FF22350CF87D46D89BFA9900FE58F0974">
    <w:name w:val="FF22350CF87D46D89BFA9900FE58F0974"/>
    <w:rsid w:val="005B133E"/>
    <w:pPr>
      <w:spacing w:after="0" w:line="240" w:lineRule="auto"/>
    </w:pPr>
    <w:rPr>
      <w:rFonts w:ascii="Times New Roman" w:eastAsia="Times New Roman" w:hAnsi="Times New Roman" w:cs="Times New Roman"/>
      <w:sz w:val="20"/>
      <w:szCs w:val="20"/>
    </w:rPr>
  </w:style>
  <w:style w:type="paragraph" w:customStyle="1" w:styleId="CA880893CEC84EE68D7F7ABFE12A08514">
    <w:name w:val="CA880893CEC84EE68D7F7ABFE12A08514"/>
    <w:rsid w:val="005B133E"/>
    <w:pPr>
      <w:spacing w:after="0" w:line="240" w:lineRule="auto"/>
    </w:pPr>
    <w:rPr>
      <w:rFonts w:ascii="Times New Roman" w:eastAsia="Times New Roman" w:hAnsi="Times New Roman" w:cs="Times New Roman"/>
      <w:sz w:val="20"/>
      <w:szCs w:val="20"/>
    </w:rPr>
  </w:style>
  <w:style w:type="paragraph" w:customStyle="1" w:styleId="45282CDE5F7E4779BF1C28AA3FD8DA8033">
    <w:name w:val="45282CDE5F7E4779BF1C28AA3FD8DA8033"/>
    <w:rsid w:val="005B133E"/>
    <w:pPr>
      <w:spacing w:after="0" w:line="240" w:lineRule="auto"/>
    </w:pPr>
    <w:rPr>
      <w:rFonts w:ascii="Times New Roman" w:eastAsia="Times New Roman" w:hAnsi="Times New Roman" w:cs="Times New Roman"/>
      <w:sz w:val="20"/>
      <w:szCs w:val="20"/>
    </w:rPr>
  </w:style>
  <w:style w:type="paragraph" w:customStyle="1" w:styleId="4F0460D8BCDB426A85ECDC248547D27633">
    <w:name w:val="4F0460D8BCDB426A85ECDC248547D27633"/>
    <w:rsid w:val="005B133E"/>
    <w:pPr>
      <w:spacing w:after="0" w:line="240" w:lineRule="auto"/>
    </w:pPr>
    <w:rPr>
      <w:rFonts w:ascii="Times New Roman" w:eastAsia="Times New Roman" w:hAnsi="Times New Roman" w:cs="Times New Roman"/>
      <w:sz w:val="20"/>
      <w:szCs w:val="20"/>
    </w:rPr>
  </w:style>
  <w:style w:type="paragraph" w:customStyle="1" w:styleId="0DB429703D7246FA9FE70ABB1906B9A833">
    <w:name w:val="0DB429703D7246FA9FE70ABB1906B9A833"/>
    <w:rsid w:val="005B133E"/>
    <w:pPr>
      <w:spacing w:after="0" w:line="240" w:lineRule="auto"/>
    </w:pPr>
    <w:rPr>
      <w:rFonts w:ascii="Times New Roman" w:eastAsia="Times New Roman" w:hAnsi="Times New Roman" w:cs="Times New Roman"/>
      <w:sz w:val="20"/>
      <w:szCs w:val="20"/>
    </w:rPr>
  </w:style>
  <w:style w:type="paragraph" w:customStyle="1" w:styleId="98C30D7F997845C7AB285D845666A87333">
    <w:name w:val="98C30D7F997845C7AB285D845666A87333"/>
    <w:rsid w:val="005B133E"/>
    <w:pPr>
      <w:spacing w:after="0" w:line="240" w:lineRule="auto"/>
    </w:pPr>
    <w:rPr>
      <w:rFonts w:ascii="Times New Roman" w:eastAsia="Times New Roman" w:hAnsi="Times New Roman" w:cs="Times New Roman"/>
      <w:sz w:val="20"/>
      <w:szCs w:val="20"/>
    </w:rPr>
  </w:style>
  <w:style w:type="paragraph" w:customStyle="1" w:styleId="18EA3E5DFCB6469B9BC510842189280833">
    <w:name w:val="18EA3E5DFCB6469B9BC510842189280833"/>
    <w:rsid w:val="005B133E"/>
    <w:pPr>
      <w:spacing w:after="0" w:line="240" w:lineRule="auto"/>
    </w:pPr>
    <w:rPr>
      <w:rFonts w:ascii="Times New Roman" w:eastAsia="Times New Roman" w:hAnsi="Times New Roman" w:cs="Times New Roman"/>
      <w:sz w:val="20"/>
      <w:szCs w:val="20"/>
    </w:rPr>
  </w:style>
  <w:style w:type="paragraph" w:customStyle="1" w:styleId="C4C9EA343BD7456FBCC5C242DE87B62633">
    <w:name w:val="C4C9EA343BD7456FBCC5C242DE87B62633"/>
    <w:rsid w:val="005B133E"/>
    <w:pPr>
      <w:spacing w:after="0" w:line="240" w:lineRule="auto"/>
    </w:pPr>
    <w:rPr>
      <w:rFonts w:ascii="Times New Roman" w:eastAsia="Times New Roman" w:hAnsi="Times New Roman" w:cs="Times New Roman"/>
      <w:sz w:val="20"/>
      <w:szCs w:val="20"/>
    </w:rPr>
  </w:style>
  <w:style w:type="paragraph" w:customStyle="1" w:styleId="3DDE8878731547CEA5387805FAF31CF825">
    <w:name w:val="3DDE8878731547CEA5387805FAF31CF825"/>
    <w:rsid w:val="005B133E"/>
    <w:pPr>
      <w:spacing w:after="0" w:line="240" w:lineRule="auto"/>
    </w:pPr>
    <w:rPr>
      <w:rFonts w:ascii="Times New Roman" w:eastAsia="Times New Roman" w:hAnsi="Times New Roman" w:cs="Times New Roman"/>
      <w:sz w:val="20"/>
      <w:szCs w:val="20"/>
    </w:rPr>
  </w:style>
  <w:style w:type="paragraph" w:customStyle="1" w:styleId="CFA21F79A3F244D688A3FC1E2599941224">
    <w:name w:val="CFA21F79A3F244D688A3FC1E2599941224"/>
    <w:rsid w:val="005B133E"/>
    <w:pPr>
      <w:spacing w:after="0" w:line="240" w:lineRule="auto"/>
    </w:pPr>
    <w:rPr>
      <w:rFonts w:ascii="Times New Roman" w:eastAsia="Times New Roman" w:hAnsi="Times New Roman" w:cs="Times New Roman"/>
      <w:sz w:val="20"/>
      <w:szCs w:val="20"/>
    </w:rPr>
  </w:style>
  <w:style w:type="paragraph" w:customStyle="1" w:styleId="95B09F6E11134D5B85DB459C1EAF8A3A18">
    <w:name w:val="95B09F6E11134D5B85DB459C1EAF8A3A18"/>
    <w:rsid w:val="005B133E"/>
    <w:pPr>
      <w:spacing w:after="0" w:line="240" w:lineRule="auto"/>
    </w:pPr>
    <w:rPr>
      <w:rFonts w:ascii="Times New Roman" w:eastAsia="Times New Roman" w:hAnsi="Times New Roman" w:cs="Times New Roman"/>
      <w:sz w:val="20"/>
      <w:szCs w:val="20"/>
    </w:rPr>
  </w:style>
  <w:style w:type="paragraph" w:customStyle="1" w:styleId="2968E378C3794D7EA6DAFCC91F174DC532">
    <w:name w:val="2968E378C3794D7EA6DAFCC91F174DC532"/>
    <w:rsid w:val="005B133E"/>
    <w:pPr>
      <w:spacing w:after="0" w:line="240" w:lineRule="auto"/>
    </w:pPr>
    <w:rPr>
      <w:rFonts w:ascii="Times New Roman" w:eastAsia="Times New Roman" w:hAnsi="Times New Roman" w:cs="Times New Roman"/>
      <w:sz w:val="20"/>
      <w:szCs w:val="20"/>
    </w:rPr>
  </w:style>
  <w:style w:type="paragraph" w:customStyle="1" w:styleId="3DEEA87C70D64B9BB9DD6649144B623932">
    <w:name w:val="3DEEA87C70D64B9BB9DD6649144B623932"/>
    <w:rsid w:val="005B133E"/>
    <w:pPr>
      <w:spacing w:after="0" w:line="240" w:lineRule="auto"/>
    </w:pPr>
    <w:rPr>
      <w:rFonts w:ascii="Times New Roman" w:eastAsia="Times New Roman" w:hAnsi="Times New Roman" w:cs="Times New Roman"/>
      <w:sz w:val="20"/>
      <w:szCs w:val="20"/>
    </w:rPr>
  </w:style>
  <w:style w:type="paragraph" w:customStyle="1" w:styleId="E3BB242FC0654A2F9E14C8596E48544432">
    <w:name w:val="E3BB242FC0654A2F9E14C8596E48544432"/>
    <w:rsid w:val="005B133E"/>
    <w:pPr>
      <w:spacing w:after="0" w:line="240" w:lineRule="auto"/>
    </w:pPr>
    <w:rPr>
      <w:rFonts w:ascii="Times New Roman" w:eastAsia="Times New Roman" w:hAnsi="Times New Roman" w:cs="Times New Roman"/>
      <w:sz w:val="20"/>
      <w:szCs w:val="20"/>
    </w:rPr>
  </w:style>
  <w:style w:type="paragraph" w:customStyle="1" w:styleId="F3FC236B5CB9435A96E65CBE9955099A32">
    <w:name w:val="F3FC236B5CB9435A96E65CBE9955099A32"/>
    <w:rsid w:val="005B133E"/>
    <w:pPr>
      <w:spacing w:after="0" w:line="240" w:lineRule="auto"/>
    </w:pPr>
    <w:rPr>
      <w:rFonts w:ascii="Times New Roman" w:eastAsia="Times New Roman" w:hAnsi="Times New Roman" w:cs="Times New Roman"/>
      <w:sz w:val="20"/>
      <w:szCs w:val="20"/>
    </w:rPr>
  </w:style>
  <w:style w:type="paragraph" w:customStyle="1" w:styleId="3270EA36F0EB4CB09714815247C0CC5330">
    <w:name w:val="3270EA36F0EB4CB09714815247C0CC5330"/>
    <w:rsid w:val="005B133E"/>
    <w:pPr>
      <w:spacing w:after="0" w:line="240" w:lineRule="auto"/>
    </w:pPr>
    <w:rPr>
      <w:rFonts w:ascii="Times New Roman" w:eastAsia="Times New Roman" w:hAnsi="Times New Roman" w:cs="Times New Roman"/>
      <w:sz w:val="20"/>
      <w:szCs w:val="20"/>
    </w:rPr>
  </w:style>
  <w:style w:type="paragraph" w:customStyle="1" w:styleId="A3DB752A1D5D422593909CCE45FD227C30">
    <w:name w:val="A3DB752A1D5D422593909CCE45FD227C30"/>
    <w:rsid w:val="005B133E"/>
    <w:pPr>
      <w:spacing w:after="0" w:line="240" w:lineRule="auto"/>
    </w:pPr>
    <w:rPr>
      <w:rFonts w:ascii="Times New Roman" w:eastAsia="Times New Roman" w:hAnsi="Times New Roman" w:cs="Times New Roman"/>
      <w:sz w:val="20"/>
      <w:szCs w:val="20"/>
    </w:rPr>
  </w:style>
  <w:style w:type="paragraph" w:customStyle="1" w:styleId="5112FA8CADE440EDAAED399FF68FDF5E23">
    <w:name w:val="5112FA8CADE440EDAAED399FF68FDF5E23"/>
    <w:rsid w:val="005B133E"/>
    <w:pPr>
      <w:spacing w:after="0" w:line="240" w:lineRule="auto"/>
    </w:pPr>
    <w:rPr>
      <w:rFonts w:ascii="Times New Roman" w:eastAsia="Times New Roman" w:hAnsi="Times New Roman" w:cs="Times New Roman"/>
      <w:sz w:val="20"/>
      <w:szCs w:val="20"/>
    </w:rPr>
  </w:style>
  <w:style w:type="paragraph" w:customStyle="1" w:styleId="CAA1CA646D0E4002A6722C0A0203081B20">
    <w:name w:val="CAA1CA646D0E4002A6722C0A0203081B20"/>
    <w:rsid w:val="005B133E"/>
    <w:pPr>
      <w:spacing w:after="0" w:line="240" w:lineRule="auto"/>
    </w:pPr>
    <w:rPr>
      <w:rFonts w:ascii="Times New Roman" w:eastAsia="Times New Roman" w:hAnsi="Times New Roman" w:cs="Times New Roman"/>
      <w:sz w:val="20"/>
      <w:szCs w:val="20"/>
    </w:rPr>
  </w:style>
  <w:style w:type="paragraph" w:customStyle="1" w:styleId="FADE95C84A364FE19404653707083C1F20">
    <w:name w:val="FADE95C84A364FE19404653707083C1F20"/>
    <w:rsid w:val="005B133E"/>
    <w:pPr>
      <w:spacing w:after="0" w:line="240" w:lineRule="auto"/>
    </w:pPr>
    <w:rPr>
      <w:rFonts w:ascii="Times New Roman" w:eastAsia="Times New Roman" w:hAnsi="Times New Roman" w:cs="Times New Roman"/>
      <w:sz w:val="20"/>
      <w:szCs w:val="20"/>
    </w:rPr>
  </w:style>
  <w:style w:type="paragraph" w:customStyle="1" w:styleId="0625D72B2DC543ECAB6CA6AE7BCE5CEB13">
    <w:name w:val="0625D72B2DC543ECAB6CA6AE7BCE5CEB13"/>
    <w:rsid w:val="005B133E"/>
    <w:pPr>
      <w:spacing w:after="0" w:line="240" w:lineRule="auto"/>
    </w:pPr>
    <w:rPr>
      <w:rFonts w:ascii="Times New Roman" w:eastAsia="Times New Roman" w:hAnsi="Times New Roman" w:cs="Times New Roman"/>
      <w:sz w:val="20"/>
      <w:szCs w:val="20"/>
    </w:rPr>
  </w:style>
  <w:style w:type="paragraph" w:customStyle="1" w:styleId="E29A9B55B2494241885CF74102B5172320">
    <w:name w:val="E29A9B55B2494241885CF74102B5172320"/>
    <w:rsid w:val="005B133E"/>
    <w:pPr>
      <w:spacing w:after="0" w:line="240" w:lineRule="auto"/>
    </w:pPr>
    <w:rPr>
      <w:rFonts w:ascii="Times New Roman" w:eastAsia="Times New Roman" w:hAnsi="Times New Roman" w:cs="Times New Roman"/>
      <w:sz w:val="20"/>
      <w:szCs w:val="20"/>
    </w:rPr>
  </w:style>
  <w:style w:type="paragraph" w:customStyle="1" w:styleId="F3B8CD201EC94009AB49E6EBBE16782716">
    <w:name w:val="F3B8CD201EC94009AB49E6EBBE16782716"/>
    <w:rsid w:val="005B133E"/>
    <w:pPr>
      <w:spacing w:after="0" w:line="240" w:lineRule="auto"/>
    </w:pPr>
    <w:rPr>
      <w:rFonts w:ascii="Times New Roman" w:eastAsia="Times New Roman" w:hAnsi="Times New Roman" w:cs="Times New Roman"/>
      <w:sz w:val="20"/>
      <w:szCs w:val="20"/>
    </w:rPr>
  </w:style>
  <w:style w:type="paragraph" w:customStyle="1" w:styleId="C1A2BD2C5E1E482BBF9C1A0CAA93E54915">
    <w:name w:val="C1A2BD2C5E1E482BBF9C1A0CAA93E54915"/>
    <w:rsid w:val="005B133E"/>
    <w:pPr>
      <w:spacing w:after="0" w:line="240" w:lineRule="auto"/>
    </w:pPr>
    <w:rPr>
      <w:rFonts w:ascii="Times New Roman" w:eastAsia="Times New Roman" w:hAnsi="Times New Roman" w:cs="Times New Roman"/>
      <w:sz w:val="20"/>
      <w:szCs w:val="20"/>
    </w:rPr>
  </w:style>
  <w:style w:type="paragraph" w:customStyle="1" w:styleId="2DEB7BB52C224EBBADB9BB8F25DD8C1A12">
    <w:name w:val="2DEB7BB52C224EBBADB9BB8F25DD8C1A12"/>
    <w:rsid w:val="005B133E"/>
    <w:pPr>
      <w:spacing w:after="0" w:line="240" w:lineRule="auto"/>
    </w:pPr>
    <w:rPr>
      <w:rFonts w:ascii="Times New Roman" w:eastAsia="Times New Roman" w:hAnsi="Times New Roman" w:cs="Times New Roman"/>
      <w:sz w:val="20"/>
      <w:szCs w:val="20"/>
    </w:rPr>
  </w:style>
  <w:style w:type="paragraph" w:customStyle="1" w:styleId="6BBF7A7DF03548D9AF438145D08CC7B516">
    <w:name w:val="6BBF7A7DF03548D9AF438145D08CC7B516"/>
    <w:rsid w:val="005B133E"/>
    <w:pPr>
      <w:spacing w:after="0" w:line="240" w:lineRule="auto"/>
    </w:pPr>
    <w:rPr>
      <w:rFonts w:ascii="Times New Roman" w:eastAsia="Times New Roman" w:hAnsi="Times New Roman" w:cs="Times New Roman"/>
      <w:sz w:val="20"/>
      <w:szCs w:val="20"/>
    </w:rPr>
  </w:style>
  <w:style w:type="paragraph" w:customStyle="1" w:styleId="297052459DC1400D822E184EF38ECDAE16">
    <w:name w:val="297052459DC1400D822E184EF38ECDAE16"/>
    <w:rsid w:val="005B133E"/>
    <w:pPr>
      <w:spacing w:after="0" w:line="240" w:lineRule="auto"/>
    </w:pPr>
    <w:rPr>
      <w:rFonts w:ascii="Times New Roman" w:eastAsia="Times New Roman" w:hAnsi="Times New Roman" w:cs="Times New Roman"/>
      <w:sz w:val="20"/>
      <w:szCs w:val="20"/>
    </w:rPr>
  </w:style>
  <w:style w:type="paragraph" w:customStyle="1" w:styleId="DC29487BF52448F7934D7C9AD531B63338">
    <w:name w:val="DC29487BF52448F7934D7C9AD531B63338"/>
    <w:rsid w:val="005B133E"/>
    <w:pPr>
      <w:spacing w:after="0" w:line="240" w:lineRule="auto"/>
    </w:pPr>
    <w:rPr>
      <w:rFonts w:ascii="Times New Roman" w:eastAsia="Times New Roman" w:hAnsi="Times New Roman" w:cs="Times New Roman"/>
      <w:sz w:val="20"/>
      <w:szCs w:val="20"/>
    </w:rPr>
  </w:style>
  <w:style w:type="paragraph" w:customStyle="1" w:styleId="75FC471F49F34EA7A582BB292A1FCBD434">
    <w:name w:val="75FC471F49F34EA7A582BB292A1FCBD434"/>
    <w:rsid w:val="005B133E"/>
    <w:pPr>
      <w:spacing w:after="0" w:line="240" w:lineRule="auto"/>
    </w:pPr>
    <w:rPr>
      <w:rFonts w:ascii="Times New Roman" w:eastAsia="Times New Roman" w:hAnsi="Times New Roman" w:cs="Times New Roman"/>
      <w:sz w:val="20"/>
      <w:szCs w:val="20"/>
    </w:rPr>
  </w:style>
  <w:style w:type="paragraph" w:customStyle="1" w:styleId="FF22350CF87D46D89BFA9900FE58F0975">
    <w:name w:val="FF22350CF87D46D89BFA9900FE58F0975"/>
    <w:rsid w:val="005B133E"/>
    <w:pPr>
      <w:spacing w:after="0" w:line="240" w:lineRule="auto"/>
    </w:pPr>
    <w:rPr>
      <w:rFonts w:ascii="Times New Roman" w:eastAsia="Times New Roman" w:hAnsi="Times New Roman" w:cs="Times New Roman"/>
      <w:sz w:val="20"/>
      <w:szCs w:val="20"/>
    </w:rPr>
  </w:style>
  <w:style w:type="paragraph" w:customStyle="1" w:styleId="CA880893CEC84EE68D7F7ABFE12A08515">
    <w:name w:val="CA880893CEC84EE68D7F7ABFE12A08515"/>
    <w:rsid w:val="005B133E"/>
    <w:pPr>
      <w:spacing w:after="0" w:line="240" w:lineRule="auto"/>
    </w:pPr>
    <w:rPr>
      <w:rFonts w:ascii="Times New Roman" w:eastAsia="Times New Roman" w:hAnsi="Times New Roman" w:cs="Times New Roman"/>
      <w:sz w:val="20"/>
      <w:szCs w:val="20"/>
    </w:rPr>
  </w:style>
  <w:style w:type="paragraph" w:customStyle="1" w:styleId="45282CDE5F7E4779BF1C28AA3FD8DA8034">
    <w:name w:val="45282CDE5F7E4779BF1C28AA3FD8DA8034"/>
    <w:rsid w:val="005B133E"/>
    <w:pPr>
      <w:spacing w:after="0" w:line="240" w:lineRule="auto"/>
    </w:pPr>
    <w:rPr>
      <w:rFonts w:ascii="Times New Roman" w:eastAsia="Times New Roman" w:hAnsi="Times New Roman" w:cs="Times New Roman"/>
      <w:sz w:val="20"/>
      <w:szCs w:val="20"/>
    </w:rPr>
  </w:style>
  <w:style w:type="paragraph" w:customStyle="1" w:styleId="4F0460D8BCDB426A85ECDC248547D27634">
    <w:name w:val="4F0460D8BCDB426A85ECDC248547D27634"/>
    <w:rsid w:val="005B133E"/>
    <w:pPr>
      <w:spacing w:after="0" w:line="240" w:lineRule="auto"/>
    </w:pPr>
    <w:rPr>
      <w:rFonts w:ascii="Times New Roman" w:eastAsia="Times New Roman" w:hAnsi="Times New Roman" w:cs="Times New Roman"/>
      <w:sz w:val="20"/>
      <w:szCs w:val="20"/>
    </w:rPr>
  </w:style>
  <w:style w:type="paragraph" w:customStyle="1" w:styleId="0DB429703D7246FA9FE70ABB1906B9A834">
    <w:name w:val="0DB429703D7246FA9FE70ABB1906B9A834"/>
    <w:rsid w:val="005B133E"/>
    <w:pPr>
      <w:spacing w:after="0" w:line="240" w:lineRule="auto"/>
    </w:pPr>
    <w:rPr>
      <w:rFonts w:ascii="Times New Roman" w:eastAsia="Times New Roman" w:hAnsi="Times New Roman" w:cs="Times New Roman"/>
      <w:sz w:val="20"/>
      <w:szCs w:val="20"/>
    </w:rPr>
  </w:style>
  <w:style w:type="paragraph" w:customStyle="1" w:styleId="98C30D7F997845C7AB285D845666A87334">
    <w:name w:val="98C30D7F997845C7AB285D845666A87334"/>
    <w:rsid w:val="005B133E"/>
    <w:pPr>
      <w:spacing w:after="0" w:line="240" w:lineRule="auto"/>
    </w:pPr>
    <w:rPr>
      <w:rFonts w:ascii="Times New Roman" w:eastAsia="Times New Roman" w:hAnsi="Times New Roman" w:cs="Times New Roman"/>
      <w:sz w:val="20"/>
      <w:szCs w:val="20"/>
    </w:rPr>
  </w:style>
  <w:style w:type="paragraph" w:customStyle="1" w:styleId="18EA3E5DFCB6469B9BC510842189280834">
    <w:name w:val="18EA3E5DFCB6469B9BC510842189280834"/>
    <w:rsid w:val="005B133E"/>
    <w:pPr>
      <w:spacing w:after="0" w:line="240" w:lineRule="auto"/>
    </w:pPr>
    <w:rPr>
      <w:rFonts w:ascii="Times New Roman" w:eastAsia="Times New Roman" w:hAnsi="Times New Roman" w:cs="Times New Roman"/>
      <w:sz w:val="20"/>
      <w:szCs w:val="20"/>
    </w:rPr>
  </w:style>
  <w:style w:type="paragraph" w:customStyle="1" w:styleId="C4C9EA343BD7456FBCC5C242DE87B62634">
    <w:name w:val="C4C9EA343BD7456FBCC5C242DE87B62634"/>
    <w:rsid w:val="005B133E"/>
    <w:pPr>
      <w:spacing w:after="0" w:line="240" w:lineRule="auto"/>
    </w:pPr>
    <w:rPr>
      <w:rFonts w:ascii="Times New Roman" w:eastAsia="Times New Roman" w:hAnsi="Times New Roman" w:cs="Times New Roman"/>
      <w:sz w:val="20"/>
      <w:szCs w:val="20"/>
    </w:rPr>
  </w:style>
  <w:style w:type="paragraph" w:customStyle="1" w:styleId="3DDE8878731547CEA5387805FAF31CF826">
    <w:name w:val="3DDE8878731547CEA5387805FAF31CF826"/>
    <w:rsid w:val="005B133E"/>
    <w:pPr>
      <w:spacing w:after="0" w:line="240" w:lineRule="auto"/>
    </w:pPr>
    <w:rPr>
      <w:rFonts w:ascii="Times New Roman" w:eastAsia="Times New Roman" w:hAnsi="Times New Roman" w:cs="Times New Roman"/>
      <w:sz w:val="20"/>
      <w:szCs w:val="20"/>
    </w:rPr>
  </w:style>
  <w:style w:type="paragraph" w:customStyle="1" w:styleId="CFA21F79A3F244D688A3FC1E2599941225">
    <w:name w:val="CFA21F79A3F244D688A3FC1E2599941225"/>
    <w:rsid w:val="005B133E"/>
    <w:pPr>
      <w:spacing w:after="0" w:line="240" w:lineRule="auto"/>
    </w:pPr>
    <w:rPr>
      <w:rFonts w:ascii="Times New Roman" w:eastAsia="Times New Roman" w:hAnsi="Times New Roman" w:cs="Times New Roman"/>
      <w:sz w:val="20"/>
      <w:szCs w:val="20"/>
    </w:rPr>
  </w:style>
  <w:style w:type="paragraph" w:customStyle="1" w:styleId="95B09F6E11134D5B85DB459C1EAF8A3A19">
    <w:name w:val="95B09F6E11134D5B85DB459C1EAF8A3A19"/>
    <w:rsid w:val="005B133E"/>
    <w:pPr>
      <w:spacing w:after="0" w:line="240" w:lineRule="auto"/>
    </w:pPr>
    <w:rPr>
      <w:rFonts w:ascii="Times New Roman" w:eastAsia="Times New Roman" w:hAnsi="Times New Roman" w:cs="Times New Roman"/>
      <w:sz w:val="20"/>
      <w:szCs w:val="20"/>
    </w:rPr>
  </w:style>
  <w:style w:type="paragraph" w:customStyle="1" w:styleId="2968E378C3794D7EA6DAFCC91F174DC533">
    <w:name w:val="2968E378C3794D7EA6DAFCC91F174DC533"/>
    <w:rsid w:val="005B133E"/>
    <w:pPr>
      <w:spacing w:after="0" w:line="240" w:lineRule="auto"/>
    </w:pPr>
    <w:rPr>
      <w:rFonts w:ascii="Times New Roman" w:eastAsia="Times New Roman" w:hAnsi="Times New Roman" w:cs="Times New Roman"/>
      <w:sz w:val="20"/>
      <w:szCs w:val="20"/>
    </w:rPr>
  </w:style>
  <w:style w:type="paragraph" w:customStyle="1" w:styleId="3DEEA87C70D64B9BB9DD6649144B623933">
    <w:name w:val="3DEEA87C70D64B9BB9DD6649144B623933"/>
    <w:rsid w:val="005B133E"/>
    <w:pPr>
      <w:spacing w:after="0" w:line="240" w:lineRule="auto"/>
    </w:pPr>
    <w:rPr>
      <w:rFonts w:ascii="Times New Roman" w:eastAsia="Times New Roman" w:hAnsi="Times New Roman" w:cs="Times New Roman"/>
      <w:sz w:val="20"/>
      <w:szCs w:val="20"/>
    </w:rPr>
  </w:style>
  <w:style w:type="paragraph" w:customStyle="1" w:styleId="E3BB242FC0654A2F9E14C8596E48544433">
    <w:name w:val="E3BB242FC0654A2F9E14C8596E48544433"/>
    <w:rsid w:val="005B133E"/>
    <w:pPr>
      <w:spacing w:after="0" w:line="240" w:lineRule="auto"/>
    </w:pPr>
    <w:rPr>
      <w:rFonts w:ascii="Times New Roman" w:eastAsia="Times New Roman" w:hAnsi="Times New Roman" w:cs="Times New Roman"/>
      <w:sz w:val="20"/>
      <w:szCs w:val="20"/>
    </w:rPr>
  </w:style>
  <w:style w:type="paragraph" w:customStyle="1" w:styleId="F3FC236B5CB9435A96E65CBE9955099A33">
    <w:name w:val="F3FC236B5CB9435A96E65CBE9955099A33"/>
    <w:rsid w:val="005B133E"/>
    <w:pPr>
      <w:spacing w:after="0" w:line="240" w:lineRule="auto"/>
    </w:pPr>
    <w:rPr>
      <w:rFonts w:ascii="Times New Roman" w:eastAsia="Times New Roman" w:hAnsi="Times New Roman" w:cs="Times New Roman"/>
      <w:sz w:val="20"/>
      <w:szCs w:val="20"/>
    </w:rPr>
  </w:style>
  <w:style w:type="paragraph" w:customStyle="1" w:styleId="3270EA36F0EB4CB09714815247C0CC5331">
    <w:name w:val="3270EA36F0EB4CB09714815247C0CC5331"/>
    <w:rsid w:val="005B133E"/>
    <w:pPr>
      <w:spacing w:after="0" w:line="240" w:lineRule="auto"/>
    </w:pPr>
    <w:rPr>
      <w:rFonts w:ascii="Times New Roman" w:eastAsia="Times New Roman" w:hAnsi="Times New Roman" w:cs="Times New Roman"/>
      <w:sz w:val="20"/>
      <w:szCs w:val="20"/>
    </w:rPr>
  </w:style>
  <w:style w:type="paragraph" w:customStyle="1" w:styleId="A3DB752A1D5D422593909CCE45FD227C31">
    <w:name w:val="A3DB752A1D5D422593909CCE45FD227C31"/>
    <w:rsid w:val="005B133E"/>
    <w:pPr>
      <w:spacing w:after="0" w:line="240" w:lineRule="auto"/>
    </w:pPr>
    <w:rPr>
      <w:rFonts w:ascii="Times New Roman" w:eastAsia="Times New Roman" w:hAnsi="Times New Roman" w:cs="Times New Roman"/>
      <w:sz w:val="20"/>
      <w:szCs w:val="20"/>
    </w:rPr>
  </w:style>
  <w:style w:type="paragraph" w:customStyle="1" w:styleId="5112FA8CADE440EDAAED399FF68FDF5E24">
    <w:name w:val="5112FA8CADE440EDAAED399FF68FDF5E24"/>
    <w:rsid w:val="005B133E"/>
    <w:pPr>
      <w:spacing w:after="0" w:line="240" w:lineRule="auto"/>
    </w:pPr>
    <w:rPr>
      <w:rFonts w:ascii="Times New Roman" w:eastAsia="Times New Roman" w:hAnsi="Times New Roman" w:cs="Times New Roman"/>
      <w:sz w:val="20"/>
      <w:szCs w:val="20"/>
    </w:rPr>
  </w:style>
  <w:style w:type="paragraph" w:customStyle="1" w:styleId="CAA1CA646D0E4002A6722C0A0203081B21">
    <w:name w:val="CAA1CA646D0E4002A6722C0A0203081B21"/>
    <w:rsid w:val="005B133E"/>
    <w:pPr>
      <w:spacing w:after="0" w:line="240" w:lineRule="auto"/>
    </w:pPr>
    <w:rPr>
      <w:rFonts w:ascii="Times New Roman" w:eastAsia="Times New Roman" w:hAnsi="Times New Roman" w:cs="Times New Roman"/>
      <w:sz w:val="20"/>
      <w:szCs w:val="20"/>
    </w:rPr>
  </w:style>
  <w:style w:type="paragraph" w:customStyle="1" w:styleId="FADE95C84A364FE19404653707083C1F21">
    <w:name w:val="FADE95C84A364FE19404653707083C1F21"/>
    <w:rsid w:val="005B133E"/>
    <w:pPr>
      <w:spacing w:after="0" w:line="240" w:lineRule="auto"/>
    </w:pPr>
    <w:rPr>
      <w:rFonts w:ascii="Times New Roman" w:eastAsia="Times New Roman" w:hAnsi="Times New Roman" w:cs="Times New Roman"/>
      <w:sz w:val="20"/>
      <w:szCs w:val="20"/>
    </w:rPr>
  </w:style>
  <w:style w:type="paragraph" w:customStyle="1" w:styleId="0625D72B2DC543ECAB6CA6AE7BCE5CEB14">
    <w:name w:val="0625D72B2DC543ECAB6CA6AE7BCE5CEB14"/>
    <w:rsid w:val="005B133E"/>
    <w:pPr>
      <w:spacing w:after="0" w:line="240" w:lineRule="auto"/>
    </w:pPr>
    <w:rPr>
      <w:rFonts w:ascii="Times New Roman" w:eastAsia="Times New Roman" w:hAnsi="Times New Roman" w:cs="Times New Roman"/>
      <w:sz w:val="20"/>
      <w:szCs w:val="20"/>
    </w:rPr>
  </w:style>
  <w:style w:type="paragraph" w:customStyle="1" w:styleId="E29A9B55B2494241885CF74102B5172321">
    <w:name w:val="E29A9B55B2494241885CF74102B5172321"/>
    <w:rsid w:val="005B133E"/>
    <w:pPr>
      <w:spacing w:after="0" w:line="240" w:lineRule="auto"/>
    </w:pPr>
    <w:rPr>
      <w:rFonts w:ascii="Times New Roman" w:eastAsia="Times New Roman" w:hAnsi="Times New Roman" w:cs="Times New Roman"/>
      <w:sz w:val="20"/>
      <w:szCs w:val="20"/>
    </w:rPr>
  </w:style>
  <w:style w:type="paragraph" w:customStyle="1" w:styleId="F3B8CD201EC94009AB49E6EBBE16782717">
    <w:name w:val="F3B8CD201EC94009AB49E6EBBE16782717"/>
    <w:rsid w:val="005B133E"/>
    <w:pPr>
      <w:spacing w:after="0" w:line="240" w:lineRule="auto"/>
    </w:pPr>
    <w:rPr>
      <w:rFonts w:ascii="Times New Roman" w:eastAsia="Times New Roman" w:hAnsi="Times New Roman" w:cs="Times New Roman"/>
      <w:sz w:val="20"/>
      <w:szCs w:val="20"/>
    </w:rPr>
  </w:style>
  <w:style w:type="paragraph" w:customStyle="1" w:styleId="C1A2BD2C5E1E482BBF9C1A0CAA93E54916">
    <w:name w:val="C1A2BD2C5E1E482BBF9C1A0CAA93E54916"/>
    <w:rsid w:val="005B133E"/>
    <w:pPr>
      <w:spacing w:after="0" w:line="240" w:lineRule="auto"/>
    </w:pPr>
    <w:rPr>
      <w:rFonts w:ascii="Times New Roman" w:eastAsia="Times New Roman" w:hAnsi="Times New Roman" w:cs="Times New Roman"/>
      <w:sz w:val="20"/>
      <w:szCs w:val="20"/>
    </w:rPr>
  </w:style>
  <w:style w:type="paragraph" w:customStyle="1" w:styleId="2DEB7BB52C224EBBADB9BB8F25DD8C1A13">
    <w:name w:val="2DEB7BB52C224EBBADB9BB8F25DD8C1A13"/>
    <w:rsid w:val="005B133E"/>
    <w:pPr>
      <w:spacing w:after="0" w:line="240" w:lineRule="auto"/>
    </w:pPr>
    <w:rPr>
      <w:rFonts w:ascii="Times New Roman" w:eastAsia="Times New Roman" w:hAnsi="Times New Roman" w:cs="Times New Roman"/>
      <w:sz w:val="20"/>
      <w:szCs w:val="20"/>
    </w:rPr>
  </w:style>
  <w:style w:type="paragraph" w:customStyle="1" w:styleId="6BBF7A7DF03548D9AF438145D08CC7B517">
    <w:name w:val="6BBF7A7DF03548D9AF438145D08CC7B517"/>
    <w:rsid w:val="005B133E"/>
    <w:pPr>
      <w:spacing w:after="0" w:line="240" w:lineRule="auto"/>
    </w:pPr>
    <w:rPr>
      <w:rFonts w:ascii="Times New Roman" w:eastAsia="Times New Roman" w:hAnsi="Times New Roman" w:cs="Times New Roman"/>
      <w:sz w:val="20"/>
      <w:szCs w:val="20"/>
    </w:rPr>
  </w:style>
  <w:style w:type="paragraph" w:customStyle="1" w:styleId="297052459DC1400D822E184EF38ECDAE17">
    <w:name w:val="297052459DC1400D822E184EF38ECDAE17"/>
    <w:rsid w:val="005B133E"/>
    <w:pPr>
      <w:spacing w:after="0" w:line="240" w:lineRule="auto"/>
    </w:pPr>
    <w:rPr>
      <w:rFonts w:ascii="Times New Roman" w:eastAsia="Times New Roman" w:hAnsi="Times New Roman" w:cs="Times New Roman"/>
      <w:sz w:val="20"/>
      <w:szCs w:val="20"/>
    </w:rPr>
  </w:style>
  <w:style w:type="paragraph" w:customStyle="1" w:styleId="DC29487BF52448F7934D7C9AD531B63339">
    <w:name w:val="DC29487BF52448F7934D7C9AD531B63339"/>
    <w:rsid w:val="005B133E"/>
    <w:pPr>
      <w:spacing w:after="0" w:line="240" w:lineRule="auto"/>
    </w:pPr>
    <w:rPr>
      <w:rFonts w:ascii="Times New Roman" w:eastAsia="Times New Roman" w:hAnsi="Times New Roman" w:cs="Times New Roman"/>
      <w:sz w:val="20"/>
      <w:szCs w:val="20"/>
    </w:rPr>
  </w:style>
  <w:style w:type="paragraph" w:customStyle="1" w:styleId="75FC471F49F34EA7A582BB292A1FCBD435">
    <w:name w:val="75FC471F49F34EA7A582BB292A1FCBD435"/>
    <w:rsid w:val="005B133E"/>
    <w:pPr>
      <w:spacing w:after="0" w:line="240" w:lineRule="auto"/>
    </w:pPr>
    <w:rPr>
      <w:rFonts w:ascii="Times New Roman" w:eastAsia="Times New Roman" w:hAnsi="Times New Roman" w:cs="Times New Roman"/>
      <w:sz w:val="20"/>
      <w:szCs w:val="20"/>
    </w:rPr>
  </w:style>
  <w:style w:type="paragraph" w:customStyle="1" w:styleId="FF22350CF87D46D89BFA9900FE58F0976">
    <w:name w:val="FF22350CF87D46D89BFA9900FE58F0976"/>
    <w:rsid w:val="005B133E"/>
    <w:pPr>
      <w:spacing w:after="0" w:line="240" w:lineRule="auto"/>
    </w:pPr>
    <w:rPr>
      <w:rFonts w:ascii="Times New Roman" w:eastAsia="Times New Roman" w:hAnsi="Times New Roman" w:cs="Times New Roman"/>
      <w:sz w:val="20"/>
      <w:szCs w:val="20"/>
    </w:rPr>
  </w:style>
  <w:style w:type="paragraph" w:customStyle="1" w:styleId="CA880893CEC84EE68D7F7ABFE12A08516">
    <w:name w:val="CA880893CEC84EE68D7F7ABFE12A08516"/>
    <w:rsid w:val="005B133E"/>
    <w:pPr>
      <w:spacing w:after="0" w:line="240" w:lineRule="auto"/>
    </w:pPr>
    <w:rPr>
      <w:rFonts w:ascii="Times New Roman" w:eastAsia="Times New Roman" w:hAnsi="Times New Roman" w:cs="Times New Roman"/>
      <w:sz w:val="20"/>
      <w:szCs w:val="20"/>
    </w:rPr>
  </w:style>
  <w:style w:type="paragraph" w:customStyle="1" w:styleId="45282CDE5F7E4779BF1C28AA3FD8DA8035">
    <w:name w:val="45282CDE5F7E4779BF1C28AA3FD8DA8035"/>
    <w:rsid w:val="005B133E"/>
    <w:pPr>
      <w:spacing w:after="0" w:line="240" w:lineRule="auto"/>
    </w:pPr>
    <w:rPr>
      <w:rFonts w:ascii="Times New Roman" w:eastAsia="Times New Roman" w:hAnsi="Times New Roman" w:cs="Times New Roman"/>
      <w:sz w:val="20"/>
      <w:szCs w:val="20"/>
    </w:rPr>
  </w:style>
  <w:style w:type="paragraph" w:customStyle="1" w:styleId="4F0460D8BCDB426A85ECDC248547D27635">
    <w:name w:val="4F0460D8BCDB426A85ECDC248547D27635"/>
    <w:rsid w:val="005B133E"/>
    <w:pPr>
      <w:spacing w:after="0" w:line="240" w:lineRule="auto"/>
    </w:pPr>
    <w:rPr>
      <w:rFonts w:ascii="Times New Roman" w:eastAsia="Times New Roman" w:hAnsi="Times New Roman" w:cs="Times New Roman"/>
      <w:sz w:val="20"/>
      <w:szCs w:val="20"/>
    </w:rPr>
  </w:style>
  <w:style w:type="paragraph" w:customStyle="1" w:styleId="0DB429703D7246FA9FE70ABB1906B9A835">
    <w:name w:val="0DB429703D7246FA9FE70ABB1906B9A835"/>
    <w:rsid w:val="005B133E"/>
    <w:pPr>
      <w:spacing w:after="0" w:line="240" w:lineRule="auto"/>
    </w:pPr>
    <w:rPr>
      <w:rFonts w:ascii="Times New Roman" w:eastAsia="Times New Roman" w:hAnsi="Times New Roman" w:cs="Times New Roman"/>
      <w:sz w:val="20"/>
      <w:szCs w:val="20"/>
    </w:rPr>
  </w:style>
  <w:style w:type="paragraph" w:customStyle="1" w:styleId="98C30D7F997845C7AB285D845666A87335">
    <w:name w:val="98C30D7F997845C7AB285D845666A87335"/>
    <w:rsid w:val="005B133E"/>
    <w:pPr>
      <w:spacing w:after="0" w:line="240" w:lineRule="auto"/>
    </w:pPr>
    <w:rPr>
      <w:rFonts w:ascii="Times New Roman" w:eastAsia="Times New Roman" w:hAnsi="Times New Roman" w:cs="Times New Roman"/>
      <w:sz w:val="20"/>
      <w:szCs w:val="20"/>
    </w:rPr>
  </w:style>
  <w:style w:type="paragraph" w:customStyle="1" w:styleId="18EA3E5DFCB6469B9BC510842189280835">
    <w:name w:val="18EA3E5DFCB6469B9BC510842189280835"/>
    <w:rsid w:val="005B133E"/>
    <w:pPr>
      <w:spacing w:after="0" w:line="240" w:lineRule="auto"/>
    </w:pPr>
    <w:rPr>
      <w:rFonts w:ascii="Times New Roman" w:eastAsia="Times New Roman" w:hAnsi="Times New Roman" w:cs="Times New Roman"/>
      <w:sz w:val="20"/>
      <w:szCs w:val="20"/>
    </w:rPr>
  </w:style>
  <w:style w:type="paragraph" w:customStyle="1" w:styleId="C4C9EA343BD7456FBCC5C242DE87B62635">
    <w:name w:val="C4C9EA343BD7456FBCC5C242DE87B62635"/>
    <w:rsid w:val="005B133E"/>
    <w:pPr>
      <w:spacing w:after="0" w:line="240" w:lineRule="auto"/>
    </w:pPr>
    <w:rPr>
      <w:rFonts w:ascii="Times New Roman" w:eastAsia="Times New Roman" w:hAnsi="Times New Roman" w:cs="Times New Roman"/>
      <w:sz w:val="20"/>
      <w:szCs w:val="20"/>
    </w:rPr>
  </w:style>
  <w:style w:type="paragraph" w:customStyle="1" w:styleId="3DDE8878731547CEA5387805FAF31CF827">
    <w:name w:val="3DDE8878731547CEA5387805FAF31CF827"/>
    <w:rsid w:val="005B133E"/>
    <w:pPr>
      <w:spacing w:after="0" w:line="240" w:lineRule="auto"/>
    </w:pPr>
    <w:rPr>
      <w:rFonts w:ascii="Times New Roman" w:eastAsia="Times New Roman" w:hAnsi="Times New Roman" w:cs="Times New Roman"/>
      <w:sz w:val="20"/>
      <w:szCs w:val="20"/>
    </w:rPr>
  </w:style>
  <w:style w:type="paragraph" w:customStyle="1" w:styleId="CFA21F79A3F244D688A3FC1E2599941226">
    <w:name w:val="CFA21F79A3F244D688A3FC1E2599941226"/>
    <w:rsid w:val="005B133E"/>
    <w:pPr>
      <w:spacing w:after="0" w:line="240" w:lineRule="auto"/>
    </w:pPr>
    <w:rPr>
      <w:rFonts w:ascii="Times New Roman" w:eastAsia="Times New Roman" w:hAnsi="Times New Roman" w:cs="Times New Roman"/>
      <w:sz w:val="20"/>
      <w:szCs w:val="20"/>
    </w:rPr>
  </w:style>
  <w:style w:type="paragraph" w:customStyle="1" w:styleId="95B09F6E11134D5B85DB459C1EAF8A3A20">
    <w:name w:val="95B09F6E11134D5B85DB459C1EAF8A3A20"/>
    <w:rsid w:val="005B133E"/>
    <w:pPr>
      <w:spacing w:after="0" w:line="240" w:lineRule="auto"/>
    </w:pPr>
    <w:rPr>
      <w:rFonts w:ascii="Times New Roman" w:eastAsia="Times New Roman" w:hAnsi="Times New Roman" w:cs="Times New Roman"/>
      <w:sz w:val="20"/>
      <w:szCs w:val="20"/>
    </w:rPr>
  </w:style>
  <w:style w:type="paragraph" w:customStyle="1" w:styleId="2968E378C3794D7EA6DAFCC91F174DC534">
    <w:name w:val="2968E378C3794D7EA6DAFCC91F174DC534"/>
    <w:rsid w:val="005B133E"/>
    <w:pPr>
      <w:spacing w:after="0" w:line="240" w:lineRule="auto"/>
    </w:pPr>
    <w:rPr>
      <w:rFonts w:ascii="Times New Roman" w:eastAsia="Times New Roman" w:hAnsi="Times New Roman" w:cs="Times New Roman"/>
      <w:sz w:val="20"/>
      <w:szCs w:val="20"/>
    </w:rPr>
  </w:style>
  <w:style w:type="paragraph" w:customStyle="1" w:styleId="3DEEA87C70D64B9BB9DD6649144B623934">
    <w:name w:val="3DEEA87C70D64B9BB9DD6649144B623934"/>
    <w:rsid w:val="005B133E"/>
    <w:pPr>
      <w:spacing w:after="0" w:line="240" w:lineRule="auto"/>
    </w:pPr>
    <w:rPr>
      <w:rFonts w:ascii="Times New Roman" w:eastAsia="Times New Roman" w:hAnsi="Times New Roman" w:cs="Times New Roman"/>
      <w:sz w:val="20"/>
      <w:szCs w:val="20"/>
    </w:rPr>
  </w:style>
  <w:style w:type="paragraph" w:customStyle="1" w:styleId="E3BB242FC0654A2F9E14C8596E48544434">
    <w:name w:val="E3BB242FC0654A2F9E14C8596E48544434"/>
    <w:rsid w:val="005B133E"/>
    <w:pPr>
      <w:spacing w:after="0" w:line="240" w:lineRule="auto"/>
    </w:pPr>
    <w:rPr>
      <w:rFonts w:ascii="Times New Roman" w:eastAsia="Times New Roman" w:hAnsi="Times New Roman" w:cs="Times New Roman"/>
      <w:sz w:val="20"/>
      <w:szCs w:val="20"/>
    </w:rPr>
  </w:style>
  <w:style w:type="paragraph" w:customStyle="1" w:styleId="F3FC236B5CB9435A96E65CBE9955099A34">
    <w:name w:val="F3FC236B5CB9435A96E65CBE9955099A34"/>
    <w:rsid w:val="005B133E"/>
    <w:pPr>
      <w:spacing w:after="0" w:line="240" w:lineRule="auto"/>
    </w:pPr>
    <w:rPr>
      <w:rFonts w:ascii="Times New Roman" w:eastAsia="Times New Roman" w:hAnsi="Times New Roman" w:cs="Times New Roman"/>
      <w:sz w:val="20"/>
      <w:szCs w:val="20"/>
    </w:rPr>
  </w:style>
  <w:style w:type="paragraph" w:customStyle="1" w:styleId="3270EA36F0EB4CB09714815247C0CC5332">
    <w:name w:val="3270EA36F0EB4CB09714815247C0CC5332"/>
    <w:rsid w:val="005B133E"/>
    <w:pPr>
      <w:spacing w:after="0" w:line="240" w:lineRule="auto"/>
    </w:pPr>
    <w:rPr>
      <w:rFonts w:ascii="Times New Roman" w:eastAsia="Times New Roman" w:hAnsi="Times New Roman" w:cs="Times New Roman"/>
      <w:sz w:val="20"/>
      <w:szCs w:val="20"/>
    </w:rPr>
  </w:style>
  <w:style w:type="paragraph" w:customStyle="1" w:styleId="A3DB752A1D5D422593909CCE45FD227C32">
    <w:name w:val="A3DB752A1D5D422593909CCE45FD227C32"/>
    <w:rsid w:val="005B133E"/>
    <w:pPr>
      <w:spacing w:after="0" w:line="240" w:lineRule="auto"/>
    </w:pPr>
    <w:rPr>
      <w:rFonts w:ascii="Times New Roman" w:eastAsia="Times New Roman" w:hAnsi="Times New Roman" w:cs="Times New Roman"/>
      <w:sz w:val="20"/>
      <w:szCs w:val="20"/>
    </w:rPr>
  </w:style>
  <w:style w:type="paragraph" w:customStyle="1" w:styleId="5112FA8CADE440EDAAED399FF68FDF5E25">
    <w:name w:val="5112FA8CADE440EDAAED399FF68FDF5E25"/>
    <w:rsid w:val="005B133E"/>
    <w:pPr>
      <w:spacing w:after="0" w:line="240" w:lineRule="auto"/>
    </w:pPr>
    <w:rPr>
      <w:rFonts w:ascii="Times New Roman" w:eastAsia="Times New Roman" w:hAnsi="Times New Roman" w:cs="Times New Roman"/>
      <w:sz w:val="20"/>
      <w:szCs w:val="20"/>
    </w:rPr>
  </w:style>
  <w:style w:type="paragraph" w:customStyle="1" w:styleId="CAA1CA646D0E4002A6722C0A0203081B22">
    <w:name w:val="CAA1CA646D0E4002A6722C0A0203081B22"/>
    <w:rsid w:val="005B133E"/>
    <w:pPr>
      <w:spacing w:after="0" w:line="240" w:lineRule="auto"/>
    </w:pPr>
    <w:rPr>
      <w:rFonts w:ascii="Times New Roman" w:eastAsia="Times New Roman" w:hAnsi="Times New Roman" w:cs="Times New Roman"/>
      <w:sz w:val="20"/>
      <w:szCs w:val="20"/>
    </w:rPr>
  </w:style>
  <w:style w:type="paragraph" w:customStyle="1" w:styleId="FADE95C84A364FE19404653707083C1F22">
    <w:name w:val="FADE95C84A364FE19404653707083C1F22"/>
    <w:rsid w:val="005B133E"/>
    <w:pPr>
      <w:spacing w:after="0" w:line="240" w:lineRule="auto"/>
    </w:pPr>
    <w:rPr>
      <w:rFonts w:ascii="Times New Roman" w:eastAsia="Times New Roman" w:hAnsi="Times New Roman" w:cs="Times New Roman"/>
      <w:sz w:val="20"/>
      <w:szCs w:val="20"/>
    </w:rPr>
  </w:style>
  <w:style w:type="paragraph" w:customStyle="1" w:styleId="0625D72B2DC543ECAB6CA6AE7BCE5CEB15">
    <w:name w:val="0625D72B2DC543ECAB6CA6AE7BCE5CEB15"/>
    <w:rsid w:val="005B133E"/>
    <w:pPr>
      <w:spacing w:after="0" w:line="240" w:lineRule="auto"/>
    </w:pPr>
    <w:rPr>
      <w:rFonts w:ascii="Times New Roman" w:eastAsia="Times New Roman" w:hAnsi="Times New Roman" w:cs="Times New Roman"/>
      <w:sz w:val="20"/>
      <w:szCs w:val="20"/>
    </w:rPr>
  </w:style>
  <w:style w:type="paragraph" w:customStyle="1" w:styleId="E29A9B55B2494241885CF74102B5172322">
    <w:name w:val="E29A9B55B2494241885CF74102B5172322"/>
    <w:rsid w:val="005B133E"/>
    <w:pPr>
      <w:spacing w:after="0" w:line="240" w:lineRule="auto"/>
    </w:pPr>
    <w:rPr>
      <w:rFonts w:ascii="Times New Roman" w:eastAsia="Times New Roman" w:hAnsi="Times New Roman" w:cs="Times New Roman"/>
      <w:sz w:val="20"/>
      <w:szCs w:val="20"/>
    </w:rPr>
  </w:style>
  <w:style w:type="paragraph" w:customStyle="1" w:styleId="F3B8CD201EC94009AB49E6EBBE16782718">
    <w:name w:val="F3B8CD201EC94009AB49E6EBBE16782718"/>
    <w:rsid w:val="005B133E"/>
    <w:pPr>
      <w:spacing w:after="0" w:line="240" w:lineRule="auto"/>
    </w:pPr>
    <w:rPr>
      <w:rFonts w:ascii="Times New Roman" w:eastAsia="Times New Roman" w:hAnsi="Times New Roman" w:cs="Times New Roman"/>
      <w:sz w:val="20"/>
      <w:szCs w:val="20"/>
    </w:rPr>
  </w:style>
  <w:style w:type="paragraph" w:customStyle="1" w:styleId="C1A2BD2C5E1E482BBF9C1A0CAA93E54917">
    <w:name w:val="C1A2BD2C5E1E482BBF9C1A0CAA93E54917"/>
    <w:rsid w:val="005B133E"/>
    <w:pPr>
      <w:spacing w:after="0" w:line="240" w:lineRule="auto"/>
    </w:pPr>
    <w:rPr>
      <w:rFonts w:ascii="Times New Roman" w:eastAsia="Times New Roman" w:hAnsi="Times New Roman" w:cs="Times New Roman"/>
      <w:sz w:val="20"/>
      <w:szCs w:val="20"/>
    </w:rPr>
  </w:style>
  <w:style w:type="paragraph" w:customStyle="1" w:styleId="2DEB7BB52C224EBBADB9BB8F25DD8C1A14">
    <w:name w:val="2DEB7BB52C224EBBADB9BB8F25DD8C1A14"/>
    <w:rsid w:val="005B133E"/>
    <w:pPr>
      <w:spacing w:after="0" w:line="240" w:lineRule="auto"/>
    </w:pPr>
    <w:rPr>
      <w:rFonts w:ascii="Times New Roman" w:eastAsia="Times New Roman" w:hAnsi="Times New Roman" w:cs="Times New Roman"/>
      <w:sz w:val="20"/>
      <w:szCs w:val="20"/>
    </w:rPr>
  </w:style>
  <w:style w:type="paragraph" w:customStyle="1" w:styleId="6BBF7A7DF03548D9AF438145D08CC7B518">
    <w:name w:val="6BBF7A7DF03548D9AF438145D08CC7B518"/>
    <w:rsid w:val="005B133E"/>
    <w:pPr>
      <w:spacing w:after="0" w:line="240" w:lineRule="auto"/>
    </w:pPr>
    <w:rPr>
      <w:rFonts w:ascii="Times New Roman" w:eastAsia="Times New Roman" w:hAnsi="Times New Roman" w:cs="Times New Roman"/>
      <w:sz w:val="20"/>
      <w:szCs w:val="20"/>
    </w:rPr>
  </w:style>
  <w:style w:type="paragraph" w:customStyle="1" w:styleId="297052459DC1400D822E184EF38ECDAE18">
    <w:name w:val="297052459DC1400D822E184EF38ECDAE18"/>
    <w:rsid w:val="005B133E"/>
    <w:pPr>
      <w:spacing w:after="0" w:line="240" w:lineRule="auto"/>
    </w:pPr>
    <w:rPr>
      <w:rFonts w:ascii="Times New Roman" w:eastAsia="Times New Roman" w:hAnsi="Times New Roman" w:cs="Times New Roman"/>
      <w:sz w:val="20"/>
      <w:szCs w:val="20"/>
    </w:rPr>
  </w:style>
  <w:style w:type="paragraph" w:customStyle="1" w:styleId="DC29487BF52448F7934D7C9AD531B63340">
    <w:name w:val="DC29487BF52448F7934D7C9AD531B63340"/>
    <w:rsid w:val="005B133E"/>
    <w:pPr>
      <w:spacing w:after="0" w:line="240" w:lineRule="auto"/>
    </w:pPr>
    <w:rPr>
      <w:rFonts w:ascii="Times New Roman" w:eastAsia="Times New Roman" w:hAnsi="Times New Roman" w:cs="Times New Roman"/>
      <w:sz w:val="20"/>
      <w:szCs w:val="20"/>
    </w:rPr>
  </w:style>
  <w:style w:type="paragraph" w:customStyle="1" w:styleId="75FC471F49F34EA7A582BB292A1FCBD436">
    <w:name w:val="75FC471F49F34EA7A582BB292A1FCBD436"/>
    <w:rsid w:val="005B133E"/>
    <w:pPr>
      <w:spacing w:after="0" w:line="240" w:lineRule="auto"/>
    </w:pPr>
    <w:rPr>
      <w:rFonts w:ascii="Times New Roman" w:eastAsia="Times New Roman" w:hAnsi="Times New Roman" w:cs="Times New Roman"/>
      <w:sz w:val="20"/>
      <w:szCs w:val="20"/>
    </w:rPr>
  </w:style>
  <w:style w:type="paragraph" w:customStyle="1" w:styleId="FF22350CF87D46D89BFA9900FE58F0977">
    <w:name w:val="FF22350CF87D46D89BFA9900FE58F0977"/>
    <w:rsid w:val="005B133E"/>
    <w:pPr>
      <w:spacing w:after="0" w:line="240" w:lineRule="auto"/>
    </w:pPr>
    <w:rPr>
      <w:rFonts w:ascii="Times New Roman" w:eastAsia="Times New Roman" w:hAnsi="Times New Roman" w:cs="Times New Roman"/>
      <w:sz w:val="20"/>
      <w:szCs w:val="20"/>
    </w:rPr>
  </w:style>
  <w:style w:type="paragraph" w:customStyle="1" w:styleId="CA880893CEC84EE68D7F7ABFE12A08517">
    <w:name w:val="CA880893CEC84EE68D7F7ABFE12A08517"/>
    <w:rsid w:val="005B133E"/>
    <w:pPr>
      <w:spacing w:after="0" w:line="240" w:lineRule="auto"/>
    </w:pPr>
    <w:rPr>
      <w:rFonts w:ascii="Times New Roman" w:eastAsia="Times New Roman" w:hAnsi="Times New Roman" w:cs="Times New Roman"/>
      <w:sz w:val="20"/>
      <w:szCs w:val="20"/>
    </w:rPr>
  </w:style>
  <w:style w:type="paragraph" w:customStyle="1" w:styleId="45282CDE5F7E4779BF1C28AA3FD8DA8036">
    <w:name w:val="45282CDE5F7E4779BF1C28AA3FD8DA8036"/>
    <w:rsid w:val="005B133E"/>
    <w:pPr>
      <w:spacing w:after="0" w:line="240" w:lineRule="auto"/>
    </w:pPr>
    <w:rPr>
      <w:rFonts w:ascii="Times New Roman" w:eastAsia="Times New Roman" w:hAnsi="Times New Roman" w:cs="Times New Roman"/>
      <w:sz w:val="20"/>
      <w:szCs w:val="20"/>
    </w:rPr>
  </w:style>
  <w:style w:type="paragraph" w:customStyle="1" w:styleId="4F0460D8BCDB426A85ECDC248547D27636">
    <w:name w:val="4F0460D8BCDB426A85ECDC248547D27636"/>
    <w:rsid w:val="005B133E"/>
    <w:pPr>
      <w:spacing w:after="0" w:line="240" w:lineRule="auto"/>
    </w:pPr>
    <w:rPr>
      <w:rFonts w:ascii="Times New Roman" w:eastAsia="Times New Roman" w:hAnsi="Times New Roman" w:cs="Times New Roman"/>
      <w:sz w:val="20"/>
      <w:szCs w:val="20"/>
    </w:rPr>
  </w:style>
  <w:style w:type="paragraph" w:customStyle="1" w:styleId="0DB429703D7246FA9FE70ABB1906B9A836">
    <w:name w:val="0DB429703D7246FA9FE70ABB1906B9A836"/>
    <w:rsid w:val="005B133E"/>
    <w:pPr>
      <w:spacing w:after="0" w:line="240" w:lineRule="auto"/>
    </w:pPr>
    <w:rPr>
      <w:rFonts w:ascii="Times New Roman" w:eastAsia="Times New Roman" w:hAnsi="Times New Roman" w:cs="Times New Roman"/>
      <w:sz w:val="20"/>
      <w:szCs w:val="20"/>
    </w:rPr>
  </w:style>
  <w:style w:type="paragraph" w:customStyle="1" w:styleId="98C30D7F997845C7AB285D845666A87336">
    <w:name w:val="98C30D7F997845C7AB285D845666A87336"/>
    <w:rsid w:val="005B133E"/>
    <w:pPr>
      <w:spacing w:after="0" w:line="240" w:lineRule="auto"/>
    </w:pPr>
    <w:rPr>
      <w:rFonts w:ascii="Times New Roman" w:eastAsia="Times New Roman" w:hAnsi="Times New Roman" w:cs="Times New Roman"/>
      <w:sz w:val="20"/>
      <w:szCs w:val="20"/>
    </w:rPr>
  </w:style>
  <w:style w:type="paragraph" w:customStyle="1" w:styleId="18EA3E5DFCB6469B9BC510842189280836">
    <w:name w:val="18EA3E5DFCB6469B9BC510842189280836"/>
    <w:rsid w:val="005B133E"/>
    <w:pPr>
      <w:spacing w:after="0" w:line="240" w:lineRule="auto"/>
    </w:pPr>
    <w:rPr>
      <w:rFonts w:ascii="Times New Roman" w:eastAsia="Times New Roman" w:hAnsi="Times New Roman" w:cs="Times New Roman"/>
      <w:sz w:val="20"/>
      <w:szCs w:val="20"/>
    </w:rPr>
  </w:style>
  <w:style w:type="paragraph" w:customStyle="1" w:styleId="C4C9EA343BD7456FBCC5C242DE87B62636">
    <w:name w:val="C4C9EA343BD7456FBCC5C242DE87B62636"/>
    <w:rsid w:val="005B133E"/>
    <w:pPr>
      <w:spacing w:after="0" w:line="240" w:lineRule="auto"/>
    </w:pPr>
    <w:rPr>
      <w:rFonts w:ascii="Times New Roman" w:eastAsia="Times New Roman" w:hAnsi="Times New Roman" w:cs="Times New Roman"/>
      <w:sz w:val="20"/>
      <w:szCs w:val="20"/>
    </w:rPr>
  </w:style>
  <w:style w:type="paragraph" w:customStyle="1" w:styleId="3DDE8878731547CEA5387805FAF31CF828">
    <w:name w:val="3DDE8878731547CEA5387805FAF31CF828"/>
    <w:rsid w:val="005B133E"/>
    <w:pPr>
      <w:spacing w:after="0" w:line="240" w:lineRule="auto"/>
    </w:pPr>
    <w:rPr>
      <w:rFonts w:ascii="Times New Roman" w:eastAsia="Times New Roman" w:hAnsi="Times New Roman" w:cs="Times New Roman"/>
      <w:sz w:val="20"/>
      <w:szCs w:val="20"/>
    </w:rPr>
  </w:style>
  <w:style w:type="paragraph" w:customStyle="1" w:styleId="CFA21F79A3F244D688A3FC1E2599941227">
    <w:name w:val="CFA21F79A3F244D688A3FC1E2599941227"/>
    <w:rsid w:val="005B133E"/>
    <w:pPr>
      <w:spacing w:after="0" w:line="240" w:lineRule="auto"/>
    </w:pPr>
    <w:rPr>
      <w:rFonts w:ascii="Times New Roman" w:eastAsia="Times New Roman" w:hAnsi="Times New Roman" w:cs="Times New Roman"/>
      <w:sz w:val="20"/>
      <w:szCs w:val="20"/>
    </w:rPr>
  </w:style>
  <w:style w:type="paragraph" w:customStyle="1" w:styleId="95B09F6E11134D5B85DB459C1EAF8A3A21">
    <w:name w:val="95B09F6E11134D5B85DB459C1EAF8A3A21"/>
    <w:rsid w:val="005B133E"/>
    <w:pPr>
      <w:spacing w:after="0" w:line="240" w:lineRule="auto"/>
    </w:pPr>
    <w:rPr>
      <w:rFonts w:ascii="Times New Roman" w:eastAsia="Times New Roman" w:hAnsi="Times New Roman" w:cs="Times New Roman"/>
      <w:sz w:val="20"/>
      <w:szCs w:val="20"/>
    </w:rPr>
  </w:style>
  <w:style w:type="paragraph" w:customStyle="1" w:styleId="2968E378C3794D7EA6DAFCC91F174DC535">
    <w:name w:val="2968E378C3794D7EA6DAFCC91F174DC535"/>
    <w:rsid w:val="005B133E"/>
    <w:pPr>
      <w:spacing w:after="0" w:line="240" w:lineRule="auto"/>
    </w:pPr>
    <w:rPr>
      <w:rFonts w:ascii="Times New Roman" w:eastAsia="Times New Roman" w:hAnsi="Times New Roman" w:cs="Times New Roman"/>
      <w:sz w:val="20"/>
      <w:szCs w:val="20"/>
    </w:rPr>
  </w:style>
  <w:style w:type="paragraph" w:customStyle="1" w:styleId="3DEEA87C70D64B9BB9DD6649144B623935">
    <w:name w:val="3DEEA87C70D64B9BB9DD6649144B623935"/>
    <w:rsid w:val="005B133E"/>
    <w:pPr>
      <w:spacing w:after="0" w:line="240" w:lineRule="auto"/>
    </w:pPr>
    <w:rPr>
      <w:rFonts w:ascii="Times New Roman" w:eastAsia="Times New Roman" w:hAnsi="Times New Roman" w:cs="Times New Roman"/>
      <w:sz w:val="20"/>
      <w:szCs w:val="20"/>
    </w:rPr>
  </w:style>
  <w:style w:type="paragraph" w:customStyle="1" w:styleId="E3BB242FC0654A2F9E14C8596E48544435">
    <w:name w:val="E3BB242FC0654A2F9E14C8596E48544435"/>
    <w:rsid w:val="005B133E"/>
    <w:pPr>
      <w:spacing w:after="0" w:line="240" w:lineRule="auto"/>
    </w:pPr>
    <w:rPr>
      <w:rFonts w:ascii="Times New Roman" w:eastAsia="Times New Roman" w:hAnsi="Times New Roman" w:cs="Times New Roman"/>
      <w:sz w:val="20"/>
      <w:szCs w:val="20"/>
    </w:rPr>
  </w:style>
  <w:style w:type="paragraph" w:customStyle="1" w:styleId="F3FC236B5CB9435A96E65CBE9955099A35">
    <w:name w:val="F3FC236B5CB9435A96E65CBE9955099A35"/>
    <w:rsid w:val="005B133E"/>
    <w:pPr>
      <w:spacing w:after="0" w:line="240" w:lineRule="auto"/>
    </w:pPr>
    <w:rPr>
      <w:rFonts w:ascii="Times New Roman" w:eastAsia="Times New Roman" w:hAnsi="Times New Roman" w:cs="Times New Roman"/>
      <w:sz w:val="20"/>
      <w:szCs w:val="20"/>
    </w:rPr>
  </w:style>
  <w:style w:type="paragraph" w:customStyle="1" w:styleId="3270EA36F0EB4CB09714815247C0CC5333">
    <w:name w:val="3270EA36F0EB4CB09714815247C0CC5333"/>
    <w:rsid w:val="005B133E"/>
    <w:pPr>
      <w:spacing w:after="0" w:line="240" w:lineRule="auto"/>
    </w:pPr>
    <w:rPr>
      <w:rFonts w:ascii="Times New Roman" w:eastAsia="Times New Roman" w:hAnsi="Times New Roman" w:cs="Times New Roman"/>
      <w:sz w:val="20"/>
      <w:szCs w:val="20"/>
    </w:rPr>
  </w:style>
  <w:style w:type="paragraph" w:customStyle="1" w:styleId="A3DB752A1D5D422593909CCE45FD227C33">
    <w:name w:val="A3DB752A1D5D422593909CCE45FD227C33"/>
    <w:rsid w:val="005B133E"/>
    <w:pPr>
      <w:spacing w:after="0" w:line="240" w:lineRule="auto"/>
    </w:pPr>
    <w:rPr>
      <w:rFonts w:ascii="Times New Roman" w:eastAsia="Times New Roman" w:hAnsi="Times New Roman" w:cs="Times New Roman"/>
      <w:sz w:val="20"/>
      <w:szCs w:val="20"/>
    </w:rPr>
  </w:style>
  <w:style w:type="paragraph" w:customStyle="1" w:styleId="5112FA8CADE440EDAAED399FF68FDF5E26">
    <w:name w:val="5112FA8CADE440EDAAED399FF68FDF5E26"/>
    <w:rsid w:val="005B133E"/>
    <w:pPr>
      <w:spacing w:after="0" w:line="240" w:lineRule="auto"/>
    </w:pPr>
    <w:rPr>
      <w:rFonts w:ascii="Times New Roman" w:eastAsia="Times New Roman" w:hAnsi="Times New Roman" w:cs="Times New Roman"/>
      <w:sz w:val="20"/>
      <w:szCs w:val="20"/>
    </w:rPr>
  </w:style>
  <w:style w:type="paragraph" w:customStyle="1" w:styleId="CAA1CA646D0E4002A6722C0A0203081B23">
    <w:name w:val="CAA1CA646D0E4002A6722C0A0203081B23"/>
    <w:rsid w:val="005B133E"/>
    <w:pPr>
      <w:spacing w:after="0" w:line="240" w:lineRule="auto"/>
    </w:pPr>
    <w:rPr>
      <w:rFonts w:ascii="Times New Roman" w:eastAsia="Times New Roman" w:hAnsi="Times New Roman" w:cs="Times New Roman"/>
      <w:sz w:val="20"/>
      <w:szCs w:val="20"/>
    </w:rPr>
  </w:style>
  <w:style w:type="paragraph" w:customStyle="1" w:styleId="FADE95C84A364FE19404653707083C1F23">
    <w:name w:val="FADE95C84A364FE19404653707083C1F23"/>
    <w:rsid w:val="005B133E"/>
    <w:pPr>
      <w:spacing w:after="0" w:line="240" w:lineRule="auto"/>
    </w:pPr>
    <w:rPr>
      <w:rFonts w:ascii="Times New Roman" w:eastAsia="Times New Roman" w:hAnsi="Times New Roman" w:cs="Times New Roman"/>
      <w:sz w:val="20"/>
      <w:szCs w:val="20"/>
    </w:rPr>
  </w:style>
  <w:style w:type="paragraph" w:customStyle="1" w:styleId="0625D72B2DC543ECAB6CA6AE7BCE5CEB16">
    <w:name w:val="0625D72B2DC543ECAB6CA6AE7BCE5CEB16"/>
    <w:rsid w:val="005B133E"/>
    <w:pPr>
      <w:spacing w:after="0" w:line="240" w:lineRule="auto"/>
    </w:pPr>
    <w:rPr>
      <w:rFonts w:ascii="Times New Roman" w:eastAsia="Times New Roman" w:hAnsi="Times New Roman" w:cs="Times New Roman"/>
      <w:sz w:val="20"/>
      <w:szCs w:val="20"/>
    </w:rPr>
  </w:style>
  <w:style w:type="paragraph" w:customStyle="1" w:styleId="E29A9B55B2494241885CF74102B5172323">
    <w:name w:val="E29A9B55B2494241885CF74102B5172323"/>
    <w:rsid w:val="005B133E"/>
    <w:pPr>
      <w:spacing w:after="0" w:line="240" w:lineRule="auto"/>
    </w:pPr>
    <w:rPr>
      <w:rFonts w:ascii="Times New Roman" w:eastAsia="Times New Roman" w:hAnsi="Times New Roman" w:cs="Times New Roman"/>
      <w:sz w:val="20"/>
      <w:szCs w:val="20"/>
    </w:rPr>
  </w:style>
  <w:style w:type="paragraph" w:customStyle="1" w:styleId="F3B8CD201EC94009AB49E6EBBE16782719">
    <w:name w:val="F3B8CD201EC94009AB49E6EBBE16782719"/>
    <w:rsid w:val="005B133E"/>
    <w:pPr>
      <w:spacing w:after="0" w:line="240" w:lineRule="auto"/>
    </w:pPr>
    <w:rPr>
      <w:rFonts w:ascii="Times New Roman" w:eastAsia="Times New Roman" w:hAnsi="Times New Roman" w:cs="Times New Roman"/>
      <w:sz w:val="20"/>
      <w:szCs w:val="20"/>
    </w:rPr>
  </w:style>
  <w:style w:type="paragraph" w:customStyle="1" w:styleId="C1A2BD2C5E1E482BBF9C1A0CAA93E54918">
    <w:name w:val="C1A2BD2C5E1E482BBF9C1A0CAA93E54918"/>
    <w:rsid w:val="005B133E"/>
    <w:pPr>
      <w:spacing w:after="0" w:line="240" w:lineRule="auto"/>
    </w:pPr>
    <w:rPr>
      <w:rFonts w:ascii="Times New Roman" w:eastAsia="Times New Roman" w:hAnsi="Times New Roman" w:cs="Times New Roman"/>
      <w:sz w:val="20"/>
      <w:szCs w:val="20"/>
    </w:rPr>
  </w:style>
  <w:style w:type="paragraph" w:customStyle="1" w:styleId="2DEB7BB52C224EBBADB9BB8F25DD8C1A15">
    <w:name w:val="2DEB7BB52C224EBBADB9BB8F25DD8C1A15"/>
    <w:rsid w:val="005B133E"/>
    <w:pPr>
      <w:spacing w:after="0" w:line="240" w:lineRule="auto"/>
    </w:pPr>
    <w:rPr>
      <w:rFonts w:ascii="Times New Roman" w:eastAsia="Times New Roman" w:hAnsi="Times New Roman" w:cs="Times New Roman"/>
      <w:sz w:val="20"/>
      <w:szCs w:val="20"/>
    </w:rPr>
  </w:style>
  <w:style w:type="paragraph" w:customStyle="1" w:styleId="6BBF7A7DF03548D9AF438145D08CC7B519">
    <w:name w:val="6BBF7A7DF03548D9AF438145D08CC7B519"/>
    <w:rsid w:val="005B133E"/>
    <w:pPr>
      <w:spacing w:after="0" w:line="240" w:lineRule="auto"/>
    </w:pPr>
    <w:rPr>
      <w:rFonts w:ascii="Times New Roman" w:eastAsia="Times New Roman" w:hAnsi="Times New Roman" w:cs="Times New Roman"/>
      <w:sz w:val="20"/>
      <w:szCs w:val="20"/>
    </w:rPr>
  </w:style>
  <w:style w:type="paragraph" w:customStyle="1" w:styleId="297052459DC1400D822E184EF38ECDAE19">
    <w:name w:val="297052459DC1400D822E184EF38ECDAE19"/>
    <w:rsid w:val="005B133E"/>
    <w:pPr>
      <w:spacing w:after="0" w:line="240" w:lineRule="auto"/>
    </w:pPr>
    <w:rPr>
      <w:rFonts w:ascii="Times New Roman" w:eastAsia="Times New Roman" w:hAnsi="Times New Roman" w:cs="Times New Roman"/>
      <w:sz w:val="20"/>
      <w:szCs w:val="20"/>
    </w:rPr>
  </w:style>
  <w:style w:type="paragraph" w:customStyle="1" w:styleId="F50A1EBE15CA4D29B173FEFAC2D60C1F">
    <w:name w:val="F50A1EBE15CA4D29B173FEFAC2D60C1F"/>
    <w:rsid w:val="005B133E"/>
  </w:style>
  <w:style w:type="paragraph" w:customStyle="1" w:styleId="79F43D55D41E4FF4A813DCECBF57D6B3">
    <w:name w:val="79F43D55D41E4FF4A813DCECBF57D6B3"/>
    <w:rsid w:val="005B133E"/>
  </w:style>
  <w:style w:type="paragraph" w:customStyle="1" w:styleId="DC29487BF52448F7934D7C9AD531B63341">
    <w:name w:val="DC29487BF52448F7934D7C9AD531B63341"/>
    <w:rsid w:val="005B133E"/>
    <w:pPr>
      <w:spacing w:after="0" w:line="240" w:lineRule="auto"/>
    </w:pPr>
    <w:rPr>
      <w:rFonts w:ascii="Times New Roman" w:eastAsia="Times New Roman" w:hAnsi="Times New Roman" w:cs="Times New Roman"/>
      <w:sz w:val="20"/>
      <w:szCs w:val="20"/>
    </w:rPr>
  </w:style>
  <w:style w:type="paragraph" w:customStyle="1" w:styleId="75FC471F49F34EA7A582BB292A1FCBD437">
    <w:name w:val="75FC471F49F34EA7A582BB292A1FCBD437"/>
    <w:rsid w:val="005B133E"/>
    <w:pPr>
      <w:spacing w:after="0" w:line="240" w:lineRule="auto"/>
    </w:pPr>
    <w:rPr>
      <w:rFonts w:ascii="Times New Roman" w:eastAsia="Times New Roman" w:hAnsi="Times New Roman" w:cs="Times New Roman"/>
      <w:sz w:val="20"/>
      <w:szCs w:val="20"/>
    </w:rPr>
  </w:style>
  <w:style w:type="paragraph" w:customStyle="1" w:styleId="FF22350CF87D46D89BFA9900FE58F0978">
    <w:name w:val="FF22350CF87D46D89BFA9900FE58F0978"/>
    <w:rsid w:val="005B133E"/>
    <w:pPr>
      <w:spacing w:after="0" w:line="240" w:lineRule="auto"/>
    </w:pPr>
    <w:rPr>
      <w:rFonts w:ascii="Times New Roman" w:eastAsia="Times New Roman" w:hAnsi="Times New Roman" w:cs="Times New Roman"/>
      <w:sz w:val="20"/>
      <w:szCs w:val="20"/>
    </w:rPr>
  </w:style>
  <w:style w:type="paragraph" w:customStyle="1" w:styleId="CA880893CEC84EE68D7F7ABFE12A08518">
    <w:name w:val="CA880893CEC84EE68D7F7ABFE12A08518"/>
    <w:rsid w:val="005B133E"/>
    <w:pPr>
      <w:spacing w:after="0" w:line="240" w:lineRule="auto"/>
    </w:pPr>
    <w:rPr>
      <w:rFonts w:ascii="Times New Roman" w:eastAsia="Times New Roman" w:hAnsi="Times New Roman" w:cs="Times New Roman"/>
      <w:sz w:val="20"/>
      <w:szCs w:val="20"/>
    </w:rPr>
  </w:style>
  <w:style w:type="paragraph" w:customStyle="1" w:styleId="45282CDE5F7E4779BF1C28AA3FD8DA8037">
    <w:name w:val="45282CDE5F7E4779BF1C28AA3FD8DA8037"/>
    <w:rsid w:val="005B133E"/>
    <w:pPr>
      <w:spacing w:after="0" w:line="240" w:lineRule="auto"/>
    </w:pPr>
    <w:rPr>
      <w:rFonts w:ascii="Times New Roman" w:eastAsia="Times New Roman" w:hAnsi="Times New Roman" w:cs="Times New Roman"/>
      <w:sz w:val="20"/>
      <w:szCs w:val="20"/>
    </w:rPr>
  </w:style>
  <w:style w:type="paragraph" w:customStyle="1" w:styleId="4F0460D8BCDB426A85ECDC248547D27637">
    <w:name w:val="4F0460D8BCDB426A85ECDC248547D27637"/>
    <w:rsid w:val="005B133E"/>
    <w:pPr>
      <w:spacing w:after="0" w:line="240" w:lineRule="auto"/>
    </w:pPr>
    <w:rPr>
      <w:rFonts w:ascii="Times New Roman" w:eastAsia="Times New Roman" w:hAnsi="Times New Roman" w:cs="Times New Roman"/>
      <w:sz w:val="20"/>
      <w:szCs w:val="20"/>
    </w:rPr>
  </w:style>
  <w:style w:type="paragraph" w:customStyle="1" w:styleId="0DB429703D7246FA9FE70ABB1906B9A837">
    <w:name w:val="0DB429703D7246FA9FE70ABB1906B9A837"/>
    <w:rsid w:val="005B133E"/>
    <w:pPr>
      <w:spacing w:after="0" w:line="240" w:lineRule="auto"/>
    </w:pPr>
    <w:rPr>
      <w:rFonts w:ascii="Times New Roman" w:eastAsia="Times New Roman" w:hAnsi="Times New Roman" w:cs="Times New Roman"/>
      <w:sz w:val="20"/>
      <w:szCs w:val="20"/>
    </w:rPr>
  </w:style>
  <w:style w:type="paragraph" w:customStyle="1" w:styleId="98C30D7F997845C7AB285D845666A87337">
    <w:name w:val="98C30D7F997845C7AB285D845666A87337"/>
    <w:rsid w:val="005B133E"/>
    <w:pPr>
      <w:spacing w:after="0" w:line="240" w:lineRule="auto"/>
    </w:pPr>
    <w:rPr>
      <w:rFonts w:ascii="Times New Roman" w:eastAsia="Times New Roman" w:hAnsi="Times New Roman" w:cs="Times New Roman"/>
      <w:sz w:val="20"/>
      <w:szCs w:val="20"/>
    </w:rPr>
  </w:style>
  <w:style w:type="paragraph" w:customStyle="1" w:styleId="18EA3E5DFCB6469B9BC510842189280837">
    <w:name w:val="18EA3E5DFCB6469B9BC510842189280837"/>
    <w:rsid w:val="005B133E"/>
    <w:pPr>
      <w:spacing w:after="0" w:line="240" w:lineRule="auto"/>
    </w:pPr>
    <w:rPr>
      <w:rFonts w:ascii="Times New Roman" w:eastAsia="Times New Roman" w:hAnsi="Times New Roman" w:cs="Times New Roman"/>
      <w:sz w:val="20"/>
      <w:szCs w:val="20"/>
    </w:rPr>
  </w:style>
  <w:style w:type="paragraph" w:customStyle="1" w:styleId="C4C9EA343BD7456FBCC5C242DE87B62637">
    <w:name w:val="C4C9EA343BD7456FBCC5C242DE87B62637"/>
    <w:rsid w:val="005B133E"/>
    <w:pPr>
      <w:spacing w:after="0" w:line="240" w:lineRule="auto"/>
    </w:pPr>
    <w:rPr>
      <w:rFonts w:ascii="Times New Roman" w:eastAsia="Times New Roman" w:hAnsi="Times New Roman" w:cs="Times New Roman"/>
      <w:sz w:val="20"/>
      <w:szCs w:val="20"/>
    </w:rPr>
  </w:style>
  <w:style w:type="paragraph" w:customStyle="1" w:styleId="F50A1EBE15CA4D29B173FEFAC2D60C1F1">
    <w:name w:val="F50A1EBE15CA4D29B173FEFAC2D60C1F1"/>
    <w:rsid w:val="005B133E"/>
    <w:pPr>
      <w:spacing w:after="0" w:line="240" w:lineRule="auto"/>
    </w:pPr>
    <w:rPr>
      <w:rFonts w:ascii="Times New Roman" w:eastAsia="Times New Roman" w:hAnsi="Times New Roman" w:cs="Times New Roman"/>
      <w:sz w:val="20"/>
      <w:szCs w:val="20"/>
    </w:rPr>
  </w:style>
  <w:style w:type="paragraph" w:customStyle="1" w:styleId="79F43D55D41E4FF4A813DCECBF57D6B31">
    <w:name w:val="79F43D55D41E4FF4A813DCECBF57D6B31"/>
    <w:rsid w:val="005B133E"/>
    <w:pPr>
      <w:spacing w:after="0" w:line="240" w:lineRule="auto"/>
    </w:pPr>
    <w:rPr>
      <w:rFonts w:ascii="Times New Roman" w:eastAsia="Times New Roman" w:hAnsi="Times New Roman" w:cs="Times New Roman"/>
      <w:sz w:val="20"/>
      <w:szCs w:val="20"/>
    </w:rPr>
  </w:style>
  <w:style w:type="paragraph" w:customStyle="1" w:styleId="95B09F6E11134D5B85DB459C1EAF8A3A22">
    <w:name w:val="95B09F6E11134D5B85DB459C1EAF8A3A22"/>
    <w:rsid w:val="005B133E"/>
    <w:pPr>
      <w:spacing w:after="0" w:line="240" w:lineRule="auto"/>
    </w:pPr>
    <w:rPr>
      <w:rFonts w:ascii="Times New Roman" w:eastAsia="Times New Roman" w:hAnsi="Times New Roman" w:cs="Times New Roman"/>
      <w:sz w:val="20"/>
      <w:szCs w:val="20"/>
    </w:rPr>
  </w:style>
  <w:style w:type="paragraph" w:customStyle="1" w:styleId="2968E378C3794D7EA6DAFCC91F174DC536">
    <w:name w:val="2968E378C3794D7EA6DAFCC91F174DC536"/>
    <w:rsid w:val="005B133E"/>
    <w:pPr>
      <w:spacing w:after="0" w:line="240" w:lineRule="auto"/>
    </w:pPr>
    <w:rPr>
      <w:rFonts w:ascii="Times New Roman" w:eastAsia="Times New Roman" w:hAnsi="Times New Roman" w:cs="Times New Roman"/>
      <w:sz w:val="20"/>
      <w:szCs w:val="20"/>
    </w:rPr>
  </w:style>
  <w:style w:type="paragraph" w:customStyle="1" w:styleId="3DEEA87C70D64B9BB9DD6649144B623936">
    <w:name w:val="3DEEA87C70D64B9BB9DD6649144B623936"/>
    <w:rsid w:val="005B133E"/>
    <w:pPr>
      <w:spacing w:after="0" w:line="240" w:lineRule="auto"/>
    </w:pPr>
    <w:rPr>
      <w:rFonts w:ascii="Times New Roman" w:eastAsia="Times New Roman" w:hAnsi="Times New Roman" w:cs="Times New Roman"/>
      <w:sz w:val="20"/>
      <w:szCs w:val="20"/>
    </w:rPr>
  </w:style>
  <w:style w:type="paragraph" w:customStyle="1" w:styleId="E3BB242FC0654A2F9E14C8596E48544436">
    <w:name w:val="E3BB242FC0654A2F9E14C8596E48544436"/>
    <w:rsid w:val="005B133E"/>
    <w:pPr>
      <w:spacing w:after="0" w:line="240" w:lineRule="auto"/>
    </w:pPr>
    <w:rPr>
      <w:rFonts w:ascii="Times New Roman" w:eastAsia="Times New Roman" w:hAnsi="Times New Roman" w:cs="Times New Roman"/>
      <w:sz w:val="20"/>
      <w:szCs w:val="20"/>
    </w:rPr>
  </w:style>
  <w:style w:type="paragraph" w:customStyle="1" w:styleId="F3FC236B5CB9435A96E65CBE9955099A36">
    <w:name w:val="F3FC236B5CB9435A96E65CBE9955099A36"/>
    <w:rsid w:val="005B133E"/>
    <w:pPr>
      <w:spacing w:after="0" w:line="240" w:lineRule="auto"/>
    </w:pPr>
    <w:rPr>
      <w:rFonts w:ascii="Times New Roman" w:eastAsia="Times New Roman" w:hAnsi="Times New Roman" w:cs="Times New Roman"/>
      <w:sz w:val="20"/>
      <w:szCs w:val="20"/>
    </w:rPr>
  </w:style>
  <w:style w:type="paragraph" w:customStyle="1" w:styleId="3270EA36F0EB4CB09714815247C0CC5334">
    <w:name w:val="3270EA36F0EB4CB09714815247C0CC5334"/>
    <w:rsid w:val="005B133E"/>
    <w:pPr>
      <w:spacing w:after="0" w:line="240" w:lineRule="auto"/>
    </w:pPr>
    <w:rPr>
      <w:rFonts w:ascii="Times New Roman" w:eastAsia="Times New Roman" w:hAnsi="Times New Roman" w:cs="Times New Roman"/>
      <w:sz w:val="20"/>
      <w:szCs w:val="20"/>
    </w:rPr>
  </w:style>
  <w:style w:type="paragraph" w:customStyle="1" w:styleId="A3DB752A1D5D422593909CCE45FD227C34">
    <w:name w:val="A3DB752A1D5D422593909CCE45FD227C34"/>
    <w:rsid w:val="005B133E"/>
    <w:pPr>
      <w:spacing w:after="0" w:line="240" w:lineRule="auto"/>
    </w:pPr>
    <w:rPr>
      <w:rFonts w:ascii="Times New Roman" w:eastAsia="Times New Roman" w:hAnsi="Times New Roman" w:cs="Times New Roman"/>
      <w:sz w:val="20"/>
      <w:szCs w:val="20"/>
    </w:rPr>
  </w:style>
  <w:style w:type="paragraph" w:customStyle="1" w:styleId="5112FA8CADE440EDAAED399FF68FDF5E27">
    <w:name w:val="5112FA8CADE440EDAAED399FF68FDF5E27"/>
    <w:rsid w:val="005B133E"/>
    <w:pPr>
      <w:spacing w:after="0" w:line="240" w:lineRule="auto"/>
    </w:pPr>
    <w:rPr>
      <w:rFonts w:ascii="Times New Roman" w:eastAsia="Times New Roman" w:hAnsi="Times New Roman" w:cs="Times New Roman"/>
      <w:sz w:val="20"/>
      <w:szCs w:val="20"/>
    </w:rPr>
  </w:style>
  <w:style w:type="paragraph" w:customStyle="1" w:styleId="CAA1CA646D0E4002A6722C0A0203081B24">
    <w:name w:val="CAA1CA646D0E4002A6722C0A0203081B24"/>
    <w:rsid w:val="005B133E"/>
    <w:pPr>
      <w:spacing w:after="0" w:line="240" w:lineRule="auto"/>
    </w:pPr>
    <w:rPr>
      <w:rFonts w:ascii="Times New Roman" w:eastAsia="Times New Roman" w:hAnsi="Times New Roman" w:cs="Times New Roman"/>
      <w:sz w:val="20"/>
      <w:szCs w:val="20"/>
    </w:rPr>
  </w:style>
  <w:style w:type="paragraph" w:customStyle="1" w:styleId="FADE95C84A364FE19404653707083C1F24">
    <w:name w:val="FADE95C84A364FE19404653707083C1F24"/>
    <w:rsid w:val="005B133E"/>
    <w:pPr>
      <w:spacing w:after="0" w:line="240" w:lineRule="auto"/>
    </w:pPr>
    <w:rPr>
      <w:rFonts w:ascii="Times New Roman" w:eastAsia="Times New Roman" w:hAnsi="Times New Roman" w:cs="Times New Roman"/>
      <w:sz w:val="20"/>
      <w:szCs w:val="20"/>
    </w:rPr>
  </w:style>
  <w:style w:type="paragraph" w:customStyle="1" w:styleId="0625D72B2DC543ECAB6CA6AE7BCE5CEB17">
    <w:name w:val="0625D72B2DC543ECAB6CA6AE7BCE5CEB17"/>
    <w:rsid w:val="005B133E"/>
    <w:pPr>
      <w:spacing w:after="0" w:line="240" w:lineRule="auto"/>
    </w:pPr>
    <w:rPr>
      <w:rFonts w:ascii="Times New Roman" w:eastAsia="Times New Roman" w:hAnsi="Times New Roman" w:cs="Times New Roman"/>
      <w:sz w:val="20"/>
      <w:szCs w:val="20"/>
    </w:rPr>
  </w:style>
  <w:style w:type="paragraph" w:customStyle="1" w:styleId="E29A9B55B2494241885CF74102B5172324">
    <w:name w:val="E29A9B55B2494241885CF74102B5172324"/>
    <w:rsid w:val="005B133E"/>
    <w:pPr>
      <w:spacing w:after="0" w:line="240" w:lineRule="auto"/>
    </w:pPr>
    <w:rPr>
      <w:rFonts w:ascii="Times New Roman" w:eastAsia="Times New Roman" w:hAnsi="Times New Roman" w:cs="Times New Roman"/>
      <w:sz w:val="20"/>
      <w:szCs w:val="20"/>
    </w:rPr>
  </w:style>
  <w:style w:type="paragraph" w:customStyle="1" w:styleId="F3B8CD201EC94009AB49E6EBBE16782720">
    <w:name w:val="F3B8CD201EC94009AB49E6EBBE16782720"/>
    <w:rsid w:val="005B133E"/>
    <w:pPr>
      <w:spacing w:after="0" w:line="240" w:lineRule="auto"/>
    </w:pPr>
    <w:rPr>
      <w:rFonts w:ascii="Times New Roman" w:eastAsia="Times New Roman" w:hAnsi="Times New Roman" w:cs="Times New Roman"/>
      <w:sz w:val="20"/>
      <w:szCs w:val="20"/>
    </w:rPr>
  </w:style>
  <w:style w:type="paragraph" w:customStyle="1" w:styleId="C1A2BD2C5E1E482BBF9C1A0CAA93E54919">
    <w:name w:val="C1A2BD2C5E1E482BBF9C1A0CAA93E54919"/>
    <w:rsid w:val="005B133E"/>
    <w:pPr>
      <w:spacing w:after="0" w:line="240" w:lineRule="auto"/>
    </w:pPr>
    <w:rPr>
      <w:rFonts w:ascii="Times New Roman" w:eastAsia="Times New Roman" w:hAnsi="Times New Roman" w:cs="Times New Roman"/>
      <w:sz w:val="20"/>
      <w:szCs w:val="20"/>
    </w:rPr>
  </w:style>
  <w:style w:type="paragraph" w:customStyle="1" w:styleId="2DEB7BB52C224EBBADB9BB8F25DD8C1A16">
    <w:name w:val="2DEB7BB52C224EBBADB9BB8F25DD8C1A16"/>
    <w:rsid w:val="005B133E"/>
    <w:pPr>
      <w:spacing w:after="0" w:line="240" w:lineRule="auto"/>
    </w:pPr>
    <w:rPr>
      <w:rFonts w:ascii="Times New Roman" w:eastAsia="Times New Roman" w:hAnsi="Times New Roman" w:cs="Times New Roman"/>
      <w:sz w:val="20"/>
      <w:szCs w:val="20"/>
    </w:rPr>
  </w:style>
  <w:style w:type="paragraph" w:customStyle="1" w:styleId="6BBF7A7DF03548D9AF438145D08CC7B520">
    <w:name w:val="6BBF7A7DF03548D9AF438145D08CC7B520"/>
    <w:rsid w:val="005B133E"/>
    <w:pPr>
      <w:spacing w:after="0" w:line="240" w:lineRule="auto"/>
    </w:pPr>
    <w:rPr>
      <w:rFonts w:ascii="Times New Roman" w:eastAsia="Times New Roman" w:hAnsi="Times New Roman" w:cs="Times New Roman"/>
      <w:sz w:val="20"/>
      <w:szCs w:val="20"/>
    </w:rPr>
  </w:style>
  <w:style w:type="paragraph" w:customStyle="1" w:styleId="297052459DC1400D822E184EF38ECDAE20">
    <w:name w:val="297052459DC1400D822E184EF38ECDAE20"/>
    <w:rsid w:val="005B133E"/>
    <w:pPr>
      <w:spacing w:after="0" w:line="240" w:lineRule="auto"/>
    </w:pPr>
    <w:rPr>
      <w:rFonts w:ascii="Times New Roman" w:eastAsia="Times New Roman" w:hAnsi="Times New Roman" w:cs="Times New Roman"/>
      <w:sz w:val="20"/>
      <w:szCs w:val="20"/>
    </w:rPr>
  </w:style>
  <w:style w:type="paragraph" w:customStyle="1" w:styleId="E857F1BA362C49F9954B55D6CC0238FF">
    <w:name w:val="E857F1BA362C49F9954B55D6CC0238FF"/>
    <w:rsid w:val="005B133E"/>
  </w:style>
  <w:style w:type="paragraph" w:customStyle="1" w:styleId="4FE082710A4C41E0BE499C545EED5BC4">
    <w:name w:val="4FE082710A4C41E0BE499C545EED5BC4"/>
    <w:rsid w:val="005B133E"/>
  </w:style>
  <w:style w:type="paragraph" w:customStyle="1" w:styleId="A0A2894EF34A43C78CEF22438F3598C3">
    <w:name w:val="A0A2894EF34A43C78CEF22438F3598C3"/>
    <w:rsid w:val="005B133E"/>
  </w:style>
  <w:style w:type="paragraph" w:customStyle="1" w:styleId="9BCBFEB416854A16B9A6F5C5048B6F66">
    <w:name w:val="9BCBFEB416854A16B9A6F5C5048B6F66"/>
    <w:rsid w:val="005B133E"/>
  </w:style>
  <w:style w:type="paragraph" w:customStyle="1" w:styleId="DC29487BF52448F7934D7C9AD531B63342">
    <w:name w:val="DC29487BF52448F7934D7C9AD531B63342"/>
    <w:rsid w:val="005B133E"/>
    <w:pPr>
      <w:spacing w:after="0" w:line="240" w:lineRule="auto"/>
    </w:pPr>
    <w:rPr>
      <w:rFonts w:ascii="Times New Roman" w:eastAsia="Times New Roman" w:hAnsi="Times New Roman" w:cs="Times New Roman"/>
      <w:sz w:val="20"/>
      <w:szCs w:val="20"/>
    </w:rPr>
  </w:style>
  <w:style w:type="paragraph" w:customStyle="1" w:styleId="75FC471F49F34EA7A582BB292A1FCBD438">
    <w:name w:val="75FC471F49F34EA7A582BB292A1FCBD438"/>
    <w:rsid w:val="005B133E"/>
    <w:pPr>
      <w:spacing w:after="0" w:line="240" w:lineRule="auto"/>
    </w:pPr>
    <w:rPr>
      <w:rFonts w:ascii="Times New Roman" w:eastAsia="Times New Roman" w:hAnsi="Times New Roman" w:cs="Times New Roman"/>
      <w:sz w:val="20"/>
      <w:szCs w:val="20"/>
    </w:rPr>
  </w:style>
  <w:style w:type="paragraph" w:customStyle="1" w:styleId="FF22350CF87D46D89BFA9900FE58F0979">
    <w:name w:val="FF22350CF87D46D89BFA9900FE58F0979"/>
    <w:rsid w:val="005B133E"/>
    <w:pPr>
      <w:spacing w:after="0" w:line="240" w:lineRule="auto"/>
    </w:pPr>
    <w:rPr>
      <w:rFonts w:ascii="Times New Roman" w:eastAsia="Times New Roman" w:hAnsi="Times New Roman" w:cs="Times New Roman"/>
      <w:sz w:val="20"/>
      <w:szCs w:val="20"/>
    </w:rPr>
  </w:style>
  <w:style w:type="paragraph" w:customStyle="1" w:styleId="CA880893CEC84EE68D7F7ABFE12A08519">
    <w:name w:val="CA880893CEC84EE68D7F7ABFE12A08519"/>
    <w:rsid w:val="005B133E"/>
    <w:pPr>
      <w:spacing w:after="0" w:line="240" w:lineRule="auto"/>
    </w:pPr>
    <w:rPr>
      <w:rFonts w:ascii="Times New Roman" w:eastAsia="Times New Roman" w:hAnsi="Times New Roman" w:cs="Times New Roman"/>
      <w:sz w:val="20"/>
      <w:szCs w:val="20"/>
    </w:rPr>
  </w:style>
  <w:style w:type="paragraph" w:customStyle="1" w:styleId="45282CDE5F7E4779BF1C28AA3FD8DA8038">
    <w:name w:val="45282CDE5F7E4779BF1C28AA3FD8DA8038"/>
    <w:rsid w:val="005B133E"/>
    <w:pPr>
      <w:spacing w:after="0" w:line="240" w:lineRule="auto"/>
    </w:pPr>
    <w:rPr>
      <w:rFonts w:ascii="Times New Roman" w:eastAsia="Times New Roman" w:hAnsi="Times New Roman" w:cs="Times New Roman"/>
      <w:sz w:val="20"/>
      <w:szCs w:val="20"/>
    </w:rPr>
  </w:style>
  <w:style w:type="paragraph" w:customStyle="1" w:styleId="4F0460D8BCDB426A85ECDC248547D27638">
    <w:name w:val="4F0460D8BCDB426A85ECDC248547D27638"/>
    <w:rsid w:val="005B133E"/>
    <w:pPr>
      <w:spacing w:after="0" w:line="240" w:lineRule="auto"/>
    </w:pPr>
    <w:rPr>
      <w:rFonts w:ascii="Times New Roman" w:eastAsia="Times New Roman" w:hAnsi="Times New Roman" w:cs="Times New Roman"/>
      <w:sz w:val="20"/>
      <w:szCs w:val="20"/>
    </w:rPr>
  </w:style>
  <w:style w:type="paragraph" w:customStyle="1" w:styleId="0DB429703D7246FA9FE70ABB1906B9A838">
    <w:name w:val="0DB429703D7246FA9FE70ABB1906B9A838"/>
    <w:rsid w:val="005B133E"/>
    <w:pPr>
      <w:spacing w:after="0" w:line="240" w:lineRule="auto"/>
    </w:pPr>
    <w:rPr>
      <w:rFonts w:ascii="Times New Roman" w:eastAsia="Times New Roman" w:hAnsi="Times New Roman" w:cs="Times New Roman"/>
      <w:sz w:val="20"/>
      <w:szCs w:val="20"/>
    </w:rPr>
  </w:style>
  <w:style w:type="paragraph" w:customStyle="1" w:styleId="98C30D7F997845C7AB285D845666A87338">
    <w:name w:val="98C30D7F997845C7AB285D845666A87338"/>
    <w:rsid w:val="005B133E"/>
    <w:pPr>
      <w:spacing w:after="0" w:line="240" w:lineRule="auto"/>
    </w:pPr>
    <w:rPr>
      <w:rFonts w:ascii="Times New Roman" w:eastAsia="Times New Roman" w:hAnsi="Times New Roman" w:cs="Times New Roman"/>
      <w:sz w:val="20"/>
      <w:szCs w:val="20"/>
    </w:rPr>
  </w:style>
  <w:style w:type="paragraph" w:customStyle="1" w:styleId="18EA3E5DFCB6469B9BC510842189280838">
    <w:name w:val="18EA3E5DFCB6469B9BC510842189280838"/>
    <w:rsid w:val="005B133E"/>
    <w:pPr>
      <w:spacing w:after="0" w:line="240" w:lineRule="auto"/>
    </w:pPr>
    <w:rPr>
      <w:rFonts w:ascii="Times New Roman" w:eastAsia="Times New Roman" w:hAnsi="Times New Roman" w:cs="Times New Roman"/>
      <w:sz w:val="20"/>
      <w:szCs w:val="20"/>
    </w:rPr>
  </w:style>
  <w:style w:type="paragraph" w:customStyle="1" w:styleId="C4C9EA343BD7456FBCC5C242DE87B62638">
    <w:name w:val="C4C9EA343BD7456FBCC5C242DE87B62638"/>
    <w:rsid w:val="005B133E"/>
    <w:pPr>
      <w:spacing w:after="0" w:line="240" w:lineRule="auto"/>
    </w:pPr>
    <w:rPr>
      <w:rFonts w:ascii="Times New Roman" w:eastAsia="Times New Roman" w:hAnsi="Times New Roman" w:cs="Times New Roman"/>
      <w:sz w:val="20"/>
      <w:szCs w:val="20"/>
    </w:rPr>
  </w:style>
  <w:style w:type="paragraph" w:customStyle="1" w:styleId="F50A1EBE15CA4D29B173FEFAC2D60C1F2">
    <w:name w:val="F50A1EBE15CA4D29B173FEFAC2D60C1F2"/>
    <w:rsid w:val="005B133E"/>
    <w:pPr>
      <w:spacing w:after="0" w:line="240" w:lineRule="auto"/>
    </w:pPr>
    <w:rPr>
      <w:rFonts w:ascii="Times New Roman" w:eastAsia="Times New Roman" w:hAnsi="Times New Roman" w:cs="Times New Roman"/>
      <w:sz w:val="20"/>
      <w:szCs w:val="20"/>
    </w:rPr>
  </w:style>
  <w:style w:type="paragraph" w:customStyle="1" w:styleId="79F43D55D41E4FF4A813DCECBF57D6B32">
    <w:name w:val="79F43D55D41E4FF4A813DCECBF57D6B32"/>
    <w:rsid w:val="005B133E"/>
    <w:pPr>
      <w:spacing w:after="0" w:line="240" w:lineRule="auto"/>
    </w:pPr>
    <w:rPr>
      <w:rFonts w:ascii="Times New Roman" w:eastAsia="Times New Roman" w:hAnsi="Times New Roman" w:cs="Times New Roman"/>
      <w:sz w:val="20"/>
      <w:szCs w:val="20"/>
    </w:rPr>
  </w:style>
  <w:style w:type="paragraph" w:customStyle="1" w:styleId="A0A2894EF34A43C78CEF22438F3598C31">
    <w:name w:val="A0A2894EF34A43C78CEF22438F3598C31"/>
    <w:rsid w:val="005B133E"/>
    <w:pPr>
      <w:spacing w:after="0" w:line="240" w:lineRule="auto"/>
    </w:pPr>
    <w:rPr>
      <w:rFonts w:ascii="Times New Roman" w:eastAsia="Times New Roman" w:hAnsi="Times New Roman" w:cs="Times New Roman"/>
      <w:sz w:val="20"/>
      <w:szCs w:val="20"/>
    </w:rPr>
  </w:style>
  <w:style w:type="paragraph" w:customStyle="1" w:styleId="95B09F6E11134D5B85DB459C1EAF8A3A23">
    <w:name w:val="95B09F6E11134D5B85DB459C1EAF8A3A23"/>
    <w:rsid w:val="005B133E"/>
    <w:pPr>
      <w:spacing w:after="0" w:line="240" w:lineRule="auto"/>
    </w:pPr>
    <w:rPr>
      <w:rFonts w:ascii="Times New Roman" w:eastAsia="Times New Roman" w:hAnsi="Times New Roman" w:cs="Times New Roman"/>
      <w:sz w:val="20"/>
      <w:szCs w:val="20"/>
    </w:rPr>
  </w:style>
  <w:style w:type="paragraph" w:customStyle="1" w:styleId="2968E378C3794D7EA6DAFCC91F174DC537">
    <w:name w:val="2968E378C3794D7EA6DAFCC91F174DC537"/>
    <w:rsid w:val="005B133E"/>
    <w:pPr>
      <w:spacing w:after="0" w:line="240" w:lineRule="auto"/>
    </w:pPr>
    <w:rPr>
      <w:rFonts w:ascii="Times New Roman" w:eastAsia="Times New Roman" w:hAnsi="Times New Roman" w:cs="Times New Roman"/>
      <w:sz w:val="20"/>
      <w:szCs w:val="20"/>
    </w:rPr>
  </w:style>
  <w:style w:type="paragraph" w:customStyle="1" w:styleId="3DEEA87C70D64B9BB9DD6649144B623937">
    <w:name w:val="3DEEA87C70D64B9BB9DD6649144B623937"/>
    <w:rsid w:val="005B133E"/>
    <w:pPr>
      <w:spacing w:after="0" w:line="240" w:lineRule="auto"/>
    </w:pPr>
    <w:rPr>
      <w:rFonts w:ascii="Times New Roman" w:eastAsia="Times New Roman" w:hAnsi="Times New Roman" w:cs="Times New Roman"/>
      <w:sz w:val="20"/>
      <w:szCs w:val="20"/>
    </w:rPr>
  </w:style>
  <w:style w:type="paragraph" w:customStyle="1" w:styleId="E3BB242FC0654A2F9E14C8596E48544437">
    <w:name w:val="E3BB242FC0654A2F9E14C8596E48544437"/>
    <w:rsid w:val="005B133E"/>
    <w:pPr>
      <w:spacing w:after="0" w:line="240" w:lineRule="auto"/>
    </w:pPr>
    <w:rPr>
      <w:rFonts w:ascii="Times New Roman" w:eastAsia="Times New Roman" w:hAnsi="Times New Roman" w:cs="Times New Roman"/>
      <w:sz w:val="20"/>
      <w:szCs w:val="20"/>
    </w:rPr>
  </w:style>
  <w:style w:type="paragraph" w:customStyle="1" w:styleId="F3FC236B5CB9435A96E65CBE9955099A37">
    <w:name w:val="F3FC236B5CB9435A96E65CBE9955099A37"/>
    <w:rsid w:val="005B133E"/>
    <w:pPr>
      <w:spacing w:after="0" w:line="240" w:lineRule="auto"/>
    </w:pPr>
    <w:rPr>
      <w:rFonts w:ascii="Times New Roman" w:eastAsia="Times New Roman" w:hAnsi="Times New Roman" w:cs="Times New Roman"/>
      <w:sz w:val="20"/>
      <w:szCs w:val="20"/>
    </w:rPr>
  </w:style>
  <w:style w:type="paragraph" w:customStyle="1" w:styleId="3270EA36F0EB4CB09714815247C0CC5335">
    <w:name w:val="3270EA36F0EB4CB09714815247C0CC5335"/>
    <w:rsid w:val="005B133E"/>
    <w:pPr>
      <w:spacing w:after="0" w:line="240" w:lineRule="auto"/>
    </w:pPr>
    <w:rPr>
      <w:rFonts w:ascii="Times New Roman" w:eastAsia="Times New Roman" w:hAnsi="Times New Roman" w:cs="Times New Roman"/>
      <w:sz w:val="20"/>
      <w:szCs w:val="20"/>
    </w:rPr>
  </w:style>
  <w:style w:type="paragraph" w:customStyle="1" w:styleId="A3DB752A1D5D422593909CCE45FD227C35">
    <w:name w:val="A3DB752A1D5D422593909CCE45FD227C35"/>
    <w:rsid w:val="005B133E"/>
    <w:pPr>
      <w:spacing w:after="0" w:line="240" w:lineRule="auto"/>
    </w:pPr>
    <w:rPr>
      <w:rFonts w:ascii="Times New Roman" w:eastAsia="Times New Roman" w:hAnsi="Times New Roman" w:cs="Times New Roman"/>
      <w:sz w:val="20"/>
      <w:szCs w:val="20"/>
    </w:rPr>
  </w:style>
  <w:style w:type="paragraph" w:customStyle="1" w:styleId="5112FA8CADE440EDAAED399FF68FDF5E28">
    <w:name w:val="5112FA8CADE440EDAAED399FF68FDF5E28"/>
    <w:rsid w:val="005B133E"/>
    <w:pPr>
      <w:spacing w:after="0" w:line="240" w:lineRule="auto"/>
    </w:pPr>
    <w:rPr>
      <w:rFonts w:ascii="Times New Roman" w:eastAsia="Times New Roman" w:hAnsi="Times New Roman" w:cs="Times New Roman"/>
      <w:sz w:val="20"/>
      <w:szCs w:val="20"/>
    </w:rPr>
  </w:style>
  <w:style w:type="paragraph" w:customStyle="1" w:styleId="CAA1CA646D0E4002A6722C0A0203081B25">
    <w:name w:val="CAA1CA646D0E4002A6722C0A0203081B25"/>
    <w:rsid w:val="005B133E"/>
    <w:pPr>
      <w:spacing w:after="0" w:line="240" w:lineRule="auto"/>
    </w:pPr>
    <w:rPr>
      <w:rFonts w:ascii="Times New Roman" w:eastAsia="Times New Roman" w:hAnsi="Times New Roman" w:cs="Times New Roman"/>
      <w:sz w:val="20"/>
      <w:szCs w:val="20"/>
    </w:rPr>
  </w:style>
  <w:style w:type="paragraph" w:customStyle="1" w:styleId="FADE95C84A364FE19404653707083C1F25">
    <w:name w:val="FADE95C84A364FE19404653707083C1F25"/>
    <w:rsid w:val="005B133E"/>
    <w:pPr>
      <w:spacing w:after="0" w:line="240" w:lineRule="auto"/>
    </w:pPr>
    <w:rPr>
      <w:rFonts w:ascii="Times New Roman" w:eastAsia="Times New Roman" w:hAnsi="Times New Roman" w:cs="Times New Roman"/>
      <w:sz w:val="20"/>
      <w:szCs w:val="20"/>
    </w:rPr>
  </w:style>
  <w:style w:type="paragraph" w:customStyle="1" w:styleId="0625D72B2DC543ECAB6CA6AE7BCE5CEB18">
    <w:name w:val="0625D72B2DC543ECAB6CA6AE7BCE5CEB18"/>
    <w:rsid w:val="005B133E"/>
    <w:pPr>
      <w:spacing w:after="0" w:line="240" w:lineRule="auto"/>
    </w:pPr>
    <w:rPr>
      <w:rFonts w:ascii="Times New Roman" w:eastAsia="Times New Roman" w:hAnsi="Times New Roman" w:cs="Times New Roman"/>
      <w:sz w:val="20"/>
      <w:szCs w:val="20"/>
    </w:rPr>
  </w:style>
  <w:style w:type="paragraph" w:customStyle="1" w:styleId="E29A9B55B2494241885CF74102B5172325">
    <w:name w:val="E29A9B55B2494241885CF74102B5172325"/>
    <w:rsid w:val="005B133E"/>
    <w:pPr>
      <w:spacing w:after="0" w:line="240" w:lineRule="auto"/>
    </w:pPr>
    <w:rPr>
      <w:rFonts w:ascii="Times New Roman" w:eastAsia="Times New Roman" w:hAnsi="Times New Roman" w:cs="Times New Roman"/>
      <w:sz w:val="20"/>
      <w:szCs w:val="20"/>
    </w:rPr>
  </w:style>
  <w:style w:type="paragraph" w:customStyle="1" w:styleId="F3B8CD201EC94009AB49E6EBBE16782721">
    <w:name w:val="F3B8CD201EC94009AB49E6EBBE16782721"/>
    <w:rsid w:val="005B133E"/>
    <w:pPr>
      <w:spacing w:after="0" w:line="240" w:lineRule="auto"/>
    </w:pPr>
    <w:rPr>
      <w:rFonts w:ascii="Times New Roman" w:eastAsia="Times New Roman" w:hAnsi="Times New Roman" w:cs="Times New Roman"/>
      <w:sz w:val="20"/>
      <w:szCs w:val="20"/>
    </w:rPr>
  </w:style>
  <w:style w:type="paragraph" w:customStyle="1" w:styleId="C1A2BD2C5E1E482BBF9C1A0CAA93E54920">
    <w:name w:val="C1A2BD2C5E1E482BBF9C1A0CAA93E54920"/>
    <w:rsid w:val="005B133E"/>
    <w:pPr>
      <w:spacing w:after="0" w:line="240" w:lineRule="auto"/>
    </w:pPr>
    <w:rPr>
      <w:rFonts w:ascii="Times New Roman" w:eastAsia="Times New Roman" w:hAnsi="Times New Roman" w:cs="Times New Roman"/>
      <w:sz w:val="20"/>
      <w:szCs w:val="20"/>
    </w:rPr>
  </w:style>
  <w:style w:type="paragraph" w:customStyle="1" w:styleId="2DEB7BB52C224EBBADB9BB8F25DD8C1A17">
    <w:name w:val="2DEB7BB52C224EBBADB9BB8F25DD8C1A17"/>
    <w:rsid w:val="005B133E"/>
    <w:pPr>
      <w:spacing w:after="0" w:line="240" w:lineRule="auto"/>
    </w:pPr>
    <w:rPr>
      <w:rFonts w:ascii="Times New Roman" w:eastAsia="Times New Roman" w:hAnsi="Times New Roman" w:cs="Times New Roman"/>
      <w:sz w:val="20"/>
      <w:szCs w:val="20"/>
    </w:rPr>
  </w:style>
  <w:style w:type="paragraph" w:customStyle="1" w:styleId="6BBF7A7DF03548D9AF438145D08CC7B521">
    <w:name w:val="6BBF7A7DF03548D9AF438145D08CC7B521"/>
    <w:rsid w:val="005B133E"/>
    <w:pPr>
      <w:spacing w:after="0" w:line="240" w:lineRule="auto"/>
    </w:pPr>
    <w:rPr>
      <w:rFonts w:ascii="Times New Roman" w:eastAsia="Times New Roman" w:hAnsi="Times New Roman" w:cs="Times New Roman"/>
      <w:sz w:val="20"/>
      <w:szCs w:val="20"/>
    </w:rPr>
  </w:style>
  <w:style w:type="paragraph" w:customStyle="1" w:styleId="297052459DC1400D822E184EF38ECDAE21">
    <w:name w:val="297052459DC1400D822E184EF38ECDAE21"/>
    <w:rsid w:val="005B133E"/>
    <w:pPr>
      <w:spacing w:after="0" w:line="240" w:lineRule="auto"/>
    </w:pPr>
    <w:rPr>
      <w:rFonts w:ascii="Times New Roman" w:eastAsia="Times New Roman" w:hAnsi="Times New Roman" w:cs="Times New Roman"/>
      <w:sz w:val="20"/>
      <w:szCs w:val="20"/>
    </w:rPr>
  </w:style>
  <w:style w:type="paragraph" w:customStyle="1" w:styleId="DC29487BF52448F7934D7C9AD531B63343">
    <w:name w:val="DC29487BF52448F7934D7C9AD531B63343"/>
    <w:rsid w:val="004E6EBD"/>
    <w:pPr>
      <w:spacing w:after="0" w:line="240" w:lineRule="auto"/>
    </w:pPr>
    <w:rPr>
      <w:rFonts w:ascii="Times New Roman" w:eastAsia="Times New Roman" w:hAnsi="Times New Roman" w:cs="Times New Roman"/>
      <w:sz w:val="20"/>
      <w:szCs w:val="20"/>
    </w:rPr>
  </w:style>
  <w:style w:type="paragraph" w:customStyle="1" w:styleId="75FC471F49F34EA7A582BB292A1FCBD439">
    <w:name w:val="75FC471F49F34EA7A582BB292A1FCBD439"/>
    <w:rsid w:val="004E6EBD"/>
    <w:pPr>
      <w:spacing w:after="0" w:line="240" w:lineRule="auto"/>
    </w:pPr>
    <w:rPr>
      <w:rFonts w:ascii="Times New Roman" w:eastAsia="Times New Roman" w:hAnsi="Times New Roman" w:cs="Times New Roman"/>
      <w:sz w:val="20"/>
      <w:szCs w:val="20"/>
    </w:rPr>
  </w:style>
  <w:style w:type="paragraph" w:customStyle="1" w:styleId="FF22350CF87D46D89BFA9900FE58F09710">
    <w:name w:val="FF22350CF87D46D89BFA9900FE58F09710"/>
    <w:rsid w:val="004E6EBD"/>
    <w:pPr>
      <w:spacing w:after="0" w:line="240" w:lineRule="auto"/>
    </w:pPr>
    <w:rPr>
      <w:rFonts w:ascii="Times New Roman" w:eastAsia="Times New Roman" w:hAnsi="Times New Roman" w:cs="Times New Roman"/>
      <w:sz w:val="20"/>
      <w:szCs w:val="20"/>
    </w:rPr>
  </w:style>
  <w:style w:type="paragraph" w:customStyle="1" w:styleId="CA880893CEC84EE68D7F7ABFE12A085110">
    <w:name w:val="CA880893CEC84EE68D7F7ABFE12A085110"/>
    <w:rsid w:val="004E6EBD"/>
    <w:pPr>
      <w:spacing w:after="0" w:line="240" w:lineRule="auto"/>
    </w:pPr>
    <w:rPr>
      <w:rFonts w:ascii="Times New Roman" w:eastAsia="Times New Roman" w:hAnsi="Times New Roman" w:cs="Times New Roman"/>
      <w:sz w:val="20"/>
      <w:szCs w:val="20"/>
    </w:rPr>
  </w:style>
  <w:style w:type="paragraph" w:customStyle="1" w:styleId="45282CDE5F7E4779BF1C28AA3FD8DA8039">
    <w:name w:val="45282CDE5F7E4779BF1C28AA3FD8DA8039"/>
    <w:rsid w:val="004E6EBD"/>
    <w:pPr>
      <w:spacing w:after="0" w:line="240" w:lineRule="auto"/>
    </w:pPr>
    <w:rPr>
      <w:rFonts w:ascii="Times New Roman" w:eastAsia="Times New Roman" w:hAnsi="Times New Roman" w:cs="Times New Roman"/>
      <w:sz w:val="20"/>
      <w:szCs w:val="20"/>
    </w:rPr>
  </w:style>
  <w:style w:type="paragraph" w:customStyle="1" w:styleId="4F0460D8BCDB426A85ECDC248547D27639">
    <w:name w:val="4F0460D8BCDB426A85ECDC248547D27639"/>
    <w:rsid w:val="004E6EBD"/>
    <w:pPr>
      <w:spacing w:after="0" w:line="240" w:lineRule="auto"/>
    </w:pPr>
    <w:rPr>
      <w:rFonts w:ascii="Times New Roman" w:eastAsia="Times New Roman" w:hAnsi="Times New Roman" w:cs="Times New Roman"/>
      <w:sz w:val="20"/>
      <w:szCs w:val="20"/>
    </w:rPr>
  </w:style>
  <w:style w:type="paragraph" w:customStyle="1" w:styleId="0DB429703D7246FA9FE70ABB1906B9A839">
    <w:name w:val="0DB429703D7246FA9FE70ABB1906B9A839"/>
    <w:rsid w:val="004E6EBD"/>
    <w:pPr>
      <w:spacing w:after="0" w:line="240" w:lineRule="auto"/>
    </w:pPr>
    <w:rPr>
      <w:rFonts w:ascii="Times New Roman" w:eastAsia="Times New Roman" w:hAnsi="Times New Roman" w:cs="Times New Roman"/>
      <w:sz w:val="20"/>
      <w:szCs w:val="20"/>
    </w:rPr>
  </w:style>
  <w:style w:type="paragraph" w:customStyle="1" w:styleId="98C30D7F997845C7AB285D845666A87339">
    <w:name w:val="98C30D7F997845C7AB285D845666A87339"/>
    <w:rsid w:val="004E6EBD"/>
    <w:pPr>
      <w:spacing w:after="0" w:line="240" w:lineRule="auto"/>
    </w:pPr>
    <w:rPr>
      <w:rFonts w:ascii="Times New Roman" w:eastAsia="Times New Roman" w:hAnsi="Times New Roman" w:cs="Times New Roman"/>
      <w:sz w:val="20"/>
      <w:szCs w:val="20"/>
    </w:rPr>
  </w:style>
  <w:style w:type="paragraph" w:customStyle="1" w:styleId="18EA3E5DFCB6469B9BC510842189280839">
    <w:name w:val="18EA3E5DFCB6469B9BC510842189280839"/>
    <w:rsid w:val="004E6EBD"/>
    <w:pPr>
      <w:spacing w:after="0" w:line="240" w:lineRule="auto"/>
    </w:pPr>
    <w:rPr>
      <w:rFonts w:ascii="Times New Roman" w:eastAsia="Times New Roman" w:hAnsi="Times New Roman" w:cs="Times New Roman"/>
      <w:sz w:val="20"/>
      <w:szCs w:val="20"/>
    </w:rPr>
  </w:style>
  <w:style w:type="paragraph" w:customStyle="1" w:styleId="C4C9EA343BD7456FBCC5C242DE87B62639">
    <w:name w:val="C4C9EA343BD7456FBCC5C242DE87B62639"/>
    <w:rsid w:val="004E6EBD"/>
    <w:pPr>
      <w:spacing w:after="0" w:line="240" w:lineRule="auto"/>
    </w:pPr>
    <w:rPr>
      <w:rFonts w:ascii="Times New Roman" w:eastAsia="Times New Roman" w:hAnsi="Times New Roman" w:cs="Times New Roman"/>
      <w:sz w:val="20"/>
      <w:szCs w:val="20"/>
    </w:rPr>
  </w:style>
  <w:style w:type="paragraph" w:customStyle="1" w:styleId="F50A1EBE15CA4D29B173FEFAC2D60C1F3">
    <w:name w:val="F50A1EBE15CA4D29B173FEFAC2D60C1F3"/>
    <w:rsid w:val="004E6EBD"/>
    <w:pPr>
      <w:spacing w:after="0" w:line="240" w:lineRule="auto"/>
    </w:pPr>
    <w:rPr>
      <w:rFonts w:ascii="Times New Roman" w:eastAsia="Times New Roman" w:hAnsi="Times New Roman" w:cs="Times New Roman"/>
      <w:sz w:val="20"/>
      <w:szCs w:val="20"/>
    </w:rPr>
  </w:style>
  <w:style w:type="paragraph" w:customStyle="1" w:styleId="79F43D55D41E4FF4A813DCECBF57D6B33">
    <w:name w:val="79F43D55D41E4FF4A813DCECBF57D6B33"/>
    <w:rsid w:val="004E6EBD"/>
    <w:pPr>
      <w:spacing w:after="0" w:line="240" w:lineRule="auto"/>
    </w:pPr>
    <w:rPr>
      <w:rFonts w:ascii="Times New Roman" w:eastAsia="Times New Roman" w:hAnsi="Times New Roman" w:cs="Times New Roman"/>
      <w:sz w:val="20"/>
      <w:szCs w:val="20"/>
    </w:rPr>
  </w:style>
  <w:style w:type="paragraph" w:customStyle="1" w:styleId="A0A2894EF34A43C78CEF22438F3598C32">
    <w:name w:val="A0A2894EF34A43C78CEF22438F3598C32"/>
    <w:rsid w:val="004E6EBD"/>
    <w:pPr>
      <w:spacing w:after="0" w:line="240" w:lineRule="auto"/>
    </w:pPr>
    <w:rPr>
      <w:rFonts w:ascii="Times New Roman" w:eastAsia="Times New Roman" w:hAnsi="Times New Roman" w:cs="Times New Roman"/>
      <w:sz w:val="20"/>
      <w:szCs w:val="20"/>
    </w:rPr>
  </w:style>
  <w:style w:type="paragraph" w:customStyle="1" w:styleId="6BBF7A7DF03548D9AF438145D08CC7B522">
    <w:name w:val="6BBF7A7DF03548D9AF438145D08CC7B522"/>
    <w:rsid w:val="004E6EBD"/>
    <w:pPr>
      <w:spacing w:after="0" w:line="240" w:lineRule="auto"/>
    </w:pPr>
    <w:rPr>
      <w:rFonts w:ascii="Times New Roman" w:eastAsia="Times New Roman" w:hAnsi="Times New Roman" w:cs="Times New Roman"/>
      <w:sz w:val="20"/>
      <w:szCs w:val="20"/>
    </w:rPr>
  </w:style>
  <w:style w:type="paragraph" w:customStyle="1" w:styleId="297052459DC1400D822E184EF38ECDAE22">
    <w:name w:val="297052459DC1400D822E184EF38ECDAE22"/>
    <w:rsid w:val="004E6EBD"/>
    <w:pPr>
      <w:spacing w:after="0" w:line="240" w:lineRule="auto"/>
    </w:pPr>
    <w:rPr>
      <w:rFonts w:ascii="Times New Roman" w:eastAsia="Times New Roman" w:hAnsi="Times New Roman" w:cs="Times New Roman"/>
      <w:sz w:val="20"/>
      <w:szCs w:val="20"/>
    </w:rPr>
  </w:style>
  <w:style w:type="paragraph" w:customStyle="1" w:styleId="DC29487BF52448F7934D7C9AD531B63344">
    <w:name w:val="DC29487BF52448F7934D7C9AD531B63344"/>
    <w:rsid w:val="005D5C0D"/>
    <w:pPr>
      <w:spacing w:after="0" w:line="240" w:lineRule="auto"/>
    </w:pPr>
    <w:rPr>
      <w:rFonts w:ascii="Times New Roman" w:eastAsia="Times New Roman" w:hAnsi="Times New Roman" w:cs="Times New Roman"/>
      <w:sz w:val="20"/>
      <w:szCs w:val="20"/>
    </w:rPr>
  </w:style>
  <w:style w:type="paragraph" w:customStyle="1" w:styleId="75FC471F49F34EA7A582BB292A1FCBD440">
    <w:name w:val="75FC471F49F34EA7A582BB292A1FCBD440"/>
    <w:rsid w:val="005D5C0D"/>
    <w:pPr>
      <w:spacing w:after="0" w:line="240" w:lineRule="auto"/>
    </w:pPr>
    <w:rPr>
      <w:rFonts w:ascii="Times New Roman" w:eastAsia="Times New Roman" w:hAnsi="Times New Roman" w:cs="Times New Roman"/>
      <w:sz w:val="20"/>
      <w:szCs w:val="20"/>
    </w:rPr>
  </w:style>
  <w:style w:type="paragraph" w:customStyle="1" w:styleId="FF22350CF87D46D89BFA9900FE58F09711">
    <w:name w:val="FF22350CF87D46D89BFA9900FE58F09711"/>
    <w:rsid w:val="005D5C0D"/>
    <w:pPr>
      <w:spacing w:after="0" w:line="240" w:lineRule="auto"/>
    </w:pPr>
    <w:rPr>
      <w:rFonts w:ascii="Times New Roman" w:eastAsia="Times New Roman" w:hAnsi="Times New Roman" w:cs="Times New Roman"/>
      <w:sz w:val="20"/>
      <w:szCs w:val="20"/>
    </w:rPr>
  </w:style>
  <w:style w:type="paragraph" w:customStyle="1" w:styleId="CA880893CEC84EE68D7F7ABFE12A085111">
    <w:name w:val="CA880893CEC84EE68D7F7ABFE12A085111"/>
    <w:rsid w:val="005D5C0D"/>
    <w:pPr>
      <w:spacing w:after="0" w:line="240" w:lineRule="auto"/>
    </w:pPr>
    <w:rPr>
      <w:rFonts w:ascii="Times New Roman" w:eastAsia="Times New Roman" w:hAnsi="Times New Roman" w:cs="Times New Roman"/>
      <w:sz w:val="20"/>
      <w:szCs w:val="20"/>
    </w:rPr>
  </w:style>
  <w:style w:type="paragraph" w:customStyle="1" w:styleId="45282CDE5F7E4779BF1C28AA3FD8DA8040">
    <w:name w:val="45282CDE5F7E4779BF1C28AA3FD8DA8040"/>
    <w:rsid w:val="005D5C0D"/>
    <w:pPr>
      <w:spacing w:after="0" w:line="240" w:lineRule="auto"/>
    </w:pPr>
    <w:rPr>
      <w:rFonts w:ascii="Times New Roman" w:eastAsia="Times New Roman" w:hAnsi="Times New Roman" w:cs="Times New Roman"/>
      <w:sz w:val="20"/>
      <w:szCs w:val="20"/>
    </w:rPr>
  </w:style>
  <w:style w:type="paragraph" w:customStyle="1" w:styleId="4F0460D8BCDB426A85ECDC248547D27640">
    <w:name w:val="4F0460D8BCDB426A85ECDC248547D27640"/>
    <w:rsid w:val="005D5C0D"/>
    <w:pPr>
      <w:spacing w:after="0" w:line="240" w:lineRule="auto"/>
    </w:pPr>
    <w:rPr>
      <w:rFonts w:ascii="Times New Roman" w:eastAsia="Times New Roman" w:hAnsi="Times New Roman" w:cs="Times New Roman"/>
      <w:sz w:val="20"/>
      <w:szCs w:val="20"/>
    </w:rPr>
  </w:style>
  <w:style w:type="paragraph" w:customStyle="1" w:styleId="0DB429703D7246FA9FE70ABB1906B9A840">
    <w:name w:val="0DB429703D7246FA9FE70ABB1906B9A840"/>
    <w:rsid w:val="005D5C0D"/>
    <w:pPr>
      <w:spacing w:after="0" w:line="240" w:lineRule="auto"/>
    </w:pPr>
    <w:rPr>
      <w:rFonts w:ascii="Times New Roman" w:eastAsia="Times New Roman" w:hAnsi="Times New Roman" w:cs="Times New Roman"/>
      <w:sz w:val="20"/>
      <w:szCs w:val="20"/>
    </w:rPr>
  </w:style>
  <w:style w:type="paragraph" w:customStyle="1" w:styleId="98C30D7F997845C7AB285D845666A87340">
    <w:name w:val="98C30D7F997845C7AB285D845666A87340"/>
    <w:rsid w:val="005D5C0D"/>
    <w:pPr>
      <w:spacing w:after="0" w:line="240" w:lineRule="auto"/>
    </w:pPr>
    <w:rPr>
      <w:rFonts w:ascii="Times New Roman" w:eastAsia="Times New Roman" w:hAnsi="Times New Roman" w:cs="Times New Roman"/>
      <w:sz w:val="20"/>
      <w:szCs w:val="20"/>
    </w:rPr>
  </w:style>
  <w:style w:type="paragraph" w:customStyle="1" w:styleId="18EA3E5DFCB6469B9BC510842189280840">
    <w:name w:val="18EA3E5DFCB6469B9BC510842189280840"/>
    <w:rsid w:val="005D5C0D"/>
    <w:pPr>
      <w:spacing w:after="0" w:line="240" w:lineRule="auto"/>
    </w:pPr>
    <w:rPr>
      <w:rFonts w:ascii="Times New Roman" w:eastAsia="Times New Roman" w:hAnsi="Times New Roman" w:cs="Times New Roman"/>
      <w:sz w:val="20"/>
      <w:szCs w:val="20"/>
    </w:rPr>
  </w:style>
  <w:style w:type="paragraph" w:customStyle="1" w:styleId="C4C9EA343BD7456FBCC5C242DE87B62640">
    <w:name w:val="C4C9EA343BD7456FBCC5C242DE87B62640"/>
    <w:rsid w:val="005D5C0D"/>
    <w:pPr>
      <w:spacing w:after="0" w:line="240" w:lineRule="auto"/>
    </w:pPr>
    <w:rPr>
      <w:rFonts w:ascii="Times New Roman" w:eastAsia="Times New Roman" w:hAnsi="Times New Roman" w:cs="Times New Roman"/>
      <w:sz w:val="20"/>
      <w:szCs w:val="20"/>
    </w:rPr>
  </w:style>
  <w:style w:type="paragraph" w:customStyle="1" w:styleId="F50A1EBE15CA4D29B173FEFAC2D60C1F4">
    <w:name w:val="F50A1EBE15CA4D29B173FEFAC2D60C1F4"/>
    <w:rsid w:val="005D5C0D"/>
    <w:pPr>
      <w:spacing w:after="0" w:line="240" w:lineRule="auto"/>
    </w:pPr>
    <w:rPr>
      <w:rFonts w:ascii="Times New Roman" w:eastAsia="Times New Roman" w:hAnsi="Times New Roman" w:cs="Times New Roman"/>
      <w:sz w:val="20"/>
      <w:szCs w:val="20"/>
    </w:rPr>
  </w:style>
  <w:style w:type="paragraph" w:customStyle="1" w:styleId="79F43D55D41E4FF4A813DCECBF57D6B34">
    <w:name w:val="79F43D55D41E4FF4A813DCECBF57D6B34"/>
    <w:rsid w:val="005D5C0D"/>
    <w:pPr>
      <w:spacing w:after="0" w:line="240" w:lineRule="auto"/>
    </w:pPr>
    <w:rPr>
      <w:rFonts w:ascii="Times New Roman" w:eastAsia="Times New Roman" w:hAnsi="Times New Roman" w:cs="Times New Roman"/>
      <w:sz w:val="20"/>
      <w:szCs w:val="20"/>
    </w:rPr>
  </w:style>
  <w:style w:type="paragraph" w:customStyle="1" w:styleId="A0A2894EF34A43C78CEF22438F3598C33">
    <w:name w:val="A0A2894EF34A43C78CEF22438F3598C33"/>
    <w:rsid w:val="005D5C0D"/>
    <w:pPr>
      <w:spacing w:after="0" w:line="240" w:lineRule="auto"/>
    </w:pPr>
    <w:rPr>
      <w:rFonts w:ascii="Times New Roman" w:eastAsia="Times New Roman" w:hAnsi="Times New Roman" w:cs="Times New Roman"/>
      <w:sz w:val="20"/>
      <w:szCs w:val="20"/>
    </w:rPr>
  </w:style>
  <w:style w:type="paragraph" w:customStyle="1" w:styleId="6BBF7A7DF03548D9AF438145D08CC7B523">
    <w:name w:val="6BBF7A7DF03548D9AF438145D08CC7B523"/>
    <w:rsid w:val="005D5C0D"/>
    <w:pPr>
      <w:spacing w:after="0" w:line="240" w:lineRule="auto"/>
    </w:pPr>
    <w:rPr>
      <w:rFonts w:ascii="Times New Roman" w:eastAsia="Times New Roman" w:hAnsi="Times New Roman" w:cs="Times New Roman"/>
      <w:sz w:val="20"/>
      <w:szCs w:val="20"/>
    </w:rPr>
  </w:style>
  <w:style w:type="paragraph" w:customStyle="1" w:styleId="297052459DC1400D822E184EF38ECDAE23">
    <w:name w:val="297052459DC1400D822E184EF38ECDAE23"/>
    <w:rsid w:val="005D5C0D"/>
    <w:pPr>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GA_ExtraColumns_Description xmlns="a49f1f7a-9776-433a-ac07-70c1335f961f" xsi:nil="true"/>
    <DGA_ExtraColumns_Comments xmlns="a49f1f7a-9776-433a-ac07-70c1335f961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231559AFC3E0E48A81A0184F65D6BAA" ma:contentTypeVersion="2" ma:contentTypeDescription="Crée un document." ma:contentTypeScope="" ma:versionID="3255e96cbd3994d8e09721b179af0eb5">
  <xsd:schema xmlns:xsd="http://www.w3.org/2001/XMLSchema" xmlns:xs="http://www.w3.org/2001/XMLSchema" xmlns:p="http://schemas.microsoft.com/office/2006/metadata/properties" xmlns:ns2="a49f1f7a-9776-433a-ac07-70c1335f961f" targetNamespace="http://schemas.microsoft.com/office/2006/metadata/properties" ma:root="true" ma:fieldsID="5a579cc3c7f2f2a2919ac3fe80ef849b" ns2:_="">
    <xsd:import namespace="a49f1f7a-9776-433a-ac07-70c1335f961f"/>
    <xsd:element name="properties">
      <xsd:complexType>
        <xsd:sequence>
          <xsd:element name="documentManagement">
            <xsd:complexType>
              <xsd:all>
                <xsd:element ref="ns2:DGA_ExtraColumns_Comments" minOccurs="0"/>
                <xsd:element ref="ns2:DGA_ExtraColumns_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9f1f7a-9776-433a-ac07-70c1335f961f" elementFormDefault="qualified">
    <xsd:import namespace="http://schemas.microsoft.com/office/2006/documentManagement/types"/>
    <xsd:import namespace="http://schemas.microsoft.com/office/infopath/2007/PartnerControls"/>
    <xsd:element name="DGA_ExtraColumns_Comments" ma:index="8" nillable="true" ma:displayName="Commentaires" ma:description="Commentaire" ma:internalName="DGA_ExtraColumns_Comments">
      <xsd:simpleType>
        <xsd:restriction base="dms:Note">
          <xsd:maxLength value="255"/>
        </xsd:restriction>
      </xsd:simpleType>
    </xsd:element>
    <xsd:element name="DGA_ExtraColumns_Description" ma:index="9" nillable="true" ma:displayName="Description" ma:description="Description" ma:internalName="DGA_ExtraColumns_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357CB0-61B2-423F-B6B7-ADBC1848BE1C}">
  <ds:schemaRefs>
    <ds:schemaRef ds:uri="http://schemas.microsoft.com/sharepoint/v3/contenttype/forms"/>
  </ds:schemaRefs>
</ds:datastoreItem>
</file>

<file path=customXml/itemProps2.xml><?xml version="1.0" encoding="utf-8"?>
<ds:datastoreItem xmlns:ds="http://schemas.openxmlformats.org/officeDocument/2006/customXml" ds:itemID="{8B002B7A-AE30-428D-B6DF-03B2812DD7A3}">
  <ds:schemaRefs>
    <ds:schemaRef ds:uri="http://schemas.microsoft.com/office/2006/metadata/properties"/>
    <ds:schemaRef ds:uri="http://schemas.microsoft.com/office/infopath/2007/PartnerControls"/>
    <ds:schemaRef ds:uri="a49f1f7a-9776-433a-ac07-70c1335f961f"/>
  </ds:schemaRefs>
</ds:datastoreItem>
</file>

<file path=customXml/itemProps3.xml><?xml version="1.0" encoding="utf-8"?>
<ds:datastoreItem xmlns:ds="http://schemas.openxmlformats.org/officeDocument/2006/customXml" ds:itemID="{C7FB46BC-DC2D-49D5-80C3-0CA2CF3FF3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9f1f7a-9776-433a-ac07-70c1335f9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BE4C68B-BAF7-4D50-BB3A-7DE346ACA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DGA n° 001 Ed04.dot</Template>
  <TotalTime>75</TotalTime>
  <Pages>3</Pages>
  <Words>925</Words>
  <Characters>5088</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[TYPE] DGA</vt:lpstr>
    </vt:vector>
  </TitlesOfParts>
  <Company>DGA</Company>
  <LinksUpToDate>false</LinksUpToDate>
  <CharactersWithSpaces>6001</CharactersWithSpaces>
  <SharedDoc>false</SharedDoc>
  <HLinks>
    <vt:vector size="12" baseType="variant">
      <vt:variant>
        <vt:i4>3670106</vt:i4>
      </vt:variant>
      <vt:variant>
        <vt:i4>42</vt:i4>
      </vt:variant>
      <vt:variant>
        <vt:i4>0</vt:i4>
      </vt:variant>
      <vt:variant>
        <vt:i4>5</vt:i4>
      </vt:variant>
      <vt:variant>
        <vt:lpwstr>mailto:dga.rgpd.fct@intradef.gouv.fr</vt:lpwstr>
      </vt:variant>
      <vt:variant>
        <vt:lpwstr/>
      </vt:variant>
      <vt:variant>
        <vt:i4>3670106</vt:i4>
      </vt:variant>
      <vt:variant>
        <vt:i4>39</vt:i4>
      </vt:variant>
      <vt:variant>
        <vt:i4>0</vt:i4>
      </vt:variant>
      <vt:variant>
        <vt:i4>5</vt:i4>
      </vt:variant>
      <vt:variant>
        <vt:lpwstr>mailto:dga.rgpd.fct@intradef.gouv.fr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DGA</dc:title>
  <dc:subject/>
  <dc:creator>Bruno.Pautet</dc:creator>
  <cp:keywords/>
  <cp:lastModifiedBy>CAVALIE Thierry ICT H15</cp:lastModifiedBy>
  <cp:revision>15</cp:revision>
  <cp:lastPrinted>2023-01-23T12:59:00Z</cp:lastPrinted>
  <dcterms:created xsi:type="dcterms:W3CDTF">2023-01-27T08:01:00Z</dcterms:created>
  <dcterms:modified xsi:type="dcterms:W3CDTF">2025-01-06T14:26:00Z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0x0101002231559AFC3E0E48A81A0184F65D6BAA</vt:lpwstr>
  </property>
</Properties>
</file>