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117"/>
        <w:gridCol w:w="1842"/>
        <w:gridCol w:w="2696"/>
      </w:tblGrid>
      <w:tr w:rsidR="00E63352" w:rsidRPr="00142158" w14:paraId="2DDA43A1" w14:textId="77777777" w:rsidTr="007A315E">
        <w:trPr>
          <w:trHeight w:val="397"/>
        </w:trPr>
        <w:tc>
          <w:tcPr>
            <w:tcW w:w="5243" w:type="dxa"/>
            <w:gridSpan w:val="2"/>
            <w:tcBorders>
              <w:top w:val="single" w:sz="4" w:space="0" w:color="auto"/>
              <w:left w:val="single" w:sz="4" w:space="0" w:color="auto"/>
              <w:bottom w:val="single" w:sz="4" w:space="0" w:color="auto"/>
              <w:right w:val="nil"/>
            </w:tcBorders>
            <w:shd w:val="clear" w:color="auto" w:fill="auto"/>
          </w:tcPr>
          <w:p w14:paraId="6247C18E" w14:textId="405CD06D" w:rsidR="008A13E0" w:rsidRPr="00142158" w:rsidRDefault="008A13E0" w:rsidP="00657A15">
            <w:pPr>
              <w:spacing w:before="120" w:after="120"/>
              <w:ind w:left="179" w:hanging="179"/>
              <w:rPr>
                <w:rFonts w:ascii="Marianne" w:hAnsi="Marianne" w:cs="Arial"/>
                <w:b/>
                <w:sz w:val="22"/>
                <w:szCs w:val="22"/>
              </w:rPr>
            </w:pPr>
            <w:r w:rsidRPr="00142158">
              <w:rPr>
                <w:rFonts w:ascii="Marianne" w:hAnsi="Marianne" w:cs="Arial"/>
                <w:b/>
                <w:sz w:val="22"/>
                <w:szCs w:val="22"/>
              </w:rPr>
              <w:t>1. Référence</w:t>
            </w:r>
            <w:r w:rsidR="002E04CD" w:rsidRPr="00142158">
              <w:rPr>
                <w:rFonts w:ascii="Marianne" w:hAnsi="Marianne" w:cs="Arial"/>
                <w:b/>
                <w:sz w:val="22"/>
                <w:szCs w:val="22"/>
              </w:rPr>
              <w:t xml:space="preserve"> de la demande</w:t>
            </w:r>
            <w:r w:rsidR="00657A15" w:rsidRPr="00142158">
              <w:rPr>
                <w:rFonts w:ascii="Marianne" w:hAnsi="Marianne" w:cs="Arial"/>
                <w:b/>
                <w:sz w:val="22"/>
                <w:szCs w:val="22"/>
              </w:rPr>
              <w:br/>
            </w:r>
            <w:r w:rsidR="002E04CD" w:rsidRPr="00142158">
              <w:rPr>
                <w:rFonts w:ascii="Marianne" w:hAnsi="Marianne" w:cs="Arial"/>
                <w:i/>
                <w:color w:val="0000FF"/>
                <w:szCs w:val="22"/>
              </w:rPr>
              <w:t xml:space="preserve">Applicant’s </w:t>
            </w:r>
            <w:r w:rsidRPr="00142158">
              <w:rPr>
                <w:rFonts w:ascii="Marianne" w:hAnsi="Marianne" w:cs="Arial"/>
                <w:i/>
                <w:color w:val="0000FF"/>
                <w:szCs w:val="22"/>
              </w:rPr>
              <w:t>Reference</w:t>
            </w:r>
          </w:p>
        </w:tc>
        <w:sdt>
          <w:sdtPr>
            <w:rPr>
              <w:rFonts w:ascii="Marianne" w:hAnsi="Marianne" w:cs="Arial"/>
              <w:b/>
              <w:sz w:val="22"/>
              <w:szCs w:val="22"/>
            </w:rPr>
            <w:alias w:val="Applicant's Reference"/>
            <w:tag w:val="Applicant's Reference"/>
            <w:id w:val="1989677743"/>
            <w:placeholder>
              <w:docPart w:val="A9841382132648EB83B05B0360C8BC59"/>
            </w:placeholder>
            <w:showingPlcHdr/>
          </w:sdtPr>
          <w:sdtEndPr/>
          <w:sdtContent>
            <w:tc>
              <w:tcPr>
                <w:tcW w:w="4538" w:type="dxa"/>
                <w:gridSpan w:val="2"/>
                <w:tcBorders>
                  <w:top w:val="single" w:sz="4" w:space="0" w:color="auto"/>
                  <w:left w:val="nil"/>
                  <w:bottom w:val="single" w:sz="4" w:space="0" w:color="auto"/>
                  <w:right w:val="single" w:sz="4" w:space="0" w:color="auto"/>
                </w:tcBorders>
                <w:shd w:val="clear" w:color="auto" w:fill="auto"/>
              </w:tcPr>
              <w:p w14:paraId="75D9568D" w14:textId="77777777" w:rsidR="008A13E0" w:rsidRPr="00142158" w:rsidRDefault="008A13E0" w:rsidP="00B72818">
                <w:pPr>
                  <w:spacing w:before="120" w:after="120"/>
                  <w:rPr>
                    <w:rFonts w:ascii="Marianne" w:hAnsi="Marianne" w:cs="Arial"/>
                    <w:b/>
                    <w:sz w:val="22"/>
                    <w:szCs w:val="22"/>
                  </w:rPr>
                </w:pPr>
                <w:r w:rsidRPr="00142158">
                  <w:rPr>
                    <w:rStyle w:val="Textedelespacerserv"/>
                    <w:rFonts w:ascii="Marianne" w:hAnsi="Marianne" w:cs="Arial"/>
                    <w:sz w:val="22"/>
                    <w:szCs w:val="22"/>
                  </w:rPr>
                  <w:t>Cliquez ici pour taper du texte.</w:t>
                </w:r>
              </w:p>
            </w:tc>
          </w:sdtContent>
        </w:sdt>
      </w:tr>
      <w:tr w:rsidR="0027646E" w:rsidRPr="00142158" w14:paraId="38E94A9A" w14:textId="77777777" w:rsidTr="007A315E">
        <w:trPr>
          <w:trHeight w:val="397"/>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0000C745" w14:textId="428FA4CF" w:rsidR="0027646E" w:rsidRPr="00142158" w:rsidRDefault="0027646E" w:rsidP="00B72818">
            <w:pPr>
              <w:spacing w:before="120" w:after="120"/>
              <w:rPr>
                <w:rFonts w:ascii="Marianne" w:hAnsi="Marianne" w:cs="Arial"/>
                <w:b/>
                <w:sz w:val="22"/>
                <w:szCs w:val="22"/>
              </w:rPr>
            </w:pPr>
            <w:r w:rsidRPr="00142158">
              <w:rPr>
                <w:rFonts w:ascii="Marianne" w:hAnsi="Marianne" w:cs="Arial"/>
                <w:b/>
                <w:sz w:val="22"/>
                <w:szCs w:val="22"/>
              </w:rPr>
              <w:t xml:space="preserve">2. Adresse et contact du Candidat </w:t>
            </w:r>
            <w:r w:rsidRPr="00142158">
              <w:rPr>
                <w:rFonts w:ascii="Marianne" w:hAnsi="Marianne" w:cs="Arial"/>
                <w:i/>
                <w:color w:val="0000FF"/>
                <w:szCs w:val="22"/>
              </w:rPr>
              <w:t>Applicant Address and Contact Data</w:t>
            </w:r>
          </w:p>
        </w:tc>
      </w:tr>
      <w:tr w:rsidR="00244A88" w:rsidRPr="00142158" w14:paraId="3E97D55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val="restart"/>
            <w:tcBorders>
              <w:top w:val="single" w:sz="4" w:space="0" w:color="auto"/>
              <w:left w:val="single" w:sz="4" w:space="0" w:color="auto"/>
              <w:bottom w:val="single" w:sz="4" w:space="0" w:color="auto"/>
              <w:right w:val="single" w:sz="4" w:space="0" w:color="auto"/>
            </w:tcBorders>
          </w:tcPr>
          <w:p w14:paraId="2C345605" w14:textId="6288FCE0" w:rsidR="00244A88" w:rsidRPr="00142158" w:rsidRDefault="00B71A6D" w:rsidP="00622C5C">
            <w:pPr>
              <w:pStyle w:val="Titre3"/>
              <w:spacing w:before="60"/>
              <w:ind w:left="0"/>
              <w:rPr>
                <w:rFonts w:ascii="Marianne" w:hAnsi="Marianne" w:cs="Arial"/>
                <w:i w:val="0"/>
                <w:color w:val="000099"/>
                <w:sz w:val="20"/>
                <w:szCs w:val="20"/>
                <w:lang w:val="en-US"/>
              </w:rPr>
            </w:pPr>
            <w:r w:rsidRPr="00142158">
              <w:rPr>
                <w:rFonts w:ascii="Marianne" w:hAnsi="Marianne" w:cs="Arial"/>
                <w:b w:val="0"/>
                <w:bCs w:val="0"/>
                <w:i w:val="0"/>
                <w:iCs w:val="0"/>
                <w:sz w:val="20"/>
                <w:szCs w:val="20"/>
              </w:rPr>
              <w:t>2</w:t>
            </w:r>
            <w:r w:rsidR="00244A88" w:rsidRPr="00142158">
              <w:rPr>
                <w:rFonts w:ascii="Marianne" w:hAnsi="Marianne" w:cs="Arial"/>
                <w:b w:val="0"/>
                <w:bCs w:val="0"/>
                <w:i w:val="0"/>
                <w:iCs w:val="0"/>
                <w:sz w:val="20"/>
                <w:szCs w:val="20"/>
              </w:rPr>
              <w:t>.1 Nom et adresse</w:t>
            </w:r>
            <w:r w:rsidR="00622C5C" w:rsidRPr="00142158">
              <w:rPr>
                <w:rFonts w:ascii="Marianne" w:hAnsi="Marianne" w:cs="Arial"/>
                <w:b w:val="0"/>
                <w:bCs w:val="0"/>
                <w:i w:val="0"/>
                <w:iCs w:val="0"/>
                <w:sz w:val="20"/>
                <w:szCs w:val="20"/>
              </w:rPr>
              <w:br/>
            </w:r>
            <w:r w:rsidR="00244A88" w:rsidRPr="00142158">
              <w:rPr>
                <w:rFonts w:ascii="Marianne" w:hAnsi="Marianne" w:cs="Arial"/>
                <w:b w:val="0"/>
                <w:color w:val="0000FF"/>
                <w:sz w:val="20"/>
                <w:szCs w:val="20"/>
                <w:lang w:val="en-GB"/>
              </w:rPr>
              <w:t>Name and address</w:t>
            </w:r>
          </w:p>
        </w:tc>
        <w:tc>
          <w:tcPr>
            <w:tcW w:w="3117" w:type="dxa"/>
            <w:tcBorders>
              <w:top w:val="single" w:sz="4" w:space="0" w:color="auto"/>
              <w:left w:val="single" w:sz="4" w:space="0" w:color="auto"/>
              <w:bottom w:val="single" w:sz="4" w:space="0" w:color="auto"/>
              <w:right w:val="single" w:sz="4" w:space="0" w:color="auto"/>
            </w:tcBorders>
          </w:tcPr>
          <w:p w14:paraId="6ED4C8F8" w14:textId="2CBEEEE0" w:rsidR="00244A88" w:rsidRPr="00142158" w:rsidRDefault="0027646E" w:rsidP="00C44441">
            <w:pPr>
              <w:spacing w:before="120" w:after="60"/>
              <w:rPr>
                <w:rFonts w:ascii="Marianne" w:hAnsi="Marianne" w:cs="Arial"/>
                <w:color w:val="0000FF"/>
                <w:lang w:val="en-US"/>
              </w:rPr>
            </w:pPr>
            <w:r w:rsidRPr="00142158">
              <w:rPr>
                <w:rFonts w:ascii="Marianne" w:hAnsi="Marianne" w:cs="Arial"/>
                <w:lang w:val="en-US"/>
              </w:rPr>
              <w:t>Numéro d’agrément</w:t>
            </w:r>
            <w:r w:rsidRPr="00142158">
              <w:rPr>
                <w:rFonts w:ascii="Marianne" w:hAnsi="Marianne" w:cs="Arial"/>
                <w:lang w:val="en-US"/>
              </w:rPr>
              <w:br/>
            </w:r>
            <w:r w:rsidRPr="00142158">
              <w:rPr>
                <w:rFonts w:ascii="Marianne" w:hAnsi="Marianne" w:cs="Arial"/>
                <w:i/>
                <w:color w:val="0000FF"/>
                <w:lang w:val="en-US"/>
              </w:rPr>
              <w:t>MDO</w:t>
            </w:r>
            <w:r w:rsidR="00C44441" w:rsidRPr="00142158">
              <w:rPr>
                <w:rFonts w:ascii="Marianne" w:hAnsi="Marianne" w:cs="Arial"/>
                <w:i/>
                <w:color w:val="0000FF"/>
                <w:lang w:val="en-US"/>
              </w:rPr>
              <w:t>A</w:t>
            </w:r>
            <w:r w:rsidRPr="00142158">
              <w:rPr>
                <w:rFonts w:ascii="Marianne" w:hAnsi="Marianne" w:cs="Arial"/>
                <w:i/>
                <w:color w:val="0000FF"/>
                <w:lang w:val="en-US"/>
              </w:rPr>
              <w:t xml:space="preserve"> Number</w:t>
            </w:r>
          </w:p>
        </w:tc>
        <w:tc>
          <w:tcPr>
            <w:tcW w:w="4538" w:type="dxa"/>
            <w:gridSpan w:val="2"/>
            <w:tcBorders>
              <w:top w:val="single" w:sz="4" w:space="0" w:color="auto"/>
              <w:left w:val="single" w:sz="4" w:space="0" w:color="auto"/>
              <w:bottom w:val="single" w:sz="4" w:space="0" w:color="auto"/>
              <w:right w:val="single" w:sz="4" w:space="0" w:color="auto"/>
            </w:tcBorders>
          </w:tcPr>
          <w:p w14:paraId="742EB30C" w14:textId="0EB9B90A" w:rsidR="00244A88" w:rsidRPr="00142158" w:rsidRDefault="00091903" w:rsidP="0027646E">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81A4526F671E41B3876DDA09FF613306"/>
                </w:placeholder>
                <w:showingPlcHdr/>
                <w:comboBox>
                  <w:listItem w:value="Choisissez un élément."/>
                  <w:listItem w:displayText="EMAR21J" w:value="EMAR21J"/>
                  <w:listItem w:displayText="FRA21J" w:value="FRA21J"/>
                  <w:listItem w:displayText="FRA21Z" w:value="FRA21Z"/>
                </w:comboBox>
              </w:sdtPr>
              <w:sdtEndPr>
                <w:rPr>
                  <w:rStyle w:val="Textedelespacerserv"/>
                </w:rPr>
              </w:sdtEndPr>
              <w:sdtContent>
                <w:r w:rsidR="0027646E" w:rsidRPr="00142158">
                  <w:rPr>
                    <w:rStyle w:val="Textedelespacerserv"/>
                    <w:rFonts w:ascii="Marianne" w:hAnsi="Marianne" w:cs="Arial"/>
                  </w:rPr>
                  <w:t>Cliquez ici pour sélectionner les exigences applicables</w:t>
                </w:r>
                <w:r w:rsidR="0027646E" w:rsidRPr="00142158">
                  <w:rPr>
                    <w:rStyle w:val="Textedelespacerserv"/>
                    <w:rFonts w:ascii="Marianne" w:hAnsi="Marianne" w:cs="Arial"/>
                    <w:sz w:val="18"/>
                    <w:szCs w:val="22"/>
                  </w:rPr>
                  <w:t>.</w:t>
                </w:r>
              </w:sdtContent>
            </w:sdt>
            <w:r w:rsidR="0027646E" w:rsidRPr="00142158">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0BFAAE4324AE4CD2A3E5212E0F516746"/>
                </w:placeholder>
                <w:showingPlcHdr/>
              </w:sdtPr>
              <w:sdtEndPr>
                <w:rPr>
                  <w:rStyle w:val="Textedelespacerserv"/>
                </w:rPr>
              </w:sdtEndPr>
              <w:sdtContent>
                <w:r w:rsidR="0027646E" w:rsidRPr="00142158">
                  <w:rPr>
                    <w:rStyle w:val="Textedelespacerserv"/>
                    <w:rFonts w:ascii="Marianne" w:hAnsi="Marianne" w:cs="Arial"/>
                  </w:rPr>
                  <w:t>Indiquer le numéro de votre agrément.</w:t>
                </w:r>
              </w:sdtContent>
            </w:sdt>
            <w:r w:rsidR="0027646E" w:rsidRPr="00142158">
              <w:rPr>
                <w:rStyle w:val="Textedelespacerserv"/>
                <w:rFonts w:ascii="Marianne" w:hAnsi="Marianne" w:cs="Arial"/>
                <w:color w:val="auto"/>
              </w:rPr>
              <w:t>-DGA</w:t>
            </w:r>
          </w:p>
        </w:tc>
      </w:tr>
      <w:tr w:rsidR="00622C5C" w:rsidRPr="00142158" w14:paraId="3F251085"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98"/>
        </w:trPr>
        <w:tc>
          <w:tcPr>
            <w:tcW w:w="2126" w:type="dxa"/>
            <w:vMerge/>
            <w:tcBorders>
              <w:top w:val="single" w:sz="4" w:space="0" w:color="auto"/>
              <w:left w:val="single" w:sz="4" w:space="0" w:color="auto"/>
              <w:bottom w:val="single" w:sz="4" w:space="0" w:color="auto"/>
              <w:right w:val="single" w:sz="4" w:space="0" w:color="auto"/>
            </w:tcBorders>
          </w:tcPr>
          <w:p w14:paraId="0D7EBBB5" w14:textId="77777777" w:rsidR="00622C5C" w:rsidRPr="00142158" w:rsidRDefault="00622C5C" w:rsidP="00622C5C">
            <w:pPr>
              <w:pStyle w:val="Titre3"/>
              <w:spacing w:before="60"/>
              <w:ind w:left="0"/>
              <w:rPr>
                <w:rFonts w:ascii="Marianne" w:hAnsi="Marianne" w:cs="Arial"/>
                <w:b w:val="0"/>
                <w:bCs w:val="0"/>
                <w:i w:val="0"/>
                <w:iCs w:val="0"/>
                <w:sz w:val="20"/>
                <w:szCs w:val="20"/>
              </w:rPr>
            </w:pPr>
          </w:p>
        </w:tc>
        <w:tc>
          <w:tcPr>
            <w:tcW w:w="3117" w:type="dxa"/>
            <w:tcBorders>
              <w:top w:val="single" w:sz="4" w:space="0" w:color="auto"/>
              <w:left w:val="single" w:sz="4" w:space="0" w:color="auto"/>
              <w:bottom w:val="single" w:sz="4" w:space="0" w:color="auto"/>
              <w:right w:val="nil"/>
            </w:tcBorders>
          </w:tcPr>
          <w:p w14:paraId="51F3CFB7" w14:textId="366A9501" w:rsidR="00622C5C" w:rsidRPr="00142158" w:rsidRDefault="00622C5C" w:rsidP="00622C5C">
            <w:pPr>
              <w:spacing w:before="120" w:after="60"/>
              <w:rPr>
                <w:rFonts w:ascii="Marianne" w:hAnsi="Marianne" w:cs="Arial"/>
              </w:rPr>
            </w:pPr>
            <w:r w:rsidRPr="00142158">
              <w:rPr>
                <w:rFonts w:ascii="Marianne" w:hAnsi="Marianne" w:cs="Arial"/>
              </w:rPr>
              <w:t xml:space="preserve">Nom de la société </w:t>
            </w:r>
            <w:r w:rsidRPr="00142158">
              <w:rPr>
                <w:rFonts w:ascii="Marianne" w:hAnsi="Marianne" w:cs="Arial"/>
                <w:i/>
                <w:color w:val="0000FF"/>
              </w:rPr>
              <w:t>Company Name</w:t>
            </w:r>
          </w:p>
        </w:tc>
        <w:tc>
          <w:tcPr>
            <w:tcW w:w="4538" w:type="dxa"/>
            <w:gridSpan w:val="2"/>
            <w:tcBorders>
              <w:top w:val="single" w:sz="4" w:space="0" w:color="auto"/>
              <w:left w:val="single" w:sz="4" w:space="0" w:color="auto"/>
              <w:bottom w:val="single" w:sz="4" w:space="0" w:color="auto"/>
              <w:right w:val="single" w:sz="4" w:space="0" w:color="auto"/>
            </w:tcBorders>
            <w:vAlign w:val="center"/>
          </w:tcPr>
          <w:sdt>
            <w:sdtPr>
              <w:rPr>
                <w:rFonts w:ascii="Marianne" w:hAnsi="Marianne" w:cs="Arial"/>
              </w:rPr>
              <w:alias w:val="Company Name"/>
              <w:tag w:val="Company Name"/>
              <w:id w:val="427082012"/>
              <w:placeholder>
                <w:docPart w:val="5CAC789A87714BA88CDB3E7060FA9435"/>
              </w:placeholder>
              <w:showingPlcHdr/>
            </w:sdtPr>
            <w:sdtEndPr/>
            <w:sdtContent>
              <w:p w14:paraId="11748BD4" w14:textId="54C7217C" w:rsidR="00622C5C" w:rsidRPr="00142158" w:rsidRDefault="00622C5C" w:rsidP="00622C5C">
                <w:pPr>
                  <w:spacing w:before="60" w:after="60"/>
                  <w:rPr>
                    <w:rFonts w:ascii="Marianne" w:hAnsi="Marianne" w:cs="Arial"/>
                  </w:rPr>
                </w:pPr>
                <w:r w:rsidRPr="00142158">
                  <w:rPr>
                    <w:rStyle w:val="Textedelespacerserv"/>
                    <w:rFonts w:ascii="Marianne" w:hAnsi="Marianne" w:cs="Arial"/>
                  </w:rPr>
                  <w:t>Indiquer le nom de votre société.</w:t>
                </w:r>
              </w:p>
            </w:sdtContent>
          </w:sdt>
        </w:tc>
      </w:tr>
      <w:tr w:rsidR="00622C5C" w:rsidRPr="00142158" w14:paraId="2CC77852"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61E109F4"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147C630" w14:textId="79332843" w:rsidR="00622C5C" w:rsidRPr="00142158" w:rsidRDefault="00622C5C" w:rsidP="00622C5C">
            <w:pPr>
              <w:spacing w:before="60" w:after="60"/>
              <w:rPr>
                <w:rFonts w:ascii="Marianne" w:hAnsi="Marianne" w:cs="Arial"/>
                <w:lang w:val="en-GB"/>
              </w:rPr>
            </w:pPr>
            <w:r w:rsidRPr="00142158">
              <w:rPr>
                <w:rFonts w:ascii="Marianne" w:hAnsi="Marianne" w:cs="Arial"/>
                <w:lang w:val="en-GB"/>
              </w:rPr>
              <w:t xml:space="preserve">Rue/ Nr </w:t>
            </w:r>
            <w:r w:rsidRPr="00142158">
              <w:rPr>
                <w:rFonts w:ascii="Marianne" w:hAnsi="Marianne" w:cs="Arial"/>
                <w:i/>
                <w:color w:val="0000FF"/>
                <w:lang w:val="en-GB"/>
              </w:rPr>
              <w:t>Street / Nr</w:t>
            </w:r>
          </w:p>
        </w:tc>
        <w:sdt>
          <w:sdtPr>
            <w:rPr>
              <w:rFonts w:ascii="Marianne" w:hAnsi="Marianne" w:cs="Arial"/>
              <w:color w:val="000099"/>
            </w:rPr>
            <w:alias w:val="Street"/>
            <w:tag w:val="Street"/>
            <w:id w:val="-1353408582"/>
            <w:placeholder>
              <w:docPart w:val="FEED8817ACC74F39AF052D09C7835E95"/>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098ACC2C" w14:textId="4765C48A" w:rsidR="00622C5C" w:rsidRPr="00142158" w:rsidRDefault="00622C5C" w:rsidP="00622C5C">
                <w:pPr>
                  <w:spacing w:before="60" w:after="60"/>
                  <w:rPr>
                    <w:rFonts w:ascii="Marianne" w:hAnsi="Marianne" w:cs="Arial"/>
                  </w:rPr>
                </w:pPr>
                <w:r w:rsidRPr="00142158">
                  <w:rPr>
                    <w:rStyle w:val="Textedelespacerserv"/>
                    <w:rFonts w:ascii="Marianne" w:hAnsi="Marianne" w:cs="Arial"/>
                  </w:rPr>
                  <w:t>Indiquer la rue.</w:t>
                </w:r>
              </w:p>
            </w:tc>
          </w:sdtContent>
        </w:sdt>
      </w:tr>
      <w:tr w:rsidR="00622C5C" w:rsidRPr="00142158" w14:paraId="76E349C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7B5FAE70"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20B3F7EC" w14:textId="3A9C9278" w:rsidR="00622C5C" w:rsidRPr="00142158" w:rsidRDefault="00622C5C" w:rsidP="00622C5C">
            <w:pPr>
              <w:spacing w:before="60" w:after="60"/>
              <w:rPr>
                <w:rFonts w:ascii="Marianne" w:hAnsi="Marianne" w:cs="Arial"/>
                <w:lang w:val="en-GB"/>
              </w:rPr>
            </w:pPr>
            <w:r w:rsidRPr="00142158">
              <w:rPr>
                <w:rFonts w:ascii="Marianne" w:hAnsi="Marianne" w:cs="Arial"/>
                <w:lang w:val="en-GB"/>
              </w:rPr>
              <w:t xml:space="preserve">Code postal </w:t>
            </w:r>
            <w:r w:rsidRPr="00142158">
              <w:rPr>
                <w:rFonts w:ascii="Marianne" w:hAnsi="Marianne" w:cs="Arial"/>
                <w:i/>
                <w:color w:val="0000FF"/>
                <w:lang w:val="en-GB"/>
              </w:rPr>
              <w:t>Post Code</w:t>
            </w:r>
          </w:p>
        </w:tc>
        <w:sdt>
          <w:sdtPr>
            <w:rPr>
              <w:rFonts w:ascii="Marianne" w:hAnsi="Marianne" w:cs="Arial"/>
              <w:color w:val="000099"/>
            </w:rPr>
            <w:alias w:val="Post Code"/>
            <w:tag w:val="Post Code"/>
            <w:id w:val="161277167"/>
            <w:placeholder>
              <w:docPart w:val="C220866E38C54258A19768B3099FC41D"/>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333AEEAE" w14:textId="691F0378" w:rsidR="00622C5C" w:rsidRPr="00142158" w:rsidRDefault="00622C5C" w:rsidP="00622C5C">
                <w:pPr>
                  <w:spacing w:before="60" w:after="60"/>
                  <w:rPr>
                    <w:rFonts w:ascii="Marianne" w:hAnsi="Marianne" w:cs="Arial"/>
                  </w:rPr>
                </w:pPr>
                <w:r w:rsidRPr="00142158">
                  <w:rPr>
                    <w:rStyle w:val="Textedelespacerserv"/>
                    <w:rFonts w:ascii="Marianne" w:hAnsi="Marianne" w:cs="Arial"/>
                  </w:rPr>
                  <w:t>Indiquer le code postal.</w:t>
                </w:r>
              </w:p>
            </w:tc>
          </w:sdtContent>
        </w:sdt>
      </w:tr>
      <w:tr w:rsidR="00622C5C" w:rsidRPr="00142158" w14:paraId="017D4DD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089306FB"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0B7F8601" w14:textId="23ABD073" w:rsidR="00622C5C" w:rsidRPr="00142158" w:rsidRDefault="00622C5C" w:rsidP="00622C5C">
            <w:pPr>
              <w:spacing w:before="60" w:after="60"/>
              <w:rPr>
                <w:rFonts w:ascii="Marianne" w:hAnsi="Marianne" w:cs="Arial"/>
                <w:lang w:val="en-GB"/>
              </w:rPr>
            </w:pPr>
            <w:r w:rsidRPr="00142158">
              <w:rPr>
                <w:rFonts w:ascii="Marianne" w:hAnsi="Marianne" w:cs="Arial"/>
                <w:lang w:val="en-GB"/>
              </w:rPr>
              <w:t xml:space="preserve">Ville </w:t>
            </w:r>
            <w:r w:rsidRPr="00142158">
              <w:rPr>
                <w:rFonts w:ascii="Marianne" w:hAnsi="Marianne" w:cs="Arial"/>
                <w:i/>
                <w:color w:val="0000FF"/>
                <w:lang w:val="en-GB"/>
              </w:rPr>
              <w:t>City</w:t>
            </w:r>
          </w:p>
        </w:tc>
        <w:sdt>
          <w:sdtPr>
            <w:rPr>
              <w:rFonts w:ascii="Marianne" w:hAnsi="Marianne" w:cs="Arial"/>
              <w:color w:val="000099"/>
            </w:rPr>
            <w:alias w:val="City"/>
            <w:tag w:val="City"/>
            <w:id w:val="50047153"/>
            <w:placeholder>
              <w:docPart w:val="BED95163925B47219CC231F0E97BCB4D"/>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36449E65" w14:textId="23B47D6D" w:rsidR="00622C5C" w:rsidRPr="00142158" w:rsidRDefault="00622C5C" w:rsidP="00622C5C">
                <w:pPr>
                  <w:spacing w:before="60" w:after="60"/>
                  <w:rPr>
                    <w:rFonts w:ascii="Marianne" w:hAnsi="Marianne" w:cs="Arial"/>
                  </w:rPr>
                </w:pPr>
                <w:r w:rsidRPr="00142158">
                  <w:rPr>
                    <w:rStyle w:val="Textedelespacerserv"/>
                    <w:rFonts w:ascii="Marianne" w:hAnsi="Marianne" w:cs="Arial"/>
                  </w:rPr>
                  <w:t>Indiquer la ville.</w:t>
                </w:r>
              </w:p>
            </w:tc>
          </w:sdtContent>
        </w:sdt>
      </w:tr>
      <w:tr w:rsidR="00622C5C" w:rsidRPr="00142158" w14:paraId="7BA61219"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2126" w:type="dxa"/>
            <w:vMerge/>
            <w:tcBorders>
              <w:top w:val="single" w:sz="4" w:space="0" w:color="auto"/>
              <w:left w:val="single" w:sz="4" w:space="0" w:color="auto"/>
              <w:bottom w:val="single" w:sz="4" w:space="0" w:color="auto"/>
              <w:right w:val="single" w:sz="4" w:space="0" w:color="auto"/>
            </w:tcBorders>
          </w:tcPr>
          <w:p w14:paraId="3F2070C6"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5A9327D5" w14:textId="116890DD" w:rsidR="00622C5C" w:rsidRPr="00142158" w:rsidRDefault="00622C5C" w:rsidP="00622C5C">
            <w:pPr>
              <w:spacing w:before="60" w:after="60"/>
              <w:rPr>
                <w:rFonts w:ascii="Marianne" w:hAnsi="Marianne" w:cs="Arial"/>
                <w:lang w:val="en-GB"/>
              </w:rPr>
            </w:pPr>
            <w:r w:rsidRPr="00142158">
              <w:rPr>
                <w:rFonts w:ascii="Marianne" w:hAnsi="Marianne" w:cs="Arial"/>
                <w:lang w:val="en-GB"/>
              </w:rPr>
              <w:t xml:space="preserve">Pays </w:t>
            </w:r>
            <w:r w:rsidRPr="00142158">
              <w:rPr>
                <w:rFonts w:ascii="Marianne" w:hAnsi="Marianne" w:cs="Arial"/>
                <w:i/>
                <w:color w:val="0000FF"/>
                <w:lang w:val="en-GB"/>
              </w:rPr>
              <w:t>Country</w:t>
            </w:r>
          </w:p>
        </w:tc>
        <w:sdt>
          <w:sdtPr>
            <w:rPr>
              <w:rFonts w:ascii="Marianne" w:hAnsi="Marianne" w:cs="Arial"/>
              <w:color w:val="000099"/>
            </w:rPr>
            <w:alias w:val="Country"/>
            <w:tag w:val="Country"/>
            <w:id w:val="53753686"/>
            <w:placeholder>
              <w:docPart w:val="84FBA70443914721B9C04A47452CCBF0"/>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5A6BFBC1" w14:textId="422C693B" w:rsidR="00622C5C" w:rsidRPr="00142158" w:rsidRDefault="00622C5C" w:rsidP="00622C5C">
                <w:pPr>
                  <w:spacing w:before="60" w:after="60"/>
                  <w:rPr>
                    <w:rFonts w:ascii="Marianne" w:hAnsi="Marianne" w:cs="Arial"/>
                  </w:rPr>
                </w:pPr>
                <w:r w:rsidRPr="00142158">
                  <w:rPr>
                    <w:rStyle w:val="Textedelespacerserv"/>
                    <w:rFonts w:ascii="Marianne" w:hAnsi="Marianne" w:cs="Arial"/>
                  </w:rPr>
                  <w:t>Indiquer le pays.</w:t>
                </w:r>
              </w:p>
            </w:tc>
          </w:sdtContent>
        </w:sdt>
      </w:tr>
      <w:tr w:rsidR="00622C5C" w:rsidRPr="00142158" w14:paraId="55FB078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126" w:type="dxa"/>
            <w:vMerge w:val="restart"/>
            <w:tcBorders>
              <w:top w:val="single" w:sz="4" w:space="0" w:color="auto"/>
              <w:left w:val="single" w:sz="4" w:space="0" w:color="auto"/>
              <w:bottom w:val="single" w:sz="4" w:space="0" w:color="auto"/>
              <w:right w:val="single" w:sz="4" w:space="0" w:color="auto"/>
            </w:tcBorders>
          </w:tcPr>
          <w:p w14:paraId="0804EC00" w14:textId="26ABB04B" w:rsidR="00622C5C" w:rsidRPr="00142158" w:rsidRDefault="00622C5C" w:rsidP="00657A15">
            <w:pPr>
              <w:pStyle w:val="Titre3"/>
              <w:spacing w:before="60"/>
              <w:ind w:left="0"/>
              <w:jc w:val="left"/>
              <w:rPr>
                <w:rFonts w:ascii="Marianne" w:hAnsi="Marianne" w:cs="Arial"/>
                <w:b w:val="0"/>
                <w:i w:val="0"/>
                <w:color w:val="000099"/>
                <w:sz w:val="20"/>
                <w:lang w:val="en-GB"/>
              </w:rPr>
            </w:pPr>
            <w:r w:rsidRPr="00142158">
              <w:rPr>
                <w:rFonts w:ascii="Marianne" w:hAnsi="Marianne" w:cs="Arial"/>
                <w:b w:val="0"/>
                <w:bCs w:val="0"/>
                <w:i w:val="0"/>
                <w:iCs w:val="0"/>
                <w:sz w:val="20"/>
                <w:szCs w:val="20"/>
              </w:rPr>
              <w:t xml:space="preserve">2.2 Contact </w:t>
            </w:r>
            <w:r w:rsidR="00657A15" w:rsidRPr="00142158">
              <w:rPr>
                <w:rFonts w:ascii="Marianne" w:hAnsi="Marianne" w:cs="Arial"/>
                <w:b w:val="0"/>
                <w:bCs w:val="0"/>
                <w:i w:val="0"/>
                <w:iCs w:val="0"/>
                <w:sz w:val="20"/>
                <w:szCs w:val="20"/>
              </w:rPr>
              <w:br/>
            </w:r>
            <w:r w:rsidRPr="00142158">
              <w:rPr>
                <w:rFonts w:ascii="Marianne" w:hAnsi="Marianne" w:cs="Arial"/>
                <w:b w:val="0"/>
                <w:color w:val="0000FF"/>
                <w:sz w:val="20"/>
                <w:lang w:val="en-GB"/>
              </w:rPr>
              <w:t>Contact Person</w:t>
            </w:r>
          </w:p>
        </w:tc>
        <w:tc>
          <w:tcPr>
            <w:tcW w:w="3117" w:type="dxa"/>
            <w:tcBorders>
              <w:top w:val="single" w:sz="4" w:space="0" w:color="auto"/>
              <w:left w:val="single" w:sz="4" w:space="0" w:color="auto"/>
              <w:bottom w:val="single" w:sz="4" w:space="0" w:color="auto"/>
              <w:right w:val="nil"/>
            </w:tcBorders>
          </w:tcPr>
          <w:p w14:paraId="3FDE631D" w14:textId="738A33E4" w:rsidR="00622C5C" w:rsidRPr="00142158" w:rsidRDefault="00622C5C" w:rsidP="00657A15">
            <w:pPr>
              <w:spacing w:before="60" w:after="60"/>
              <w:rPr>
                <w:rFonts w:ascii="Marianne" w:hAnsi="Marianne" w:cs="Arial"/>
                <w:color w:val="000099"/>
              </w:rPr>
            </w:pPr>
            <w:r w:rsidRPr="00142158">
              <w:rPr>
                <w:rFonts w:ascii="Marianne" w:hAnsi="Marianne" w:cs="Arial"/>
              </w:rPr>
              <w:t xml:space="preserve">Titre </w:t>
            </w:r>
            <w:r w:rsidRPr="00142158">
              <w:rPr>
                <w:rFonts w:ascii="Marianne" w:hAnsi="Marianne" w:cs="Arial"/>
                <w:i/>
                <w:color w:val="0000FF"/>
              </w:rPr>
              <w:t>Title</w:t>
            </w:r>
          </w:p>
        </w:tc>
        <w:tc>
          <w:tcPr>
            <w:tcW w:w="1842" w:type="dxa"/>
            <w:tcBorders>
              <w:top w:val="single" w:sz="4" w:space="0" w:color="auto"/>
              <w:left w:val="single" w:sz="4" w:space="0" w:color="auto"/>
              <w:bottom w:val="single" w:sz="4" w:space="0" w:color="auto"/>
              <w:right w:val="nil"/>
            </w:tcBorders>
            <w:vAlign w:val="center"/>
          </w:tcPr>
          <w:p w14:paraId="518D2255" w14:textId="574D0618" w:rsidR="00622C5C" w:rsidRPr="00142158" w:rsidRDefault="00091903" w:rsidP="00622C5C">
            <w:pPr>
              <w:spacing w:before="60" w:after="60"/>
              <w:rPr>
                <w:rFonts w:ascii="Marianne" w:hAnsi="Marianne" w:cs="Arial"/>
                <w:color w:val="000099"/>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22C5C" w:rsidRPr="00142158">
                  <w:rPr>
                    <w:rFonts w:ascii="Segoe UI Symbol" w:eastAsia="MS Gothic" w:hAnsi="Segoe UI Symbol" w:cs="Segoe UI Symbol"/>
                  </w:rPr>
                  <w:t>☐</w:t>
                </w:r>
              </w:sdtContent>
            </w:sdt>
            <w:r w:rsidR="00622C5C" w:rsidRPr="00142158">
              <w:rPr>
                <w:rFonts w:ascii="Marianne" w:hAnsi="Marianne" w:cs="Arial"/>
              </w:rPr>
              <w:t xml:space="preserve"> M. </w:t>
            </w:r>
            <w:r w:rsidR="00622C5C" w:rsidRPr="00142158">
              <w:rPr>
                <w:rFonts w:ascii="Marianne" w:hAnsi="Marianne" w:cs="Arial"/>
                <w:i/>
                <w:color w:val="0000FF"/>
              </w:rPr>
              <w:t>Mr</w:t>
            </w:r>
            <w:r w:rsidR="00622C5C" w:rsidRPr="00142158">
              <w:rPr>
                <w:rFonts w:ascii="Marianne" w:hAnsi="Marianne" w:cs="Arial"/>
              </w:rPr>
              <w:t xml:space="preserve"> </w:t>
            </w:r>
          </w:p>
        </w:tc>
        <w:tc>
          <w:tcPr>
            <w:tcW w:w="2696" w:type="dxa"/>
            <w:tcBorders>
              <w:top w:val="single" w:sz="4" w:space="0" w:color="auto"/>
              <w:left w:val="nil"/>
              <w:bottom w:val="single" w:sz="4" w:space="0" w:color="auto"/>
              <w:right w:val="single" w:sz="4" w:space="0" w:color="auto"/>
            </w:tcBorders>
            <w:vAlign w:val="center"/>
          </w:tcPr>
          <w:p w14:paraId="2E6AE5B4" w14:textId="473999BA" w:rsidR="00622C5C" w:rsidRPr="00142158" w:rsidRDefault="00091903" w:rsidP="00622C5C">
            <w:pPr>
              <w:spacing w:before="60" w:after="60"/>
              <w:rPr>
                <w:rFonts w:ascii="Marianne" w:hAnsi="Marianne" w:cs="Arial"/>
                <w:color w:val="000099"/>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22C5C" w:rsidRPr="00142158">
                  <w:rPr>
                    <w:rFonts w:ascii="Segoe UI Symbol" w:eastAsia="MS Gothic" w:hAnsi="Segoe UI Symbol" w:cs="Segoe UI Symbol"/>
                  </w:rPr>
                  <w:t>☐</w:t>
                </w:r>
              </w:sdtContent>
            </w:sdt>
            <w:r w:rsidR="00622C5C" w:rsidRPr="00142158">
              <w:rPr>
                <w:rFonts w:ascii="Marianne" w:hAnsi="Marianne" w:cs="Arial"/>
              </w:rPr>
              <w:t xml:space="preserve"> Mme. </w:t>
            </w:r>
            <w:r w:rsidR="00622C5C" w:rsidRPr="00142158">
              <w:rPr>
                <w:rFonts w:ascii="Marianne" w:hAnsi="Marianne" w:cs="Arial"/>
                <w:i/>
                <w:color w:val="0000FF"/>
              </w:rPr>
              <w:t>Ms</w:t>
            </w:r>
          </w:p>
        </w:tc>
      </w:tr>
      <w:tr w:rsidR="00622C5C" w:rsidRPr="00142158" w14:paraId="217B841B"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5C976B" w14:textId="77777777" w:rsidR="00622C5C" w:rsidRPr="00142158" w:rsidRDefault="00622C5C" w:rsidP="00657A15">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D29A163" w14:textId="17F5A838" w:rsidR="00622C5C" w:rsidRPr="00142158" w:rsidRDefault="00622C5C" w:rsidP="00657A15">
            <w:pPr>
              <w:spacing w:before="60" w:after="60"/>
              <w:rPr>
                <w:rFonts w:ascii="Marianne" w:hAnsi="Marianne" w:cs="Arial"/>
                <w:color w:val="000099"/>
              </w:rPr>
            </w:pPr>
            <w:r w:rsidRPr="00142158">
              <w:rPr>
                <w:rFonts w:ascii="Marianne" w:hAnsi="Marianne" w:cs="Arial"/>
              </w:rPr>
              <w:t xml:space="preserve">Nom </w:t>
            </w:r>
            <w:r w:rsidRPr="00142158">
              <w:rPr>
                <w:rFonts w:ascii="Marianne" w:hAnsi="Marianne" w:cs="Arial"/>
                <w:i/>
                <w:color w:val="0000FF"/>
              </w:rPr>
              <w:t>Name</w:t>
            </w:r>
          </w:p>
        </w:tc>
        <w:sdt>
          <w:sdtPr>
            <w:rPr>
              <w:rFonts w:ascii="Marianne" w:hAnsi="Marianne" w:cs="Arial"/>
              <w:color w:val="000099"/>
            </w:rPr>
            <w:alias w:val="Name"/>
            <w:tag w:val="Name"/>
            <w:id w:val="-893587369"/>
            <w:placeholder>
              <w:docPart w:val="11A91407822B4862A4534ED4BFE67110"/>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712131AC" w14:textId="635364C2" w:rsidR="00622C5C" w:rsidRPr="00142158" w:rsidRDefault="00622C5C" w:rsidP="00622C5C">
                <w:pPr>
                  <w:spacing w:before="60" w:after="60"/>
                  <w:rPr>
                    <w:rFonts w:ascii="Marianne" w:hAnsi="Marianne" w:cs="Arial"/>
                  </w:rPr>
                </w:pPr>
                <w:r w:rsidRPr="00142158">
                  <w:rPr>
                    <w:rStyle w:val="Textedelespacerserv"/>
                    <w:rFonts w:ascii="Marianne" w:hAnsi="Marianne" w:cs="Arial"/>
                  </w:rPr>
                  <w:t>Nom du point de contact.</w:t>
                </w:r>
              </w:p>
            </w:tc>
          </w:sdtContent>
        </w:sdt>
      </w:tr>
      <w:tr w:rsidR="00622C5C" w:rsidRPr="00142158" w14:paraId="1D4104D7"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1A87B396"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630148AC" w14:textId="46431F85" w:rsidR="00622C5C" w:rsidRPr="00142158" w:rsidRDefault="00622C5C" w:rsidP="00622C5C">
            <w:pPr>
              <w:spacing w:before="60" w:after="60"/>
              <w:rPr>
                <w:rFonts w:ascii="Marianne" w:hAnsi="Marianne" w:cs="Arial"/>
                <w:color w:val="000099"/>
              </w:rPr>
            </w:pPr>
            <w:r w:rsidRPr="00142158">
              <w:rPr>
                <w:rFonts w:ascii="Marianne" w:hAnsi="Marianne" w:cs="Arial"/>
              </w:rPr>
              <w:t xml:space="preserve">Prénom </w:t>
            </w:r>
            <w:r w:rsidRPr="00142158">
              <w:rPr>
                <w:rFonts w:ascii="Marianne" w:hAnsi="Marianne" w:cs="Arial"/>
                <w:i/>
                <w:color w:val="0000FF"/>
              </w:rPr>
              <w:t>First name</w:t>
            </w:r>
          </w:p>
        </w:tc>
        <w:sdt>
          <w:sdtPr>
            <w:rPr>
              <w:rFonts w:ascii="Marianne" w:hAnsi="Marianne" w:cs="Arial"/>
              <w:color w:val="000099"/>
            </w:rPr>
            <w:alias w:val="First name"/>
            <w:tag w:val="First name"/>
            <w:id w:val="-1509829842"/>
            <w:placeholder>
              <w:docPart w:val="838DD57160B346A6AE901457B2C3458A"/>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34DDDC1" w14:textId="3C8E2A67" w:rsidR="00622C5C" w:rsidRPr="00142158" w:rsidRDefault="00622C5C" w:rsidP="00622C5C">
                <w:pPr>
                  <w:spacing w:before="60" w:after="60"/>
                  <w:rPr>
                    <w:rFonts w:ascii="Marianne" w:hAnsi="Marianne" w:cs="Arial"/>
                  </w:rPr>
                </w:pPr>
                <w:r w:rsidRPr="00142158">
                  <w:rPr>
                    <w:rStyle w:val="Textedelespacerserv"/>
                    <w:rFonts w:ascii="Marianne" w:hAnsi="Marianne" w:cs="Arial"/>
                  </w:rPr>
                  <w:t>Prénom.</w:t>
                </w:r>
              </w:p>
            </w:tc>
          </w:sdtContent>
        </w:sdt>
      </w:tr>
      <w:tr w:rsidR="00622C5C" w:rsidRPr="00142158" w14:paraId="69241D16"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626369C5"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1ADD9737" w14:textId="181D0D7B" w:rsidR="00622C5C" w:rsidRPr="00142158" w:rsidRDefault="00622C5C" w:rsidP="00622C5C">
            <w:pPr>
              <w:spacing w:before="60" w:after="60"/>
              <w:rPr>
                <w:rFonts w:ascii="Marianne" w:hAnsi="Marianne" w:cs="Arial"/>
                <w:color w:val="000099"/>
              </w:rPr>
            </w:pPr>
            <w:r w:rsidRPr="00142158">
              <w:rPr>
                <w:rFonts w:ascii="Marianne" w:hAnsi="Marianne" w:cs="Arial"/>
              </w:rPr>
              <w:t xml:space="preserve">Intitulé du poste </w:t>
            </w:r>
            <w:r w:rsidRPr="00142158">
              <w:rPr>
                <w:rFonts w:ascii="Marianne" w:hAnsi="Marianne" w:cs="Arial"/>
                <w:i/>
                <w:color w:val="0000FF"/>
              </w:rPr>
              <w:t>Job title</w:t>
            </w:r>
          </w:p>
        </w:tc>
        <w:sdt>
          <w:sdtPr>
            <w:rPr>
              <w:rFonts w:ascii="Marianne" w:hAnsi="Marianne" w:cs="Arial"/>
              <w:color w:val="000099"/>
            </w:rPr>
            <w:alias w:val="Job title"/>
            <w:tag w:val="Job title"/>
            <w:id w:val="-200242843"/>
            <w:placeholder>
              <w:docPart w:val="7CA2E1E3AB8F44C59F23AB304C50648A"/>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1FEDAFE" w14:textId="31051ADA" w:rsidR="00622C5C" w:rsidRPr="00142158" w:rsidRDefault="00622C5C" w:rsidP="00622C5C">
                <w:pPr>
                  <w:spacing w:before="60" w:after="60"/>
                  <w:rPr>
                    <w:rFonts w:ascii="Marianne" w:hAnsi="Marianne" w:cs="Arial"/>
                  </w:rPr>
                </w:pPr>
                <w:r w:rsidRPr="00142158">
                  <w:rPr>
                    <w:rStyle w:val="Textedelespacerserv"/>
                    <w:rFonts w:ascii="Marianne" w:hAnsi="Marianne" w:cs="Arial"/>
                  </w:rPr>
                  <w:t>Poste.</w:t>
                </w:r>
              </w:p>
            </w:tc>
          </w:sdtContent>
        </w:sdt>
      </w:tr>
      <w:tr w:rsidR="00622C5C" w:rsidRPr="00142158" w14:paraId="1E69DD2C"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297CB487"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0266939" w14:textId="2D9AEB32" w:rsidR="00622C5C" w:rsidRPr="00142158" w:rsidRDefault="00622C5C" w:rsidP="00622C5C">
            <w:pPr>
              <w:spacing w:before="60" w:after="60"/>
              <w:rPr>
                <w:rFonts w:ascii="Marianne" w:hAnsi="Marianne" w:cs="Arial"/>
                <w:color w:val="000099"/>
                <w:lang w:val="en-GB"/>
              </w:rPr>
            </w:pPr>
            <w:r w:rsidRPr="00142158">
              <w:rPr>
                <w:rFonts w:ascii="Marianne" w:hAnsi="Marianne" w:cs="Arial"/>
                <w:lang w:val="en-GB"/>
              </w:rPr>
              <w:t xml:space="preserve">Téléphone/Fax </w:t>
            </w:r>
            <w:r w:rsidRPr="00142158">
              <w:rPr>
                <w:rFonts w:ascii="Marianne" w:hAnsi="Marianne" w:cs="Arial"/>
                <w:i/>
                <w:color w:val="0000FF"/>
                <w:lang w:val="en-GB"/>
              </w:rPr>
              <w:t>Phone/Fax</w:t>
            </w:r>
          </w:p>
        </w:tc>
        <w:sdt>
          <w:sdtPr>
            <w:rPr>
              <w:rFonts w:ascii="Marianne" w:hAnsi="Marianne" w:cs="Arial"/>
              <w:color w:val="000099"/>
            </w:rPr>
            <w:alias w:val="Phone"/>
            <w:tag w:val="Phone"/>
            <w:id w:val="1121567434"/>
            <w:placeholder>
              <w:docPart w:val="A37B86146810442ABBA73ED7742A14C4"/>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4C9F82CD" w14:textId="3BA383DD" w:rsidR="00622C5C" w:rsidRPr="00142158" w:rsidRDefault="00622C5C" w:rsidP="00622C5C">
                <w:pPr>
                  <w:spacing w:before="60" w:after="60"/>
                  <w:rPr>
                    <w:rFonts w:ascii="Marianne" w:hAnsi="Marianne" w:cs="Arial"/>
                  </w:rPr>
                </w:pPr>
                <w:r w:rsidRPr="00142158">
                  <w:rPr>
                    <w:rStyle w:val="Textedelespacerserv"/>
                    <w:rFonts w:ascii="Marianne" w:hAnsi="Marianne" w:cs="Arial"/>
                  </w:rPr>
                  <w:t>Téléphone.</w:t>
                </w:r>
              </w:p>
            </w:tc>
          </w:sdtContent>
        </w:sdt>
      </w:tr>
      <w:tr w:rsidR="00622C5C" w:rsidRPr="00142158" w14:paraId="0B45960A" w14:textId="77777777" w:rsidTr="007A315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126" w:type="dxa"/>
            <w:vMerge/>
            <w:tcBorders>
              <w:top w:val="single" w:sz="4" w:space="0" w:color="auto"/>
              <w:left w:val="single" w:sz="4" w:space="0" w:color="auto"/>
              <w:bottom w:val="single" w:sz="4" w:space="0" w:color="auto"/>
              <w:right w:val="single" w:sz="4" w:space="0" w:color="auto"/>
            </w:tcBorders>
          </w:tcPr>
          <w:p w14:paraId="5E56ADA2" w14:textId="77777777" w:rsidR="00622C5C" w:rsidRPr="00142158" w:rsidRDefault="00622C5C" w:rsidP="00622C5C">
            <w:pPr>
              <w:spacing w:before="120" w:after="60"/>
              <w:rPr>
                <w:rFonts w:ascii="Marianne" w:hAnsi="Marianne" w:cs="Arial"/>
                <w:color w:val="000099"/>
              </w:rPr>
            </w:pPr>
          </w:p>
        </w:tc>
        <w:tc>
          <w:tcPr>
            <w:tcW w:w="3117" w:type="dxa"/>
            <w:tcBorders>
              <w:top w:val="single" w:sz="4" w:space="0" w:color="auto"/>
              <w:left w:val="single" w:sz="4" w:space="0" w:color="auto"/>
              <w:bottom w:val="single" w:sz="4" w:space="0" w:color="auto"/>
              <w:right w:val="nil"/>
            </w:tcBorders>
          </w:tcPr>
          <w:p w14:paraId="3E501916" w14:textId="2B3DA9E4" w:rsidR="00622C5C" w:rsidRPr="00142158" w:rsidRDefault="00622C5C" w:rsidP="00622C5C">
            <w:pPr>
              <w:spacing w:before="60" w:after="60"/>
              <w:rPr>
                <w:rFonts w:ascii="Marianne" w:hAnsi="Marianne" w:cs="Arial"/>
                <w:color w:val="000099"/>
                <w:lang w:val="en-GB"/>
              </w:rPr>
            </w:pPr>
            <w:r w:rsidRPr="00142158">
              <w:rPr>
                <w:rFonts w:ascii="Marianne" w:hAnsi="Marianne" w:cs="Arial"/>
                <w:lang w:val="en-GB"/>
              </w:rPr>
              <w:t xml:space="preserve">Adresse courriel </w:t>
            </w:r>
            <w:r w:rsidRPr="00142158">
              <w:rPr>
                <w:rFonts w:ascii="Marianne" w:hAnsi="Marianne" w:cs="Arial"/>
                <w:i/>
                <w:color w:val="0000FF"/>
                <w:lang w:val="en-GB"/>
              </w:rPr>
              <w:t>Email</w:t>
            </w:r>
          </w:p>
        </w:tc>
        <w:sdt>
          <w:sdtPr>
            <w:rPr>
              <w:rFonts w:ascii="Marianne" w:hAnsi="Marianne" w:cs="Arial"/>
              <w:color w:val="000099"/>
            </w:rPr>
            <w:alias w:val="Email"/>
            <w:tag w:val="Email"/>
            <w:id w:val="667136326"/>
            <w:placeholder>
              <w:docPart w:val="13BECD2FA83945B5824B90D2C3885373"/>
            </w:placeholder>
            <w:showingPlcHdr/>
          </w:sdtPr>
          <w:sdtEndPr/>
          <w:sdtContent>
            <w:tc>
              <w:tcPr>
                <w:tcW w:w="4538" w:type="dxa"/>
                <w:gridSpan w:val="2"/>
                <w:tcBorders>
                  <w:top w:val="single" w:sz="4" w:space="0" w:color="auto"/>
                  <w:left w:val="single" w:sz="4" w:space="0" w:color="auto"/>
                  <w:bottom w:val="single" w:sz="4" w:space="0" w:color="auto"/>
                  <w:right w:val="single" w:sz="4" w:space="0" w:color="auto"/>
                </w:tcBorders>
                <w:vAlign w:val="center"/>
              </w:tcPr>
              <w:p w14:paraId="21DF36CA" w14:textId="2735E8B4" w:rsidR="00622C5C" w:rsidRPr="00142158" w:rsidRDefault="00622C5C" w:rsidP="00622C5C">
                <w:pPr>
                  <w:spacing w:before="60" w:after="60"/>
                  <w:rPr>
                    <w:rFonts w:ascii="Marianne" w:hAnsi="Marianne" w:cs="Arial"/>
                  </w:rPr>
                </w:pPr>
                <w:r w:rsidRPr="00142158">
                  <w:rPr>
                    <w:rStyle w:val="Textedelespacerserv"/>
                    <w:rFonts w:ascii="Marianne" w:hAnsi="Marianne" w:cs="Arial"/>
                  </w:rPr>
                  <w:t>Email.</w:t>
                </w:r>
              </w:p>
            </w:tc>
          </w:sdtContent>
        </w:sdt>
      </w:tr>
      <w:tr w:rsidR="0027646E" w:rsidRPr="00142158" w14:paraId="05A79D86" w14:textId="77777777" w:rsidTr="007A315E">
        <w:trPr>
          <w:trHeight w:val="397"/>
        </w:trPr>
        <w:tc>
          <w:tcPr>
            <w:tcW w:w="9781" w:type="dxa"/>
            <w:gridSpan w:val="4"/>
            <w:tcBorders>
              <w:top w:val="single" w:sz="4" w:space="0" w:color="auto"/>
              <w:left w:val="single" w:sz="4" w:space="0" w:color="auto"/>
              <w:bottom w:val="single" w:sz="4" w:space="0" w:color="auto"/>
              <w:right w:val="single" w:sz="4" w:space="0" w:color="auto"/>
            </w:tcBorders>
            <w:shd w:val="clear" w:color="auto" w:fill="auto"/>
          </w:tcPr>
          <w:p w14:paraId="773D4C5E" w14:textId="44249038" w:rsidR="0027646E" w:rsidRPr="00142158" w:rsidRDefault="0027646E" w:rsidP="00B72818">
            <w:pPr>
              <w:spacing w:before="120" w:after="120"/>
              <w:rPr>
                <w:rFonts w:ascii="Marianne" w:hAnsi="Marianne" w:cs="Arial"/>
                <w:b/>
                <w:sz w:val="22"/>
                <w:szCs w:val="22"/>
              </w:rPr>
            </w:pPr>
            <w:r w:rsidRPr="00142158">
              <w:rPr>
                <w:rFonts w:ascii="Marianne" w:eastAsia="Arial" w:hAnsi="Marianne" w:cs="Arial"/>
                <w:b/>
                <w:bCs/>
                <w:spacing w:val="1"/>
                <w:sz w:val="22"/>
                <w:szCs w:val="22"/>
              </w:rPr>
              <w:t>3</w:t>
            </w:r>
            <w:r w:rsidRPr="00142158">
              <w:rPr>
                <w:rFonts w:ascii="Marianne" w:eastAsia="Arial" w:hAnsi="Marianne" w:cs="Arial"/>
                <w:b/>
                <w:bCs/>
                <w:sz w:val="22"/>
                <w:szCs w:val="22"/>
              </w:rPr>
              <w:t>.</w:t>
            </w:r>
            <w:r w:rsidRPr="00142158">
              <w:rPr>
                <w:rFonts w:ascii="Marianne" w:eastAsia="Arial" w:hAnsi="Marianne" w:cs="Arial"/>
                <w:b/>
                <w:bCs/>
                <w:spacing w:val="1"/>
                <w:sz w:val="22"/>
                <w:szCs w:val="22"/>
              </w:rPr>
              <w:t xml:space="preserve"> Identification de l’Activité</w:t>
            </w:r>
            <w:r w:rsidRPr="00142158">
              <w:rPr>
                <w:rFonts w:ascii="Marianne" w:eastAsia="Arial" w:hAnsi="Marianne" w:cs="Arial"/>
                <w:b/>
                <w:bCs/>
                <w:sz w:val="22"/>
                <w:szCs w:val="22"/>
              </w:rPr>
              <w:t xml:space="preserve"> </w:t>
            </w:r>
            <w:r w:rsidRPr="00142158">
              <w:rPr>
                <w:rFonts w:ascii="Marianne" w:eastAsia="Arial" w:hAnsi="Marianne" w:cs="Arial"/>
                <w:bCs/>
                <w:i/>
                <w:color w:val="0000FF"/>
                <w:spacing w:val="1"/>
                <w:szCs w:val="22"/>
              </w:rPr>
              <w:t>Identification of Activity</w:t>
            </w:r>
          </w:p>
        </w:tc>
      </w:tr>
      <w:tr w:rsidR="0055067D" w:rsidRPr="00307F65" w14:paraId="2EFA8041" w14:textId="6E879729" w:rsidTr="00CD7E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520"/>
        </w:trPr>
        <w:tc>
          <w:tcPr>
            <w:tcW w:w="9781" w:type="dxa"/>
            <w:gridSpan w:val="4"/>
            <w:tcBorders>
              <w:top w:val="single" w:sz="4" w:space="0" w:color="auto"/>
              <w:left w:val="single" w:sz="4" w:space="0" w:color="auto"/>
              <w:bottom w:val="single" w:sz="4" w:space="0" w:color="auto"/>
              <w:right w:val="single" w:sz="4" w:space="0" w:color="auto"/>
            </w:tcBorders>
            <w:vAlign w:val="center"/>
          </w:tcPr>
          <w:p w14:paraId="6D6F26BD" w14:textId="7D7E7523" w:rsidR="0055067D" w:rsidRPr="00142158" w:rsidRDefault="0055067D" w:rsidP="0055067D">
            <w:pPr>
              <w:tabs>
                <w:tab w:val="left" w:pos="190"/>
                <w:tab w:val="left" w:pos="290"/>
              </w:tabs>
              <w:spacing w:before="120" w:after="120"/>
              <w:jc w:val="both"/>
              <w:rPr>
                <w:rFonts w:ascii="Marianne" w:hAnsi="Marianne" w:cs="Arial"/>
                <w:sz w:val="11"/>
                <w:szCs w:val="11"/>
              </w:rPr>
            </w:pPr>
          </w:p>
          <w:p w14:paraId="17D0F746" w14:textId="648F6DAB" w:rsidR="0055067D" w:rsidRPr="00142158" w:rsidRDefault="0055067D" w:rsidP="00DB0FF5">
            <w:pPr>
              <w:tabs>
                <w:tab w:val="left" w:pos="190"/>
                <w:tab w:val="left" w:pos="290"/>
              </w:tabs>
              <w:spacing w:before="120" w:after="120"/>
              <w:ind w:left="34"/>
              <w:jc w:val="both"/>
              <w:rPr>
                <w:rFonts w:ascii="Marianne" w:eastAsia="Arial" w:hAnsi="Marianne" w:cs="Arial"/>
                <w:bCs/>
                <w:spacing w:val="1"/>
                <w:szCs w:val="22"/>
              </w:rPr>
            </w:pPr>
            <w:r w:rsidRPr="00142158">
              <w:rPr>
                <w:rFonts w:ascii="Marianne" w:eastAsia="Arial" w:hAnsi="Marianne" w:cs="Arial"/>
                <w:bCs/>
                <w:spacing w:val="1"/>
                <w:szCs w:val="22"/>
              </w:rPr>
              <w:t>Pour les révisions de STC, merci de compléter le formulaire correspondant aux modifications majeures/ réparations majeures ou aux modifications mineures/ réparations mineures, selon applicabilité.</w:t>
            </w:r>
            <w:r w:rsidRPr="00142158">
              <w:rPr>
                <w:rFonts w:ascii="Marianne" w:eastAsia="Arial" w:hAnsi="Marianne" w:cs="Arial"/>
                <w:bCs/>
                <w:spacing w:val="1"/>
                <w:szCs w:val="22"/>
              </w:rPr>
              <w:tab/>
            </w:r>
            <w:r w:rsidRPr="00142158">
              <w:rPr>
                <w:rFonts w:ascii="Marianne" w:eastAsia="Arial" w:hAnsi="Marianne" w:cs="Arial"/>
                <w:bCs/>
                <w:spacing w:val="1"/>
                <w:szCs w:val="22"/>
              </w:rPr>
              <w:br/>
              <w:t>Pour un transfert vers un nouveau détenteur de STC, merci de compléter le formulaire relatif au transfert de certificat.</w:t>
            </w:r>
          </w:p>
          <w:p w14:paraId="36A7AB43" w14:textId="77777777" w:rsidR="0055067D" w:rsidRPr="00142158" w:rsidRDefault="0055067D" w:rsidP="00F25CA3">
            <w:pPr>
              <w:tabs>
                <w:tab w:val="left" w:pos="190"/>
                <w:tab w:val="left" w:pos="290"/>
              </w:tabs>
              <w:spacing w:before="120" w:after="120"/>
              <w:ind w:left="34"/>
              <w:jc w:val="both"/>
              <w:rPr>
                <w:rFonts w:ascii="Marianne" w:hAnsi="Marianne" w:cs="Arial"/>
                <w:i/>
                <w:color w:val="0000FF"/>
                <w:lang w:val="en-US"/>
              </w:rPr>
            </w:pPr>
            <w:r w:rsidRPr="00142158">
              <w:rPr>
                <w:rFonts w:ascii="Marianne" w:hAnsi="Marianne" w:cs="Arial"/>
                <w:i/>
                <w:color w:val="0000FF"/>
                <w:lang w:val="en-US"/>
              </w:rPr>
              <w:t xml:space="preserve">For revisions to an STC, please complete an Application for Major Change/Major Repair Design or Minor Change/Minor Repair Design, as applicable. </w:t>
            </w:r>
            <w:r w:rsidRPr="00142158">
              <w:rPr>
                <w:rFonts w:ascii="Marianne" w:hAnsi="Marianne" w:cs="Arial"/>
                <w:i/>
                <w:color w:val="0000FF"/>
                <w:lang w:val="en-US"/>
              </w:rPr>
              <w:tab/>
            </w:r>
            <w:r w:rsidRPr="00142158">
              <w:rPr>
                <w:rFonts w:ascii="Marianne" w:hAnsi="Marianne" w:cs="Arial"/>
                <w:i/>
                <w:color w:val="0000FF"/>
                <w:lang w:val="en-US"/>
              </w:rPr>
              <w:br/>
              <w:t>For a transfer to a new STC holder, please complete an Application for Transfer of Certificate.</w:t>
            </w:r>
          </w:p>
          <w:p w14:paraId="48E44F30"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7367AE7E"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7FD933BB"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581C2D73"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6D10F529"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4C12A417"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63ABE849" w14:textId="77777777" w:rsidR="00CD7E3A" w:rsidRPr="00142158" w:rsidRDefault="00CD7E3A" w:rsidP="00F25CA3">
            <w:pPr>
              <w:tabs>
                <w:tab w:val="left" w:pos="190"/>
                <w:tab w:val="left" w:pos="290"/>
              </w:tabs>
              <w:spacing w:before="120" w:after="120"/>
              <w:ind w:left="34"/>
              <w:jc w:val="both"/>
              <w:rPr>
                <w:rFonts w:ascii="Marianne" w:hAnsi="Marianne" w:cs="Arial"/>
                <w:i/>
                <w:color w:val="0000FF"/>
                <w:lang w:val="en-US"/>
              </w:rPr>
            </w:pPr>
          </w:p>
          <w:p w14:paraId="62BEE831" w14:textId="7A6A8637" w:rsidR="00CD7E3A" w:rsidRPr="00142158" w:rsidRDefault="00CD7E3A" w:rsidP="00F25CA3">
            <w:pPr>
              <w:tabs>
                <w:tab w:val="left" w:pos="190"/>
                <w:tab w:val="left" w:pos="290"/>
              </w:tabs>
              <w:spacing w:before="120" w:after="120"/>
              <w:ind w:left="34"/>
              <w:jc w:val="both"/>
              <w:rPr>
                <w:rFonts w:ascii="Marianne" w:hAnsi="Marianne" w:cs="Arial"/>
                <w:sz w:val="11"/>
                <w:szCs w:val="11"/>
                <w:lang w:val="en-US"/>
              </w:rPr>
            </w:pPr>
          </w:p>
        </w:tc>
      </w:tr>
    </w:tbl>
    <w:p w14:paraId="45A65750" w14:textId="77777777" w:rsidR="00774FEA" w:rsidRPr="00142158" w:rsidRDefault="00774FEA">
      <w:pPr>
        <w:rPr>
          <w:rFonts w:ascii="Marianne" w:hAnsi="Marianne"/>
          <w:lang w:val="en-US"/>
        </w:rPr>
      </w:pPr>
      <w:r w:rsidRPr="00142158">
        <w:rPr>
          <w:rFonts w:ascii="Marianne" w:hAnsi="Marianne"/>
          <w:lang w:val="en-US"/>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782"/>
        <w:gridCol w:w="851"/>
        <w:gridCol w:w="2664"/>
        <w:gridCol w:w="709"/>
        <w:gridCol w:w="142"/>
        <w:gridCol w:w="29"/>
        <w:gridCol w:w="708"/>
        <w:gridCol w:w="3372"/>
        <w:gridCol w:w="285"/>
      </w:tblGrid>
      <w:tr w:rsidR="003C43F2" w:rsidRPr="00142158" w14:paraId="2C9F3489" w14:textId="77777777" w:rsidTr="007A315E">
        <w:trPr>
          <w:trHeight w:val="397"/>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tcPr>
          <w:p w14:paraId="1F9184C5" w14:textId="42DD7A37" w:rsidR="003C43F2" w:rsidRPr="00142158" w:rsidRDefault="003C43F2" w:rsidP="003C43F2">
            <w:pPr>
              <w:spacing w:before="120" w:after="120"/>
              <w:rPr>
                <w:rFonts w:ascii="Marianne" w:eastAsia="Arial" w:hAnsi="Marianne" w:cs="Arial"/>
                <w:b/>
                <w:bCs/>
                <w:spacing w:val="1"/>
                <w:sz w:val="22"/>
                <w:szCs w:val="22"/>
              </w:rPr>
            </w:pPr>
            <w:r w:rsidRPr="00142158">
              <w:rPr>
                <w:rFonts w:ascii="Marianne" w:eastAsia="Arial" w:hAnsi="Marianne" w:cs="Arial"/>
                <w:b/>
                <w:bCs/>
                <w:spacing w:val="1"/>
                <w:sz w:val="22"/>
                <w:szCs w:val="22"/>
              </w:rPr>
              <w:lastRenderedPageBreak/>
              <w:t xml:space="preserve">4. Identification du produit </w:t>
            </w:r>
            <w:r w:rsidRPr="00142158">
              <w:rPr>
                <w:rFonts w:ascii="Marianne" w:eastAsia="Arial" w:hAnsi="Marianne" w:cs="Arial"/>
                <w:bCs/>
                <w:i/>
                <w:color w:val="0000FF"/>
                <w:spacing w:val="1"/>
                <w:szCs w:val="22"/>
              </w:rPr>
              <w:t>Product identification</w:t>
            </w:r>
          </w:p>
        </w:tc>
      </w:tr>
      <w:tr w:rsidR="0072244F" w:rsidRPr="00142158" w14:paraId="2A89A00B" w14:textId="77777777" w:rsidTr="001850B6">
        <w:trPr>
          <w:trHeight w:val="397"/>
        </w:trPr>
        <w:tc>
          <w:tcPr>
            <w:tcW w:w="9781" w:type="dxa"/>
            <w:gridSpan w:val="10"/>
            <w:tcBorders>
              <w:top w:val="single" w:sz="4" w:space="0" w:color="auto"/>
              <w:left w:val="single" w:sz="4" w:space="0" w:color="auto"/>
              <w:bottom w:val="single" w:sz="4" w:space="0" w:color="auto"/>
              <w:right w:val="single" w:sz="4" w:space="0" w:color="auto"/>
            </w:tcBorders>
            <w:shd w:val="clear" w:color="auto" w:fill="auto"/>
          </w:tcPr>
          <w:p w14:paraId="3822CFC6" w14:textId="77777777" w:rsidR="0072244F" w:rsidRPr="00142158" w:rsidRDefault="0072244F" w:rsidP="001850B6">
            <w:pPr>
              <w:spacing w:before="120" w:after="120"/>
              <w:rPr>
                <w:rFonts w:ascii="Marianne" w:eastAsia="Arial" w:hAnsi="Marianne" w:cs="Arial"/>
                <w:bCs/>
                <w:spacing w:val="1"/>
                <w:sz w:val="22"/>
                <w:szCs w:val="22"/>
              </w:rPr>
            </w:pPr>
            <w:r w:rsidRPr="00142158">
              <w:rPr>
                <w:rFonts w:ascii="Marianne" w:eastAsia="Arial" w:hAnsi="Marianne" w:cs="Arial"/>
                <w:bCs/>
                <w:spacing w:val="1"/>
                <w:szCs w:val="22"/>
              </w:rPr>
              <w:t xml:space="preserve">4.1 Catégorie du produit / </w:t>
            </w:r>
            <w:r w:rsidRPr="00142158">
              <w:rPr>
                <w:rFonts w:ascii="Marianne" w:eastAsia="Arial" w:hAnsi="Marianne" w:cs="Arial"/>
                <w:bCs/>
                <w:i/>
                <w:color w:val="0000FF"/>
                <w:spacing w:val="1"/>
                <w:szCs w:val="22"/>
              </w:rPr>
              <w:t>Product Category</w:t>
            </w:r>
          </w:p>
        </w:tc>
      </w:tr>
      <w:tr w:rsidR="0072244F" w:rsidRPr="00142158" w14:paraId="769690A1" w14:textId="77777777" w:rsidTr="001850B6">
        <w:trPr>
          <w:trHeight w:val="70"/>
        </w:trPr>
        <w:tc>
          <w:tcPr>
            <w:tcW w:w="9781" w:type="dxa"/>
            <w:gridSpan w:val="10"/>
            <w:tcBorders>
              <w:top w:val="single" w:sz="4" w:space="0" w:color="auto"/>
              <w:left w:val="single" w:sz="4" w:space="0" w:color="auto"/>
              <w:bottom w:val="nil"/>
              <w:right w:val="single" w:sz="4" w:space="0" w:color="auto"/>
            </w:tcBorders>
            <w:vAlign w:val="center"/>
          </w:tcPr>
          <w:p w14:paraId="7CCD99EA" w14:textId="77777777" w:rsidR="0072244F" w:rsidRPr="00142158" w:rsidRDefault="0072244F" w:rsidP="001850B6">
            <w:pPr>
              <w:rPr>
                <w:rFonts w:ascii="Marianne" w:eastAsia="Arial" w:hAnsi="Marianne" w:cs="Arial"/>
                <w:bCs/>
                <w:spacing w:val="1"/>
                <w:sz w:val="14"/>
                <w:szCs w:val="22"/>
              </w:rPr>
            </w:pPr>
          </w:p>
        </w:tc>
      </w:tr>
      <w:tr w:rsidR="0072244F" w:rsidRPr="00142158" w14:paraId="246EF30B" w14:textId="77777777" w:rsidTr="001850B6">
        <w:trPr>
          <w:trHeight w:val="310"/>
        </w:trPr>
        <w:tc>
          <w:tcPr>
            <w:tcW w:w="239" w:type="dxa"/>
            <w:tcBorders>
              <w:top w:val="nil"/>
              <w:left w:val="single" w:sz="4" w:space="0" w:color="auto"/>
              <w:bottom w:val="nil"/>
              <w:right w:val="single" w:sz="4" w:space="0" w:color="auto"/>
            </w:tcBorders>
            <w:shd w:val="clear" w:color="auto" w:fill="auto"/>
            <w:vAlign w:val="center"/>
          </w:tcPr>
          <w:p w14:paraId="09375C9D" w14:textId="77777777" w:rsidR="0072244F" w:rsidRPr="00142158" w:rsidRDefault="0072244F" w:rsidP="001850B6">
            <w:pPr>
              <w:spacing w:before="120" w:after="120"/>
              <w:rPr>
                <w:rFonts w:ascii="Marianne" w:eastAsia="Arial" w:hAnsi="Marianne" w:cs="Arial"/>
                <w:bCs/>
                <w:spacing w:val="1"/>
                <w:sz w:val="16"/>
                <w:szCs w:val="22"/>
              </w:rPr>
            </w:pPr>
          </w:p>
        </w:tc>
        <w:tc>
          <w:tcPr>
            <w:tcW w:w="782" w:type="dxa"/>
            <w:tcBorders>
              <w:top w:val="single" w:sz="4" w:space="0" w:color="auto"/>
              <w:left w:val="single" w:sz="4" w:space="0" w:color="auto"/>
              <w:bottom w:val="dotted" w:sz="4" w:space="0" w:color="auto"/>
              <w:right w:val="single" w:sz="4" w:space="0" w:color="auto"/>
            </w:tcBorders>
            <w:vAlign w:val="center"/>
          </w:tcPr>
          <w:p w14:paraId="2BE8AAB5" w14:textId="77777777" w:rsidR="0072244F" w:rsidRPr="00142158" w:rsidRDefault="00091903" w:rsidP="001850B6">
            <w:pPr>
              <w:rPr>
                <w:rFonts w:ascii="Marianne" w:eastAsia="Arial" w:hAnsi="Marianne" w:cs="Arial"/>
                <w:bCs/>
                <w:spacing w:val="1"/>
                <w:sz w:val="22"/>
                <w:szCs w:val="22"/>
              </w:rPr>
            </w:pPr>
            <w:sdt>
              <w:sdtPr>
                <w:rPr>
                  <w:rFonts w:ascii="Marianne" w:hAnsi="Marianne" w:cs="Arial"/>
                  <w:sz w:val="16"/>
                </w:rPr>
                <w:alias w:val="A1"/>
                <w:tag w:val="A1"/>
                <w:id w:val="-374313726"/>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A1.</w:t>
            </w:r>
          </w:p>
        </w:tc>
        <w:tc>
          <w:tcPr>
            <w:tcW w:w="3515" w:type="dxa"/>
            <w:gridSpan w:val="2"/>
            <w:tcBorders>
              <w:top w:val="single" w:sz="4" w:space="0" w:color="auto"/>
              <w:left w:val="single" w:sz="4" w:space="0" w:color="auto"/>
              <w:bottom w:val="dotted" w:sz="4" w:space="0" w:color="auto"/>
              <w:right w:val="single" w:sz="4" w:space="0" w:color="auto"/>
            </w:tcBorders>
            <w:vAlign w:val="center"/>
          </w:tcPr>
          <w:p w14:paraId="17E9BA06" w14:textId="77777777" w:rsidR="0072244F" w:rsidRPr="00142158" w:rsidRDefault="0072244F" w:rsidP="001850B6">
            <w:pPr>
              <w:rPr>
                <w:rFonts w:ascii="Marianne" w:eastAsia="Arial" w:hAnsi="Marianne" w:cs="Arial"/>
                <w:bCs/>
                <w:spacing w:val="1"/>
                <w:sz w:val="22"/>
                <w:szCs w:val="22"/>
              </w:rPr>
            </w:pPr>
            <w:r w:rsidRPr="00142158">
              <w:rPr>
                <w:rFonts w:ascii="Marianne" w:hAnsi="Marianne" w:cs="Arial"/>
                <w:sz w:val="16"/>
                <w:szCs w:val="16"/>
              </w:rPr>
              <w:t>Avions Lourds</w:t>
            </w:r>
            <w:r w:rsidRPr="00142158">
              <w:rPr>
                <w:rFonts w:ascii="Marianne" w:hAnsi="Marianne" w:cs="Arial"/>
                <w:sz w:val="16"/>
                <w:szCs w:val="16"/>
              </w:rPr>
              <w:br/>
            </w:r>
            <w:r w:rsidRPr="00142158">
              <w:rPr>
                <w:rFonts w:ascii="Marianne" w:eastAsia="Arial" w:hAnsi="Marianne" w:cs="Arial"/>
                <w:bCs/>
                <w:i/>
                <w:color w:val="0000FF"/>
                <w:spacing w:val="1"/>
                <w:sz w:val="16"/>
              </w:rPr>
              <w:t>Large aeroplanes</w:t>
            </w:r>
          </w:p>
        </w:tc>
        <w:tc>
          <w:tcPr>
            <w:tcW w:w="709"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7C922A9A" w14:textId="77777777" w:rsidR="0072244F" w:rsidRPr="00142158" w:rsidRDefault="00091903" w:rsidP="001850B6">
            <w:pPr>
              <w:rPr>
                <w:rFonts w:ascii="Marianne" w:hAnsi="Marianne" w:cs="Arial"/>
                <w:sz w:val="16"/>
              </w:rPr>
            </w:pPr>
            <w:sdt>
              <w:sdtPr>
                <w:rPr>
                  <w:rFonts w:ascii="Marianne" w:hAnsi="Marianne" w:cs="Arial"/>
                  <w:sz w:val="16"/>
                </w:rPr>
                <w:alias w:val="M3"/>
                <w:tag w:val="Mr"/>
                <w:id w:val="859012638"/>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M3.</w:t>
            </w:r>
          </w:p>
        </w:tc>
        <w:tc>
          <w:tcPr>
            <w:tcW w:w="4251" w:type="dxa"/>
            <w:gridSpan w:val="4"/>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0E795F84" w14:textId="77777777" w:rsidR="0072244F" w:rsidRPr="00142158" w:rsidRDefault="0072244F" w:rsidP="001850B6">
            <w:pPr>
              <w:rPr>
                <w:rFonts w:ascii="Marianne" w:hAnsi="Marianne" w:cs="Arial"/>
                <w:sz w:val="16"/>
              </w:rPr>
            </w:pPr>
            <w:r w:rsidRPr="00142158">
              <w:rPr>
                <w:rFonts w:ascii="Marianne" w:hAnsi="Marianne" w:cs="Arial"/>
                <w:sz w:val="16"/>
              </w:rPr>
              <w:t>Non applicable</w:t>
            </w:r>
            <w:r w:rsidRPr="00142158">
              <w:rPr>
                <w:rFonts w:ascii="Marianne" w:hAnsi="Marianne" w:cs="Arial"/>
                <w:sz w:val="16"/>
              </w:rPr>
              <w:br/>
              <w:t>Not applicable</w:t>
            </w:r>
          </w:p>
        </w:tc>
        <w:tc>
          <w:tcPr>
            <w:tcW w:w="285" w:type="dxa"/>
            <w:tcBorders>
              <w:top w:val="nil"/>
              <w:left w:val="single" w:sz="4" w:space="0" w:color="auto"/>
              <w:bottom w:val="nil"/>
              <w:right w:val="single" w:sz="4" w:space="0" w:color="auto"/>
            </w:tcBorders>
            <w:shd w:val="clear" w:color="auto" w:fill="auto"/>
            <w:vAlign w:val="center"/>
          </w:tcPr>
          <w:p w14:paraId="6152114F" w14:textId="77777777" w:rsidR="0072244F" w:rsidRPr="00142158" w:rsidRDefault="0072244F" w:rsidP="001850B6">
            <w:pPr>
              <w:spacing w:before="120" w:after="120"/>
              <w:rPr>
                <w:rFonts w:ascii="Marianne" w:eastAsia="Arial" w:hAnsi="Marianne" w:cs="Arial"/>
                <w:bCs/>
                <w:spacing w:val="1"/>
                <w:sz w:val="16"/>
                <w:szCs w:val="22"/>
              </w:rPr>
            </w:pPr>
          </w:p>
        </w:tc>
      </w:tr>
      <w:tr w:rsidR="0072244F" w:rsidRPr="00142158" w14:paraId="6F85A070"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4F6EC3B0"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675616D8" w14:textId="77777777" w:rsidR="0072244F" w:rsidRPr="00142158" w:rsidRDefault="00091903" w:rsidP="001850B6">
            <w:pPr>
              <w:rPr>
                <w:rFonts w:ascii="Marianne" w:hAnsi="Marianne" w:cs="Arial"/>
                <w:sz w:val="16"/>
              </w:rPr>
            </w:pPr>
            <w:sdt>
              <w:sdtPr>
                <w:rPr>
                  <w:rFonts w:ascii="Marianne" w:hAnsi="Marianne" w:cs="Arial"/>
                  <w:sz w:val="16"/>
                </w:rPr>
                <w:alias w:val="A2"/>
                <w:tag w:val="A2"/>
                <w:id w:val="-1707485995"/>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6CB7497D"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Avions légers</w:t>
            </w:r>
            <w:r w:rsidRPr="00142158">
              <w:rPr>
                <w:rFonts w:ascii="Marianne" w:hAnsi="Marianne" w:cs="Arial"/>
                <w:sz w:val="16"/>
                <w:szCs w:val="16"/>
              </w:rPr>
              <w:br/>
            </w:r>
            <w:r w:rsidRPr="00142158">
              <w:rPr>
                <w:rFonts w:ascii="Marianne" w:eastAsia="Arial" w:hAnsi="Marianne" w:cs="Arial"/>
                <w:bCs/>
                <w:i/>
                <w:color w:val="0000FF"/>
                <w:spacing w:val="1"/>
                <w:sz w:val="16"/>
              </w:rPr>
              <w:t>Small aeroplanes</w:t>
            </w:r>
          </w:p>
        </w:tc>
        <w:tc>
          <w:tcPr>
            <w:tcW w:w="709" w:type="dxa"/>
            <w:tcBorders>
              <w:top w:val="dotted" w:sz="4" w:space="0" w:color="auto"/>
              <w:left w:val="single" w:sz="4" w:space="0" w:color="auto"/>
              <w:bottom w:val="dotted" w:sz="4" w:space="0" w:color="auto"/>
              <w:right w:val="single" w:sz="4" w:space="0" w:color="auto"/>
            </w:tcBorders>
            <w:vAlign w:val="center"/>
          </w:tcPr>
          <w:p w14:paraId="4E8B2543"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U1"/>
                <w:tag w:val="U1"/>
                <w:id w:val="1796411776"/>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U1.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B21680F"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Drones à voilure fixe &lt; 150kg</w:t>
            </w:r>
            <w:r w:rsidRPr="00142158">
              <w:rPr>
                <w:rFonts w:ascii="Marianne" w:hAnsi="Marianne" w:cs="Arial"/>
                <w:sz w:val="16"/>
                <w:szCs w:val="16"/>
              </w:rPr>
              <w:br/>
            </w:r>
            <w:r w:rsidRPr="00142158">
              <w:rPr>
                <w:rFonts w:ascii="Marianne" w:eastAsia="Arial" w:hAnsi="Marianne" w:cs="Arial"/>
                <w:bCs/>
                <w:i/>
                <w:color w:val="0000FF"/>
                <w:spacing w:val="1"/>
                <w:sz w:val="16"/>
              </w:rPr>
              <w:t>Fixed wings UAV &lt; 150kg</w:t>
            </w:r>
          </w:p>
        </w:tc>
        <w:tc>
          <w:tcPr>
            <w:tcW w:w="285" w:type="dxa"/>
            <w:tcBorders>
              <w:top w:val="nil"/>
              <w:left w:val="single" w:sz="4" w:space="0" w:color="auto"/>
              <w:bottom w:val="nil"/>
              <w:right w:val="single" w:sz="4" w:space="0" w:color="auto"/>
            </w:tcBorders>
            <w:shd w:val="clear" w:color="auto" w:fill="auto"/>
            <w:vAlign w:val="center"/>
          </w:tcPr>
          <w:p w14:paraId="5BA1F6CB" w14:textId="77777777" w:rsidR="0072244F" w:rsidRPr="00142158" w:rsidRDefault="0072244F" w:rsidP="001850B6">
            <w:pPr>
              <w:spacing w:before="120" w:after="120"/>
              <w:rPr>
                <w:rFonts w:ascii="Marianne" w:hAnsi="Marianne" w:cs="Arial"/>
                <w:sz w:val="16"/>
                <w:szCs w:val="16"/>
              </w:rPr>
            </w:pPr>
          </w:p>
        </w:tc>
      </w:tr>
      <w:tr w:rsidR="0072244F" w:rsidRPr="00142158" w14:paraId="47BCAB83"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7468C898"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2E45C3D" w14:textId="77777777" w:rsidR="0072244F" w:rsidRPr="00142158" w:rsidRDefault="00091903" w:rsidP="001850B6">
            <w:pPr>
              <w:rPr>
                <w:rFonts w:ascii="Marianne" w:hAnsi="Marianne" w:cs="Arial"/>
                <w:sz w:val="16"/>
              </w:rPr>
            </w:pPr>
            <w:sdt>
              <w:sdtPr>
                <w:rPr>
                  <w:rFonts w:ascii="Marianne" w:hAnsi="Marianne" w:cs="Arial"/>
                  <w:sz w:val="16"/>
                </w:rPr>
                <w:alias w:val="A3"/>
                <w:tag w:val="A3"/>
                <w:id w:val="-1339843155"/>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A3.</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3DB37517"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Hélicoptères lourds</w:t>
            </w:r>
            <w:r w:rsidRPr="00142158">
              <w:rPr>
                <w:rFonts w:ascii="Marianne" w:hAnsi="Marianne" w:cs="Arial"/>
                <w:sz w:val="16"/>
                <w:szCs w:val="16"/>
              </w:rPr>
              <w:br/>
            </w:r>
            <w:r w:rsidRPr="00142158">
              <w:rPr>
                <w:rFonts w:ascii="Marianne" w:eastAsia="Arial" w:hAnsi="Marianne" w:cs="Arial"/>
                <w:bCs/>
                <w:i/>
                <w:color w:val="0000FF"/>
                <w:spacing w:val="1"/>
                <w:sz w:val="16"/>
              </w:rPr>
              <w:t>Large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289FC09C"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U2"/>
                <w:tag w:val="U2"/>
                <w:id w:val="1742607226"/>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U2.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13ACDE91"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Drones à voilure fixe &gt; 150kg</w:t>
            </w:r>
            <w:r w:rsidRPr="00142158">
              <w:rPr>
                <w:rFonts w:ascii="Marianne" w:hAnsi="Marianne" w:cs="Arial"/>
                <w:sz w:val="16"/>
                <w:szCs w:val="16"/>
              </w:rPr>
              <w:br/>
            </w:r>
            <w:r w:rsidRPr="00142158">
              <w:rPr>
                <w:rFonts w:ascii="Marianne" w:eastAsia="Arial" w:hAnsi="Marianne" w:cs="Arial"/>
                <w:bCs/>
                <w:i/>
                <w:color w:val="0000FF"/>
                <w:spacing w:val="1"/>
                <w:sz w:val="16"/>
              </w:rPr>
              <w:t>Fixed wings UAV &gt; 150kg</w:t>
            </w:r>
          </w:p>
        </w:tc>
        <w:tc>
          <w:tcPr>
            <w:tcW w:w="285" w:type="dxa"/>
            <w:tcBorders>
              <w:top w:val="nil"/>
              <w:left w:val="single" w:sz="4" w:space="0" w:color="auto"/>
              <w:bottom w:val="nil"/>
              <w:right w:val="single" w:sz="4" w:space="0" w:color="auto"/>
            </w:tcBorders>
            <w:shd w:val="clear" w:color="auto" w:fill="auto"/>
            <w:vAlign w:val="center"/>
          </w:tcPr>
          <w:p w14:paraId="69E3157F" w14:textId="77777777" w:rsidR="0072244F" w:rsidRPr="00142158" w:rsidRDefault="0072244F" w:rsidP="001850B6">
            <w:pPr>
              <w:spacing w:before="120" w:after="120"/>
              <w:rPr>
                <w:rFonts w:ascii="Marianne" w:hAnsi="Marianne" w:cs="Arial"/>
                <w:sz w:val="16"/>
                <w:szCs w:val="16"/>
              </w:rPr>
            </w:pPr>
          </w:p>
        </w:tc>
      </w:tr>
      <w:tr w:rsidR="0072244F" w:rsidRPr="00142158" w14:paraId="133ED185"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2C0C9C87"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ADDBC02" w14:textId="77777777" w:rsidR="0072244F" w:rsidRPr="00142158" w:rsidRDefault="00091903" w:rsidP="001850B6">
            <w:pPr>
              <w:rPr>
                <w:rFonts w:ascii="Marianne" w:hAnsi="Marianne" w:cs="Arial"/>
                <w:sz w:val="16"/>
              </w:rPr>
            </w:pPr>
            <w:sdt>
              <w:sdtPr>
                <w:rPr>
                  <w:rFonts w:ascii="Marianne" w:hAnsi="Marianne" w:cs="Arial"/>
                  <w:sz w:val="16"/>
                </w:rPr>
                <w:alias w:val="A4"/>
                <w:tag w:val="A4"/>
                <w:id w:val="2104607645"/>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A4.</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2782982E"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Hélicoptères légers</w:t>
            </w:r>
            <w:r w:rsidRPr="00142158">
              <w:rPr>
                <w:rFonts w:ascii="Marianne" w:hAnsi="Marianne" w:cs="Arial"/>
                <w:sz w:val="16"/>
                <w:szCs w:val="16"/>
              </w:rPr>
              <w:br/>
            </w:r>
            <w:r w:rsidRPr="00142158">
              <w:rPr>
                <w:rFonts w:ascii="Marianne" w:eastAsia="Arial" w:hAnsi="Marianne" w:cs="Arial"/>
                <w:bCs/>
                <w:i/>
                <w:color w:val="0000FF"/>
                <w:spacing w:val="1"/>
                <w:sz w:val="16"/>
              </w:rPr>
              <w:t>Small helicopters</w:t>
            </w:r>
          </w:p>
        </w:tc>
        <w:tc>
          <w:tcPr>
            <w:tcW w:w="709" w:type="dxa"/>
            <w:tcBorders>
              <w:top w:val="dotted" w:sz="4" w:space="0" w:color="auto"/>
              <w:left w:val="single" w:sz="4" w:space="0" w:color="auto"/>
              <w:bottom w:val="dotted" w:sz="4" w:space="0" w:color="auto"/>
              <w:right w:val="single" w:sz="4" w:space="0" w:color="auto"/>
            </w:tcBorders>
            <w:vAlign w:val="center"/>
          </w:tcPr>
          <w:p w14:paraId="5814F580"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U4"/>
                <w:tag w:val="U4"/>
                <w:id w:val="-731614132"/>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U4.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371B12B5"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Drones à voilure tournante &lt; 150kg</w:t>
            </w:r>
            <w:r w:rsidRPr="00142158">
              <w:rPr>
                <w:rFonts w:ascii="Marianne" w:hAnsi="Marianne" w:cs="Arial"/>
                <w:sz w:val="16"/>
                <w:szCs w:val="16"/>
              </w:rPr>
              <w:br/>
            </w:r>
            <w:r w:rsidRPr="00142158">
              <w:rPr>
                <w:rFonts w:ascii="Marianne" w:eastAsia="Arial" w:hAnsi="Marianne" w:cs="Arial"/>
                <w:bCs/>
                <w:i/>
                <w:color w:val="0000FF"/>
                <w:spacing w:val="1"/>
                <w:sz w:val="16"/>
              </w:rPr>
              <w:t>Rotary wings UAV &lt; 150kg</w:t>
            </w:r>
          </w:p>
        </w:tc>
        <w:tc>
          <w:tcPr>
            <w:tcW w:w="285" w:type="dxa"/>
            <w:tcBorders>
              <w:top w:val="nil"/>
              <w:left w:val="single" w:sz="4" w:space="0" w:color="auto"/>
              <w:bottom w:val="nil"/>
              <w:right w:val="single" w:sz="4" w:space="0" w:color="auto"/>
            </w:tcBorders>
            <w:shd w:val="clear" w:color="auto" w:fill="auto"/>
            <w:vAlign w:val="center"/>
          </w:tcPr>
          <w:p w14:paraId="24A9701D" w14:textId="77777777" w:rsidR="0072244F" w:rsidRPr="00142158" w:rsidRDefault="0072244F" w:rsidP="001850B6">
            <w:pPr>
              <w:spacing w:before="120" w:after="120"/>
              <w:rPr>
                <w:rFonts w:ascii="Marianne" w:hAnsi="Marianne" w:cs="Arial"/>
                <w:sz w:val="16"/>
                <w:szCs w:val="16"/>
              </w:rPr>
            </w:pPr>
          </w:p>
        </w:tc>
      </w:tr>
      <w:tr w:rsidR="0072244F" w:rsidRPr="00142158" w14:paraId="6D2D6395"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6BF88BA5"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91218DA" w14:textId="77777777" w:rsidR="0072244F" w:rsidRPr="00142158" w:rsidRDefault="00091903" w:rsidP="001850B6">
            <w:pPr>
              <w:rPr>
                <w:rFonts w:ascii="Marianne" w:hAnsi="Marianne" w:cs="Arial"/>
                <w:sz w:val="16"/>
              </w:rPr>
            </w:pPr>
            <w:sdt>
              <w:sdtPr>
                <w:rPr>
                  <w:rFonts w:ascii="Marianne" w:hAnsi="Marianne" w:cs="Arial"/>
                  <w:sz w:val="16"/>
                </w:rPr>
                <w:alias w:val="A5"/>
                <w:tag w:val="A5"/>
                <w:id w:val="-439523623"/>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A5.</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65029DB"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Non applicable</w:t>
            </w:r>
            <w:r w:rsidRPr="00142158">
              <w:rPr>
                <w:rFonts w:ascii="Marianne" w:hAnsi="Marianne" w:cs="Arial"/>
                <w:sz w:val="16"/>
                <w:szCs w:val="16"/>
              </w:rPr>
              <w:br/>
            </w:r>
            <w:r w:rsidRPr="0014215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4C62750C"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U5"/>
                <w:tag w:val="U5"/>
                <w:id w:val="-197243989"/>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U5.</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83139ED"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Drones à voilure tournante &gt; 150kg</w:t>
            </w:r>
            <w:r w:rsidRPr="00142158">
              <w:rPr>
                <w:rFonts w:ascii="Marianne" w:hAnsi="Marianne" w:cs="Arial"/>
                <w:sz w:val="16"/>
                <w:szCs w:val="16"/>
              </w:rPr>
              <w:br/>
            </w:r>
            <w:r w:rsidRPr="00142158">
              <w:rPr>
                <w:rFonts w:ascii="Marianne" w:eastAsia="Arial" w:hAnsi="Marianne" w:cs="Arial"/>
                <w:bCs/>
                <w:i/>
                <w:color w:val="0000FF"/>
                <w:spacing w:val="1"/>
                <w:sz w:val="16"/>
              </w:rPr>
              <w:t>Rotary wings UAV &gt; 150kg</w:t>
            </w:r>
          </w:p>
        </w:tc>
        <w:tc>
          <w:tcPr>
            <w:tcW w:w="285" w:type="dxa"/>
            <w:tcBorders>
              <w:top w:val="nil"/>
              <w:left w:val="single" w:sz="4" w:space="0" w:color="auto"/>
              <w:bottom w:val="nil"/>
              <w:right w:val="single" w:sz="4" w:space="0" w:color="auto"/>
            </w:tcBorders>
            <w:shd w:val="clear" w:color="auto" w:fill="auto"/>
            <w:vAlign w:val="center"/>
          </w:tcPr>
          <w:p w14:paraId="138840DF" w14:textId="77777777" w:rsidR="0072244F" w:rsidRPr="00142158" w:rsidRDefault="0072244F" w:rsidP="001850B6">
            <w:pPr>
              <w:spacing w:before="120" w:after="120"/>
              <w:rPr>
                <w:rFonts w:ascii="Marianne" w:hAnsi="Marianne" w:cs="Arial"/>
                <w:sz w:val="16"/>
                <w:szCs w:val="16"/>
              </w:rPr>
            </w:pPr>
          </w:p>
        </w:tc>
      </w:tr>
      <w:tr w:rsidR="0072244F" w:rsidRPr="00142158" w14:paraId="0BE3E445"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01522A4B"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482D26BC" w14:textId="77777777" w:rsidR="0072244F" w:rsidRPr="00142158" w:rsidRDefault="00091903" w:rsidP="001850B6">
            <w:pPr>
              <w:rPr>
                <w:rFonts w:ascii="Marianne" w:hAnsi="Marianne" w:cs="Arial"/>
                <w:sz w:val="16"/>
              </w:rPr>
            </w:pPr>
            <w:sdt>
              <w:sdtPr>
                <w:rPr>
                  <w:rFonts w:ascii="Marianne" w:hAnsi="Marianne" w:cs="Arial"/>
                  <w:sz w:val="16"/>
                </w:rPr>
                <w:alias w:val="A6"/>
                <w:tag w:val="A6"/>
                <w:id w:val="587193144"/>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A6.</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0733C993"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Planeurs</w:t>
            </w:r>
            <w:r w:rsidRPr="00142158">
              <w:rPr>
                <w:rFonts w:ascii="Marianne" w:hAnsi="Marianne" w:cs="Arial"/>
                <w:sz w:val="16"/>
                <w:szCs w:val="16"/>
              </w:rPr>
              <w:br/>
            </w:r>
            <w:r w:rsidRPr="00142158">
              <w:rPr>
                <w:rFonts w:ascii="Marianne" w:eastAsia="Arial" w:hAnsi="Marianne" w:cs="Arial"/>
                <w:bCs/>
                <w:i/>
                <w:color w:val="0000FF"/>
                <w:spacing w:val="1"/>
                <w:sz w:val="16"/>
              </w:rPr>
              <w:t>Sailplanes</w:t>
            </w:r>
          </w:p>
        </w:tc>
        <w:tc>
          <w:tcPr>
            <w:tcW w:w="709" w:type="dxa"/>
            <w:tcBorders>
              <w:top w:val="dotted" w:sz="4" w:space="0" w:color="auto"/>
              <w:left w:val="single" w:sz="4" w:space="0" w:color="auto"/>
              <w:bottom w:val="dotted" w:sz="4" w:space="0" w:color="auto"/>
              <w:right w:val="single" w:sz="4" w:space="0" w:color="auto"/>
            </w:tcBorders>
            <w:vAlign w:val="center"/>
          </w:tcPr>
          <w:p w14:paraId="68C8D215"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B1"/>
                <w:tag w:val="B1"/>
                <w:id w:val="1625115386"/>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B1.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7B306CFB"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Moteurs à turbine</w:t>
            </w:r>
            <w:r w:rsidRPr="00142158">
              <w:rPr>
                <w:rFonts w:ascii="Marianne" w:hAnsi="Marianne" w:cs="Arial"/>
                <w:sz w:val="16"/>
                <w:szCs w:val="16"/>
              </w:rPr>
              <w:br/>
            </w:r>
            <w:r w:rsidRPr="00142158">
              <w:rPr>
                <w:rFonts w:ascii="Marianne" w:eastAsia="Arial" w:hAnsi="Marianne" w:cs="Arial"/>
                <w:bCs/>
                <w:i/>
                <w:color w:val="0000FF"/>
                <w:spacing w:val="1"/>
                <w:sz w:val="16"/>
              </w:rPr>
              <w:t>Turbine engines</w:t>
            </w:r>
          </w:p>
        </w:tc>
        <w:tc>
          <w:tcPr>
            <w:tcW w:w="285" w:type="dxa"/>
            <w:tcBorders>
              <w:top w:val="nil"/>
              <w:left w:val="single" w:sz="4" w:space="0" w:color="auto"/>
              <w:bottom w:val="nil"/>
              <w:right w:val="single" w:sz="4" w:space="0" w:color="auto"/>
            </w:tcBorders>
            <w:shd w:val="clear" w:color="auto" w:fill="auto"/>
            <w:vAlign w:val="center"/>
          </w:tcPr>
          <w:p w14:paraId="0BD1D4F8" w14:textId="77777777" w:rsidR="0072244F" w:rsidRPr="00142158" w:rsidRDefault="0072244F" w:rsidP="001850B6">
            <w:pPr>
              <w:spacing w:before="120" w:after="120"/>
              <w:rPr>
                <w:rFonts w:ascii="Marianne" w:hAnsi="Marianne" w:cs="Arial"/>
                <w:sz w:val="16"/>
                <w:szCs w:val="16"/>
              </w:rPr>
            </w:pPr>
          </w:p>
        </w:tc>
      </w:tr>
      <w:tr w:rsidR="0072244F" w:rsidRPr="00142158" w14:paraId="5F720D9D"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40B8EB0E"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111E5693" w14:textId="77777777" w:rsidR="0072244F" w:rsidRPr="00142158" w:rsidRDefault="00091903" w:rsidP="001850B6">
            <w:pPr>
              <w:rPr>
                <w:rFonts w:ascii="Marianne" w:hAnsi="Marianne" w:cs="Arial"/>
                <w:sz w:val="16"/>
              </w:rPr>
            </w:pPr>
            <w:sdt>
              <w:sdtPr>
                <w:rPr>
                  <w:rFonts w:ascii="Marianne" w:hAnsi="Marianne" w:cs="Arial"/>
                  <w:sz w:val="16"/>
                </w:rPr>
                <w:alias w:val="A7"/>
                <w:tag w:val="A7"/>
                <w:id w:val="-1244334246"/>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A7.</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53EBFAC0"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Planeurs motorisés</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Motor gliders</w:t>
            </w:r>
          </w:p>
        </w:tc>
        <w:tc>
          <w:tcPr>
            <w:tcW w:w="709" w:type="dxa"/>
            <w:tcBorders>
              <w:top w:val="dotted" w:sz="4" w:space="0" w:color="auto"/>
              <w:left w:val="single" w:sz="4" w:space="0" w:color="auto"/>
              <w:bottom w:val="dotted" w:sz="4" w:space="0" w:color="auto"/>
              <w:right w:val="single" w:sz="4" w:space="0" w:color="auto"/>
            </w:tcBorders>
            <w:vAlign w:val="center"/>
          </w:tcPr>
          <w:p w14:paraId="1EFF7E2E"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B2"/>
                <w:tag w:val="B2"/>
                <w:id w:val="-1553617077"/>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B2.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A9869CD"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Moteurs à piston</w:t>
            </w:r>
            <w:r w:rsidRPr="00142158">
              <w:rPr>
                <w:rFonts w:ascii="Marianne" w:hAnsi="Marianne" w:cs="Arial"/>
                <w:sz w:val="16"/>
                <w:szCs w:val="16"/>
              </w:rPr>
              <w:br/>
            </w:r>
            <w:r w:rsidRPr="00142158">
              <w:rPr>
                <w:rFonts w:ascii="Marianne" w:eastAsia="Arial" w:hAnsi="Marianne" w:cs="Arial"/>
                <w:bCs/>
                <w:i/>
                <w:color w:val="0000FF"/>
                <w:spacing w:val="1"/>
                <w:sz w:val="16"/>
              </w:rPr>
              <w:t>Piston engines</w:t>
            </w:r>
          </w:p>
        </w:tc>
        <w:tc>
          <w:tcPr>
            <w:tcW w:w="285" w:type="dxa"/>
            <w:tcBorders>
              <w:top w:val="nil"/>
              <w:left w:val="single" w:sz="4" w:space="0" w:color="auto"/>
              <w:bottom w:val="nil"/>
              <w:right w:val="single" w:sz="4" w:space="0" w:color="auto"/>
            </w:tcBorders>
            <w:shd w:val="clear" w:color="auto" w:fill="auto"/>
            <w:vAlign w:val="center"/>
          </w:tcPr>
          <w:p w14:paraId="541FB510" w14:textId="77777777" w:rsidR="0072244F" w:rsidRPr="00142158" w:rsidRDefault="0072244F" w:rsidP="001850B6">
            <w:pPr>
              <w:spacing w:before="120" w:after="120"/>
              <w:rPr>
                <w:rFonts w:ascii="Marianne" w:hAnsi="Marianne" w:cs="Arial"/>
                <w:sz w:val="16"/>
                <w:szCs w:val="16"/>
              </w:rPr>
            </w:pPr>
          </w:p>
        </w:tc>
      </w:tr>
      <w:tr w:rsidR="0072244F" w:rsidRPr="00142158" w14:paraId="28987FAD"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358121F8"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3600EA15" w14:textId="77777777" w:rsidR="0072244F" w:rsidRPr="00142158" w:rsidRDefault="00091903" w:rsidP="001850B6">
            <w:pPr>
              <w:rPr>
                <w:rFonts w:ascii="Marianne" w:hAnsi="Marianne" w:cs="Arial"/>
                <w:sz w:val="16"/>
              </w:rPr>
            </w:pPr>
            <w:sdt>
              <w:sdtPr>
                <w:rPr>
                  <w:rFonts w:ascii="Marianne" w:hAnsi="Marianne" w:cs="Arial"/>
                  <w:sz w:val="16"/>
                </w:rPr>
                <w:alias w:val="A8"/>
                <w:tag w:val="A8"/>
                <w:id w:val="1186326150"/>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A8.</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5C20E9F0"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Ballons habités</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Manned balloons</w:t>
            </w:r>
          </w:p>
        </w:tc>
        <w:tc>
          <w:tcPr>
            <w:tcW w:w="709" w:type="dxa"/>
            <w:tcBorders>
              <w:top w:val="dotted" w:sz="4" w:space="0" w:color="auto"/>
              <w:left w:val="single" w:sz="4" w:space="0" w:color="auto"/>
              <w:bottom w:val="dotted" w:sz="4" w:space="0" w:color="auto"/>
              <w:right w:val="single" w:sz="4" w:space="0" w:color="auto"/>
            </w:tcBorders>
            <w:vAlign w:val="center"/>
          </w:tcPr>
          <w:p w14:paraId="75BB92DF"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B3"/>
                <w:tag w:val="B3"/>
                <w:id w:val="254021869"/>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B3.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37FE6A6D"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APU</w:t>
            </w:r>
            <w:r w:rsidRPr="00142158">
              <w:rPr>
                <w:rFonts w:ascii="Marianne" w:hAnsi="Marianne" w:cs="Arial"/>
                <w:sz w:val="16"/>
                <w:szCs w:val="16"/>
              </w:rPr>
              <w:br/>
            </w:r>
            <w:r w:rsidRPr="00142158">
              <w:rPr>
                <w:rFonts w:ascii="Marianne" w:eastAsia="Arial" w:hAnsi="Marianne" w:cs="Arial"/>
                <w:bCs/>
                <w:i/>
                <w:color w:val="0000FF"/>
                <w:spacing w:val="1"/>
                <w:sz w:val="16"/>
              </w:rPr>
              <w:t>APU’s</w:t>
            </w:r>
          </w:p>
        </w:tc>
        <w:tc>
          <w:tcPr>
            <w:tcW w:w="285" w:type="dxa"/>
            <w:tcBorders>
              <w:top w:val="nil"/>
              <w:left w:val="single" w:sz="4" w:space="0" w:color="auto"/>
              <w:bottom w:val="nil"/>
              <w:right w:val="single" w:sz="4" w:space="0" w:color="auto"/>
            </w:tcBorders>
            <w:shd w:val="clear" w:color="auto" w:fill="auto"/>
            <w:vAlign w:val="center"/>
          </w:tcPr>
          <w:p w14:paraId="3645A35A" w14:textId="77777777" w:rsidR="0072244F" w:rsidRPr="00142158" w:rsidRDefault="0072244F" w:rsidP="001850B6">
            <w:pPr>
              <w:spacing w:before="120" w:after="120"/>
              <w:rPr>
                <w:rFonts w:ascii="Marianne" w:hAnsi="Marianne" w:cs="Arial"/>
                <w:sz w:val="16"/>
                <w:szCs w:val="16"/>
              </w:rPr>
            </w:pPr>
          </w:p>
        </w:tc>
      </w:tr>
      <w:tr w:rsidR="0072244F" w:rsidRPr="00142158" w14:paraId="3E52A639"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7D66CA5D"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B6E4CAA" w14:textId="77777777" w:rsidR="0072244F" w:rsidRPr="00142158" w:rsidRDefault="00091903" w:rsidP="001850B6">
            <w:pPr>
              <w:rPr>
                <w:rFonts w:ascii="Marianne" w:hAnsi="Marianne" w:cs="Arial"/>
                <w:sz w:val="16"/>
              </w:rPr>
            </w:pPr>
            <w:sdt>
              <w:sdtPr>
                <w:rPr>
                  <w:rFonts w:ascii="Marianne" w:hAnsi="Marianne" w:cs="Arial"/>
                  <w:sz w:val="16"/>
                </w:rPr>
                <w:alias w:val="A9"/>
                <w:tag w:val="A9"/>
                <w:id w:val="-1396348579"/>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A9.</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018011C5"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Non applicable</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2936575C"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B4"/>
                <w:tag w:val="B4"/>
                <w:id w:val="2016643243"/>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B4.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24C21F05"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Hélices</w:t>
            </w:r>
            <w:r w:rsidRPr="00142158">
              <w:rPr>
                <w:rFonts w:ascii="Marianne" w:hAnsi="Marianne" w:cs="Arial"/>
                <w:sz w:val="16"/>
                <w:szCs w:val="16"/>
              </w:rPr>
              <w:br/>
            </w:r>
            <w:r w:rsidRPr="00142158">
              <w:rPr>
                <w:rFonts w:ascii="Marianne" w:eastAsia="Arial" w:hAnsi="Marianne" w:cs="Arial"/>
                <w:bCs/>
                <w:i/>
                <w:color w:val="0000FF"/>
                <w:spacing w:val="1"/>
                <w:sz w:val="16"/>
              </w:rPr>
              <w:t>Propellers</w:t>
            </w:r>
          </w:p>
        </w:tc>
        <w:tc>
          <w:tcPr>
            <w:tcW w:w="285" w:type="dxa"/>
            <w:tcBorders>
              <w:top w:val="nil"/>
              <w:left w:val="single" w:sz="4" w:space="0" w:color="auto"/>
              <w:bottom w:val="nil"/>
              <w:right w:val="single" w:sz="4" w:space="0" w:color="auto"/>
            </w:tcBorders>
            <w:shd w:val="clear" w:color="auto" w:fill="auto"/>
            <w:vAlign w:val="center"/>
          </w:tcPr>
          <w:p w14:paraId="462CC371" w14:textId="77777777" w:rsidR="0072244F" w:rsidRPr="00142158" w:rsidRDefault="0072244F" w:rsidP="001850B6">
            <w:pPr>
              <w:spacing w:before="120" w:after="120"/>
              <w:rPr>
                <w:rFonts w:ascii="Marianne" w:hAnsi="Marianne" w:cs="Arial"/>
                <w:sz w:val="16"/>
                <w:szCs w:val="16"/>
              </w:rPr>
            </w:pPr>
          </w:p>
        </w:tc>
      </w:tr>
      <w:tr w:rsidR="0072244F" w:rsidRPr="00142158" w14:paraId="3530DB09"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03BFA48A"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A17EEB7" w14:textId="77777777" w:rsidR="0072244F" w:rsidRPr="00142158" w:rsidRDefault="00091903" w:rsidP="001850B6">
            <w:pPr>
              <w:rPr>
                <w:rFonts w:ascii="Marianne" w:hAnsi="Marianne" w:cs="Arial"/>
                <w:sz w:val="16"/>
              </w:rPr>
            </w:pPr>
            <w:sdt>
              <w:sdtPr>
                <w:rPr>
                  <w:rFonts w:ascii="Marianne" w:hAnsi="Marianne" w:cs="Arial"/>
                  <w:sz w:val="16"/>
                </w:rPr>
                <w:alias w:val="A10"/>
                <w:tag w:val="A10"/>
                <w:id w:val="1969625639"/>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A10.</w:t>
            </w:r>
          </w:p>
        </w:tc>
        <w:tc>
          <w:tcPr>
            <w:tcW w:w="3515" w:type="dxa"/>
            <w:gridSpan w:val="2"/>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332DBF3E"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Non applicable</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7D0E826A"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C1"/>
                <w:tag w:val="C1"/>
                <w:id w:val="-1742481141"/>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C1.</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30AE14FE"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Equipements</w:t>
            </w:r>
            <w:r w:rsidRPr="00142158">
              <w:rPr>
                <w:rFonts w:ascii="Marianne" w:hAnsi="Marianne" w:cs="Arial"/>
                <w:sz w:val="16"/>
                <w:szCs w:val="16"/>
              </w:rPr>
              <w:br/>
            </w:r>
            <w:r w:rsidRPr="00142158">
              <w:rPr>
                <w:rFonts w:ascii="Marianne" w:eastAsia="Arial" w:hAnsi="Marianne" w:cs="Arial"/>
                <w:bCs/>
                <w:i/>
                <w:color w:val="0000FF"/>
                <w:spacing w:val="1"/>
                <w:sz w:val="16"/>
              </w:rPr>
              <w:t>Appliances</w:t>
            </w:r>
          </w:p>
        </w:tc>
        <w:tc>
          <w:tcPr>
            <w:tcW w:w="285" w:type="dxa"/>
            <w:tcBorders>
              <w:top w:val="nil"/>
              <w:left w:val="single" w:sz="4" w:space="0" w:color="auto"/>
              <w:bottom w:val="nil"/>
              <w:right w:val="single" w:sz="4" w:space="0" w:color="auto"/>
            </w:tcBorders>
            <w:shd w:val="clear" w:color="auto" w:fill="auto"/>
            <w:vAlign w:val="center"/>
          </w:tcPr>
          <w:p w14:paraId="2168311D" w14:textId="77777777" w:rsidR="0072244F" w:rsidRPr="00142158" w:rsidRDefault="0072244F" w:rsidP="001850B6">
            <w:pPr>
              <w:spacing w:before="120" w:after="120"/>
              <w:rPr>
                <w:rFonts w:ascii="Marianne" w:hAnsi="Marianne" w:cs="Arial"/>
                <w:sz w:val="16"/>
                <w:szCs w:val="16"/>
              </w:rPr>
            </w:pPr>
          </w:p>
        </w:tc>
      </w:tr>
      <w:tr w:rsidR="0072244F" w:rsidRPr="00142158" w14:paraId="31112494"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2E4FB645"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43105247" w14:textId="77777777" w:rsidR="0072244F" w:rsidRPr="00142158" w:rsidRDefault="00091903" w:rsidP="001850B6">
            <w:pPr>
              <w:rPr>
                <w:rFonts w:ascii="Marianne" w:hAnsi="Marianne" w:cs="Arial"/>
                <w:sz w:val="16"/>
              </w:rPr>
            </w:pPr>
            <w:sdt>
              <w:sdtPr>
                <w:rPr>
                  <w:rFonts w:ascii="Marianne" w:hAnsi="Marianne" w:cs="Arial"/>
                  <w:sz w:val="16"/>
                </w:rPr>
                <w:alias w:val="A11"/>
                <w:tag w:val="A"/>
                <w:id w:val="-580828562"/>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A11.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64314622"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Avions très légers</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Very light aeroplanes</w:t>
            </w:r>
          </w:p>
        </w:tc>
        <w:tc>
          <w:tcPr>
            <w:tcW w:w="709" w:type="dxa"/>
            <w:tcBorders>
              <w:top w:val="dotted" w:sz="4" w:space="0" w:color="auto"/>
              <w:left w:val="single" w:sz="4" w:space="0" w:color="auto"/>
              <w:bottom w:val="dotted" w:sz="4" w:space="0" w:color="auto"/>
              <w:right w:val="single" w:sz="4" w:space="0" w:color="auto"/>
            </w:tcBorders>
            <w:vAlign w:val="center"/>
          </w:tcPr>
          <w:p w14:paraId="515C661C"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C2"/>
                <w:tag w:val="C2"/>
                <w:id w:val="-777260167"/>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C2.</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60C61F41"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Pièces</w:t>
            </w:r>
            <w:r w:rsidRPr="00142158">
              <w:rPr>
                <w:rFonts w:ascii="Marianne" w:hAnsi="Marianne" w:cs="Arial"/>
                <w:sz w:val="16"/>
                <w:szCs w:val="16"/>
              </w:rPr>
              <w:br/>
            </w:r>
            <w:r w:rsidRPr="00142158">
              <w:rPr>
                <w:rFonts w:ascii="Marianne" w:eastAsia="Arial" w:hAnsi="Marianne" w:cs="Arial"/>
                <w:bCs/>
                <w:i/>
                <w:color w:val="0000FF"/>
                <w:spacing w:val="1"/>
                <w:sz w:val="16"/>
              </w:rPr>
              <w:t>Parts</w:t>
            </w:r>
          </w:p>
        </w:tc>
        <w:tc>
          <w:tcPr>
            <w:tcW w:w="285" w:type="dxa"/>
            <w:tcBorders>
              <w:top w:val="nil"/>
              <w:left w:val="single" w:sz="4" w:space="0" w:color="auto"/>
              <w:bottom w:val="nil"/>
              <w:right w:val="single" w:sz="4" w:space="0" w:color="auto"/>
            </w:tcBorders>
            <w:shd w:val="clear" w:color="auto" w:fill="auto"/>
            <w:vAlign w:val="center"/>
          </w:tcPr>
          <w:p w14:paraId="2BA9EDB6" w14:textId="77777777" w:rsidR="0072244F" w:rsidRPr="00142158" w:rsidRDefault="0072244F" w:rsidP="001850B6">
            <w:pPr>
              <w:spacing w:before="120" w:after="120"/>
              <w:rPr>
                <w:rFonts w:ascii="Marianne" w:hAnsi="Marianne" w:cs="Arial"/>
                <w:sz w:val="16"/>
                <w:szCs w:val="16"/>
              </w:rPr>
            </w:pPr>
          </w:p>
        </w:tc>
      </w:tr>
      <w:tr w:rsidR="0072244F" w:rsidRPr="00142158" w14:paraId="2E6690CA"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79B503D9"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3061A3FA" w14:textId="77777777" w:rsidR="0072244F" w:rsidRPr="00142158" w:rsidRDefault="00091903" w:rsidP="001850B6">
            <w:pPr>
              <w:rPr>
                <w:rFonts w:ascii="Marianne" w:hAnsi="Marianne" w:cs="Arial"/>
                <w:sz w:val="16"/>
              </w:rPr>
            </w:pPr>
            <w:sdt>
              <w:sdtPr>
                <w:rPr>
                  <w:rFonts w:ascii="Marianne" w:hAnsi="Marianne" w:cs="Arial"/>
                  <w:sz w:val="16"/>
                </w:rPr>
                <w:alias w:val="A12"/>
                <w:tag w:val="A12"/>
                <w:id w:val="-405064676"/>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A12.</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2CDC894F"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Autre</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Other</w:t>
            </w:r>
          </w:p>
        </w:tc>
        <w:tc>
          <w:tcPr>
            <w:tcW w:w="709" w:type="dxa"/>
            <w:tcBorders>
              <w:top w:val="dotted" w:sz="4" w:space="0" w:color="auto"/>
              <w:left w:val="single" w:sz="4" w:space="0" w:color="auto"/>
              <w:bottom w:val="dotted" w:sz="4" w:space="0" w:color="auto"/>
              <w:right w:val="single" w:sz="4" w:space="0" w:color="auto"/>
            </w:tcBorders>
            <w:vAlign w:val="center"/>
          </w:tcPr>
          <w:p w14:paraId="238C6D39" w14:textId="77777777" w:rsidR="0072244F" w:rsidRPr="00142158" w:rsidRDefault="00091903" w:rsidP="001850B6">
            <w:pPr>
              <w:rPr>
                <w:rFonts w:ascii="Marianne" w:hAnsi="Marianne" w:cs="Arial"/>
                <w:sz w:val="16"/>
                <w:szCs w:val="16"/>
              </w:rPr>
            </w:pPr>
            <w:sdt>
              <w:sdtPr>
                <w:rPr>
                  <w:rFonts w:ascii="Marianne" w:hAnsi="Marianne" w:cs="Arial"/>
                  <w:sz w:val="16"/>
                  <w:szCs w:val="16"/>
                </w:rPr>
                <w:alias w:val="C3"/>
                <w:tag w:val="C3"/>
                <w:id w:val="2008781475"/>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C3.</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5D46EF29" w14:textId="77777777" w:rsidR="0072244F" w:rsidRPr="00142158" w:rsidRDefault="0072244F" w:rsidP="001850B6">
            <w:pPr>
              <w:rPr>
                <w:rFonts w:ascii="Marianne" w:hAnsi="Marianne" w:cs="Arial"/>
                <w:sz w:val="16"/>
                <w:szCs w:val="16"/>
              </w:rPr>
            </w:pPr>
            <w:r w:rsidRPr="00142158">
              <w:rPr>
                <w:rFonts w:ascii="Marianne" w:hAnsi="Marianne" w:cs="Arial"/>
                <w:sz w:val="16"/>
                <w:szCs w:val="16"/>
              </w:rPr>
              <w:t>Non applicable</w:t>
            </w:r>
            <w:r w:rsidRPr="00142158">
              <w:rPr>
                <w:rFonts w:ascii="Marianne" w:hAnsi="Marianne" w:cs="Arial"/>
                <w:sz w:val="16"/>
                <w:szCs w:val="16"/>
              </w:rPr>
              <w:br/>
            </w:r>
            <w:r w:rsidRPr="00142158">
              <w:rPr>
                <w:rFonts w:ascii="Marianne" w:eastAsia="Arial" w:hAnsi="Marianne" w:cs="Arial"/>
                <w:bCs/>
                <w:i/>
                <w:color w:val="0000FF"/>
                <w:spacing w:val="1"/>
                <w:sz w:val="16"/>
              </w:rPr>
              <w:t>Not applicable</w:t>
            </w:r>
          </w:p>
        </w:tc>
        <w:tc>
          <w:tcPr>
            <w:tcW w:w="285" w:type="dxa"/>
            <w:tcBorders>
              <w:top w:val="nil"/>
              <w:left w:val="single" w:sz="4" w:space="0" w:color="auto"/>
              <w:bottom w:val="nil"/>
              <w:right w:val="single" w:sz="4" w:space="0" w:color="auto"/>
            </w:tcBorders>
            <w:shd w:val="clear" w:color="auto" w:fill="auto"/>
            <w:vAlign w:val="center"/>
          </w:tcPr>
          <w:p w14:paraId="0551CE5E" w14:textId="77777777" w:rsidR="0072244F" w:rsidRPr="00142158" w:rsidRDefault="0072244F" w:rsidP="001850B6">
            <w:pPr>
              <w:spacing w:before="120" w:after="120"/>
              <w:rPr>
                <w:rFonts w:ascii="Marianne" w:hAnsi="Marianne" w:cs="Arial"/>
                <w:sz w:val="16"/>
                <w:szCs w:val="16"/>
              </w:rPr>
            </w:pPr>
          </w:p>
        </w:tc>
      </w:tr>
      <w:tr w:rsidR="0072244F" w:rsidRPr="00142158" w14:paraId="2A5FD0ED"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2FCD6868"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dotted" w:sz="4" w:space="0" w:color="auto"/>
              <w:right w:val="single" w:sz="4" w:space="0" w:color="auto"/>
            </w:tcBorders>
            <w:vAlign w:val="center"/>
          </w:tcPr>
          <w:p w14:paraId="762B1B25" w14:textId="77777777" w:rsidR="0072244F" w:rsidRPr="00142158" w:rsidRDefault="00091903" w:rsidP="001850B6">
            <w:pPr>
              <w:rPr>
                <w:rFonts w:ascii="Marianne" w:hAnsi="Marianne" w:cs="Arial"/>
                <w:sz w:val="16"/>
              </w:rPr>
            </w:pPr>
            <w:sdt>
              <w:sdtPr>
                <w:rPr>
                  <w:rFonts w:ascii="Marianne" w:hAnsi="Marianne" w:cs="Arial"/>
                  <w:sz w:val="16"/>
                </w:rPr>
                <w:alias w:val="M1"/>
                <w:tag w:val="M1"/>
                <w:id w:val="-881400173"/>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M1.</w:t>
            </w:r>
          </w:p>
        </w:tc>
        <w:tc>
          <w:tcPr>
            <w:tcW w:w="3515" w:type="dxa"/>
            <w:gridSpan w:val="2"/>
            <w:tcBorders>
              <w:top w:val="dotted" w:sz="4" w:space="0" w:color="auto"/>
              <w:left w:val="single" w:sz="4" w:space="0" w:color="auto"/>
              <w:bottom w:val="dotted" w:sz="4" w:space="0" w:color="auto"/>
              <w:right w:val="single" w:sz="4" w:space="0" w:color="auto"/>
            </w:tcBorders>
            <w:vAlign w:val="center"/>
          </w:tcPr>
          <w:p w14:paraId="6EBD5193" w14:textId="77777777" w:rsidR="0072244F" w:rsidRPr="00142158" w:rsidRDefault="0072244F" w:rsidP="001850B6">
            <w:pPr>
              <w:rPr>
                <w:rFonts w:ascii="Marianne" w:hAnsi="Marianne" w:cs="Arial"/>
                <w:sz w:val="16"/>
                <w:szCs w:val="16"/>
                <w:lang w:val="en-US"/>
              </w:rPr>
            </w:pPr>
            <w:r w:rsidRPr="00142158">
              <w:rPr>
                <w:rFonts w:ascii="Marianne" w:eastAsia="Arial" w:hAnsi="Marianne" w:cs="Arial"/>
                <w:bCs/>
                <w:spacing w:val="1"/>
                <w:sz w:val="16"/>
              </w:rPr>
              <w:t>Avion militaire de transport de troupes, de reconnaissance, patrouille, ravitailleurs, mission, etc…</w:t>
            </w:r>
            <w:r w:rsidRPr="00142158">
              <w:rPr>
                <w:rFonts w:ascii="Marianne" w:eastAsia="Arial" w:hAnsi="Marianne" w:cs="Arial"/>
                <w:bCs/>
                <w:spacing w:val="1"/>
                <w:sz w:val="16"/>
              </w:rPr>
              <w:br/>
            </w:r>
            <w:r w:rsidRPr="00142158">
              <w:rPr>
                <w:rFonts w:ascii="Marianne" w:eastAsia="Arial" w:hAnsi="Marianne"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6FEF6D69" w14:textId="77777777" w:rsidR="0072244F" w:rsidRPr="00142158" w:rsidRDefault="00091903" w:rsidP="001850B6">
            <w:pPr>
              <w:rPr>
                <w:rFonts w:ascii="Marianne" w:hAnsi="Marianne" w:cs="Arial"/>
                <w:sz w:val="16"/>
                <w:szCs w:val="16"/>
                <w:highlight w:val="yellow"/>
                <w:lang w:val="en-US"/>
              </w:rPr>
            </w:pPr>
            <w:sdt>
              <w:sdtPr>
                <w:rPr>
                  <w:rFonts w:ascii="Marianne" w:hAnsi="Marianne" w:cs="Arial"/>
                  <w:sz w:val="16"/>
                  <w:szCs w:val="16"/>
                </w:rPr>
                <w:alias w:val="C4"/>
                <w:tag w:val="C4"/>
                <w:id w:val="228202590"/>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szCs w:val="16"/>
                  </w:rPr>
                  <w:t>☐</w:t>
                </w:r>
              </w:sdtContent>
            </w:sdt>
            <w:r w:rsidR="0072244F" w:rsidRPr="00142158">
              <w:rPr>
                <w:rFonts w:ascii="Marianne" w:hAnsi="Marianne" w:cs="Arial"/>
                <w:sz w:val="16"/>
                <w:szCs w:val="16"/>
              </w:rPr>
              <w:t xml:space="preserve"> C4.</w:t>
            </w:r>
          </w:p>
        </w:tc>
        <w:tc>
          <w:tcPr>
            <w:tcW w:w="4251" w:type="dxa"/>
            <w:gridSpan w:val="4"/>
            <w:tcBorders>
              <w:top w:val="dotted" w:sz="4" w:space="0" w:color="auto"/>
              <w:left w:val="single" w:sz="4" w:space="0" w:color="auto"/>
              <w:bottom w:val="dotted" w:sz="4" w:space="0" w:color="auto"/>
              <w:right w:val="single" w:sz="4" w:space="0" w:color="auto"/>
            </w:tcBorders>
            <w:vAlign w:val="center"/>
          </w:tcPr>
          <w:p w14:paraId="4F453C78" w14:textId="77777777" w:rsidR="0072244F" w:rsidRPr="00142158" w:rsidRDefault="0072244F" w:rsidP="001850B6">
            <w:pPr>
              <w:rPr>
                <w:rFonts w:ascii="Marianne" w:hAnsi="Marianne" w:cs="Arial"/>
                <w:sz w:val="16"/>
                <w:szCs w:val="16"/>
                <w:highlight w:val="yellow"/>
                <w:lang w:val="en-US"/>
              </w:rPr>
            </w:pPr>
            <w:r w:rsidRPr="00142158">
              <w:rPr>
                <w:rFonts w:ascii="Marianne" w:hAnsi="Marianne" w:cs="Arial"/>
                <w:sz w:val="16"/>
                <w:szCs w:val="16"/>
              </w:rPr>
              <w:t>Autres équipements militaires</w:t>
            </w:r>
            <w:r w:rsidRPr="00142158">
              <w:rPr>
                <w:rFonts w:ascii="Marianne" w:hAnsi="Marianne" w:cs="Arial"/>
                <w:sz w:val="16"/>
                <w:szCs w:val="16"/>
              </w:rPr>
              <w:br/>
            </w:r>
            <w:r w:rsidRPr="00142158">
              <w:rPr>
                <w:rFonts w:ascii="Marianne" w:eastAsia="Arial" w:hAnsi="Marianne" w:cs="Arial"/>
                <w:bCs/>
                <w:i/>
                <w:color w:val="0000FF"/>
                <w:spacing w:val="1"/>
                <w:sz w:val="16"/>
              </w:rPr>
              <w:t>Other military equipment</w:t>
            </w:r>
          </w:p>
        </w:tc>
        <w:tc>
          <w:tcPr>
            <w:tcW w:w="285" w:type="dxa"/>
            <w:tcBorders>
              <w:top w:val="nil"/>
              <w:left w:val="single" w:sz="4" w:space="0" w:color="auto"/>
              <w:bottom w:val="nil"/>
              <w:right w:val="single" w:sz="4" w:space="0" w:color="auto"/>
            </w:tcBorders>
            <w:shd w:val="clear" w:color="auto" w:fill="auto"/>
            <w:vAlign w:val="center"/>
          </w:tcPr>
          <w:p w14:paraId="2E2DB404" w14:textId="77777777" w:rsidR="0072244F" w:rsidRPr="00142158" w:rsidRDefault="0072244F" w:rsidP="001850B6">
            <w:pPr>
              <w:spacing w:before="120" w:after="120"/>
              <w:rPr>
                <w:rFonts w:ascii="Marianne" w:hAnsi="Marianne" w:cs="Arial"/>
                <w:sz w:val="16"/>
                <w:szCs w:val="16"/>
                <w:lang w:val="en-US"/>
              </w:rPr>
            </w:pPr>
          </w:p>
        </w:tc>
      </w:tr>
      <w:tr w:rsidR="0072244F" w:rsidRPr="00142158" w14:paraId="23889119" w14:textId="77777777" w:rsidTr="001850B6">
        <w:trPr>
          <w:trHeight w:val="515"/>
        </w:trPr>
        <w:tc>
          <w:tcPr>
            <w:tcW w:w="239" w:type="dxa"/>
            <w:tcBorders>
              <w:top w:val="nil"/>
              <w:left w:val="single" w:sz="4" w:space="0" w:color="auto"/>
              <w:bottom w:val="nil"/>
              <w:right w:val="single" w:sz="4" w:space="0" w:color="auto"/>
            </w:tcBorders>
            <w:shd w:val="clear" w:color="auto" w:fill="auto"/>
            <w:vAlign w:val="center"/>
          </w:tcPr>
          <w:p w14:paraId="38DED4E9" w14:textId="77777777" w:rsidR="0072244F" w:rsidRPr="00142158" w:rsidRDefault="0072244F" w:rsidP="001850B6">
            <w:pPr>
              <w:spacing w:before="120" w:after="120"/>
              <w:rPr>
                <w:rFonts w:ascii="Marianne" w:hAnsi="Marianne" w:cs="Arial"/>
                <w:sz w:val="16"/>
              </w:rPr>
            </w:pPr>
          </w:p>
        </w:tc>
        <w:tc>
          <w:tcPr>
            <w:tcW w:w="782" w:type="dxa"/>
            <w:tcBorders>
              <w:top w:val="dotted" w:sz="4" w:space="0" w:color="auto"/>
              <w:left w:val="single" w:sz="4" w:space="0" w:color="auto"/>
              <w:bottom w:val="single" w:sz="4" w:space="0" w:color="auto"/>
              <w:right w:val="single" w:sz="4" w:space="0" w:color="auto"/>
            </w:tcBorders>
            <w:shd w:val="clear" w:color="auto" w:fill="auto"/>
            <w:vAlign w:val="center"/>
          </w:tcPr>
          <w:p w14:paraId="579ACD0E" w14:textId="77777777" w:rsidR="0072244F" w:rsidRPr="00142158" w:rsidRDefault="00091903" w:rsidP="001850B6">
            <w:pPr>
              <w:rPr>
                <w:rFonts w:ascii="Marianne" w:hAnsi="Marianne" w:cs="Arial"/>
                <w:sz w:val="16"/>
              </w:rPr>
            </w:pPr>
            <w:sdt>
              <w:sdtPr>
                <w:rPr>
                  <w:rFonts w:ascii="Marianne" w:hAnsi="Marianne" w:cs="Arial"/>
                  <w:sz w:val="16"/>
                </w:rPr>
                <w:alias w:val="M2"/>
                <w:tag w:val="M2"/>
                <w:id w:val="200222811"/>
                <w14:checkbox>
                  <w14:checked w14:val="0"/>
                  <w14:checkedState w14:val="2612" w14:font="MS Gothic"/>
                  <w14:uncheckedState w14:val="2610" w14:font="MS Gothic"/>
                </w14:checkbox>
              </w:sdtPr>
              <w:sdtEndPr/>
              <w:sdtContent>
                <w:r w:rsidR="0072244F" w:rsidRPr="00142158">
                  <w:rPr>
                    <w:rFonts w:ascii="Segoe UI Symbol" w:eastAsia="MS Gothic" w:hAnsi="Segoe UI Symbol" w:cs="Segoe UI Symbol"/>
                    <w:sz w:val="16"/>
                  </w:rPr>
                  <w:t>☐</w:t>
                </w:r>
              </w:sdtContent>
            </w:sdt>
            <w:r w:rsidR="0072244F" w:rsidRPr="00142158">
              <w:rPr>
                <w:rFonts w:ascii="Marianne" w:hAnsi="Marianne" w:cs="Arial"/>
                <w:sz w:val="16"/>
              </w:rPr>
              <w:t xml:space="preserve"> M2.</w:t>
            </w:r>
          </w:p>
        </w:tc>
        <w:tc>
          <w:tcPr>
            <w:tcW w:w="3515" w:type="dxa"/>
            <w:gridSpan w:val="2"/>
            <w:tcBorders>
              <w:top w:val="dotted" w:sz="4" w:space="0" w:color="auto"/>
              <w:left w:val="single" w:sz="4" w:space="0" w:color="auto"/>
              <w:bottom w:val="single" w:sz="4" w:space="0" w:color="auto"/>
              <w:right w:val="single" w:sz="4" w:space="0" w:color="auto"/>
            </w:tcBorders>
            <w:shd w:val="clear" w:color="auto" w:fill="auto"/>
            <w:vAlign w:val="center"/>
          </w:tcPr>
          <w:p w14:paraId="68B966D4" w14:textId="77777777" w:rsidR="0072244F" w:rsidRPr="00142158" w:rsidRDefault="0072244F" w:rsidP="001850B6">
            <w:pPr>
              <w:rPr>
                <w:rFonts w:ascii="Marianne" w:hAnsi="Marianne" w:cs="Arial"/>
                <w:sz w:val="16"/>
                <w:szCs w:val="16"/>
              </w:rPr>
            </w:pPr>
            <w:r w:rsidRPr="00142158">
              <w:rPr>
                <w:rFonts w:ascii="Marianne" w:eastAsia="Arial" w:hAnsi="Marianne" w:cs="Arial"/>
                <w:bCs/>
                <w:spacing w:val="1"/>
                <w:sz w:val="16"/>
              </w:rPr>
              <w:t>Avion de combat à voilure fixe et avions d’entrainement</w:t>
            </w:r>
            <w:r w:rsidRPr="00142158">
              <w:rPr>
                <w:rFonts w:ascii="Marianne" w:eastAsia="Arial" w:hAnsi="Marianne" w:cs="Arial"/>
                <w:bCs/>
                <w:spacing w:val="1"/>
                <w:sz w:val="16"/>
              </w:rPr>
              <w:br/>
            </w:r>
            <w:r w:rsidRPr="00142158">
              <w:rPr>
                <w:rFonts w:ascii="Marianne" w:eastAsia="Arial" w:hAnsi="Marianne" w:cs="Arial"/>
                <w:bCs/>
                <w:i/>
                <w:color w:val="0000FF"/>
                <w:spacing w:val="1"/>
                <w:sz w:val="16"/>
              </w:rPr>
              <w:t>Combat fixed wing aircraft and advanced trainers</w:t>
            </w:r>
          </w:p>
        </w:tc>
        <w:tc>
          <w:tcPr>
            <w:tcW w:w="709" w:type="dxa"/>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2BAABD91" w14:textId="77777777" w:rsidR="0072244F" w:rsidRPr="00142158" w:rsidRDefault="0072244F" w:rsidP="001850B6">
            <w:pPr>
              <w:rPr>
                <w:rFonts w:ascii="Marianne" w:hAnsi="Marianne" w:cs="Arial"/>
                <w:sz w:val="16"/>
                <w:szCs w:val="16"/>
              </w:rPr>
            </w:pPr>
          </w:p>
        </w:tc>
        <w:tc>
          <w:tcPr>
            <w:tcW w:w="4251" w:type="dxa"/>
            <w:gridSpan w:val="4"/>
            <w:tcBorders>
              <w:top w:val="dotted" w:sz="4" w:space="0" w:color="auto"/>
              <w:left w:val="single" w:sz="4" w:space="0" w:color="auto"/>
              <w:bottom w:val="single" w:sz="4" w:space="0" w:color="auto"/>
              <w:right w:val="single" w:sz="4" w:space="0" w:color="auto"/>
              <w:tr2bl w:val="nil"/>
            </w:tcBorders>
            <w:shd w:val="clear" w:color="auto" w:fill="D9D9D9" w:themeFill="background1" w:themeFillShade="D9"/>
            <w:vAlign w:val="center"/>
          </w:tcPr>
          <w:p w14:paraId="50372264" w14:textId="77777777" w:rsidR="0072244F" w:rsidRPr="00142158" w:rsidRDefault="0072244F" w:rsidP="001850B6">
            <w:pPr>
              <w:rPr>
                <w:rFonts w:ascii="Marianne" w:hAnsi="Marianne" w:cs="Arial"/>
                <w:sz w:val="16"/>
                <w:szCs w:val="16"/>
              </w:rPr>
            </w:pPr>
          </w:p>
        </w:tc>
        <w:tc>
          <w:tcPr>
            <w:tcW w:w="285" w:type="dxa"/>
            <w:tcBorders>
              <w:top w:val="nil"/>
              <w:left w:val="single" w:sz="4" w:space="0" w:color="auto"/>
              <w:bottom w:val="nil"/>
              <w:right w:val="single" w:sz="4" w:space="0" w:color="auto"/>
              <w:tr2bl w:val="nil"/>
            </w:tcBorders>
            <w:shd w:val="clear" w:color="auto" w:fill="auto"/>
            <w:vAlign w:val="center"/>
          </w:tcPr>
          <w:p w14:paraId="6E2F3170" w14:textId="77777777" w:rsidR="0072244F" w:rsidRPr="00142158" w:rsidRDefault="0072244F" w:rsidP="001850B6">
            <w:pPr>
              <w:spacing w:before="120" w:after="120"/>
              <w:rPr>
                <w:rFonts w:ascii="Marianne" w:hAnsi="Marianne" w:cs="Arial"/>
                <w:sz w:val="16"/>
                <w:szCs w:val="16"/>
              </w:rPr>
            </w:pPr>
          </w:p>
        </w:tc>
      </w:tr>
      <w:tr w:rsidR="0072244F" w:rsidRPr="00142158" w14:paraId="178F65A7" w14:textId="77777777" w:rsidTr="001850B6">
        <w:trPr>
          <w:trHeight w:val="78"/>
        </w:trPr>
        <w:tc>
          <w:tcPr>
            <w:tcW w:w="239" w:type="dxa"/>
            <w:tcBorders>
              <w:top w:val="nil"/>
              <w:left w:val="single" w:sz="4" w:space="0" w:color="auto"/>
              <w:bottom w:val="single" w:sz="4" w:space="0" w:color="auto"/>
              <w:right w:val="nil"/>
            </w:tcBorders>
            <w:shd w:val="clear" w:color="auto" w:fill="auto"/>
            <w:vAlign w:val="center"/>
          </w:tcPr>
          <w:p w14:paraId="493325DA" w14:textId="77777777" w:rsidR="0072244F" w:rsidRPr="00142158" w:rsidRDefault="0072244F" w:rsidP="001850B6">
            <w:pPr>
              <w:rPr>
                <w:rFonts w:ascii="Marianne" w:hAnsi="Marianne" w:cs="Arial"/>
                <w:sz w:val="16"/>
              </w:rPr>
            </w:pPr>
          </w:p>
        </w:tc>
        <w:tc>
          <w:tcPr>
            <w:tcW w:w="782" w:type="dxa"/>
            <w:tcBorders>
              <w:top w:val="single" w:sz="4" w:space="0" w:color="auto"/>
              <w:left w:val="nil"/>
              <w:bottom w:val="single" w:sz="4" w:space="0" w:color="auto"/>
              <w:right w:val="nil"/>
            </w:tcBorders>
            <w:shd w:val="clear" w:color="auto" w:fill="auto"/>
            <w:vAlign w:val="center"/>
          </w:tcPr>
          <w:p w14:paraId="4A3FF7C2" w14:textId="77777777" w:rsidR="0072244F" w:rsidRPr="00142158" w:rsidRDefault="0072244F" w:rsidP="001850B6">
            <w:pPr>
              <w:rPr>
                <w:rFonts w:ascii="Marianne" w:hAnsi="Marianne" w:cs="Arial"/>
                <w:sz w:val="16"/>
              </w:rPr>
            </w:pPr>
          </w:p>
        </w:tc>
        <w:tc>
          <w:tcPr>
            <w:tcW w:w="4395" w:type="dxa"/>
            <w:gridSpan w:val="5"/>
            <w:tcBorders>
              <w:top w:val="single" w:sz="4" w:space="0" w:color="auto"/>
              <w:left w:val="nil"/>
              <w:bottom w:val="single" w:sz="4" w:space="0" w:color="auto"/>
              <w:right w:val="nil"/>
            </w:tcBorders>
            <w:shd w:val="clear" w:color="auto" w:fill="auto"/>
            <w:vAlign w:val="center"/>
          </w:tcPr>
          <w:p w14:paraId="1310A5F8" w14:textId="77777777" w:rsidR="0072244F" w:rsidRPr="00142158" w:rsidRDefault="0072244F" w:rsidP="001850B6">
            <w:pPr>
              <w:rPr>
                <w:rFonts w:ascii="Marianne" w:eastAsia="Arial" w:hAnsi="Marianne" w:cs="Arial"/>
                <w:bCs/>
                <w:spacing w:val="1"/>
                <w:sz w:val="16"/>
              </w:rPr>
            </w:pPr>
          </w:p>
        </w:tc>
        <w:tc>
          <w:tcPr>
            <w:tcW w:w="708" w:type="dxa"/>
            <w:tcBorders>
              <w:top w:val="single" w:sz="4" w:space="0" w:color="auto"/>
              <w:left w:val="nil"/>
              <w:bottom w:val="single" w:sz="4" w:space="0" w:color="auto"/>
              <w:right w:val="nil"/>
              <w:tr2bl w:val="nil"/>
            </w:tcBorders>
            <w:shd w:val="clear" w:color="auto" w:fill="auto"/>
            <w:vAlign w:val="center"/>
          </w:tcPr>
          <w:p w14:paraId="00BBE26E" w14:textId="77777777" w:rsidR="0072244F" w:rsidRPr="00142158" w:rsidRDefault="0072244F" w:rsidP="001850B6">
            <w:pPr>
              <w:rPr>
                <w:rFonts w:ascii="Marianne" w:hAnsi="Marianne" w:cs="Arial"/>
                <w:sz w:val="16"/>
                <w:szCs w:val="16"/>
              </w:rPr>
            </w:pPr>
          </w:p>
        </w:tc>
        <w:tc>
          <w:tcPr>
            <w:tcW w:w="3372" w:type="dxa"/>
            <w:tcBorders>
              <w:top w:val="single" w:sz="4" w:space="0" w:color="auto"/>
              <w:left w:val="nil"/>
              <w:bottom w:val="single" w:sz="4" w:space="0" w:color="auto"/>
              <w:right w:val="nil"/>
              <w:tr2bl w:val="nil"/>
            </w:tcBorders>
            <w:shd w:val="clear" w:color="auto" w:fill="auto"/>
            <w:vAlign w:val="center"/>
          </w:tcPr>
          <w:p w14:paraId="42EA4671" w14:textId="77777777" w:rsidR="0072244F" w:rsidRPr="00142158" w:rsidRDefault="0072244F" w:rsidP="001850B6">
            <w:pPr>
              <w:rPr>
                <w:rFonts w:ascii="Marianne" w:hAnsi="Marianne" w:cs="Arial"/>
                <w:sz w:val="16"/>
                <w:szCs w:val="16"/>
              </w:rPr>
            </w:pPr>
          </w:p>
        </w:tc>
        <w:tc>
          <w:tcPr>
            <w:tcW w:w="285" w:type="dxa"/>
            <w:tcBorders>
              <w:top w:val="nil"/>
              <w:left w:val="nil"/>
              <w:bottom w:val="single" w:sz="4" w:space="0" w:color="auto"/>
              <w:right w:val="single" w:sz="4" w:space="0" w:color="auto"/>
              <w:tr2bl w:val="nil"/>
            </w:tcBorders>
            <w:shd w:val="clear" w:color="auto" w:fill="auto"/>
            <w:vAlign w:val="center"/>
          </w:tcPr>
          <w:p w14:paraId="309D2489" w14:textId="77777777" w:rsidR="0072244F" w:rsidRPr="00142158" w:rsidRDefault="0072244F" w:rsidP="001850B6">
            <w:pPr>
              <w:rPr>
                <w:rFonts w:ascii="Marianne" w:hAnsi="Marianne" w:cs="Arial"/>
                <w:sz w:val="16"/>
                <w:szCs w:val="16"/>
              </w:rPr>
            </w:pPr>
          </w:p>
        </w:tc>
      </w:tr>
      <w:tr w:rsidR="003C43F2" w:rsidRPr="00142158" w14:paraId="3C894B98"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0"/>
        </w:trPr>
        <w:tc>
          <w:tcPr>
            <w:tcW w:w="1872" w:type="dxa"/>
            <w:gridSpan w:val="3"/>
            <w:vMerge w:val="restart"/>
            <w:tcBorders>
              <w:top w:val="single" w:sz="4" w:space="0" w:color="auto"/>
              <w:left w:val="single" w:sz="4" w:space="0" w:color="auto"/>
              <w:right w:val="single" w:sz="4" w:space="0" w:color="auto"/>
            </w:tcBorders>
            <w:shd w:val="clear" w:color="auto" w:fill="auto"/>
          </w:tcPr>
          <w:p w14:paraId="7EF00966" w14:textId="2AEBA820" w:rsidR="003C43F2" w:rsidRPr="00142158" w:rsidRDefault="003C43F2" w:rsidP="003C43F2">
            <w:pPr>
              <w:keepNext/>
              <w:spacing w:before="120" w:after="120"/>
              <w:ind w:left="394" w:hanging="394"/>
              <w:rPr>
                <w:rFonts w:ascii="Marianne" w:hAnsi="Marianne" w:cs="Arial"/>
              </w:rPr>
            </w:pPr>
            <w:r w:rsidRPr="00142158">
              <w:rPr>
                <w:rFonts w:ascii="Marianne" w:hAnsi="Marianne" w:cs="Arial"/>
                <w:sz w:val="22"/>
                <w:szCs w:val="22"/>
              </w:rPr>
              <w:t>4</w:t>
            </w:r>
            <w:r w:rsidRPr="00142158">
              <w:rPr>
                <w:rFonts w:ascii="Marianne" w:hAnsi="Marianne" w:cs="Arial"/>
                <w:szCs w:val="22"/>
              </w:rPr>
              <w:t xml:space="preserve">.2 Applicabilité </w:t>
            </w:r>
            <w:r w:rsidRPr="00142158">
              <w:rPr>
                <w:rFonts w:ascii="Marianne" w:hAnsi="Marianne" w:cs="Arial"/>
                <w:i/>
                <w:color w:val="0000FF"/>
                <w:szCs w:val="22"/>
              </w:rPr>
              <w:t>Applicability</w:t>
            </w: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1ACBAE8E" w14:textId="2E308378" w:rsidR="00DA0A34" w:rsidRPr="00142158" w:rsidRDefault="0080375F" w:rsidP="003C43F2">
            <w:pPr>
              <w:keepNext/>
              <w:spacing w:before="120" w:after="120"/>
              <w:ind w:left="236" w:hanging="236"/>
              <w:rPr>
                <w:rFonts w:ascii="Marianne" w:hAnsi="Marianne" w:cs="Arial"/>
              </w:rPr>
            </w:pPr>
            <w:r w:rsidRPr="00142158">
              <w:rPr>
                <w:rFonts w:ascii="Marianne" w:hAnsi="Marianne" w:cs="Arial"/>
              </w:rPr>
              <w:t>Numéro</w:t>
            </w:r>
            <w:r w:rsidR="003C43F2" w:rsidRPr="00142158">
              <w:rPr>
                <w:rFonts w:ascii="Marianne" w:hAnsi="Marianne" w:cs="Arial"/>
              </w:rPr>
              <w:t xml:space="preserve"> du certificat de type </w:t>
            </w:r>
            <w:r w:rsidR="003C43F2" w:rsidRPr="00142158">
              <w:rPr>
                <w:rFonts w:ascii="Marianne" w:hAnsi="Marianne" w:cs="Arial"/>
              </w:rPr>
              <w:br/>
            </w:r>
            <w:r w:rsidRPr="00142158">
              <w:rPr>
                <w:rFonts w:ascii="Marianne" w:hAnsi="Marianne" w:cs="Arial"/>
                <w:i/>
                <w:color w:val="0000FF"/>
              </w:rPr>
              <w:t>Type Certificate Number</w:t>
            </w:r>
          </w:p>
        </w:tc>
        <w:sdt>
          <w:sdtPr>
            <w:rPr>
              <w:rFonts w:ascii="Marianne" w:hAnsi="Marianne" w:cs="Arial"/>
            </w:rPr>
            <w:alias w:val="Type Certificate Number"/>
            <w:tag w:val="Type Certificate Number"/>
            <w:id w:val="-487093717"/>
            <w:lock w:val="sdtLocked"/>
            <w:placeholder>
              <w:docPart w:val="815CE02FF5B04ACAA6A1D42D5FA5893E"/>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59A57BC0" w14:textId="34B610BA" w:rsidR="003C43F2" w:rsidRPr="00142158" w:rsidRDefault="003C43F2" w:rsidP="00F25CA3">
                <w:pPr>
                  <w:keepNext/>
                  <w:spacing w:before="120" w:after="120"/>
                  <w:rPr>
                    <w:rFonts w:ascii="Marianne" w:hAnsi="Marianne" w:cs="Arial"/>
                  </w:rPr>
                </w:pPr>
                <w:r w:rsidRPr="00142158">
                  <w:rPr>
                    <w:rStyle w:val="Textedelespacerserv"/>
                    <w:rFonts w:ascii="Marianne" w:hAnsi="Marianne" w:cs="Arial"/>
                  </w:rPr>
                  <w:t>I</w:t>
                </w:r>
                <w:r w:rsidR="00F25CA3" w:rsidRPr="00142158">
                  <w:rPr>
                    <w:rStyle w:val="Textedelespacerserv"/>
                    <w:rFonts w:ascii="Marianne" w:hAnsi="Marianne" w:cs="Arial"/>
                  </w:rPr>
                  <w:t>ndiquer le numéro de CT.</w:t>
                </w:r>
              </w:p>
            </w:tc>
          </w:sdtContent>
        </w:sdt>
      </w:tr>
      <w:tr w:rsidR="001142DC" w:rsidRPr="00142158" w14:paraId="359B4F9B"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35"/>
        </w:trPr>
        <w:tc>
          <w:tcPr>
            <w:tcW w:w="1872" w:type="dxa"/>
            <w:gridSpan w:val="3"/>
            <w:vMerge/>
            <w:tcBorders>
              <w:top w:val="single" w:sz="4" w:space="0" w:color="auto"/>
              <w:left w:val="single" w:sz="4" w:space="0" w:color="auto"/>
              <w:right w:val="single" w:sz="4" w:space="0" w:color="auto"/>
            </w:tcBorders>
            <w:shd w:val="clear" w:color="auto" w:fill="auto"/>
          </w:tcPr>
          <w:p w14:paraId="4A790945" w14:textId="77777777" w:rsidR="001142DC" w:rsidRPr="00142158" w:rsidRDefault="001142DC" w:rsidP="003C43F2">
            <w:pPr>
              <w:keepNext/>
              <w:spacing w:before="120" w:after="120"/>
              <w:ind w:left="394" w:hanging="394"/>
              <w:rPr>
                <w:rFonts w:ascii="Marianne" w:hAnsi="Marianne" w:cs="Arial"/>
                <w:sz w:val="22"/>
                <w:szCs w:val="22"/>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0657216" w14:textId="20BD6B0C" w:rsidR="001142DC" w:rsidRPr="00142158" w:rsidRDefault="0080375F" w:rsidP="0080375F">
            <w:pPr>
              <w:keepNext/>
              <w:spacing w:before="120" w:after="120"/>
              <w:ind w:left="236" w:hanging="236"/>
              <w:rPr>
                <w:rFonts w:ascii="Marianne" w:hAnsi="Marianne" w:cs="Arial"/>
                <w:i/>
                <w:color w:val="0000FF"/>
              </w:rPr>
            </w:pPr>
            <w:r w:rsidRPr="00142158">
              <w:rPr>
                <w:rFonts w:ascii="Marianne" w:hAnsi="Marianne" w:cs="Arial"/>
              </w:rPr>
              <w:t xml:space="preserve">Détenteur du certificat de type </w:t>
            </w:r>
            <w:r w:rsidRPr="00142158">
              <w:rPr>
                <w:rFonts w:ascii="Marianne" w:hAnsi="Marianne" w:cs="Arial"/>
              </w:rPr>
              <w:br/>
            </w:r>
            <w:r w:rsidRPr="00142158">
              <w:rPr>
                <w:rFonts w:ascii="Marianne" w:hAnsi="Marianne" w:cs="Arial"/>
                <w:i/>
                <w:color w:val="0000FF"/>
              </w:rPr>
              <w:t>Type Certificate Holder</w:t>
            </w:r>
          </w:p>
        </w:tc>
        <w:sdt>
          <w:sdtPr>
            <w:rPr>
              <w:rFonts w:ascii="Marianne" w:hAnsi="Marianne" w:cs="Arial"/>
            </w:rPr>
            <w:alias w:val="Type Certificate Holder"/>
            <w:tag w:val="Type Certificate Holder"/>
            <w:id w:val="-842002515"/>
            <w:placeholder>
              <w:docPart w:val="9BB55DC8DEC14B2DAEDFB791B244AB27"/>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6ED67D8C" w14:textId="25798BD8" w:rsidR="001142DC" w:rsidRPr="00142158" w:rsidRDefault="00723395" w:rsidP="00F25CA3">
                <w:pPr>
                  <w:keepNext/>
                  <w:spacing w:before="120" w:after="120"/>
                  <w:rPr>
                    <w:rFonts w:ascii="Marianne" w:hAnsi="Marianne" w:cs="Arial"/>
                  </w:rPr>
                </w:pPr>
                <w:r w:rsidRPr="00142158">
                  <w:rPr>
                    <w:rStyle w:val="Textedelespacerserv"/>
                    <w:rFonts w:ascii="Marianne" w:hAnsi="Marianne" w:cs="Arial"/>
                  </w:rPr>
                  <w:t>I</w:t>
                </w:r>
                <w:r w:rsidR="005C27D0" w:rsidRPr="00142158">
                  <w:rPr>
                    <w:rStyle w:val="Textedelespacerserv"/>
                    <w:rFonts w:ascii="Marianne" w:hAnsi="Marianne" w:cs="Arial"/>
                  </w:rPr>
                  <w:t>ndiquer le détenteur de CT.</w:t>
                </w:r>
              </w:p>
            </w:tc>
          </w:sdtContent>
        </w:sdt>
      </w:tr>
      <w:tr w:rsidR="003C43F2" w:rsidRPr="00142158" w14:paraId="20CA3484"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6"/>
        </w:trPr>
        <w:tc>
          <w:tcPr>
            <w:tcW w:w="1872" w:type="dxa"/>
            <w:gridSpan w:val="3"/>
            <w:vMerge/>
            <w:tcBorders>
              <w:left w:val="single" w:sz="4" w:space="0" w:color="auto"/>
              <w:right w:val="single" w:sz="4" w:space="0" w:color="auto"/>
            </w:tcBorders>
            <w:shd w:val="clear" w:color="auto" w:fill="auto"/>
          </w:tcPr>
          <w:p w14:paraId="7A25CDB2" w14:textId="7774F707" w:rsidR="003C43F2" w:rsidRPr="00142158" w:rsidRDefault="003C43F2" w:rsidP="003C43F2">
            <w:pPr>
              <w:keepNext/>
              <w:spacing w:before="120" w:after="120"/>
              <w:ind w:left="394" w:hanging="394"/>
              <w:rPr>
                <w:rFonts w:ascii="Marianne" w:hAnsi="Marianne" w:cs="Arial"/>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3A961346" w14:textId="67EA9A4E" w:rsidR="003C43F2" w:rsidRPr="00142158" w:rsidRDefault="003C43F2" w:rsidP="003C43F2">
            <w:pPr>
              <w:keepNext/>
              <w:spacing w:before="120" w:after="120"/>
              <w:ind w:left="394" w:hanging="394"/>
              <w:rPr>
                <w:rFonts w:ascii="Marianne" w:hAnsi="Marianne" w:cs="Arial"/>
              </w:rPr>
            </w:pPr>
            <w:r w:rsidRPr="00142158">
              <w:rPr>
                <w:rFonts w:ascii="Marianne" w:hAnsi="Marianne" w:cs="Arial"/>
              </w:rPr>
              <w:t xml:space="preserve">Nom du Type </w:t>
            </w:r>
            <w:r w:rsidRPr="00142158">
              <w:rPr>
                <w:rFonts w:ascii="Marianne" w:hAnsi="Marianne" w:cs="Arial"/>
                <w:i/>
                <w:color w:val="0000FF"/>
              </w:rPr>
              <w:t>Type Name</w:t>
            </w:r>
          </w:p>
        </w:tc>
        <w:sdt>
          <w:sdtPr>
            <w:rPr>
              <w:rFonts w:ascii="Marianne" w:hAnsi="Marianne" w:cs="Arial"/>
            </w:rPr>
            <w:alias w:val="Type Name"/>
            <w:tag w:val="Type Name"/>
            <w:id w:val="-2075033877"/>
            <w:placeholder>
              <w:docPart w:val="B253A8A893984631B4895D70F57850FA"/>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75130CF" w14:textId="55811707" w:rsidR="003C43F2" w:rsidRPr="00142158" w:rsidRDefault="00F25CA3" w:rsidP="00F25CA3">
                <w:pPr>
                  <w:keepNext/>
                  <w:spacing w:before="120" w:after="120"/>
                  <w:rPr>
                    <w:rFonts w:ascii="Marianne" w:hAnsi="Marianne" w:cs="Arial"/>
                  </w:rPr>
                </w:pPr>
                <w:r w:rsidRPr="00142158">
                  <w:rPr>
                    <w:rStyle w:val="Textedelespacerserv"/>
                    <w:rFonts w:ascii="Marianne" w:hAnsi="Marianne" w:cs="Arial"/>
                  </w:rPr>
                  <w:t>Indiquer le nom du type</w:t>
                </w:r>
                <w:r w:rsidR="003C43F2" w:rsidRPr="00142158">
                  <w:rPr>
                    <w:rStyle w:val="Textedelespacerserv"/>
                    <w:rFonts w:ascii="Marianne" w:hAnsi="Marianne" w:cs="Arial"/>
                  </w:rPr>
                  <w:t>.</w:t>
                </w:r>
              </w:p>
            </w:tc>
          </w:sdtContent>
        </w:sdt>
      </w:tr>
      <w:tr w:rsidR="003C43F2" w:rsidRPr="00142158" w14:paraId="1597AF05" w14:textId="77777777" w:rsidTr="00036E9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3"/>
        </w:trPr>
        <w:tc>
          <w:tcPr>
            <w:tcW w:w="1872" w:type="dxa"/>
            <w:gridSpan w:val="3"/>
            <w:vMerge/>
            <w:tcBorders>
              <w:left w:val="single" w:sz="4" w:space="0" w:color="auto"/>
              <w:bottom w:val="single" w:sz="4" w:space="0" w:color="auto"/>
              <w:right w:val="single" w:sz="4" w:space="0" w:color="auto"/>
            </w:tcBorders>
            <w:shd w:val="clear" w:color="auto" w:fill="auto"/>
          </w:tcPr>
          <w:p w14:paraId="084D7217" w14:textId="6235CA0B" w:rsidR="003C43F2" w:rsidRPr="00142158" w:rsidRDefault="003C43F2" w:rsidP="003C43F2">
            <w:pPr>
              <w:keepNext/>
              <w:spacing w:before="120" w:after="120"/>
              <w:ind w:left="394" w:hanging="394"/>
              <w:rPr>
                <w:rFonts w:ascii="Marianne" w:hAnsi="Marianne" w:cs="Arial"/>
              </w:rPr>
            </w:pPr>
          </w:p>
        </w:tc>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3D313F7B" w14:textId="17662536" w:rsidR="003C43F2" w:rsidRPr="00142158" w:rsidRDefault="003C43F2" w:rsidP="003C43F2">
            <w:pPr>
              <w:keepNext/>
              <w:spacing w:before="120" w:after="120"/>
              <w:ind w:left="236" w:hanging="236"/>
              <w:rPr>
                <w:rFonts w:ascii="Marianne" w:hAnsi="Marianne" w:cs="Arial"/>
              </w:rPr>
            </w:pPr>
            <w:r w:rsidRPr="00142158">
              <w:rPr>
                <w:rFonts w:ascii="Marianne" w:hAnsi="Marianne" w:cs="Arial"/>
              </w:rPr>
              <w:t>Désignation du/des Model (s)</w:t>
            </w:r>
            <w:r w:rsidRPr="00142158">
              <w:rPr>
                <w:rFonts w:ascii="Marianne" w:hAnsi="Marianne" w:cs="Arial"/>
              </w:rPr>
              <w:br/>
            </w:r>
            <w:r w:rsidRPr="00142158">
              <w:rPr>
                <w:rFonts w:ascii="Marianne" w:hAnsi="Marianne" w:cs="Arial"/>
                <w:i/>
                <w:color w:val="0000FF"/>
              </w:rPr>
              <w:t>Designated Model(s)</w:t>
            </w:r>
            <w:r w:rsidRPr="00142158">
              <w:rPr>
                <w:rFonts w:ascii="Marianne" w:hAnsi="Marianne" w:cs="Arial"/>
                <w:i/>
                <w:color w:val="0000FF"/>
                <w:vertAlign w:val="superscript"/>
              </w:rPr>
              <w:t xml:space="preserve"> </w:t>
            </w:r>
          </w:p>
        </w:tc>
        <w:sdt>
          <w:sdtPr>
            <w:rPr>
              <w:rFonts w:ascii="Marianne" w:hAnsi="Marianne" w:cs="Arial"/>
              <w:lang w:val="en-GB"/>
            </w:rPr>
            <w:alias w:val="Designated Model"/>
            <w:tag w:val="Designated Model"/>
            <w:id w:val="774286884"/>
            <w:lock w:val="sdtLocked"/>
            <w:placeholder>
              <w:docPart w:val="F9D7633C792E43F387ECF189380631AB"/>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1E1E906F" w14:textId="2ED3AE3B" w:rsidR="003C43F2" w:rsidRPr="00142158" w:rsidRDefault="00F25CA3" w:rsidP="00F25CA3">
                <w:pPr>
                  <w:keepNext/>
                  <w:spacing w:before="120" w:after="120"/>
                  <w:rPr>
                    <w:rFonts w:ascii="Marianne" w:hAnsi="Marianne" w:cs="Arial"/>
                  </w:rPr>
                </w:pPr>
                <w:r w:rsidRPr="00142158">
                  <w:rPr>
                    <w:rStyle w:val="Textedelespacerserv"/>
                    <w:rFonts w:ascii="Marianne" w:hAnsi="Marianne" w:cs="Arial"/>
                  </w:rPr>
                  <w:t>Indiquer la désignation du/des modèles</w:t>
                </w:r>
                <w:r w:rsidR="003C43F2" w:rsidRPr="00142158">
                  <w:rPr>
                    <w:rStyle w:val="Textedelespacerserv"/>
                    <w:rFonts w:ascii="Marianne" w:hAnsi="Marianne" w:cs="Arial"/>
                  </w:rPr>
                  <w:t>.</w:t>
                </w:r>
              </w:p>
            </w:tc>
          </w:sdtContent>
        </w:sdt>
      </w:tr>
      <w:tr w:rsidR="003C43F2" w:rsidRPr="00142158" w14:paraId="154D298C" w14:textId="77777777" w:rsidTr="00066F3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5"/>
        </w:trPr>
        <w:tc>
          <w:tcPr>
            <w:tcW w:w="5387" w:type="dxa"/>
            <w:gridSpan w:val="6"/>
            <w:tcBorders>
              <w:top w:val="single" w:sz="4" w:space="0" w:color="auto"/>
              <w:left w:val="single" w:sz="4" w:space="0" w:color="auto"/>
              <w:bottom w:val="single" w:sz="4" w:space="0" w:color="auto"/>
              <w:right w:val="single" w:sz="4" w:space="0" w:color="auto"/>
            </w:tcBorders>
            <w:shd w:val="clear" w:color="auto" w:fill="auto"/>
          </w:tcPr>
          <w:p w14:paraId="57D43DC9" w14:textId="0727D255" w:rsidR="003C43F2" w:rsidRPr="00142158" w:rsidRDefault="003C43F2" w:rsidP="006B1D49">
            <w:pPr>
              <w:spacing w:before="120" w:after="120"/>
              <w:rPr>
                <w:rFonts w:ascii="Marianne" w:hAnsi="Marianne" w:cs="Arial"/>
              </w:rPr>
            </w:pPr>
            <w:r w:rsidRPr="00142158">
              <w:rPr>
                <w:rFonts w:ascii="Marianne" w:hAnsi="Marianne" w:cs="Arial"/>
              </w:rPr>
              <w:t xml:space="preserve">4.3. </w:t>
            </w:r>
            <w:r w:rsidR="006B1D49" w:rsidRPr="00142158">
              <w:rPr>
                <w:rFonts w:ascii="Marianne" w:hAnsi="Marianne" w:cs="Arial"/>
              </w:rPr>
              <w:t>Codes</w:t>
            </w:r>
            <w:r w:rsidRPr="00142158">
              <w:rPr>
                <w:rFonts w:ascii="Marianne" w:hAnsi="Marianne" w:cs="Arial"/>
              </w:rPr>
              <w:t xml:space="preserve"> de certification </w:t>
            </w:r>
            <w:r w:rsidRPr="00142158">
              <w:rPr>
                <w:rFonts w:ascii="Marianne" w:hAnsi="Marianne" w:cs="Arial"/>
                <w:i/>
                <w:color w:val="0000FF"/>
              </w:rPr>
              <w:t>Airworthiness code</w:t>
            </w:r>
            <w:r w:rsidR="006E4E07" w:rsidRPr="00142158">
              <w:rPr>
                <w:rFonts w:ascii="Marianne" w:hAnsi="Marianne" w:cs="Arial"/>
                <w:i/>
                <w:color w:val="0000FF"/>
              </w:rPr>
              <w:t>s</w:t>
            </w:r>
          </w:p>
        </w:tc>
        <w:sdt>
          <w:sdtPr>
            <w:rPr>
              <w:rFonts w:ascii="Marianne" w:hAnsi="Marianne" w:cs="Arial"/>
            </w:rPr>
            <w:alias w:val="Proposed airworthiness code"/>
            <w:tag w:val="Proposed airworthiness code"/>
            <w:id w:val="807897088"/>
            <w:lock w:val="sdtLocked"/>
            <w:placeholder>
              <w:docPart w:val="2986589D8FAF4F68932B22674CA99999"/>
            </w:placeholder>
            <w:showingPlcHdr/>
          </w:sdtPr>
          <w:sdtEndPr/>
          <w:sdtContent>
            <w:tc>
              <w:tcPr>
                <w:tcW w:w="4394" w:type="dxa"/>
                <w:gridSpan w:val="4"/>
                <w:tcBorders>
                  <w:top w:val="single" w:sz="4" w:space="0" w:color="auto"/>
                  <w:left w:val="single" w:sz="4" w:space="0" w:color="auto"/>
                  <w:bottom w:val="single" w:sz="4" w:space="0" w:color="auto"/>
                  <w:right w:val="single" w:sz="4" w:space="0" w:color="auto"/>
                </w:tcBorders>
                <w:shd w:val="clear" w:color="auto" w:fill="auto"/>
              </w:tcPr>
              <w:p w14:paraId="7015F461" w14:textId="7D4B2159" w:rsidR="003C43F2" w:rsidRPr="00142158" w:rsidRDefault="003C43F2" w:rsidP="006B1D49">
                <w:pPr>
                  <w:spacing w:before="120" w:after="120"/>
                  <w:rPr>
                    <w:rFonts w:ascii="Marianne" w:hAnsi="Marianne" w:cs="Arial"/>
                  </w:rPr>
                </w:pPr>
                <w:r w:rsidRPr="00142158">
                  <w:rPr>
                    <w:rFonts w:ascii="Marianne" w:hAnsi="Marianne" w:cs="Arial"/>
                    <w:color w:val="808080" w:themeColor="background1" w:themeShade="80"/>
                  </w:rPr>
                  <w:t xml:space="preserve">Indiquer </w:t>
                </w:r>
                <w:r w:rsidR="006B1D49" w:rsidRPr="00142158">
                  <w:rPr>
                    <w:rFonts w:ascii="Marianne" w:hAnsi="Marianne" w:cs="Arial"/>
                    <w:color w:val="808080" w:themeColor="background1" w:themeShade="80"/>
                  </w:rPr>
                  <w:t>les codes de certification</w:t>
                </w:r>
                <w:r w:rsidR="005C27D0" w:rsidRPr="00142158">
                  <w:rPr>
                    <w:rFonts w:ascii="Marianne" w:hAnsi="Marianne" w:cs="Arial"/>
                    <w:color w:val="808080" w:themeColor="background1" w:themeShade="80"/>
                  </w:rPr>
                  <w:t>.</w:t>
                </w:r>
              </w:p>
            </w:tc>
          </w:sdtContent>
        </w:sdt>
      </w:tr>
    </w:tbl>
    <w:p w14:paraId="133A7838" w14:textId="2301EF33" w:rsidR="00774FEA" w:rsidRPr="00142158" w:rsidRDefault="00774FEA">
      <w:pPr>
        <w:rPr>
          <w:rFonts w:ascii="Marianne" w:hAnsi="Marianne"/>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98"/>
        <w:gridCol w:w="5783"/>
      </w:tblGrid>
      <w:tr w:rsidR="003C43F2" w:rsidRPr="00142158" w14:paraId="3FFE0527" w14:textId="77777777" w:rsidTr="007A315E">
        <w:trPr>
          <w:trHeight w:val="397"/>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4C3FA086" w14:textId="5D72ABED" w:rsidR="003C43F2" w:rsidRPr="00142158" w:rsidRDefault="003C43F2" w:rsidP="003C43F2">
            <w:pPr>
              <w:spacing w:before="120" w:after="120"/>
              <w:ind w:left="318" w:hanging="318"/>
              <w:rPr>
                <w:rFonts w:ascii="Marianne" w:hAnsi="Marianne" w:cs="Arial"/>
                <w:b/>
                <w:sz w:val="22"/>
                <w:szCs w:val="22"/>
              </w:rPr>
            </w:pPr>
            <w:r w:rsidRPr="00142158">
              <w:rPr>
                <w:rFonts w:ascii="Marianne" w:hAnsi="Marianne" w:cs="Arial"/>
                <w:b/>
                <w:sz w:val="22"/>
                <w:szCs w:val="22"/>
              </w:rPr>
              <w:t xml:space="preserve">5. Description </w:t>
            </w:r>
            <w:r w:rsidRPr="00142158">
              <w:rPr>
                <w:rFonts w:ascii="Marianne" w:hAnsi="Marianne" w:cs="Arial"/>
                <w:i/>
                <w:color w:val="0000FF"/>
                <w:szCs w:val="22"/>
              </w:rPr>
              <w:t>Description</w:t>
            </w:r>
          </w:p>
        </w:tc>
      </w:tr>
      <w:tr w:rsidR="003C43F2" w:rsidRPr="00142158" w14:paraId="28D742DB" w14:textId="77777777" w:rsidTr="00F25CA3">
        <w:trPr>
          <w:trHeight w:val="510"/>
        </w:trPr>
        <w:tc>
          <w:tcPr>
            <w:tcW w:w="3998" w:type="dxa"/>
            <w:tcBorders>
              <w:top w:val="single" w:sz="4" w:space="0" w:color="auto"/>
              <w:left w:val="single" w:sz="4" w:space="0" w:color="auto"/>
              <w:bottom w:val="single" w:sz="4" w:space="0" w:color="auto"/>
              <w:right w:val="single" w:sz="4" w:space="0" w:color="auto"/>
            </w:tcBorders>
            <w:shd w:val="clear" w:color="auto" w:fill="auto"/>
          </w:tcPr>
          <w:p w14:paraId="0F188628" w14:textId="0070B7A3" w:rsidR="00907F9D" w:rsidRPr="00142158" w:rsidRDefault="003C43F2" w:rsidP="00774FEA">
            <w:pPr>
              <w:spacing w:before="120" w:after="120"/>
              <w:ind w:left="318" w:hanging="318"/>
              <w:rPr>
                <w:rFonts w:ascii="Marianne" w:hAnsi="Marianne" w:cs="Arial"/>
                <w:b/>
              </w:rPr>
            </w:pPr>
            <w:r w:rsidRPr="00142158">
              <w:rPr>
                <w:rFonts w:ascii="Marianne" w:hAnsi="Marianne" w:cs="Arial"/>
              </w:rPr>
              <w:t>5.1 Intitulé</w:t>
            </w:r>
            <w:r w:rsidRPr="00142158">
              <w:rPr>
                <w:rFonts w:ascii="Marianne" w:hAnsi="Marianne" w:cs="Arial"/>
                <w:b/>
              </w:rPr>
              <w:t xml:space="preserve"> </w:t>
            </w:r>
            <w:r w:rsidRPr="00142158">
              <w:rPr>
                <w:rFonts w:ascii="Marianne" w:hAnsi="Marianne" w:cs="Arial"/>
                <w:i/>
                <w:color w:val="0000FF"/>
              </w:rPr>
              <w:t>Title</w:t>
            </w:r>
          </w:p>
        </w:tc>
        <w:sdt>
          <w:sdtPr>
            <w:rPr>
              <w:rFonts w:ascii="Marianne" w:hAnsi="Marianne" w:cs="Arial"/>
              <w:b/>
            </w:rPr>
            <w:alias w:val="Title"/>
            <w:tag w:val="Title"/>
            <w:id w:val="-1524544436"/>
            <w:lock w:val="sdtLocked"/>
            <w:placeholder>
              <w:docPart w:val="0EDEE1AD03CB4A34B6A129BAD7D7D834"/>
            </w:placeholder>
            <w:showingPlcHdr/>
          </w:sdtPr>
          <w:sdtEndPr/>
          <w:sdtContent>
            <w:tc>
              <w:tcPr>
                <w:tcW w:w="5783" w:type="dxa"/>
                <w:tcBorders>
                  <w:top w:val="single" w:sz="4" w:space="0" w:color="auto"/>
                  <w:left w:val="single" w:sz="4" w:space="0" w:color="auto"/>
                  <w:bottom w:val="single" w:sz="4" w:space="0" w:color="auto"/>
                  <w:right w:val="single" w:sz="4" w:space="0" w:color="auto"/>
                </w:tcBorders>
                <w:shd w:val="clear" w:color="auto" w:fill="auto"/>
              </w:tcPr>
              <w:p w14:paraId="3ADF6FF8" w14:textId="298AEE7E" w:rsidR="003C43F2" w:rsidRPr="00142158" w:rsidRDefault="003C43F2" w:rsidP="003C43F2">
                <w:pPr>
                  <w:spacing w:before="120" w:after="120"/>
                  <w:ind w:left="318" w:hanging="318"/>
                  <w:rPr>
                    <w:rFonts w:ascii="Marianne" w:hAnsi="Marianne" w:cs="Arial"/>
                    <w:b/>
                  </w:rPr>
                </w:pPr>
                <w:r w:rsidRPr="00142158">
                  <w:rPr>
                    <w:rFonts w:ascii="Marianne" w:hAnsi="Marianne" w:cs="Arial"/>
                    <w:color w:val="808080" w:themeColor="background1" w:themeShade="80"/>
                  </w:rPr>
                  <w:t>Bref intitulé.</w:t>
                </w:r>
              </w:p>
            </w:tc>
          </w:sdtContent>
        </w:sdt>
      </w:tr>
      <w:tr w:rsidR="00694508" w:rsidRPr="00142158" w14:paraId="6BCFE90F" w14:textId="77777777" w:rsidTr="00F25CA3">
        <w:trPr>
          <w:trHeight w:val="645"/>
        </w:trPr>
        <w:tc>
          <w:tcPr>
            <w:tcW w:w="3998" w:type="dxa"/>
            <w:tcBorders>
              <w:top w:val="single" w:sz="4" w:space="0" w:color="auto"/>
              <w:left w:val="single" w:sz="4" w:space="0" w:color="auto"/>
              <w:bottom w:val="single" w:sz="4" w:space="0" w:color="auto"/>
              <w:right w:val="single" w:sz="4" w:space="0" w:color="auto"/>
            </w:tcBorders>
            <w:shd w:val="clear" w:color="auto" w:fill="auto"/>
          </w:tcPr>
          <w:p w14:paraId="4F393F48" w14:textId="2B144A6A" w:rsidR="00694508" w:rsidRPr="00142158" w:rsidRDefault="00605E38" w:rsidP="00122704">
            <w:pPr>
              <w:spacing w:before="120" w:after="120"/>
              <w:rPr>
                <w:rFonts w:ascii="Marianne" w:hAnsi="Marianne" w:cs="Arial"/>
              </w:rPr>
            </w:pPr>
            <w:r w:rsidRPr="00142158">
              <w:rPr>
                <w:rFonts w:ascii="Marianne" w:hAnsi="Marianne" w:cs="Arial"/>
              </w:rPr>
              <w:t xml:space="preserve">5.2 </w:t>
            </w:r>
            <w:r w:rsidRPr="00142158">
              <w:rPr>
                <w:rFonts w:ascii="Marianne" w:eastAsia="Arial" w:hAnsi="Marianne" w:cs="Arial"/>
                <w:bCs/>
                <w:spacing w:val="1"/>
                <w:szCs w:val="22"/>
              </w:rPr>
              <w:t>Description</w:t>
            </w:r>
            <w:r w:rsidR="00122704" w:rsidRPr="00142158">
              <w:rPr>
                <w:rFonts w:ascii="Marianne" w:eastAsia="Arial" w:hAnsi="Marianne" w:cs="Arial"/>
                <w:bCs/>
                <w:spacing w:val="1"/>
                <w:szCs w:val="22"/>
              </w:rPr>
              <w:t xml:space="preserve"> </w:t>
            </w:r>
            <w:r w:rsidRPr="00142158">
              <w:rPr>
                <w:rFonts w:ascii="Marianne" w:eastAsia="Arial" w:hAnsi="Marianne" w:cs="Arial"/>
                <w:bCs/>
                <w:i/>
                <w:color w:val="0000FF"/>
                <w:spacing w:val="1"/>
                <w:szCs w:val="22"/>
              </w:rPr>
              <w:t xml:space="preserve">Description </w:t>
            </w:r>
          </w:p>
        </w:tc>
        <w:sdt>
          <w:sdtPr>
            <w:rPr>
              <w:rFonts w:ascii="Marianne" w:hAnsi="Marianne" w:cs="Arial"/>
              <w:b/>
            </w:rPr>
            <w:alias w:val="Description"/>
            <w:tag w:val="Description"/>
            <w:id w:val="-1055397691"/>
            <w:placeholder>
              <w:docPart w:val="4CB96E6D6AB342BB9944E76AF24AB914"/>
            </w:placeholder>
            <w:showingPlcHdr/>
          </w:sdtPr>
          <w:sdtEndPr/>
          <w:sdtContent>
            <w:tc>
              <w:tcPr>
                <w:tcW w:w="5783" w:type="dxa"/>
                <w:tcBorders>
                  <w:top w:val="single" w:sz="4" w:space="0" w:color="auto"/>
                  <w:left w:val="single" w:sz="4" w:space="0" w:color="auto"/>
                  <w:bottom w:val="single" w:sz="4" w:space="0" w:color="auto"/>
                  <w:right w:val="single" w:sz="4" w:space="0" w:color="auto"/>
                </w:tcBorders>
                <w:shd w:val="clear" w:color="auto" w:fill="auto"/>
              </w:tcPr>
              <w:p w14:paraId="623D7C21" w14:textId="7F49B547" w:rsidR="00694508" w:rsidRPr="00142158" w:rsidRDefault="00F47093" w:rsidP="00F47093">
                <w:pPr>
                  <w:spacing w:before="120" w:after="120"/>
                  <w:ind w:left="318" w:hanging="318"/>
                  <w:rPr>
                    <w:rFonts w:ascii="Marianne" w:hAnsi="Marianne" w:cs="Arial"/>
                    <w:b/>
                  </w:rPr>
                </w:pPr>
                <w:r w:rsidRPr="00142158">
                  <w:rPr>
                    <w:rStyle w:val="Textedelespacerserv"/>
                    <w:rFonts w:ascii="Marianne" w:hAnsi="Marianne" w:cs="Arial"/>
                  </w:rPr>
                  <w:t>Décrire la modification</w:t>
                </w:r>
                <w:r w:rsidR="00605E38" w:rsidRPr="00142158">
                  <w:rPr>
                    <w:rStyle w:val="Textedelespacerserv"/>
                    <w:rFonts w:ascii="Marianne" w:hAnsi="Marianne" w:cs="Arial"/>
                  </w:rPr>
                  <w:t>.</w:t>
                </w:r>
              </w:p>
            </w:tc>
          </w:sdtContent>
        </w:sdt>
      </w:tr>
      <w:tr w:rsidR="003C43F2" w:rsidRPr="00142158" w14:paraId="4565AFED" w14:textId="77777777" w:rsidTr="00DC006F">
        <w:trPr>
          <w:trHeight w:val="844"/>
        </w:trPr>
        <w:tc>
          <w:tcPr>
            <w:tcW w:w="3998" w:type="dxa"/>
            <w:tcBorders>
              <w:top w:val="single" w:sz="4" w:space="0" w:color="auto"/>
              <w:left w:val="single" w:sz="4" w:space="0" w:color="auto"/>
              <w:bottom w:val="single" w:sz="4" w:space="0" w:color="auto"/>
              <w:right w:val="single" w:sz="4" w:space="0" w:color="auto"/>
            </w:tcBorders>
            <w:shd w:val="clear" w:color="auto" w:fill="auto"/>
          </w:tcPr>
          <w:p w14:paraId="652C8327" w14:textId="0EE5A801" w:rsidR="0027505D" w:rsidRPr="00142158" w:rsidRDefault="00605E38" w:rsidP="0081684D">
            <w:pPr>
              <w:spacing w:before="120" w:after="120"/>
              <w:ind w:left="318" w:hanging="318"/>
              <w:rPr>
                <w:rFonts w:ascii="Marianne" w:hAnsi="Marianne" w:cs="Arial"/>
                <w:i/>
                <w:color w:val="0000FF"/>
                <w:vertAlign w:val="superscript"/>
                <w:lang w:val="en-US"/>
              </w:rPr>
            </w:pPr>
            <w:r w:rsidRPr="00142158">
              <w:rPr>
                <w:rFonts w:ascii="Marianne" w:hAnsi="Marianne" w:cs="Arial"/>
                <w:lang w:val="en-US"/>
              </w:rPr>
              <w:t>5.3</w:t>
            </w:r>
            <w:r w:rsidR="003C43F2" w:rsidRPr="00142158">
              <w:rPr>
                <w:rFonts w:ascii="Marianne" w:hAnsi="Marianne" w:cs="Arial"/>
                <w:lang w:val="en-US"/>
              </w:rPr>
              <w:t xml:space="preserve"> </w:t>
            </w:r>
            <w:r w:rsidR="0081684D" w:rsidRPr="00142158">
              <w:rPr>
                <w:rFonts w:ascii="Marianne" w:eastAsia="Arial" w:hAnsi="Marianne" w:cs="Arial"/>
                <w:bCs/>
                <w:spacing w:val="1"/>
                <w:szCs w:val="22"/>
                <w:lang w:val="en-US"/>
              </w:rPr>
              <w:t>Zones</w:t>
            </w:r>
            <w:r w:rsidRPr="00142158">
              <w:rPr>
                <w:rFonts w:ascii="Marianne" w:eastAsia="Arial" w:hAnsi="Marianne" w:cs="Arial"/>
                <w:bCs/>
                <w:spacing w:val="1"/>
                <w:szCs w:val="22"/>
                <w:lang w:val="en-US"/>
              </w:rPr>
              <w:t xml:space="preserve"> affecté</w:t>
            </w:r>
            <w:r w:rsidR="0081684D" w:rsidRPr="00142158">
              <w:rPr>
                <w:rFonts w:ascii="Marianne" w:eastAsia="Arial" w:hAnsi="Marianne" w:cs="Arial"/>
                <w:bCs/>
                <w:spacing w:val="1"/>
                <w:szCs w:val="22"/>
                <w:lang w:val="en-US"/>
              </w:rPr>
              <w:t>e</w:t>
            </w:r>
            <w:r w:rsidRPr="00142158">
              <w:rPr>
                <w:rFonts w:ascii="Marianne" w:eastAsia="Arial" w:hAnsi="Marianne" w:cs="Arial"/>
                <w:bCs/>
                <w:spacing w:val="1"/>
                <w:szCs w:val="22"/>
                <w:lang w:val="en-US"/>
              </w:rPr>
              <w:t xml:space="preserve">s (incluant manuels approuvés) </w:t>
            </w:r>
            <w:r w:rsidRPr="00142158">
              <w:rPr>
                <w:rFonts w:ascii="Marianne" w:hAnsi="Marianne" w:cs="Arial"/>
                <w:i/>
                <w:color w:val="0000FF"/>
                <w:lang w:val="en-US"/>
              </w:rPr>
              <w:t xml:space="preserve">Affected Areas </w:t>
            </w:r>
            <w:r w:rsidR="003C43F2" w:rsidRPr="00142158">
              <w:rPr>
                <w:rFonts w:ascii="Marianne" w:hAnsi="Marianne" w:cs="Arial"/>
                <w:i/>
                <w:color w:val="0000FF"/>
                <w:lang w:val="en-US"/>
              </w:rPr>
              <w:t>(</w:t>
            </w:r>
            <w:r w:rsidRPr="00142158">
              <w:rPr>
                <w:rFonts w:ascii="Marianne" w:hAnsi="Marianne" w:cs="Arial"/>
                <w:i/>
                <w:color w:val="0000FF"/>
                <w:lang w:val="en-US"/>
              </w:rPr>
              <w:t>including manua</w:t>
            </w:r>
            <w:r w:rsidR="00122704" w:rsidRPr="00142158">
              <w:rPr>
                <w:rFonts w:ascii="Marianne" w:hAnsi="Marianne" w:cs="Arial"/>
                <w:i/>
                <w:color w:val="0000FF"/>
                <w:lang w:val="en-US"/>
              </w:rPr>
              <w:t>l</w:t>
            </w:r>
            <w:r w:rsidRPr="00142158">
              <w:rPr>
                <w:rFonts w:ascii="Marianne" w:hAnsi="Marianne" w:cs="Arial"/>
                <w:i/>
                <w:color w:val="0000FF"/>
                <w:lang w:val="en-US"/>
              </w:rPr>
              <w:t>s</w:t>
            </w:r>
            <w:r w:rsidR="003C43F2" w:rsidRPr="00142158">
              <w:rPr>
                <w:rFonts w:ascii="Marianne" w:hAnsi="Marianne" w:cs="Arial"/>
                <w:i/>
                <w:color w:val="0000FF"/>
                <w:lang w:val="en-US"/>
              </w:rPr>
              <w:t>)</w:t>
            </w:r>
            <w:r w:rsidR="003C43F2" w:rsidRPr="00142158">
              <w:rPr>
                <w:rFonts w:ascii="Marianne" w:hAnsi="Marianne" w:cs="Arial"/>
                <w:i/>
                <w:color w:val="0000FF"/>
                <w:vertAlign w:val="superscript"/>
                <w:lang w:val="en-US"/>
              </w:rPr>
              <w:t xml:space="preserve"> </w:t>
            </w:r>
          </w:p>
        </w:tc>
        <w:sdt>
          <w:sdtPr>
            <w:rPr>
              <w:rFonts w:ascii="Marianne" w:hAnsi="Marianne" w:cs="Arial"/>
              <w:b/>
            </w:rPr>
            <w:alias w:val="Affected areas"/>
            <w:tag w:val="Affected areas"/>
            <w:id w:val="1113720269"/>
            <w:lock w:val="sdtLocked"/>
            <w:placeholder>
              <w:docPart w:val="7E379DACAEFA4F64BA21E06DB7ACD45F"/>
            </w:placeholder>
          </w:sdtPr>
          <w:sdtEndPr/>
          <w:sdtContent>
            <w:tc>
              <w:tcPr>
                <w:tcW w:w="5783" w:type="dxa"/>
                <w:tcBorders>
                  <w:top w:val="single" w:sz="4" w:space="0" w:color="auto"/>
                  <w:left w:val="single" w:sz="4" w:space="0" w:color="auto"/>
                  <w:bottom w:val="single" w:sz="4" w:space="0" w:color="auto"/>
                  <w:right w:val="single" w:sz="4" w:space="0" w:color="auto"/>
                </w:tcBorders>
                <w:shd w:val="clear" w:color="auto" w:fill="auto"/>
              </w:tcPr>
              <w:p w14:paraId="77B066D3" w14:textId="14F74A1D" w:rsidR="003C43F2" w:rsidRPr="00142158" w:rsidRDefault="00DC006F" w:rsidP="00DC006F">
                <w:pPr>
                  <w:spacing w:before="120" w:after="120"/>
                  <w:ind w:left="318" w:hanging="318"/>
                  <w:rPr>
                    <w:rFonts w:ascii="Marianne" w:hAnsi="Marianne" w:cs="Arial"/>
                    <w:b/>
                  </w:rPr>
                </w:pPr>
                <w:r w:rsidRPr="00142158">
                  <w:rPr>
                    <w:rStyle w:val="Textedelespacerserv"/>
                    <w:rFonts w:ascii="Marianne" w:hAnsi="Marianne" w:cs="Arial"/>
                  </w:rPr>
                  <w:t>Sélectionner dans la liste présentée à l’annexe 1.</w:t>
                </w:r>
              </w:p>
            </w:tc>
          </w:sdtContent>
        </w:sdt>
      </w:tr>
      <w:tr w:rsidR="002F5054" w:rsidRPr="00142158" w14:paraId="52D47677" w14:textId="77777777" w:rsidTr="00F25CA3">
        <w:trPr>
          <w:trHeight w:val="505"/>
        </w:trPr>
        <w:tc>
          <w:tcPr>
            <w:tcW w:w="3998" w:type="dxa"/>
            <w:tcBorders>
              <w:top w:val="single" w:sz="4" w:space="0" w:color="auto"/>
              <w:left w:val="single" w:sz="4" w:space="0" w:color="auto"/>
              <w:bottom w:val="single" w:sz="4" w:space="0" w:color="auto"/>
              <w:right w:val="single" w:sz="4" w:space="0" w:color="auto"/>
            </w:tcBorders>
            <w:shd w:val="clear" w:color="auto" w:fill="auto"/>
          </w:tcPr>
          <w:p w14:paraId="764D3039" w14:textId="2F74AE45" w:rsidR="002F5054" w:rsidRPr="00142158" w:rsidRDefault="002F5054" w:rsidP="000A54EF">
            <w:pPr>
              <w:spacing w:before="120" w:after="120"/>
              <w:ind w:left="318" w:hanging="318"/>
              <w:rPr>
                <w:rFonts w:ascii="Marianne" w:hAnsi="Marianne" w:cs="Arial"/>
              </w:rPr>
            </w:pPr>
            <w:r w:rsidRPr="00142158">
              <w:rPr>
                <w:rFonts w:ascii="Marianne" w:hAnsi="Marianne" w:cs="Arial"/>
              </w:rPr>
              <w:t>5.</w:t>
            </w:r>
            <w:r w:rsidR="000A54EF" w:rsidRPr="00142158">
              <w:rPr>
                <w:rFonts w:ascii="Marianne" w:hAnsi="Marianne" w:cs="Arial"/>
              </w:rPr>
              <w:t>4</w:t>
            </w:r>
            <w:r w:rsidRPr="00142158">
              <w:rPr>
                <w:rFonts w:ascii="Marianne" w:hAnsi="Marianne" w:cs="Arial"/>
              </w:rPr>
              <w:t xml:space="preserve"> Remarques </w:t>
            </w:r>
            <w:r w:rsidRPr="00142158">
              <w:rPr>
                <w:rFonts w:ascii="Marianne" w:hAnsi="Marianne" w:cs="Arial"/>
                <w:i/>
                <w:color w:val="0000FF"/>
              </w:rPr>
              <w:t>Remarks</w:t>
            </w:r>
          </w:p>
        </w:tc>
        <w:sdt>
          <w:sdtPr>
            <w:rPr>
              <w:rFonts w:ascii="Marianne" w:hAnsi="Marianne" w:cs="Arial"/>
              <w:b/>
            </w:rPr>
            <w:alias w:val="Remarks"/>
            <w:tag w:val="Remarks"/>
            <w:id w:val="1812591614"/>
            <w:placeholder>
              <w:docPart w:val="5C8C8707EB734B458EFE2BE4079D2AE3"/>
            </w:placeholder>
            <w:showingPlcHdr/>
          </w:sdtPr>
          <w:sdtEndPr/>
          <w:sdtContent>
            <w:tc>
              <w:tcPr>
                <w:tcW w:w="5783" w:type="dxa"/>
                <w:tcBorders>
                  <w:top w:val="single" w:sz="4" w:space="0" w:color="auto"/>
                  <w:left w:val="single" w:sz="4" w:space="0" w:color="auto"/>
                  <w:bottom w:val="single" w:sz="4" w:space="0" w:color="auto"/>
                  <w:right w:val="single" w:sz="4" w:space="0" w:color="auto"/>
                </w:tcBorders>
                <w:shd w:val="clear" w:color="auto" w:fill="auto"/>
              </w:tcPr>
              <w:p w14:paraId="0A3FF631" w14:textId="7488DD18" w:rsidR="002F5054" w:rsidRPr="00142158" w:rsidRDefault="00F47093" w:rsidP="00F47093">
                <w:pPr>
                  <w:spacing w:before="120" w:after="120"/>
                  <w:ind w:left="318" w:hanging="318"/>
                  <w:rPr>
                    <w:rFonts w:ascii="Marianne" w:hAnsi="Marianne" w:cs="Arial"/>
                    <w:b/>
                  </w:rPr>
                </w:pPr>
                <w:r w:rsidRPr="00142158">
                  <w:rPr>
                    <w:rStyle w:val="Textedelespacerserv"/>
                    <w:rFonts w:ascii="Marianne" w:hAnsi="Marianne" w:cs="Arial"/>
                  </w:rPr>
                  <w:t>Remarques</w:t>
                </w:r>
                <w:r w:rsidR="0070150D" w:rsidRPr="00142158">
                  <w:rPr>
                    <w:rStyle w:val="Textedelespacerserv"/>
                    <w:rFonts w:ascii="Marianne" w:hAnsi="Marianne" w:cs="Arial"/>
                  </w:rPr>
                  <w:t>.</w:t>
                </w:r>
              </w:p>
            </w:tc>
          </w:sdtContent>
        </w:sdt>
      </w:tr>
      <w:tr w:rsidR="00774FEA" w:rsidRPr="00142158" w14:paraId="7C514404" w14:textId="77777777" w:rsidTr="00F25CA3">
        <w:trPr>
          <w:trHeight w:val="505"/>
        </w:trPr>
        <w:tc>
          <w:tcPr>
            <w:tcW w:w="3998" w:type="dxa"/>
            <w:tcBorders>
              <w:top w:val="single" w:sz="4" w:space="0" w:color="auto"/>
              <w:left w:val="single" w:sz="4" w:space="0" w:color="auto"/>
              <w:bottom w:val="single" w:sz="4" w:space="0" w:color="auto"/>
              <w:right w:val="single" w:sz="4" w:space="0" w:color="auto"/>
            </w:tcBorders>
            <w:shd w:val="clear" w:color="auto" w:fill="auto"/>
          </w:tcPr>
          <w:p w14:paraId="49D1B2E2" w14:textId="0F23F787" w:rsidR="00774FEA" w:rsidRPr="00142158" w:rsidRDefault="00774FEA" w:rsidP="008C1464">
            <w:pPr>
              <w:spacing w:before="120" w:after="120"/>
              <w:ind w:left="318" w:hanging="318"/>
              <w:rPr>
                <w:rFonts w:ascii="Marianne" w:hAnsi="Marianne" w:cs="Arial"/>
              </w:rPr>
            </w:pPr>
            <w:r w:rsidRPr="00142158">
              <w:rPr>
                <w:rFonts w:ascii="Marianne" w:hAnsi="Marianne" w:cs="Arial"/>
              </w:rPr>
              <w:t xml:space="preserve">5.5 </w:t>
            </w:r>
            <w:r w:rsidR="00466D17" w:rsidRPr="00142158">
              <w:rPr>
                <w:rFonts w:ascii="Marianne" w:hAnsi="Marianne" w:cs="Arial"/>
              </w:rPr>
              <w:t>Ré</w:t>
            </w:r>
            <w:r w:rsidRPr="00142158">
              <w:rPr>
                <w:rFonts w:ascii="Marianne" w:hAnsi="Marianne" w:cs="Arial"/>
              </w:rPr>
              <w:t>-</w:t>
            </w:r>
            <w:r w:rsidR="008C1464" w:rsidRPr="00142158">
              <w:rPr>
                <w:rFonts w:ascii="Marianne" w:hAnsi="Marianne" w:cs="Arial"/>
              </w:rPr>
              <w:t>examinations</w:t>
            </w:r>
            <w:r w:rsidR="00466D17" w:rsidRPr="00142158">
              <w:rPr>
                <w:rFonts w:ascii="Marianne" w:hAnsi="Marianne" w:cs="Arial"/>
              </w:rPr>
              <w:t xml:space="preserve"> </w:t>
            </w:r>
            <w:r w:rsidR="00466D17" w:rsidRPr="00142158">
              <w:rPr>
                <w:rFonts w:ascii="Marianne" w:hAnsi="Marianne" w:cs="Arial"/>
                <w:i/>
                <w:color w:val="0000FF"/>
              </w:rPr>
              <w:t>Re-investigations</w:t>
            </w:r>
          </w:p>
        </w:tc>
        <w:sdt>
          <w:sdtPr>
            <w:rPr>
              <w:rFonts w:ascii="Marianne" w:hAnsi="Marianne" w:cs="Arial"/>
              <w:b/>
            </w:rPr>
            <w:alias w:val="Re-investigations"/>
            <w:tag w:val="Re-investigations"/>
            <w:id w:val="483673633"/>
            <w:placeholder>
              <w:docPart w:val="603BD01AFBDF48ACA55D93E7B5DE7EF2"/>
            </w:placeholder>
            <w:showingPlcHdr/>
          </w:sdtPr>
          <w:sdtEndPr/>
          <w:sdtContent>
            <w:tc>
              <w:tcPr>
                <w:tcW w:w="5783" w:type="dxa"/>
                <w:tcBorders>
                  <w:top w:val="single" w:sz="4" w:space="0" w:color="auto"/>
                  <w:left w:val="single" w:sz="4" w:space="0" w:color="auto"/>
                  <w:bottom w:val="single" w:sz="4" w:space="0" w:color="auto"/>
                  <w:right w:val="single" w:sz="4" w:space="0" w:color="auto"/>
                </w:tcBorders>
                <w:shd w:val="clear" w:color="auto" w:fill="auto"/>
              </w:tcPr>
              <w:p w14:paraId="0CC85428" w14:textId="2D0B72AC" w:rsidR="00774FEA" w:rsidRPr="00142158" w:rsidRDefault="0008458E" w:rsidP="008C1464">
                <w:pPr>
                  <w:spacing w:before="120" w:after="120"/>
                  <w:ind w:left="318" w:hanging="318"/>
                  <w:rPr>
                    <w:rFonts w:ascii="Marianne" w:hAnsi="Marianne" w:cs="Arial"/>
                    <w:b/>
                  </w:rPr>
                </w:pPr>
                <w:r w:rsidRPr="00142158">
                  <w:rPr>
                    <w:rStyle w:val="Textedelespacerserv"/>
                    <w:rFonts w:ascii="Marianne" w:hAnsi="Marianne" w:cs="Arial"/>
                  </w:rPr>
                  <w:t>Ré-</w:t>
                </w:r>
                <w:r w:rsidR="008C1464" w:rsidRPr="00142158">
                  <w:rPr>
                    <w:rStyle w:val="Textedelespacerserv"/>
                    <w:rFonts w:ascii="Marianne" w:hAnsi="Marianne" w:cs="Arial"/>
                  </w:rPr>
                  <w:t>examinations</w:t>
                </w:r>
                <w:r w:rsidRPr="00142158">
                  <w:rPr>
                    <w:rStyle w:val="Textedelespacerserv"/>
                    <w:rFonts w:ascii="Marianne" w:hAnsi="Marianne" w:cs="Arial"/>
                  </w:rPr>
                  <w:t>.</w:t>
                </w:r>
              </w:p>
            </w:tc>
          </w:sdtContent>
        </w:sdt>
      </w:tr>
      <w:tr w:rsidR="0008458E" w:rsidRPr="00142158" w14:paraId="63EE8C30" w14:textId="77777777" w:rsidTr="00B72818">
        <w:trPr>
          <w:trHeight w:val="342"/>
        </w:trPr>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556C3933" w14:textId="5EAEF031" w:rsidR="004142E2" w:rsidRPr="00142158" w:rsidRDefault="0008458E" w:rsidP="004142E2">
            <w:pPr>
              <w:spacing w:before="120" w:after="120"/>
              <w:rPr>
                <w:rFonts w:ascii="Marianne" w:hAnsi="Marianne" w:cs="Arial"/>
              </w:rPr>
            </w:pPr>
            <w:r w:rsidRPr="00142158">
              <w:rPr>
                <w:rFonts w:ascii="Marianne" w:hAnsi="Marianne" w:cs="Arial"/>
              </w:rPr>
              <w:t>Avez-vous un accord avec le détenteur de la définiti</w:t>
            </w:r>
            <w:r w:rsidR="00B72818" w:rsidRPr="00142158">
              <w:rPr>
                <w:rFonts w:ascii="Marianne" w:hAnsi="Marianne" w:cs="Arial"/>
              </w:rPr>
              <w:t>on de type pour demander un NTO</w:t>
            </w:r>
            <w:r w:rsidR="004142E2" w:rsidRPr="00142158">
              <w:rPr>
                <w:rFonts w:ascii="Marianne" w:hAnsi="Marianne" w:cs="Arial"/>
              </w:rPr>
              <w:t>?</w:t>
            </w:r>
          </w:p>
          <w:p w14:paraId="61ED1F59" w14:textId="4A05EE80" w:rsidR="00933C12" w:rsidRPr="00142158" w:rsidRDefault="004142E2" w:rsidP="00933C12">
            <w:pPr>
              <w:spacing w:before="120" w:after="120"/>
              <w:ind w:left="318" w:hanging="318"/>
              <w:rPr>
                <w:rFonts w:ascii="Marianne" w:hAnsi="Marianne" w:cs="Arial"/>
                <w:i/>
                <w:color w:val="0000FF"/>
                <w:lang w:val="en-US"/>
              </w:rPr>
            </w:pPr>
            <w:r w:rsidRPr="00142158">
              <w:rPr>
                <w:rFonts w:ascii="Marianne" w:hAnsi="Marianne" w:cs="Arial"/>
              </w:rPr>
              <w:t xml:space="preserve"> </w:t>
            </w:r>
            <w:r w:rsidRPr="00142158">
              <w:rPr>
                <w:rFonts w:ascii="Marianne" w:hAnsi="Marianne" w:cs="Arial"/>
                <w:i/>
                <w:color w:val="0000FF"/>
                <w:lang w:val="en-US"/>
              </w:rPr>
              <w:t xml:space="preserve">Do you have an </w:t>
            </w:r>
            <w:r w:rsidR="00B21AE1" w:rsidRPr="00142158">
              <w:rPr>
                <w:rFonts w:ascii="Marianne" w:hAnsi="Marianne" w:cs="Arial"/>
                <w:i/>
                <w:color w:val="0000FF"/>
                <w:lang w:val="en-US"/>
              </w:rPr>
              <w:t>agreement</w:t>
            </w:r>
            <w:r w:rsidRPr="00142158">
              <w:rPr>
                <w:rFonts w:ascii="Marianne" w:hAnsi="Marianne" w:cs="Arial"/>
                <w:i/>
                <w:color w:val="0000FF"/>
                <w:lang w:val="en-US"/>
              </w:rPr>
              <w:t xml:space="preserve"> with TC holder to </w:t>
            </w:r>
            <w:r w:rsidR="00B21AE1" w:rsidRPr="00142158">
              <w:rPr>
                <w:rFonts w:ascii="Marianne" w:hAnsi="Marianne" w:cs="Arial"/>
                <w:i/>
                <w:color w:val="0000FF"/>
                <w:lang w:val="en-US"/>
              </w:rPr>
              <w:t>have</w:t>
            </w:r>
            <w:r w:rsidR="00D200A9" w:rsidRPr="00142158">
              <w:rPr>
                <w:rFonts w:ascii="Marianne" w:hAnsi="Marianne" w:cs="Arial"/>
                <w:i/>
                <w:color w:val="0000FF"/>
                <w:lang w:val="en-US"/>
              </w:rPr>
              <w:t xml:space="preserve"> a Non</w:t>
            </w:r>
            <w:r w:rsidR="00B72818" w:rsidRPr="00142158">
              <w:rPr>
                <w:rFonts w:ascii="Marianne" w:hAnsi="Marianne" w:cs="Arial"/>
                <w:i/>
                <w:color w:val="0000FF"/>
                <w:lang w:val="en-US"/>
              </w:rPr>
              <w:t>T</w:t>
            </w:r>
            <w:r w:rsidRPr="00142158">
              <w:rPr>
                <w:rFonts w:ascii="Marianne" w:hAnsi="Marianne" w:cs="Arial"/>
                <w:i/>
                <w:color w:val="0000FF"/>
                <w:lang w:val="en-US"/>
              </w:rPr>
              <w:t>echnical Objection</w:t>
            </w:r>
            <w:r w:rsidR="00933C12" w:rsidRPr="00142158">
              <w:rPr>
                <w:rFonts w:ascii="Calibri" w:hAnsi="Calibri" w:cs="Calibri"/>
                <w:i/>
                <w:color w:val="0000FF"/>
                <w:lang w:val="en-US"/>
              </w:rPr>
              <w:t> </w:t>
            </w:r>
            <w:r w:rsidR="00933C12" w:rsidRPr="00142158">
              <w:rPr>
                <w:rFonts w:ascii="Marianne" w:hAnsi="Marianne" w:cs="Arial"/>
                <w:i/>
                <w:color w:val="0000FF"/>
                <w:lang w:val="en-US"/>
              </w:rPr>
              <w:t xml:space="preserve">? </w:t>
            </w:r>
          </w:p>
          <w:p w14:paraId="4AF2E957" w14:textId="264C8DEA" w:rsidR="0008458E" w:rsidRPr="00142158" w:rsidRDefault="00933C12" w:rsidP="00933C12">
            <w:pPr>
              <w:spacing w:before="120" w:after="120"/>
              <w:ind w:left="318" w:hanging="318"/>
              <w:rPr>
                <w:rFonts w:ascii="Marianne" w:hAnsi="Marianne" w:cs="Arial"/>
                <w:i/>
                <w:color w:val="0000FF"/>
              </w:rPr>
            </w:pPr>
            <w:r w:rsidRPr="00142158">
              <w:rPr>
                <w:rFonts w:ascii="Marianne" w:hAnsi="Marianne" w:cs="Arial"/>
                <w:i/>
                <w:color w:val="0000FF"/>
                <w:lang w:val="en-US"/>
              </w:rPr>
              <w:t xml:space="preserve"> </w:t>
            </w:r>
            <w:sdt>
              <w:sdtPr>
                <w:rPr>
                  <w:rFonts w:ascii="Marianne" w:hAnsi="Marianne" w:cs="Arial"/>
                </w:rPr>
                <w:alias w:val="Yes"/>
                <w:tag w:val="Yes"/>
                <w:id w:val="560990105"/>
                <w14:checkbox>
                  <w14:checked w14:val="0"/>
                  <w14:checkedState w14:val="2612" w14:font="MS Gothic"/>
                  <w14:uncheckedState w14:val="2610" w14:font="MS Gothic"/>
                </w14:checkbox>
              </w:sdtPr>
              <w:sdtEndPr/>
              <w:sdtContent>
                <w:r w:rsidR="004142E2" w:rsidRPr="00142158">
                  <w:rPr>
                    <w:rFonts w:ascii="Segoe UI Symbol" w:eastAsia="MS Gothic" w:hAnsi="Segoe UI Symbol" w:cs="Segoe UI Symbol"/>
                  </w:rPr>
                  <w:t>☐</w:t>
                </w:r>
              </w:sdtContent>
            </w:sdt>
            <w:r w:rsidR="004142E2" w:rsidRPr="00142158">
              <w:rPr>
                <w:rFonts w:ascii="Marianne" w:hAnsi="Marianne" w:cs="Arial"/>
              </w:rPr>
              <w:t xml:space="preserve"> </w:t>
            </w:r>
            <w:r w:rsidR="0008458E" w:rsidRPr="00142158">
              <w:rPr>
                <w:rFonts w:ascii="Marianne" w:hAnsi="Marianne" w:cs="Arial"/>
              </w:rPr>
              <w:t xml:space="preserve">Oui. </w:t>
            </w:r>
            <w:r w:rsidR="0008458E" w:rsidRPr="00142158">
              <w:rPr>
                <w:rFonts w:ascii="Marianne" w:hAnsi="Marianne" w:cs="Arial"/>
                <w:i/>
                <w:color w:val="0000FF"/>
              </w:rPr>
              <w:t xml:space="preserve">Yes        </w:t>
            </w:r>
            <w:r w:rsidRPr="00142158">
              <w:rPr>
                <w:rFonts w:ascii="Marianne" w:hAnsi="Marianne" w:cs="Arial"/>
                <w:i/>
                <w:color w:val="0000FF"/>
              </w:rPr>
              <w:t xml:space="preserve">        </w:t>
            </w:r>
            <w:sdt>
              <w:sdtPr>
                <w:rPr>
                  <w:rFonts w:ascii="Marianne" w:hAnsi="Marianne" w:cs="Arial"/>
                </w:rPr>
                <w:alias w:val="No"/>
                <w:tag w:val="No"/>
                <w:id w:val="-2083595230"/>
                <w14:checkbox>
                  <w14:checked w14:val="0"/>
                  <w14:checkedState w14:val="2612" w14:font="MS Gothic"/>
                  <w14:uncheckedState w14:val="2610" w14:font="MS Gothic"/>
                </w14:checkbox>
              </w:sdtPr>
              <w:sdtEndPr/>
              <w:sdtContent>
                <w:r w:rsidR="0008458E" w:rsidRPr="00142158">
                  <w:rPr>
                    <w:rFonts w:ascii="Segoe UI Symbol" w:eastAsia="MS Gothic" w:hAnsi="Segoe UI Symbol" w:cs="Segoe UI Symbol"/>
                  </w:rPr>
                  <w:t>☐</w:t>
                </w:r>
              </w:sdtContent>
            </w:sdt>
            <w:r w:rsidR="0008458E" w:rsidRPr="00142158">
              <w:rPr>
                <w:rFonts w:ascii="Marianne" w:hAnsi="Marianne" w:cs="Arial"/>
              </w:rPr>
              <w:t xml:space="preserve"> Non. </w:t>
            </w:r>
            <w:r w:rsidR="0008458E" w:rsidRPr="00142158">
              <w:rPr>
                <w:rFonts w:ascii="Marianne" w:hAnsi="Marianne" w:cs="Arial"/>
                <w:i/>
                <w:color w:val="0000FF"/>
              </w:rPr>
              <w:t>No</w:t>
            </w:r>
            <w:r w:rsidR="004142E2" w:rsidRPr="00142158">
              <w:rPr>
                <w:rFonts w:ascii="Marianne" w:hAnsi="Marianne" w:cs="Arial"/>
                <w:i/>
                <w:color w:val="0000FF"/>
              </w:rPr>
              <w:t xml:space="preserve">     </w:t>
            </w:r>
          </w:p>
        </w:tc>
      </w:tr>
    </w:tbl>
    <w:p w14:paraId="6B847821" w14:textId="4A653FFC" w:rsidR="0072244F" w:rsidRPr="00142158" w:rsidRDefault="0072244F" w:rsidP="004142E2">
      <w:pPr>
        <w:spacing w:before="120" w:after="120"/>
        <w:rPr>
          <w:rFonts w:ascii="Marianne" w:hAnsi="Marianne" w:cs="Arial"/>
          <w:sz w:val="16"/>
        </w:rPr>
      </w:pPr>
    </w:p>
    <w:p w14:paraId="29547DC4" w14:textId="77777777" w:rsidR="0072244F" w:rsidRPr="00142158" w:rsidRDefault="0072244F">
      <w:pPr>
        <w:rPr>
          <w:rFonts w:ascii="Marianne" w:hAnsi="Marianne" w:cs="Arial"/>
          <w:sz w:val="16"/>
        </w:rPr>
      </w:pPr>
      <w:r w:rsidRPr="00142158">
        <w:rPr>
          <w:rFonts w:ascii="Marianne" w:hAnsi="Marianne" w:cs="Arial"/>
          <w:sz w:val="16"/>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6"/>
        <w:gridCol w:w="3522"/>
        <w:gridCol w:w="1418"/>
        <w:gridCol w:w="1100"/>
        <w:gridCol w:w="3265"/>
      </w:tblGrid>
      <w:tr w:rsidR="002F5054" w:rsidRPr="00142158" w14:paraId="174C9FF8" w14:textId="77777777" w:rsidTr="00F77025">
        <w:trPr>
          <w:trHeight w:val="345"/>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hideMark/>
          </w:tcPr>
          <w:p w14:paraId="77A886E9" w14:textId="694ADBD2" w:rsidR="002F5054" w:rsidRPr="00142158" w:rsidRDefault="002F5054" w:rsidP="002F5054">
            <w:pPr>
              <w:spacing w:before="120" w:after="60"/>
              <w:rPr>
                <w:rFonts w:ascii="Marianne" w:eastAsia="Calibri" w:hAnsi="Marianne" w:cs="Arial"/>
                <w:b/>
                <w:bCs/>
              </w:rPr>
            </w:pPr>
            <w:r w:rsidRPr="00142158">
              <w:rPr>
                <w:rFonts w:ascii="Marianne" w:hAnsi="Marianne" w:cs="Arial"/>
                <w:b/>
                <w:sz w:val="22"/>
                <w:szCs w:val="22"/>
              </w:rPr>
              <w:lastRenderedPageBreak/>
              <w:t xml:space="preserve">6. Démonstration d'admissibilité à </w:t>
            </w:r>
            <w:r w:rsidRPr="00142158">
              <w:rPr>
                <w:rFonts w:ascii="Marianne" w:hAnsi="Marianne" w:cs="Arial"/>
                <w:i/>
                <w:color w:val="0000FF"/>
                <w:sz w:val="22"/>
                <w:szCs w:val="22"/>
              </w:rPr>
              <w:t>Demonstration of eligibility to</w:t>
            </w:r>
            <w:r w:rsidRPr="00142158">
              <w:rPr>
                <w:rFonts w:ascii="Calibri" w:hAnsi="Calibri" w:cs="Calibri"/>
                <w:i/>
                <w:color w:val="0000FF"/>
                <w:sz w:val="22"/>
                <w:szCs w:val="22"/>
              </w:rPr>
              <w:t> </w:t>
            </w:r>
            <w:r w:rsidRPr="00142158">
              <w:rPr>
                <w:rFonts w:ascii="Marianne" w:hAnsi="Marianne" w:cs="Arial"/>
                <w:i/>
                <w:color w:val="0000FF"/>
                <w:sz w:val="22"/>
                <w:szCs w:val="22"/>
              </w:rPr>
              <w:t>:</w:t>
            </w:r>
            <w:r w:rsidRPr="00142158">
              <w:rPr>
                <w:rFonts w:ascii="Marianne" w:hAnsi="Marianne" w:cs="Arial"/>
                <w:b/>
                <w:sz w:val="22"/>
                <w:szCs w:val="22"/>
              </w:rPr>
              <w:t xml:space="preserve"> </w:t>
            </w:r>
            <w:sdt>
              <w:sdtPr>
                <w:rPr>
                  <w:rFonts w:ascii="Marianne" w:hAnsi="Marianne" w:cs="Arial"/>
                  <w:b/>
                  <w:sz w:val="22"/>
                  <w:szCs w:val="22"/>
                </w:rPr>
                <w:alias w:val="Requirements"/>
                <w:tag w:val="Requirements"/>
                <w:id w:val="-2089302940"/>
                <w:placeholder>
                  <w:docPart w:val="2E64D89705CA49D0AE54D6F0C4577806"/>
                </w:placeholder>
                <w:showingPlcHdr/>
                <w:comboBox>
                  <w:listItem w:value="Choisissez un élément."/>
                  <w:listItem w:displayText="EMAR21" w:value="EMAR21"/>
                  <w:listItem w:displayText="FRA21" w:value="FRA21"/>
                </w:comboBox>
              </w:sdtPr>
              <w:sdtEndPr/>
              <w:sdtContent>
                <w:r w:rsidRPr="00142158">
                  <w:rPr>
                    <w:rStyle w:val="Textedelespacerserv"/>
                    <w:rFonts w:ascii="Marianne" w:hAnsi="Marianne" w:cs="Arial"/>
                  </w:rPr>
                  <w:t>Choisissez un élément.</w:t>
                </w:r>
              </w:sdtContent>
            </w:sdt>
          </w:p>
        </w:tc>
      </w:tr>
      <w:tr w:rsidR="002F5054" w:rsidRPr="00142158" w14:paraId="0B7768AB" w14:textId="77777777" w:rsidTr="00F77025">
        <w:trPr>
          <w:trHeight w:val="369"/>
        </w:trPr>
        <w:tc>
          <w:tcPr>
            <w:tcW w:w="9781" w:type="dxa"/>
            <w:gridSpan w:val="5"/>
            <w:tcBorders>
              <w:top w:val="single" w:sz="4" w:space="0" w:color="auto"/>
              <w:left w:val="single" w:sz="4" w:space="0" w:color="auto"/>
              <w:right w:val="single" w:sz="4" w:space="0" w:color="auto"/>
            </w:tcBorders>
            <w:tcMar>
              <w:top w:w="0" w:type="dxa"/>
              <w:left w:w="108" w:type="dxa"/>
              <w:bottom w:w="0" w:type="dxa"/>
              <w:right w:w="108" w:type="dxa"/>
            </w:tcMar>
          </w:tcPr>
          <w:p w14:paraId="5EEED53D" w14:textId="4843A8F1" w:rsidR="002F5054" w:rsidRPr="00142158" w:rsidRDefault="002F5054" w:rsidP="002F5054">
            <w:pPr>
              <w:spacing w:before="120" w:after="60"/>
              <w:rPr>
                <w:rFonts w:ascii="Marianne" w:hAnsi="Marianne" w:cs="Arial"/>
                <w:b/>
                <w:sz w:val="22"/>
                <w:szCs w:val="22"/>
              </w:rPr>
            </w:pPr>
            <w:r w:rsidRPr="00142158">
              <w:rPr>
                <w:rFonts w:ascii="Marianne" w:hAnsi="Marianne" w:cs="Arial"/>
              </w:rPr>
              <w:t xml:space="preserve">Je déclare que cette candidature </w:t>
            </w:r>
            <w:r w:rsidRPr="00142158">
              <w:rPr>
                <w:rFonts w:ascii="Marianne" w:hAnsi="Marianne" w:cs="Arial"/>
                <w:i/>
                <w:color w:val="0000FF"/>
              </w:rPr>
              <w:t>I declare that this application is</w:t>
            </w:r>
          </w:p>
        </w:tc>
      </w:tr>
      <w:tr w:rsidR="002F5054" w:rsidRPr="00142158" w14:paraId="5ECF5708" w14:textId="77777777" w:rsidTr="007A315E">
        <w:trPr>
          <w:trHeight w:val="505"/>
        </w:trPr>
        <w:tc>
          <w:tcPr>
            <w:tcW w:w="476" w:type="dxa"/>
            <w:tcBorders>
              <w:left w:val="single" w:sz="4" w:space="0" w:color="auto"/>
              <w:right w:val="nil"/>
            </w:tcBorders>
            <w:tcMar>
              <w:top w:w="0" w:type="dxa"/>
              <w:left w:w="108" w:type="dxa"/>
              <w:bottom w:w="0" w:type="dxa"/>
              <w:right w:w="108" w:type="dxa"/>
            </w:tcMar>
            <w:vAlign w:val="center"/>
          </w:tcPr>
          <w:sdt>
            <w:sdtPr>
              <w:rPr>
                <w:rFonts w:ascii="Marianne" w:hAnsi="Marianne" w:cs="Arial"/>
                <w:b/>
              </w:rPr>
              <w:id w:val="-666554264"/>
              <w:lock w:val="sdtLocked"/>
              <w14:checkbox>
                <w14:checked w14:val="0"/>
                <w14:checkedState w14:val="2612" w14:font="MS Gothic"/>
                <w14:uncheckedState w14:val="2610" w14:font="MS Gothic"/>
              </w14:checkbox>
            </w:sdtPr>
            <w:sdtEndPr/>
            <w:sdtContent>
              <w:p w14:paraId="71A1A25D" w14:textId="2909D159" w:rsidR="002F5054" w:rsidRPr="00142158" w:rsidRDefault="002F5054" w:rsidP="002F5054">
                <w:pPr>
                  <w:spacing w:before="120" w:after="120"/>
                  <w:rPr>
                    <w:rFonts w:ascii="Marianne" w:hAnsi="Marianne" w:cs="Arial"/>
                    <w:b/>
                  </w:rPr>
                </w:pPr>
                <w:r w:rsidRPr="00142158">
                  <w:rPr>
                    <w:rFonts w:ascii="Segoe UI Symbol" w:eastAsia="MS Gothic" w:hAnsi="Segoe UI Symbol" w:cs="Segoe UI Symbol"/>
                    <w:b/>
                  </w:rPr>
                  <w:t>☐</w:t>
                </w:r>
              </w:p>
            </w:sdtContent>
          </w:sdt>
        </w:tc>
        <w:tc>
          <w:tcPr>
            <w:tcW w:w="9305" w:type="dxa"/>
            <w:gridSpan w:val="4"/>
            <w:tcBorders>
              <w:left w:val="nil"/>
              <w:right w:val="single" w:sz="4" w:space="0" w:color="auto"/>
            </w:tcBorders>
            <w:vAlign w:val="center"/>
          </w:tcPr>
          <w:p w14:paraId="60DECF9B" w14:textId="2C935A29" w:rsidR="0097121E" w:rsidRPr="00142158" w:rsidRDefault="002F5054" w:rsidP="00774FEA">
            <w:pPr>
              <w:spacing w:before="120" w:after="120"/>
              <w:ind w:left="142"/>
              <w:rPr>
                <w:rFonts w:ascii="Marianne" w:hAnsi="Marianne" w:cs="Arial"/>
              </w:rPr>
            </w:pPr>
            <w:r w:rsidRPr="00142158">
              <w:rPr>
                <w:rFonts w:ascii="Marianne" w:eastAsia="Arial" w:hAnsi="Marianne" w:cs="Arial"/>
              </w:rPr>
              <w:t>Est dans le périmètre approuvé de la RAC/des procédures alternatives de conception du candidat</w:t>
            </w:r>
            <w:r w:rsidRPr="00142158">
              <w:rPr>
                <w:rFonts w:ascii="Marianne" w:eastAsia="Arial" w:hAnsi="Marianne" w:cs="Arial"/>
              </w:rPr>
              <w:br/>
            </w:r>
            <w:r w:rsidRPr="00142158">
              <w:rPr>
                <w:rFonts w:ascii="Marianne" w:hAnsi="Marianne" w:cs="Arial"/>
                <w:i/>
                <w:color w:val="0000FF"/>
              </w:rPr>
              <w:t>Within the current approved scope of work of the applicant’s DOA/A</w:t>
            </w:r>
            <w:r w:rsidR="006838D8" w:rsidRPr="00142158">
              <w:rPr>
                <w:rFonts w:ascii="Marianne" w:hAnsi="Marianne" w:cs="Arial"/>
                <w:i/>
                <w:color w:val="0000FF"/>
              </w:rPr>
              <w:t>p</w:t>
            </w:r>
            <w:r w:rsidRPr="00142158">
              <w:rPr>
                <w:rFonts w:ascii="Marianne" w:hAnsi="Marianne" w:cs="Arial"/>
                <w:i/>
                <w:color w:val="0000FF"/>
              </w:rPr>
              <w:t>DOA</w:t>
            </w:r>
          </w:p>
        </w:tc>
      </w:tr>
      <w:tr w:rsidR="002F5054" w:rsidRPr="00142158" w14:paraId="52042359" w14:textId="77777777" w:rsidTr="00F25CA3">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83659533"/>
              <w:lock w:val="sdtLocked"/>
              <w14:checkbox>
                <w14:checked w14:val="0"/>
                <w14:checkedState w14:val="2612" w14:font="MS Gothic"/>
                <w14:uncheckedState w14:val="2610" w14:font="MS Gothic"/>
              </w14:checkbox>
            </w:sdtPr>
            <w:sdtEndPr/>
            <w:sdtContent>
              <w:p w14:paraId="534AB30F" w14:textId="77777777" w:rsidR="002F5054" w:rsidRPr="00142158" w:rsidRDefault="002F5054" w:rsidP="002F5054">
                <w:pPr>
                  <w:spacing w:before="60" w:after="60"/>
                  <w:rPr>
                    <w:rFonts w:ascii="Marianne" w:hAnsi="Marianne" w:cs="Arial"/>
                    <w:b/>
                    <w:lang w:val="en-GB"/>
                  </w:rPr>
                </w:pPr>
                <w:r w:rsidRPr="00142158">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73C42887" w14:textId="4AF4A206" w:rsidR="002F5054" w:rsidRPr="00142158" w:rsidRDefault="002F5054" w:rsidP="002F5054">
            <w:pPr>
              <w:spacing w:before="120" w:after="120"/>
              <w:ind w:left="142"/>
              <w:rPr>
                <w:rFonts w:ascii="Marianne" w:hAnsi="Marianne" w:cs="Arial"/>
                <w:lang w:val="en-GB"/>
              </w:rPr>
            </w:pPr>
            <w:r w:rsidRPr="00142158">
              <w:rPr>
                <w:rFonts w:ascii="Marianne" w:eastAsia="Arial" w:hAnsi="Marianne" w:cs="Arial"/>
                <w:lang w:val="en-GB"/>
              </w:rPr>
              <w:t xml:space="preserve">Est assumée par une autre personne que le demandeur ou le détenteur d’un certificat (EMAR/FRA 21.A.2) </w:t>
            </w:r>
            <w:r w:rsidRPr="00142158">
              <w:rPr>
                <w:rFonts w:ascii="Marianne" w:hAnsi="Marianne" w:cs="Arial"/>
                <w:i/>
                <w:color w:val="0000FF"/>
                <w:lang w:val="en-GB"/>
              </w:rPr>
              <w:t>Undertaken by another person than the applicant for, or holder of, a certificate (EMAR/FRA21.A.2)</w:t>
            </w:r>
            <w:r w:rsidRPr="00142158">
              <w:rPr>
                <w:rFonts w:ascii="Marianne" w:hAnsi="Marianne" w:cs="Arial"/>
                <w:i/>
                <w:color w:val="0000FF"/>
                <w:vertAlign w:val="superscript"/>
                <w:lang w:val="en-GB"/>
              </w:rPr>
              <w:t xml:space="preserve"> </w:t>
            </w:r>
          </w:p>
        </w:tc>
        <w:tc>
          <w:tcPr>
            <w:tcW w:w="2518" w:type="dxa"/>
            <w:gridSpan w:val="2"/>
            <w:tcBorders>
              <w:left w:val="single" w:sz="4" w:space="0" w:color="auto"/>
              <w:bottom w:val="single" w:sz="4" w:space="0" w:color="auto"/>
              <w:right w:val="nil"/>
            </w:tcBorders>
            <w:vAlign w:val="center"/>
          </w:tcPr>
          <w:p w14:paraId="4753BA54" w14:textId="77777777" w:rsidR="002F5054" w:rsidRPr="00142158" w:rsidRDefault="002F5054" w:rsidP="002F5054">
            <w:pPr>
              <w:spacing w:before="60" w:after="60"/>
              <w:ind w:left="142"/>
              <w:rPr>
                <w:rFonts w:ascii="Marianne" w:eastAsia="Calibri" w:hAnsi="Marianne" w:cs="Arial"/>
                <w:bCs/>
              </w:rPr>
            </w:pPr>
            <w:r w:rsidRPr="00142158">
              <w:rPr>
                <w:rFonts w:ascii="Marianne" w:eastAsia="Calibri" w:hAnsi="Marianne" w:cs="Arial"/>
                <w:bCs/>
              </w:rPr>
              <w:t xml:space="preserve">Organisme </w:t>
            </w:r>
            <w:r w:rsidRPr="00142158">
              <w:rPr>
                <w:rFonts w:ascii="Marianne" w:hAnsi="Marianne" w:cs="Arial"/>
                <w:i/>
                <w:color w:val="0000FF"/>
              </w:rPr>
              <w:t>Name</w:t>
            </w:r>
          </w:p>
        </w:tc>
        <w:sdt>
          <w:sdtPr>
            <w:rPr>
              <w:rFonts w:ascii="Marianne" w:eastAsia="Calibri" w:hAnsi="Marianne" w:cs="Arial"/>
              <w:bCs/>
              <w:lang w:val="en-GB"/>
            </w:rPr>
            <w:alias w:val="Name"/>
            <w:tag w:val="Name"/>
            <w:id w:val="1673149325"/>
            <w:lock w:val="sdtLocked"/>
            <w:placeholder>
              <w:docPart w:val="E7560574BE17493C88A72985197740BE"/>
            </w:placeholder>
            <w:showingPlcHdr/>
          </w:sdtPr>
          <w:sdtEndPr/>
          <w:sdtContent>
            <w:tc>
              <w:tcPr>
                <w:tcW w:w="3265" w:type="dxa"/>
                <w:tcBorders>
                  <w:left w:val="nil"/>
                  <w:bottom w:val="single" w:sz="4" w:space="0" w:color="auto"/>
                  <w:right w:val="single" w:sz="4" w:space="0" w:color="auto"/>
                </w:tcBorders>
                <w:vAlign w:val="center"/>
              </w:tcPr>
              <w:p w14:paraId="722008F2" w14:textId="4E91B613" w:rsidR="002F5054" w:rsidRPr="00142158" w:rsidRDefault="00774FEA" w:rsidP="00774FEA">
                <w:pPr>
                  <w:spacing w:before="60" w:after="60"/>
                  <w:ind w:left="142"/>
                  <w:rPr>
                    <w:rFonts w:ascii="Marianne" w:eastAsia="Calibri" w:hAnsi="Marianne" w:cs="Arial"/>
                    <w:bCs/>
                  </w:rPr>
                </w:pPr>
                <w:r w:rsidRPr="00142158">
                  <w:rPr>
                    <w:rStyle w:val="Textedelespacerserv"/>
                    <w:rFonts w:ascii="Marianne" w:hAnsi="Marianne" w:cs="Arial"/>
                  </w:rPr>
                  <w:t>Nom de l’organisme</w:t>
                </w:r>
                <w:r w:rsidR="002F5054" w:rsidRPr="00142158">
                  <w:rPr>
                    <w:rStyle w:val="Textedelespacerserv"/>
                    <w:rFonts w:ascii="Marianne" w:hAnsi="Marianne" w:cs="Arial"/>
                  </w:rPr>
                  <w:t>.</w:t>
                </w:r>
              </w:p>
            </w:tc>
          </w:sdtContent>
        </w:sdt>
      </w:tr>
      <w:tr w:rsidR="002F5054" w:rsidRPr="00142158" w14:paraId="6C87EF76" w14:textId="77777777" w:rsidTr="00F25CA3">
        <w:trPr>
          <w:trHeight w:val="399"/>
        </w:trPr>
        <w:tc>
          <w:tcPr>
            <w:tcW w:w="476" w:type="dxa"/>
            <w:vMerge/>
            <w:tcBorders>
              <w:left w:val="single" w:sz="4" w:space="0" w:color="auto"/>
              <w:bottom w:val="single" w:sz="4" w:space="0" w:color="auto"/>
              <w:right w:val="nil"/>
            </w:tcBorders>
            <w:tcMar>
              <w:top w:w="0" w:type="dxa"/>
              <w:left w:w="108" w:type="dxa"/>
              <w:bottom w:w="0" w:type="dxa"/>
              <w:right w:w="108" w:type="dxa"/>
            </w:tcMar>
            <w:vAlign w:val="center"/>
          </w:tcPr>
          <w:p w14:paraId="03CCFBDB" w14:textId="77777777" w:rsidR="002F5054" w:rsidRPr="00142158" w:rsidRDefault="002F5054" w:rsidP="002F5054">
            <w:pPr>
              <w:spacing w:before="60" w:after="60"/>
              <w:rPr>
                <w:rFonts w:ascii="Marianne" w:hAnsi="Marianne" w:cs="Arial"/>
                <w:b/>
              </w:rPr>
            </w:pPr>
          </w:p>
        </w:tc>
        <w:tc>
          <w:tcPr>
            <w:tcW w:w="3522" w:type="dxa"/>
            <w:vMerge/>
            <w:tcBorders>
              <w:left w:val="nil"/>
              <w:bottom w:val="single" w:sz="4" w:space="0" w:color="auto"/>
              <w:right w:val="single" w:sz="4" w:space="0" w:color="auto"/>
            </w:tcBorders>
            <w:vAlign w:val="center"/>
          </w:tcPr>
          <w:p w14:paraId="69E6B0F6" w14:textId="77777777" w:rsidR="002F5054" w:rsidRPr="00142158" w:rsidRDefault="002F5054" w:rsidP="002F5054">
            <w:pPr>
              <w:spacing w:before="60" w:after="60"/>
              <w:ind w:left="75" w:right="282"/>
              <w:jc w:val="both"/>
              <w:rPr>
                <w:rFonts w:ascii="Marianne" w:hAnsi="Marianne" w:cs="Arial"/>
              </w:rPr>
            </w:pPr>
          </w:p>
        </w:tc>
        <w:tc>
          <w:tcPr>
            <w:tcW w:w="2518" w:type="dxa"/>
            <w:gridSpan w:val="2"/>
            <w:tcBorders>
              <w:left w:val="single" w:sz="4" w:space="0" w:color="auto"/>
              <w:bottom w:val="single" w:sz="4" w:space="0" w:color="auto"/>
              <w:right w:val="nil"/>
            </w:tcBorders>
            <w:vAlign w:val="center"/>
          </w:tcPr>
          <w:p w14:paraId="521FB43E" w14:textId="561B8E6A" w:rsidR="002F5054" w:rsidRPr="00142158" w:rsidRDefault="002F5054" w:rsidP="00966DCD">
            <w:pPr>
              <w:spacing w:before="60" w:after="60"/>
              <w:ind w:left="142"/>
              <w:rPr>
                <w:rFonts w:ascii="Marianne" w:eastAsia="Calibri" w:hAnsi="Marianne" w:cs="Arial"/>
                <w:bCs/>
              </w:rPr>
            </w:pPr>
            <w:r w:rsidRPr="00142158">
              <w:rPr>
                <w:rFonts w:ascii="Marianne" w:eastAsia="Calibri" w:hAnsi="Marianne" w:cs="Arial"/>
                <w:bCs/>
              </w:rPr>
              <w:t>N° d’agrément</w:t>
            </w:r>
            <w:r w:rsidRPr="00142158">
              <w:rPr>
                <w:rFonts w:ascii="Marianne" w:eastAsia="Calibri" w:hAnsi="Marianne" w:cs="Arial"/>
                <w:bCs/>
              </w:rPr>
              <w:br/>
            </w:r>
            <w:r w:rsidR="00EA3BAA" w:rsidRPr="00142158">
              <w:rPr>
                <w:rFonts w:ascii="Marianne" w:hAnsi="Marianne" w:cs="Arial"/>
                <w:i/>
                <w:color w:val="0000FF"/>
              </w:rPr>
              <w:t>(A</w:t>
            </w:r>
            <w:r w:rsidR="006838D8" w:rsidRPr="00142158">
              <w:rPr>
                <w:rFonts w:ascii="Marianne" w:hAnsi="Marianne" w:cs="Arial"/>
                <w:i/>
                <w:color w:val="0000FF"/>
              </w:rPr>
              <w:t>p</w:t>
            </w:r>
            <w:r w:rsidR="00EA3BAA" w:rsidRPr="00142158">
              <w:rPr>
                <w:rFonts w:ascii="Marianne" w:hAnsi="Marianne" w:cs="Arial"/>
                <w:i/>
                <w:color w:val="0000FF"/>
              </w:rPr>
              <w:t>)DOA</w:t>
            </w:r>
            <w:r w:rsidRPr="00142158">
              <w:rPr>
                <w:rFonts w:ascii="Marianne" w:hAnsi="Marianne" w:cs="Arial"/>
                <w:i/>
                <w:color w:val="0000FF"/>
              </w:rPr>
              <w:t xml:space="preserve"> Number</w:t>
            </w:r>
          </w:p>
        </w:tc>
        <w:sdt>
          <w:sdtPr>
            <w:rPr>
              <w:rFonts w:ascii="Marianne" w:eastAsia="Calibri" w:hAnsi="Marianne" w:cs="Arial"/>
              <w:bCs/>
            </w:rPr>
            <w:alias w:val="DOA Approval Number"/>
            <w:tag w:val="DOA Approval Number"/>
            <w:id w:val="-193928123"/>
            <w:lock w:val="sdtLocked"/>
            <w:placeholder>
              <w:docPart w:val="9486EDF39C8F46E083259DA394B1CC03"/>
            </w:placeholder>
            <w:showingPlcHdr/>
          </w:sdtPr>
          <w:sdtEndPr/>
          <w:sdtContent>
            <w:tc>
              <w:tcPr>
                <w:tcW w:w="3265" w:type="dxa"/>
                <w:tcBorders>
                  <w:left w:val="nil"/>
                  <w:bottom w:val="single" w:sz="4" w:space="0" w:color="auto"/>
                  <w:right w:val="single" w:sz="4" w:space="0" w:color="auto"/>
                </w:tcBorders>
                <w:vAlign w:val="center"/>
              </w:tcPr>
              <w:p w14:paraId="2552976D" w14:textId="2C6AB821" w:rsidR="002F5054" w:rsidRPr="00142158" w:rsidRDefault="00774FEA" w:rsidP="00774FEA">
                <w:pPr>
                  <w:spacing w:before="60" w:after="60"/>
                  <w:ind w:left="142"/>
                  <w:rPr>
                    <w:rFonts w:ascii="Marianne" w:eastAsia="Calibri" w:hAnsi="Marianne" w:cs="Arial"/>
                    <w:bCs/>
                  </w:rPr>
                </w:pPr>
                <w:r w:rsidRPr="00142158">
                  <w:rPr>
                    <w:rStyle w:val="Textedelespacerserv"/>
                    <w:rFonts w:ascii="Marianne" w:hAnsi="Marianne" w:cs="Arial"/>
                  </w:rPr>
                  <w:t>Numéro d’agrément</w:t>
                </w:r>
              </w:p>
            </w:tc>
          </w:sdtContent>
        </w:sdt>
      </w:tr>
      <w:tr w:rsidR="002F5054" w:rsidRPr="00142158" w14:paraId="7DE268DA" w14:textId="77777777" w:rsidTr="00F25CA3">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p w14:paraId="35FA6AEB" w14:textId="77777777" w:rsidR="002F5054" w:rsidRPr="00142158" w:rsidRDefault="00091903" w:rsidP="002F5054">
            <w:pPr>
              <w:spacing w:before="60" w:after="60"/>
              <w:rPr>
                <w:rFonts w:ascii="Marianne" w:hAnsi="Marianne" w:cs="Arial"/>
              </w:rPr>
            </w:pPr>
            <w:sdt>
              <w:sdtPr>
                <w:rPr>
                  <w:rFonts w:ascii="Marianne" w:hAnsi="Marianne" w:cs="Arial"/>
                  <w:b/>
                  <w:lang w:val="en-US"/>
                </w:rPr>
                <w:id w:val="404800697"/>
                <w:lock w:val="sdtLocked"/>
                <w14:checkbox>
                  <w14:checked w14:val="0"/>
                  <w14:checkedState w14:val="2612" w14:font="MS Gothic"/>
                  <w14:uncheckedState w14:val="2610" w14:font="MS Gothic"/>
                </w14:checkbox>
              </w:sdtPr>
              <w:sdtEndPr/>
              <w:sdtContent>
                <w:r w:rsidR="002F5054" w:rsidRPr="00142158">
                  <w:rPr>
                    <w:rFonts w:ascii="Segoe UI Symbol" w:eastAsia="MS Gothic" w:hAnsi="Segoe UI Symbol" w:cs="Segoe UI Symbol"/>
                    <w:b/>
                  </w:rPr>
                  <w:t>☐</w:t>
                </w:r>
              </w:sdtContent>
            </w:sdt>
            <w:r w:rsidR="002F5054" w:rsidRPr="00142158">
              <w:rPr>
                <w:rFonts w:ascii="Marianne" w:hAnsi="Marianne" w:cs="Arial"/>
                <w:b/>
              </w:rPr>
              <w:t xml:space="preserve"> </w:t>
            </w:r>
          </w:p>
        </w:tc>
        <w:tc>
          <w:tcPr>
            <w:tcW w:w="3522" w:type="dxa"/>
            <w:vMerge w:val="restart"/>
            <w:tcBorders>
              <w:left w:val="nil"/>
              <w:bottom w:val="single" w:sz="4" w:space="0" w:color="auto"/>
              <w:right w:val="single" w:sz="4" w:space="0" w:color="auto"/>
            </w:tcBorders>
            <w:vAlign w:val="center"/>
          </w:tcPr>
          <w:p w14:paraId="62E48652" w14:textId="794B9358" w:rsidR="002F5054" w:rsidRPr="00142158" w:rsidRDefault="002F5054" w:rsidP="002F5054">
            <w:pPr>
              <w:spacing w:before="120" w:after="120"/>
              <w:ind w:left="142"/>
              <w:rPr>
                <w:rFonts w:ascii="Marianne" w:hAnsi="Marianne" w:cs="Arial"/>
              </w:rPr>
            </w:pPr>
            <w:r w:rsidRPr="00142158">
              <w:rPr>
                <w:rFonts w:ascii="Marianne" w:eastAsia="Arial" w:hAnsi="Marianne" w:cs="Arial"/>
              </w:rPr>
              <w:t xml:space="preserve">Fait suite à la candidature à un agrément d’organisme de conception (Form 80) ou à l’approbation d’une procédure alternative de conception (Form81) </w:t>
            </w:r>
            <w:r w:rsidRPr="00142158">
              <w:rPr>
                <w:rFonts w:ascii="Marianne" w:hAnsi="Marianne" w:cs="Arial"/>
                <w:i/>
                <w:color w:val="0000FF"/>
              </w:rPr>
              <w:t>Following an application for Design Organisation Approval or Alternative Procedures to Design Organisation Approval</w:t>
            </w:r>
          </w:p>
        </w:tc>
        <w:tc>
          <w:tcPr>
            <w:tcW w:w="2518" w:type="dxa"/>
            <w:gridSpan w:val="2"/>
            <w:tcBorders>
              <w:left w:val="single" w:sz="4" w:space="0" w:color="auto"/>
              <w:bottom w:val="single" w:sz="4" w:space="0" w:color="auto"/>
              <w:right w:val="nil"/>
            </w:tcBorders>
            <w:vAlign w:val="center"/>
          </w:tcPr>
          <w:p w14:paraId="7401E688" w14:textId="77777777" w:rsidR="002F5054" w:rsidRPr="00142158" w:rsidRDefault="002F5054" w:rsidP="002F5054">
            <w:pPr>
              <w:spacing w:before="60" w:after="60"/>
              <w:ind w:left="142"/>
              <w:rPr>
                <w:rFonts w:ascii="Marianne" w:eastAsia="Calibri" w:hAnsi="Marianne" w:cs="Arial"/>
                <w:bCs/>
              </w:rPr>
            </w:pPr>
            <w:r w:rsidRPr="00142158">
              <w:rPr>
                <w:rFonts w:ascii="Marianne" w:eastAsia="Calibri" w:hAnsi="Marianne" w:cs="Arial"/>
                <w:bCs/>
              </w:rPr>
              <w:t>Date de candidature</w:t>
            </w:r>
            <w:r w:rsidRPr="00142158">
              <w:rPr>
                <w:rFonts w:ascii="Marianne" w:eastAsia="Calibri" w:hAnsi="Marianne" w:cs="Arial"/>
                <w:bCs/>
              </w:rPr>
              <w:br/>
            </w:r>
            <w:r w:rsidRPr="00142158">
              <w:rPr>
                <w:rFonts w:ascii="Marianne" w:hAnsi="Marianne" w:cs="Arial"/>
                <w:i/>
                <w:color w:val="0000FF"/>
              </w:rPr>
              <w:t>Application Date</w:t>
            </w:r>
          </w:p>
        </w:tc>
        <w:sdt>
          <w:sdtPr>
            <w:rPr>
              <w:rFonts w:ascii="Marianne" w:eastAsia="Calibri" w:hAnsi="Marianne" w:cs="Arial"/>
              <w:bCs/>
            </w:rPr>
            <w:alias w:val="Application Date"/>
            <w:tag w:val="Application Date"/>
            <w:id w:val="-1055857953"/>
            <w:lock w:val="sdtLocked"/>
            <w:placeholder>
              <w:docPart w:val="E947D13E712D4D6998C21A5567CAA55E"/>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07F5DB15" w14:textId="77777777" w:rsidR="002F5054" w:rsidRPr="00142158" w:rsidRDefault="002F5054" w:rsidP="002F5054">
                <w:pPr>
                  <w:spacing w:before="60" w:after="60"/>
                  <w:ind w:left="142"/>
                  <w:rPr>
                    <w:rFonts w:ascii="Marianne" w:eastAsia="Calibri" w:hAnsi="Marianne" w:cs="Arial"/>
                    <w:bCs/>
                  </w:rPr>
                </w:pPr>
                <w:r w:rsidRPr="00142158">
                  <w:rPr>
                    <w:rStyle w:val="Textedelespacerserv"/>
                    <w:rFonts w:ascii="Marianne" w:hAnsi="Marianne" w:cs="Arial"/>
                  </w:rPr>
                  <w:t>Cliquez ici pour entrer une date.</w:t>
                </w:r>
              </w:p>
            </w:tc>
          </w:sdtContent>
        </w:sdt>
      </w:tr>
      <w:tr w:rsidR="002F5054" w:rsidRPr="00142158" w14:paraId="0C0930F6" w14:textId="77777777" w:rsidTr="00F25CA3">
        <w:trPr>
          <w:trHeight w:val="400"/>
        </w:trPr>
        <w:tc>
          <w:tcPr>
            <w:tcW w:w="476" w:type="dxa"/>
            <w:vMerge/>
            <w:tcBorders>
              <w:top w:val="single" w:sz="4" w:space="0" w:color="auto"/>
              <w:left w:val="single" w:sz="4" w:space="0" w:color="auto"/>
              <w:right w:val="nil"/>
            </w:tcBorders>
            <w:tcMar>
              <w:top w:w="0" w:type="dxa"/>
              <w:left w:w="108" w:type="dxa"/>
              <w:bottom w:w="0" w:type="dxa"/>
              <w:right w:w="108" w:type="dxa"/>
            </w:tcMar>
            <w:vAlign w:val="center"/>
          </w:tcPr>
          <w:p w14:paraId="71DD642F" w14:textId="77777777" w:rsidR="002F5054" w:rsidRPr="00142158" w:rsidRDefault="002F5054" w:rsidP="002F5054">
            <w:pPr>
              <w:spacing w:before="60" w:after="60"/>
              <w:rPr>
                <w:rFonts w:ascii="Marianne" w:hAnsi="Marianne" w:cs="Arial"/>
                <w:b/>
              </w:rPr>
            </w:pPr>
          </w:p>
        </w:tc>
        <w:tc>
          <w:tcPr>
            <w:tcW w:w="3522" w:type="dxa"/>
            <w:vMerge/>
            <w:tcBorders>
              <w:top w:val="single" w:sz="4" w:space="0" w:color="auto"/>
              <w:left w:val="nil"/>
              <w:right w:val="single" w:sz="4" w:space="0" w:color="auto"/>
            </w:tcBorders>
            <w:vAlign w:val="center"/>
          </w:tcPr>
          <w:p w14:paraId="55595BFB" w14:textId="77777777" w:rsidR="002F5054" w:rsidRPr="00142158" w:rsidRDefault="002F5054" w:rsidP="002F5054">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602A7E3A" w14:textId="0168BA46" w:rsidR="002F5054" w:rsidRPr="00142158" w:rsidRDefault="002F5054" w:rsidP="002F5054">
            <w:pPr>
              <w:spacing w:before="60" w:after="60"/>
              <w:ind w:left="142"/>
              <w:rPr>
                <w:rFonts w:ascii="Marianne" w:eastAsia="Calibri" w:hAnsi="Marianne" w:cs="Arial"/>
                <w:bCs/>
              </w:rPr>
            </w:pPr>
            <w:r w:rsidRPr="00142158">
              <w:rPr>
                <w:rFonts w:ascii="Marianne" w:eastAsia="Calibri" w:hAnsi="Marianne" w:cs="Arial"/>
                <w:bCs/>
              </w:rPr>
              <w:t xml:space="preserve">Référence de la demande </w:t>
            </w:r>
            <w:r w:rsidRPr="00142158">
              <w:rPr>
                <w:rFonts w:ascii="Marianne" w:hAnsi="Marianne" w:cs="Arial"/>
                <w:i/>
                <w:color w:val="0000FF"/>
              </w:rPr>
              <w:t>Application’s Reference</w:t>
            </w:r>
          </w:p>
        </w:tc>
        <w:sdt>
          <w:sdtPr>
            <w:rPr>
              <w:rFonts w:ascii="Marianne" w:eastAsia="Calibri" w:hAnsi="Marianne" w:cs="Arial"/>
              <w:bCs/>
            </w:rPr>
            <w:alias w:val="Application's Reference"/>
            <w:tag w:val="Application's Reference"/>
            <w:id w:val="1000547181"/>
            <w:lock w:val="sdtLocked"/>
            <w:placeholder>
              <w:docPart w:val="80C3BC7918C74BA09B758DE97E3F40A6"/>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5939734D" w14:textId="3C182E96" w:rsidR="002F5054" w:rsidRPr="00142158" w:rsidRDefault="00774FEA" w:rsidP="00774FEA">
                <w:pPr>
                  <w:spacing w:before="60" w:after="60"/>
                  <w:ind w:left="142"/>
                  <w:rPr>
                    <w:rFonts w:ascii="Marianne" w:eastAsia="Calibri" w:hAnsi="Marianne" w:cs="Arial"/>
                    <w:bCs/>
                  </w:rPr>
                </w:pPr>
                <w:r w:rsidRPr="00142158">
                  <w:rPr>
                    <w:rStyle w:val="Textedelespacerserv"/>
                    <w:rFonts w:ascii="Marianne" w:hAnsi="Marianne" w:cs="Arial"/>
                  </w:rPr>
                  <w:t>Indiquer la référence de la demande</w:t>
                </w:r>
                <w:r w:rsidR="002F5054" w:rsidRPr="00142158">
                  <w:rPr>
                    <w:rStyle w:val="Textedelespacerserv"/>
                    <w:rFonts w:ascii="Marianne" w:hAnsi="Marianne" w:cs="Arial"/>
                  </w:rPr>
                  <w:t>.</w:t>
                </w:r>
              </w:p>
            </w:tc>
          </w:sdtContent>
        </w:sdt>
      </w:tr>
      <w:tr w:rsidR="002F5054" w:rsidRPr="00142158" w14:paraId="576AC5E5" w14:textId="77777777" w:rsidTr="00F25CA3">
        <w:trPr>
          <w:trHeight w:val="399"/>
        </w:trPr>
        <w:tc>
          <w:tcPr>
            <w:tcW w:w="476" w:type="dxa"/>
            <w:vMerge w:val="restart"/>
            <w:tcBorders>
              <w:left w:val="single" w:sz="4" w:space="0" w:color="auto"/>
              <w:bottom w:val="single" w:sz="4" w:space="0" w:color="auto"/>
              <w:right w:val="nil"/>
            </w:tcBorders>
            <w:tcMar>
              <w:top w:w="0" w:type="dxa"/>
              <w:left w:w="108" w:type="dxa"/>
              <w:bottom w:w="0" w:type="dxa"/>
              <w:right w:w="108" w:type="dxa"/>
            </w:tcMar>
            <w:vAlign w:val="center"/>
          </w:tcPr>
          <w:sdt>
            <w:sdtPr>
              <w:rPr>
                <w:rFonts w:ascii="Marianne" w:hAnsi="Marianne" w:cs="Arial"/>
                <w:b/>
                <w:lang w:val="en-US"/>
              </w:rPr>
              <w:id w:val="1957672349"/>
              <w:lock w:val="sdtLocked"/>
              <w14:checkbox>
                <w14:checked w14:val="0"/>
                <w14:checkedState w14:val="2612" w14:font="MS Gothic"/>
                <w14:uncheckedState w14:val="2610" w14:font="MS Gothic"/>
              </w14:checkbox>
            </w:sdtPr>
            <w:sdtEndPr/>
            <w:sdtContent>
              <w:p w14:paraId="57A7F4A1" w14:textId="77777777" w:rsidR="002F5054" w:rsidRPr="00142158" w:rsidRDefault="002F5054" w:rsidP="002F5054">
                <w:pPr>
                  <w:spacing w:before="60" w:after="60"/>
                  <w:rPr>
                    <w:rFonts w:ascii="Marianne" w:hAnsi="Marianne" w:cs="Arial"/>
                    <w:b/>
                  </w:rPr>
                </w:pPr>
                <w:r w:rsidRPr="00142158">
                  <w:rPr>
                    <w:rFonts w:ascii="Segoe UI Symbol" w:eastAsia="MS Gothic" w:hAnsi="Segoe UI Symbol" w:cs="Segoe UI Symbol"/>
                    <w:b/>
                    <w:lang w:val="en-US"/>
                  </w:rPr>
                  <w:t>☐</w:t>
                </w:r>
              </w:p>
            </w:sdtContent>
          </w:sdt>
        </w:tc>
        <w:tc>
          <w:tcPr>
            <w:tcW w:w="3522" w:type="dxa"/>
            <w:vMerge w:val="restart"/>
            <w:tcBorders>
              <w:left w:val="nil"/>
              <w:bottom w:val="single" w:sz="4" w:space="0" w:color="auto"/>
              <w:right w:val="single" w:sz="4" w:space="0" w:color="auto"/>
            </w:tcBorders>
            <w:vAlign w:val="center"/>
          </w:tcPr>
          <w:p w14:paraId="6160A538" w14:textId="1A055ED9" w:rsidR="002F5054" w:rsidRPr="00142158" w:rsidRDefault="002F5054">
            <w:pPr>
              <w:spacing w:before="120" w:after="120"/>
              <w:ind w:left="142"/>
              <w:rPr>
                <w:rFonts w:ascii="Marianne" w:hAnsi="Marianne" w:cs="Arial"/>
              </w:rPr>
            </w:pPr>
            <w:r w:rsidRPr="00142158">
              <w:rPr>
                <w:rFonts w:ascii="Marianne" w:eastAsia="Arial" w:hAnsi="Marianne" w:cs="Arial"/>
              </w:rPr>
              <w:t>Fait suite à la candidature à une demande de Changement Significatif à la RAC (Form 82)</w:t>
            </w:r>
            <w:r w:rsidRPr="00142158">
              <w:rPr>
                <w:rFonts w:ascii="Marianne" w:hAnsi="Marianne" w:cs="Arial"/>
                <w:i/>
                <w:color w:val="0000FF"/>
              </w:rPr>
              <w:t xml:space="preserve"> Following an application for a Significant Changes to Design Organisation Approval(Form 82)</w:t>
            </w:r>
          </w:p>
        </w:tc>
        <w:tc>
          <w:tcPr>
            <w:tcW w:w="2518" w:type="dxa"/>
            <w:gridSpan w:val="2"/>
            <w:tcBorders>
              <w:left w:val="single" w:sz="4" w:space="0" w:color="auto"/>
              <w:bottom w:val="single" w:sz="4" w:space="0" w:color="auto"/>
              <w:right w:val="nil"/>
            </w:tcBorders>
            <w:vAlign w:val="center"/>
          </w:tcPr>
          <w:p w14:paraId="53AF424A" w14:textId="77777777" w:rsidR="002F5054" w:rsidRPr="00142158" w:rsidRDefault="002F5054" w:rsidP="002F5054">
            <w:pPr>
              <w:spacing w:before="60" w:after="60"/>
              <w:ind w:left="142"/>
              <w:rPr>
                <w:rFonts w:ascii="Marianne" w:eastAsia="Calibri" w:hAnsi="Marianne" w:cs="Arial"/>
                <w:bCs/>
              </w:rPr>
            </w:pPr>
            <w:r w:rsidRPr="00142158">
              <w:rPr>
                <w:rFonts w:ascii="Marianne" w:eastAsia="Calibri" w:hAnsi="Marianne" w:cs="Arial"/>
                <w:bCs/>
              </w:rPr>
              <w:t>Date de candidature</w:t>
            </w:r>
            <w:r w:rsidRPr="00142158">
              <w:rPr>
                <w:rFonts w:ascii="Marianne" w:eastAsia="Calibri" w:hAnsi="Marianne" w:cs="Arial"/>
                <w:bCs/>
              </w:rPr>
              <w:br/>
            </w:r>
            <w:r w:rsidRPr="00142158">
              <w:rPr>
                <w:rFonts w:ascii="Marianne" w:hAnsi="Marianne" w:cs="Arial"/>
                <w:i/>
                <w:color w:val="0000FF"/>
              </w:rPr>
              <w:t>Application Date</w:t>
            </w:r>
          </w:p>
        </w:tc>
        <w:sdt>
          <w:sdtPr>
            <w:rPr>
              <w:rFonts w:ascii="Marianne" w:hAnsi="Marianne" w:cs="Arial"/>
            </w:rPr>
            <w:alias w:val="Application Date"/>
            <w:tag w:val="Application Date"/>
            <w:id w:val="-1841539884"/>
            <w:lock w:val="sdtLocked"/>
            <w:placeholder>
              <w:docPart w:val="3F01858F08694FA8ACE2AABDEACCB368"/>
            </w:placeholder>
            <w:showingPlcHdr/>
            <w:date>
              <w:dateFormat w:val="dd/MM/yyyy"/>
              <w:lid w:val="fr-FR"/>
              <w:storeMappedDataAs w:val="dateTime"/>
              <w:calendar w:val="gregorian"/>
            </w:date>
          </w:sdtPr>
          <w:sdtEndPr/>
          <w:sdtContent>
            <w:tc>
              <w:tcPr>
                <w:tcW w:w="3265" w:type="dxa"/>
                <w:tcBorders>
                  <w:left w:val="nil"/>
                  <w:bottom w:val="single" w:sz="4" w:space="0" w:color="auto"/>
                  <w:right w:val="single" w:sz="4" w:space="0" w:color="auto"/>
                </w:tcBorders>
                <w:vAlign w:val="center"/>
              </w:tcPr>
              <w:p w14:paraId="058EEEC6" w14:textId="77777777" w:rsidR="002F5054" w:rsidRPr="00142158" w:rsidRDefault="002F5054" w:rsidP="002F5054">
                <w:pPr>
                  <w:spacing w:before="60" w:after="60"/>
                  <w:ind w:left="142"/>
                  <w:rPr>
                    <w:rFonts w:ascii="Marianne" w:hAnsi="Marianne" w:cs="Arial"/>
                  </w:rPr>
                </w:pPr>
                <w:r w:rsidRPr="00142158">
                  <w:rPr>
                    <w:rStyle w:val="Textedelespacerserv"/>
                    <w:rFonts w:ascii="Marianne" w:hAnsi="Marianne" w:cs="Arial"/>
                  </w:rPr>
                  <w:t>Cliquez ici pour entrer une date.</w:t>
                </w:r>
              </w:p>
            </w:tc>
          </w:sdtContent>
        </w:sdt>
      </w:tr>
      <w:tr w:rsidR="002F5054" w:rsidRPr="00142158" w14:paraId="29FEAC86" w14:textId="77777777" w:rsidTr="00F25CA3">
        <w:trPr>
          <w:trHeight w:val="400"/>
        </w:trPr>
        <w:tc>
          <w:tcPr>
            <w:tcW w:w="476" w:type="dxa"/>
            <w:vMerge/>
            <w:tcBorders>
              <w:top w:val="single" w:sz="4" w:space="0" w:color="auto"/>
              <w:left w:val="single" w:sz="4" w:space="0" w:color="auto"/>
              <w:bottom w:val="single" w:sz="4" w:space="0" w:color="auto"/>
              <w:right w:val="nil"/>
            </w:tcBorders>
            <w:tcMar>
              <w:top w:w="0" w:type="dxa"/>
              <w:left w:w="108" w:type="dxa"/>
              <w:bottom w:w="0" w:type="dxa"/>
              <w:right w:w="108" w:type="dxa"/>
            </w:tcMar>
            <w:vAlign w:val="center"/>
          </w:tcPr>
          <w:p w14:paraId="3636C339" w14:textId="77777777" w:rsidR="002F5054" w:rsidRPr="00142158" w:rsidRDefault="002F5054" w:rsidP="002F5054">
            <w:pPr>
              <w:spacing w:before="60" w:after="60"/>
              <w:rPr>
                <w:rFonts w:ascii="Marianne" w:hAnsi="Marianne" w:cs="Arial"/>
                <w:b/>
              </w:rPr>
            </w:pPr>
          </w:p>
        </w:tc>
        <w:tc>
          <w:tcPr>
            <w:tcW w:w="3522" w:type="dxa"/>
            <w:vMerge/>
            <w:tcBorders>
              <w:top w:val="single" w:sz="4" w:space="0" w:color="auto"/>
              <w:left w:val="nil"/>
              <w:bottom w:val="single" w:sz="4" w:space="0" w:color="auto"/>
              <w:right w:val="single" w:sz="4" w:space="0" w:color="auto"/>
            </w:tcBorders>
            <w:vAlign w:val="center"/>
          </w:tcPr>
          <w:p w14:paraId="6DEC4429" w14:textId="77777777" w:rsidR="002F5054" w:rsidRPr="00142158" w:rsidRDefault="002F5054" w:rsidP="002F5054">
            <w:pPr>
              <w:spacing w:before="60" w:after="60"/>
              <w:ind w:left="75" w:right="282"/>
              <w:jc w:val="both"/>
              <w:rPr>
                <w:rFonts w:ascii="Marianne" w:hAnsi="Marianne" w:cs="Arial"/>
              </w:rPr>
            </w:pPr>
          </w:p>
        </w:tc>
        <w:tc>
          <w:tcPr>
            <w:tcW w:w="2518" w:type="dxa"/>
            <w:gridSpan w:val="2"/>
            <w:tcBorders>
              <w:top w:val="single" w:sz="4" w:space="0" w:color="auto"/>
              <w:left w:val="single" w:sz="4" w:space="0" w:color="auto"/>
              <w:bottom w:val="single" w:sz="4" w:space="0" w:color="auto"/>
              <w:right w:val="nil"/>
            </w:tcBorders>
            <w:vAlign w:val="center"/>
          </w:tcPr>
          <w:p w14:paraId="1BFFCCA9" w14:textId="07D47801" w:rsidR="002F5054" w:rsidRPr="00142158" w:rsidRDefault="002F5054" w:rsidP="002F5054">
            <w:pPr>
              <w:spacing w:before="60" w:after="60"/>
              <w:ind w:left="142"/>
              <w:rPr>
                <w:rFonts w:ascii="Marianne" w:eastAsia="Calibri" w:hAnsi="Marianne" w:cs="Arial"/>
                <w:bCs/>
              </w:rPr>
            </w:pPr>
            <w:r w:rsidRPr="00142158">
              <w:rPr>
                <w:rFonts w:ascii="Marianne" w:eastAsia="Calibri" w:hAnsi="Marianne" w:cs="Arial"/>
                <w:bCs/>
              </w:rPr>
              <w:t xml:space="preserve">Référence de la demande </w:t>
            </w:r>
            <w:r w:rsidRPr="00142158">
              <w:rPr>
                <w:rFonts w:ascii="Marianne" w:hAnsi="Marianne" w:cs="Arial"/>
                <w:i/>
                <w:color w:val="0000FF"/>
              </w:rPr>
              <w:t>Application’s Reference</w:t>
            </w:r>
          </w:p>
        </w:tc>
        <w:sdt>
          <w:sdtPr>
            <w:rPr>
              <w:rFonts w:ascii="Marianne" w:hAnsi="Marianne" w:cs="Arial"/>
              <w:lang w:val="en-US"/>
            </w:rPr>
            <w:alias w:val="Application's Référence"/>
            <w:tag w:val="Application's Référence"/>
            <w:id w:val="-45224119"/>
            <w:lock w:val="sdtLocked"/>
            <w:placeholder>
              <w:docPart w:val="51B0832CD0C9419AB5B14A7339FA1E5C"/>
            </w:placeholder>
            <w:showingPlcHdr/>
          </w:sdtPr>
          <w:sdtEndPr/>
          <w:sdtContent>
            <w:tc>
              <w:tcPr>
                <w:tcW w:w="3265" w:type="dxa"/>
                <w:tcBorders>
                  <w:top w:val="single" w:sz="4" w:space="0" w:color="auto"/>
                  <w:left w:val="nil"/>
                  <w:bottom w:val="single" w:sz="4" w:space="0" w:color="auto"/>
                  <w:right w:val="single" w:sz="4" w:space="0" w:color="auto"/>
                </w:tcBorders>
                <w:vAlign w:val="center"/>
              </w:tcPr>
              <w:p w14:paraId="3F5B3B4C" w14:textId="620B7AEF" w:rsidR="002F5054" w:rsidRPr="00142158" w:rsidRDefault="00774FEA" w:rsidP="00774FEA">
                <w:pPr>
                  <w:spacing w:before="60" w:after="60"/>
                  <w:ind w:left="142"/>
                  <w:rPr>
                    <w:rFonts w:ascii="Marianne" w:hAnsi="Marianne" w:cs="Arial"/>
                  </w:rPr>
                </w:pPr>
                <w:r w:rsidRPr="00142158">
                  <w:rPr>
                    <w:rStyle w:val="Textedelespacerserv"/>
                    <w:rFonts w:ascii="Marianne" w:hAnsi="Marianne" w:cs="Arial"/>
                  </w:rPr>
                  <w:t>Indiquer la référence de la demande</w:t>
                </w:r>
                <w:r w:rsidR="002F5054" w:rsidRPr="00142158">
                  <w:rPr>
                    <w:rStyle w:val="Textedelespacerserv"/>
                    <w:rFonts w:ascii="Marianne" w:hAnsi="Marianne" w:cs="Arial"/>
                  </w:rPr>
                  <w:t>.</w:t>
                </w:r>
              </w:p>
            </w:tc>
          </w:sdtContent>
        </w:sdt>
      </w:tr>
      <w:tr w:rsidR="002F5054" w:rsidRPr="00307F65" w14:paraId="29B0647A" w14:textId="77777777" w:rsidTr="00B72818">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sdt>
            <w:sdtPr>
              <w:rPr>
                <w:rFonts w:ascii="Marianne" w:hAnsi="Marianne" w:cs="Arial"/>
                <w:b/>
                <w:lang w:val="en-US"/>
              </w:rPr>
              <w:id w:val="680554112"/>
              <w14:checkbox>
                <w14:checked w14:val="0"/>
                <w14:checkedState w14:val="2612" w14:font="MS Gothic"/>
                <w14:uncheckedState w14:val="2610" w14:font="MS Gothic"/>
              </w14:checkbox>
            </w:sdtPr>
            <w:sdtEndPr/>
            <w:sdtContent>
              <w:p w14:paraId="718E5B01" w14:textId="6D4FF90D" w:rsidR="002F5054" w:rsidRPr="00142158" w:rsidRDefault="002F5054" w:rsidP="002F5054">
                <w:pPr>
                  <w:spacing w:before="60" w:after="60"/>
                  <w:rPr>
                    <w:rFonts w:ascii="Marianne" w:hAnsi="Marianne" w:cs="Arial"/>
                    <w:b/>
                  </w:rPr>
                </w:pPr>
                <w:r w:rsidRPr="00142158">
                  <w:rPr>
                    <w:rFonts w:ascii="Segoe UI Symbol" w:eastAsia="MS Gothic" w:hAnsi="Segoe UI Symbol" w:cs="Segoe UI Symbol"/>
                    <w:b/>
                    <w:lang w:val="en-US"/>
                  </w:rPr>
                  <w:t>☐</w:t>
                </w:r>
              </w:p>
            </w:sdtContent>
          </w:sdt>
        </w:tc>
        <w:tc>
          <w:tcPr>
            <w:tcW w:w="9305" w:type="dxa"/>
            <w:gridSpan w:val="4"/>
            <w:tcBorders>
              <w:left w:val="dashSmallGap" w:sz="4" w:space="0" w:color="auto"/>
              <w:bottom w:val="dashSmallGap" w:sz="4" w:space="0" w:color="auto"/>
              <w:right w:val="single" w:sz="4" w:space="0" w:color="auto"/>
            </w:tcBorders>
            <w:vAlign w:val="center"/>
          </w:tcPr>
          <w:p w14:paraId="542EFD18" w14:textId="5975648F" w:rsidR="002F5054" w:rsidRPr="00142158" w:rsidRDefault="002F5054" w:rsidP="002F5054">
            <w:pPr>
              <w:spacing w:before="60" w:after="60"/>
              <w:ind w:left="142"/>
              <w:rPr>
                <w:rFonts w:ascii="Marianne" w:hAnsi="Marianne" w:cs="Arial"/>
                <w:lang w:val="en-US"/>
              </w:rPr>
            </w:pPr>
            <w:r w:rsidRPr="00142158">
              <w:rPr>
                <w:rFonts w:ascii="Marianne" w:eastAsia="Arial" w:hAnsi="Marianne" w:cs="Arial"/>
                <w:lang w:val="en-US"/>
              </w:rPr>
              <w:t xml:space="preserve">Sans RAC/RCC </w:t>
            </w:r>
            <w:r w:rsidR="006838D8" w:rsidRPr="00142158">
              <w:rPr>
                <w:rFonts w:ascii="Marianne" w:hAnsi="Marianne" w:cs="Arial"/>
                <w:i/>
                <w:color w:val="0000FF"/>
                <w:lang w:val="en-US"/>
              </w:rPr>
              <w:t>Without MDOA/Ap</w:t>
            </w:r>
            <w:r w:rsidRPr="00142158">
              <w:rPr>
                <w:rFonts w:ascii="Marianne" w:hAnsi="Marianne" w:cs="Arial"/>
                <w:i/>
                <w:color w:val="0000FF"/>
                <w:lang w:val="en-US"/>
              </w:rPr>
              <w:t>MDO</w:t>
            </w:r>
            <w:r w:rsidR="00CC4F76" w:rsidRPr="00142158">
              <w:rPr>
                <w:rFonts w:ascii="Marianne" w:hAnsi="Marianne" w:cs="Arial"/>
                <w:i/>
                <w:color w:val="0000FF"/>
                <w:lang w:val="en-US"/>
              </w:rPr>
              <w:t>A</w:t>
            </w:r>
          </w:p>
        </w:tc>
      </w:tr>
      <w:tr w:rsidR="002F5054" w:rsidRPr="00142158" w14:paraId="2E6C9141" w14:textId="77777777" w:rsidTr="00F25CA3">
        <w:trPr>
          <w:trHeight w:val="399"/>
        </w:trPr>
        <w:tc>
          <w:tcPr>
            <w:tcW w:w="476" w:type="dxa"/>
            <w:tcBorders>
              <w:left w:val="single" w:sz="4" w:space="0" w:color="auto"/>
              <w:bottom w:val="dashSmallGap" w:sz="4" w:space="0" w:color="auto"/>
              <w:right w:val="dashSmallGap" w:sz="4" w:space="0" w:color="auto"/>
            </w:tcBorders>
            <w:tcMar>
              <w:top w:w="0" w:type="dxa"/>
              <w:left w:w="108" w:type="dxa"/>
              <w:bottom w:w="0" w:type="dxa"/>
              <w:right w:w="108" w:type="dxa"/>
            </w:tcMar>
            <w:vAlign w:val="center"/>
          </w:tcPr>
          <w:p w14:paraId="394E9D0B" w14:textId="77777777" w:rsidR="002F5054" w:rsidRPr="00142158" w:rsidRDefault="002F5054" w:rsidP="002F5054">
            <w:pPr>
              <w:spacing w:before="100" w:beforeAutospacing="1" w:after="120"/>
              <w:rPr>
                <w:rFonts w:ascii="Marianne" w:hAnsi="Marianne" w:cs="Arial"/>
                <w:b/>
                <w:lang w:val="en-US"/>
              </w:rPr>
            </w:pPr>
          </w:p>
        </w:tc>
        <w:tc>
          <w:tcPr>
            <w:tcW w:w="4940" w:type="dxa"/>
            <w:gridSpan w:val="2"/>
            <w:tcBorders>
              <w:left w:val="dashSmallGap" w:sz="4" w:space="0" w:color="auto"/>
              <w:bottom w:val="dashSmallGap" w:sz="4" w:space="0" w:color="auto"/>
              <w:right w:val="dashSmallGap" w:sz="4" w:space="0" w:color="auto"/>
            </w:tcBorders>
            <w:vAlign w:val="center"/>
          </w:tcPr>
          <w:p w14:paraId="17EB7A9A" w14:textId="111DCD7B" w:rsidR="002F5054" w:rsidRPr="00142158" w:rsidRDefault="00091903" w:rsidP="00774FEA">
            <w:pPr>
              <w:spacing w:before="100" w:beforeAutospacing="1" w:after="120"/>
              <w:ind w:left="142"/>
              <w:rPr>
                <w:rFonts w:ascii="Marianne" w:eastAsia="Arial" w:hAnsi="Marianne" w:cs="Arial"/>
              </w:rPr>
            </w:pPr>
            <w:sdt>
              <w:sdtPr>
                <w:rPr>
                  <w:rFonts w:ascii="Marianne" w:hAnsi="Marianne" w:cs="Arial"/>
                  <w:b/>
                </w:rPr>
                <w:id w:val="486677702"/>
                <w14:checkbox>
                  <w14:checked w14:val="0"/>
                  <w14:checkedState w14:val="2612" w14:font="MS Gothic"/>
                  <w14:uncheckedState w14:val="2610" w14:font="MS Gothic"/>
                </w14:checkbox>
              </w:sdtPr>
              <w:sdtEndPr/>
              <w:sdtContent>
                <w:r w:rsidR="002F5054" w:rsidRPr="00142158">
                  <w:rPr>
                    <w:rFonts w:ascii="Segoe UI Symbol" w:eastAsia="MS Gothic" w:hAnsi="Segoe UI Symbol" w:cs="Segoe UI Symbol"/>
                    <w:b/>
                  </w:rPr>
                  <w:t>☐</w:t>
                </w:r>
              </w:sdtContent>
            </w:sdt>
            <w:r w:rsidR="002F5054" w:rsidRPr="00142158">
              <w:rPr>
                <w:rFonts w:ascii="Marianne" w:hAnsi="Marianne" w:cs="Arial"/>
                <w:b/>
              </w:rPr>
              <w:t xml:space="preserve"> </w:t>
            </w:r>
            <w:r w:rsidR="00774FEA" w:rsidRPr="00142158">
              <w:rPr>
                <w:rFonts w:ascii="Marianne" w:hAnsi="Marianne" w:cs="Arial"/>
              </w:rPr>
              <w:t>STC</w:t>
            </w:r>
            <w:r w:rsidR="002F5054" w:rsidRPr="00142158">
              <w:rPr>
                <w:rFonts w:ascii="Marianne" w:hAnsi="Marianne" w:cs="Arial"/>
              </w:rPr>
              <w:t xml:space="preserve"> certifié civil</w:t>
            </w:r>
            <w:r w:rsidR="002F5054" w:rsidRPr="00142158">
              <w:rPr>
                <w:rFonts w:ascii="Marianne" w:hAnsi="Marianne" w:cs="Arial"/>
              </w:rPr>
              <w:br/>
            </w:r>
            <w:r w:rsidR="002F5054" w:rsidRPr="00142158">
              <w:rPr>
                <w:rFonts w:ascii="Marianne" w:hAnsi="Marianne" w:cs="Arial"/>
                <w:i/>
                <w:color w:val="0000FF"/>
              </w:rPr>
              <w:t xml:space="preserve">Civil certified </w:t>
            </w:r>
            <w:r w:rsidR="00774FEA" w:rsidRPr="00142158">
              <w:rPr>
                <w:rFonts w:ascii="Marianne" w:hAnsi="Marianne" w:cs="Arial"/>
                <w:i/>
                <w:color w:val="0000FF"/>
              </w:rPr>
              <w:t>STC</w:t>
            </w:r>
          </w:p>
        </w:tc>
        <w:sdt>
          <w:sdtPr>
            <w:rPr>
              <w:rFonts w:ascii="Marianne" w:hAnsi="Marianne" w:cs="Arial"/>
            </w:rPr>
            <w:alias w:val="Civil STC"/>
            <w:tag w:val="Civil STC"/>
            <w:id w:val="-18541967"/>
            <w:placeholder>
              <w:docPart w:val="E8BA4450CE104505AE852186F9B72892"/>
            </w:placeholder>
            <w:showingPlcHdr/>
          </w:sdtPr>
          <w:sdtEndPr/>
          <w:sdtContent>
            <w:tc>
              <w:tcPr>
                <w:tcW w:w="4365" w:type="dxa"/>
                <w:gridSpan w:val="2"/>
                <w:tcBorders>
                  <w:left w:val="dashSmallGap" w:sz="4" w:space="0" w:color="auto"/>
                  <w:bottom w:val="dashSmallGap" w:sz="4" w:space="0" w:color="auto"/>
                  <w:right w:val="single" w:sz="4" w:space="0" w:color="auto"/>
                </w:tcBorders>
                <w:vAlign w:val="center"/>
              </w:tcPr>
              <w:p w14:paraId="6F3063AB" w14:textId="3A862BCC" w:rsidR="002F5054" w:rsidRPr="00142158" w:rsidRDefault="002F5054" w:rsidP="00774FEA">
                <w:pPr>
                  <w:spacing w:before="100" w:beforeAutospacing="1" w:after="120"/>
                  <w:ind w:left="142"/>
                  <w:rPr>
                    <w:rFonts w:ascii="Marianne" w:hAnsi="Marianne" w:cs="Arial"/>
                  </w:rPr>
                </w:pPr>
                <w:r w:rsidRPr="00142158">
                  <w:rPr>
                    <w:rStyle w:val="Textedelespacerserv"/>
                    <w:rFonts w:ascii="Marianne" w:hAnsi="Marianne" w:cs="Arial"/>
                  </w:rPr>
                  <w:t xml:space="preserve">Référence du Certificat de type </w:t>
                </w:r>
                <w:r w:rsidR="00774FEA" w:rsidRPr="00142158">
                  <w:rPr>
                    <w:rStyle w:val="Textedelespacerserv"/>
                    <w:rFonts w:ascii="Marianne" w:hAnsi="Marianne" w:cs="Arial"/>
                  </w:rPr>
                  <w:t xml:space="preserve">supplémentaire </w:t>
                </w:r>
                <w:r w:rsidRPr="00142158">
                  <w:rPr>
                    <w:rStyle w:val="Textedelespacerserv"/>
                    <w:rFonts w:ascii="Marianne" w:hAnsi="Marianne" w:cs="Arial"/>
                  </w:rPr>
                  <w:t>civil</w:t>
                </w:r>
              </w:p>
            </w:tc>
          </w:sdtContent>
        </w:sdt>
      </w:tr>
      <w:tr w:rsidR="002F5054" w:rsidRPr="00142158" w14:paraId="3B196968" w14:textId="77777777" w:rsidTr="00F25CA3">
        <w:trPr>
          <w:trHeight w:val="399"/>
        </w:trPr>
        <w:tc>
          <w:tcPr>
            <w:tcW w:w="476" w:type="dxa"/>
            <w:tcBorders>
              <w:top w:val="dashSmallGap" w:sz="4" w:space="0" w:color="auto"/>
              <w:left w:val="single" w:sz="4" w:space="0" w:color="auto"/>
              <w:bottom w:val="single" w:sz="4" w:space="0" w:color="auto"/>
              <w:right w:val="dashSmallGap" w:sz="4" w:space="0" w:color="auto"/>
            </w:tcBorders>
            <w:tcMar>
              <w:top w:w="0" w:type="dxa"/>
              <w:left w:w="108" w:type="dxa"/>
              <w:bottom w:w="0" w:type="dxa"/>
              <w:right w:w="108" w:type="dxa"/>
            </w:tcMar>
            <w:vAlign w:val="center"/>
          </w:tcPr>
          <w:p w14:paraId="57771095" w14:textId="77777777" w:rsidR="002F5054" w:rsidRPr="00142158" w:rsidRDefault="002F5054" w:rsidP="002F5054">
            <w:pPr>
              <w:spacing w:before="100" w:beforeAutospacing="1" w:after="120"/>
              <w:rPr>
                <w:rFonts w:ascii="Marianne" w:hAnsi="Marianne" w:cs="Arial"/>
                <w:b/>
              </w:rPr>
            </w:pPr>
          </w:p>
        </w:tc>
        <w:tc>
          <w:tcPr>
            <w:tcW w:w="4940" w:type="dxa"/>
            <w:gridSpan w:val="2"/>
            <w:tcBorders>
              <w:top w:val="dashSmallGap" w:sz="4" w:space="0" w:color="auto"/>
              <w:left w:val="dashSmallGap" w:sz="4" w:space="0" w:color="auto"/>
              <w:bottom w:val="single" w:sz="4" w:space="0" w:color="auto"/>
              <w:right w:val="dashSmallGap" w:sz="4" w:space="0" w:color="auto"/>
            </w:tcBorders>
            <w:vAlign w:val="center"/>
          </w:tcPr>
          <w:p w14:paraId="0DC412A7" w14:textId="2D52B480" w:rsidR="002F5054" w:rsidRPr="00142158" w:rsidRDefault="00091903" w:rsidP="00774FEA">
            <w:pPr>
              <w:spacing w:before="100" w:beforeAutospacing="1" w:after="120"/>
              <w:ind w:left="142"/>
              <w:rPr>
                <w:rFonts w:ascii="Marianne" w:eastAsia="Arial" w:hAnsi="Marianne" w:cs="Arial"/>
              </w:rPr>
            </w:pPr>
            <w:sdt>
              <w:sdtPr>
                <w:rPr>
                  <w:rFonts w:ascii="Marianne" w:hAnsi="Marianne" w:cs="Arial"/>
                  <w:b/>
                </w:rPr>
                <w:id w:val="-1833593266"/>
                <w14:checkbox>
                  <w14:checked w14:val="0"/>
                  <w14:checkedState w14:val="2612" w14:font="MS Gothic"/>
                  <w14:uncheckedState w14:val="2610" w14:font="MS Gothic"/>
                </w14:checkbox>
              </w:sdtPr>
              <w:sdtEndPr/>
              <w:sdtContent>
                <w:r w:rsidR="002F5054" w:rsidRPr="00142158">
                  <w:rPr>
                    <w:rFonts w:ascii="Segoe UI Symbol" w:eastAsia="MS Gothic" w:hAnsi="Segoe UI Symbol" w:cs="Segoe UI Symbol"/>
                    <w:b/>
                  </w:rPr>
                  <w:t>☐</w:t>
                </w:r>
              </w:sdtContent>
            </w:sdt>
            <w:r w:rsidR="002F5054" w:rsidRPr="00142158">
              <w:rPr>
                <w:rFonts w:ascii="Marianne" w:hAnsi="Marianne" w:cs="Arial"/>
                <w:b/>
              </w:rPr>
              <w:t xml:space="preserve"> </w:t>
            </w:r>
            <w:r w:rsidR="00774FEA" w:rsidRPr="00142158">
              <w:rPr>
                <w:rFonts w:ascii="Marianne" w:hAnsi="Marianne" w:cs="Arial"/>
              </w:rPr>
              <w:t>STC</w:t>
            </w:r>
            <w:r w:rsidR="002F5054" w:rsidRPr="00142158">
              <w:rPr>
                <w:rFonts w:ascii="Marianne" w:hAnsi="Marianne" w:cs="Arial"/>
              </w:rPr>
              <w:t xml:space="preserve"> certifié par une autorité militaire</w:t>
            </w:r>
            <w:r w:rsidR="002F5054" w:rsidRPr="00142158">
              <w:rPr>
                <w:rFonts w:ascii="Marianne" w:hAnsi="Marianne" w:cs="Arial"/>
              </w:rPr>
              <w:br/>
            </w:r>
            <w:r w:rsidR="002F5054" w:rsidRPr="00142158">
              <w:rPr>
                <w:rFonts w:ascii="Marianne" w:hAnsi="Marianne" w:cs="Arial"/>
                <w:i/>
                <w:color w:val="0000FF"/>
              </w:rPr>
              <w:t xml:space="preserve">Military certified </w:t>
            </w:r>
            <w:r w:rsidR="00774FEA" w:rsidRPr="00142158">
              <w:rPr>
                <w:rFonts w:ascii="Marianne" w:hAnsi="Marianne" w:cs="Arial"/>
                <w:i/>
                <w:color w:val="0000FF"/>
              </w:rPr>
              <w:t>STC</w:t>
            </w:r>
          </w:p>
        </w:tc>
        <w:tc>
          <w:tcPr>
            <w:tcW w:w="4365" w:type="dxa"/>
            <w:gridSpan w:val="2"/>
            <w:tcBorders>
              <w:top w:val="dashSmallGap" w:sz="4" w:space="0" w:color="auto"/>
              <w:left w:val="dashSmallGap" w:sz="4" w:space="0" w:color="auto"/>
              <w:bottom w:val="single" w:sz="4" w:space="0" w:color="auto"/>
              <w:right w:val="single" w:sz="4" w:space="0" w:color="auto"/>
            </w:tcBorders>
            <w:vAlign w:val="center"/>
          </w:tcPr>
          <w:p w14:paraId="0F29366B" w14:textId="7530274C" w:rsidR="002F5054" w:rsidRPr="00142158" w:rsidRDefault="00091903" w:rsidP="00774FEA">
            <w:pPr>
              <w:spacing w:before="100" w:beforeAutospacing="1" w:after="120"/>
              <w:ind w:left="142"/>
              <w:rPr>
                <w:rFonts w:ascii="Marianne" w:hAnsi="Marianne" w:cs="Arial"/>
              </w:rPr>
            </w:pPr>
            <w:sdt>
              <w:sdtPr>
                <w:rPr>
                  <w:rFonts w:ascii="Marianne" w:hAnsi="Marianne" w:cs="Arial"/>
                </w:rPr>
                <w:alias w:val="NMAA"/>
                <w:tag w:val="NMAA"/>
                <w:id w:val="695583631"/>
                <w:placeholder>
                  <w:docPart w:val="3A6201B1F32B4CBE837C8D722D497568"/>
                </w:placeholder>
                <w:showingPlcHdr/>
              </w:sdtPr>
              <w:sdtEndPr/>
              <w:sdtContent>
                <w:r w:rsidR="002F5054" w:rsidRPr="00142158">
                  <w:rPr>
                    <w:rStyle w:val="Textedelespacerserv"/>
                    <w:rFonts w:ascii="Marianne" w:hAnsi="Marianne" w:cs="Arial"/>
                  </w:rPr>
                  <w:t>Autorité militaire</w:t>
                </w:r>
              </w:sdtContent>
            </w:sdt>
            <w:r w:rsidR="002F5054" w:rsidRPr="00142158">
              <w:rPr>
                <w:rFonts w:ascii="Marianne" w:hAnsi="Marianne" w:cs="Arial"/>
              </w:rPr>
              <w:br/>
            </w:r>
            <w:sdt>
              <w:sdtPr>
                <w:rPr>
                  <w:rFonts w:ascii="Marianne" w:hAnsi="Marianne" w:cs="Arial"/>
                </w:rPr>
                <w:alias w:val="Military STC"/>
                <w:tag w:val="Military STC"/>
                <w:id w:val="1675766962"/>
                <w:placeholder>
                  <w:docPart w:val="95100CADFD2F4E8EB00BF494A80B0B30"/>
                </w:placeholder>
                <w:showingPlcHdr/>
              </w:sdtPr>
              <w:sdtEndPr/>
              <w:sdtContent>
                <w:r w:rsidR="002F5054" w:rsidRPr="00142158">
                  <w:rPr>
                    <w:rStyle w:val="Textedelespacerserv"/>
                    <w:rFonts w:ascii="Marianne" w:hAnsi="Marianne" w:cs="Arial"/>
                  </w:rPr>
                  <w:t xml:space="preserve">Référence du Certificat de type </w:t>
                </w:r>
                <w:r w:rsidR="00774FEA" w:rsidRPr="00142158">
                  <w:rPr>
                    <w:rStyle w:val="Textedelespacerserv"/>
                    <w:rFonts w:ascii="Marianne" w:hAnsi="Marianne" w:cs="Arial"/>
                  </w:rPr>
                  <w:t xml:space="preserve">supplémentaire </w:t>
                </w:r>
                <w:r w:rsidR="002F5054" w:rsidRPr="00142158">
                  <w:rPr>
                    <w:rStyle w:val="Textedelespacerserv"/>
                    <w:rFonts w:ascii="Marianne" w:hAnsi="Marianne" w:cs="Arial"/>
                  </w:rPr>
                  <w:t>militaire</w:t>
                </w:r>
              </w:sdtContent>
            </w:sdt>
          </w:p>
        </w:tc>
      </w:tr>
    </w:tbl>
    <w:p w14:paraId="5BEC7FC3" w14:textId="18BA8AD0" w:rsidR="0072244F" w:rsidRPr="00142158" w:rsidRDefault="0072244F">
      <w:pPr>
        <w:rPr>
          <w:rFonts w:ascii="Marianne" w:hAnsi="Marianne" w:cs="Arial"/>
        </w:rPr>
      </w:pPr>
    </w:p>
    <w:p w14:paraId="476C0862" w14:textId="77777777" w:rsidR="0072244F" w:rsidRPr="00142158" w:rsidRDefault="0072244F">
      <w:pPr>
        <w:rPr>
          <w:rFonts w:ascii="Marianne" w:hAnsi="Marianne" w:cs="Arial"/>
        </w:rPr>
      </w:pPr>
      <w:r w:rsidRPr="00142158">
        <w:rPr>
          <w:rFonts w:ascii="Marianne" w:hAnsi="Marianne" w:cs="Arial"/>
        </w:rPr>
        <w:br w:type="page"/>
      </w:r>
    </w:p>
    <w:p w14:paraId="76B855A5" w14:textId="77777777" w:rsidR="008C7964" w:rsidRPr="00142158" w:rsidRDefault="008C7964">
      <w:pPr>
        <w:rPr>
          <w:rFonts w:ascii="Marianne" w:hAnsi="Marianne" w:cs="Arial"/>
        </w:rPr>
      </w:pP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395"/>
        <w:gridCol w:w="3083"/>
      </w:tblGrid>
      <w:tr w:rsidR="004B28EE" w:rsidRPr="00142158" w14:paraId="196CC57F" w14:textId="77777777" w:rsidTr="005B26FC">
        <w:trPr>
          <w:trHeight w:val="250"/>
        </w:trPr>
        <w:tc>
          <w:tcPr>
            <w:tcW w:w="9746" w:type="dxa"/>
            <w:gridSpan w:val="3"/>
            <w:tcBorders>
              <w:top w:val="single" w:sz="4" w:space="0" w:color="auto"/>
            </w:tcBorders>
          </w:tcPr>
          <w:p w14:paraId="6C0BBD5F" w14:textId="1490E25F" w:rsidR="004B28EE" w:rsidRPr="00142158" w:rsidRDefault="005B26FC" w:rsidP="00B72818">
            <w:pPr>
              <w:widowControl w:val="0"/>
              <w:ind w:left="64" w:right="-20" w:hanging="30"/>
              <w:rPr>
                <w:rFonts w:ascii="Marianne" w:eastAsia="Arial" w:hAnsi="Marianne" w:cs="Arial"/>
                <w:sz w:val="22"/>
                <w:szCs w:val="22"/>
                <w:lang w:eastAsia="en-US"/>
              </w:rPr>
            </w:pPr>
            <w:r w:rsidRPr="00142158">
              <w:rPr>
                <w:rFonts w:ascii="Marianne" w:eastAsia="Arial" w:hAnsi="Marianne" w:cs="Arial"/>
                <w:b/>
                <w:bCs/>
                <w:spacing w:val="1"/>
                <w:sz w:val="22"/>
                <w:szCs w:val="22"/>
                <w:lang w:eastAsia="en-US"/>
              </w:rPr>
              <w:t>7</w:t>
            </w:r>
            <w:r w:rsidR="004B28EE" w:rsidRPr="00142158">
              <w:rPr>
                <w:rFonts w:ascii="Marianne" w:eastAsia="Arial" w:hAnsi="Marianne" w:cs="Arial"/>
                <w:b/>
                <w:bCs/>
                <w:sz w:val="22"/>
                <w:szCs w:val="22"/>
                <w:lang w:eastAsia="en-US"/>
              </w:rPr>
              <w:t>.</w:t>
            </w:r>
            <w:r w:rsidR="004B28EE" w:rsidRPr="00142158">
              <w:rPr>
                <w:rFonts w:ascii="Marianne" w:eastAsia="Arial" w:hAnsi="Marianne" w:cs="Arial"/>
                <w:b/>
                <w:bCs/>
                <w:spacing w:val="1"/>
                <w:sz w:val="22"/>
                <w:szCs w:val="22"/>
                <w:lang w:eastAsia="en-US"/>
              </w:rPr>
              <w:t xml:space="preserve"> </w:t>
            </w:r>
            <w:r w:rsidR="004B28EE" w:rsidRPr="00142158">
              <w:rPr>
                <w:rFonts w:ascii="Marianne" w:eastAsia="Arial" w:hAnsi="Marianne" w:cs="Arial"/>
                <w:b/>
                <w:bCs/>
                <w:sz w:val="22"/>
                <w:szCs w:val="22"/>
                <w:lang w:eastAsia="en-US"/>
              </w:rPr>
              <w:t>D</w:t>
            </w:r>
            <w:r w:rsidR="004B28EE" w:rsidRPr="00142158">
              <w:rPr>
                <w:rFonts w:ascii="Marianne" w:eastAsia="Arial" w:hAnsi="Marianne" w:cs="Arial"/>
                <w:b/>
                <w:bCs/>
                <w:spacing w:val="-1"/>
                <w:sz w:val="22"/>
                <w:szCs w:val="22"/>
                <w:lang w:eastAsia="en-US"/>
              </w:rPr>
              <w:t>é</w:t>
            </w:r>
            <w:r w:rsidR="004B28EE" w:rsidRPr="00142158">
              <w:rPr>
                <w:rFonts w:ascii="Marianne" w:eastAsia="Arial" w:hAnsi="Marianne" w:cs="Arial"/>
                <w:b/>
                <w:bCs/>
                <w:spacing w:val="1"/>
                <w:sz w:val="22"/>
                <w:szCs w:val="22"/>
                <w:lang w:eastAsia="en-US"/>
              </w:rPr>
              <w:t>c</w:t>
            </w:r>
            <w:r w:rsidR="004B28EE" w:rsidRPr="00142158">
              <w:rPr>
                <w:rFonts w:ascii="Marianne" w:eastAsia="Arial" w:hAnsi="Marianne" w:cs="Arial"/>
                <w:b/>
                <w:bCs/>
                <w:sz w:val="22"/>
                <w:szCs w:val="22"/>
                <w:lang w:eastAsia="en-US"/>
              </w:rPr>
              <w:t>l</w:t>
            </w:r>
            <w:r w:rsidR="004B28EE" w:rsidRPr="00142158">
              <w:rPr>
                <w:rFonts w:ascii="Marianne" w:eastAsia="Arial" w:hAnsi="Marianne" w:cs="Arial"/>
                <w:b/>
                <w:bCs/>
                <w:spacing w:val="1"/>
                <w:sz w:val="22"/>
                <w:szCs w:val="22"/>
                <w:lang w:eastAsia="en-US"/>
              </w:rPr>
              <w:t>a</w:t>
            </w:r>
            <w:r w:rsidR="004B28EE" w:rsidRPr="00142158">
              <w:rPr>
                <w:rFonts w:ascii="Marianne" w:eastAsia="Arial" w:hAnsi="Marianne" w:cs="Arial"/>
                <w:b/>
                <w:bCs/>
                <w:spacing w:val="-2"/>
                <w:sz w:val="22"/>
                <w:szCs w:val="22"/>
                <w:lang w:eastAsia="en-US"/>
              </w:rPr>
              <w:t>r</w:t>
            </w:r>
            <w:r w:rsidR="004B28EE" w:rsidRPr="00142158">
              <w:rPr>
                <w:rFonts w:ascii="Marianne" w:eastAsia="Arial" w:hAnsi="Marianne" w:cs="Arial"/>
                <w:b/>
                <w:bCs/>
                <w:spacing w:val="1"/>
                <w:sz w:val="22"/>
                <w:szCs w:val="22"/>
                <w:lang w:eastAsia="en-US"/>
              </w:rPr>
              <w:t>a</w:t>
            </w:r>
            <w:r w:rsidR="004B28EE" w:rsidRPr="00142158">
              <w:rPr>
                <w:rFonts w:ascii="Marianne" w:eastAsia="Arial" w:hAnsi="Marianne" w:cs="Arial"/>
                <w:b/>
                <w:bCs/>
                <w:spacing w:val="-1"/>
                <w:sz w:val="22"/>
                <w:szCs w:val="22"/>
                <w:lang w:eastAsia="en-US"/>
              </w:rPr>
              <w:t>t</w:t>
            </w:r>
            <w:r w:rsidR="004B28EE" w:rsidRPr="00142158">
              <w:rPr>
                <w:rFonts w:ascii="Marianne" w:eastAsia="Arial" w:hAnsi="Marianne" w:cs="Arial"/>
                <w:b/>
                <w:bCs/>
                <w:sz w:val="22"/>
                <w:szCs w:val="22"/>
                <w:lang w:eastAsia="en-US"/>
              </w:rPr>
              <w:t>ion de</w:t>
            </w:r>
            <w:r w:rsidR="004B28EE" w:rsidRPr="00142158">
              <w:rPr>
                <w:rFonts w:ascii="Marianne" w:eastAsia="Arial" w:hAnsi="Marianne" w:cs="Arial"/>
                <w:b/>
                <w:bCs/>
                <w:spacing w:val="1"/>
                <w:sz w:val="22"/>
                <w:szCs w:val="22"/>
                <w:lang w:eastAsia="en-US"/>
              </w:rPr>
              <w:t xml:space="preserve"> </w:t>
            </w:r>
            <w:r w:rsidR="004B28EE" w:rsidRPr="00142158">
              <w:rPr>
                <w:rFonts w:ascii="Marianne" w:eastAsia="Arial" w:hAnsi="Marianne" w:cs="Arial"/>
                <w:b/>
                <w:bCs/>
                <w:sz w:val="22"/>
                <w:szCs w:val="22"/>
                <w:lang w:eastAsia="en-US"/>
              </w:rPr>
              <w:t>C</w:t>
            </w:r>
            <w:r w:rsidR="004B28EE" w:rsidRPr="00142158">
              <w:rPr>
                <w:rFonts w:ascii="Marianne" w:eastAsia="Arial" w:hAnsi="Marianne" w:cs="Arial"/>
                <w:b/>
                <w:bCs/>
                <w:spacing w:val="-1"/>
                <w:sz w:val="22"/>
                <w:szCs w:val="22"/>
                <w:lang w:eastAsia="en-US"/>
              </w:rPr>
              <w:t>a</w:t>
            </w:r>
            <w:r w:rsidR="004B28EE" w:rsidRPr="00142158">
              <w:rPr>
                <w:rFonts w:ascii="Marianne" w:eastAsia="Arial" w:hAnsi="Marianne" w:cs="Arial"/>
                <w:b/>
                <w:bCs/>
                <w:sz w:val="22"/>
                <w:szCs w:val="22"/>
                <w:lang w:eastAsia="en-US"/>
              </w:rPr>
              <w:t>ndid</w:t>
            </w:r>
            <w:r w:rsidR="004B28EE" w:rsidRPr="00142158">
              <w:rPr>
                <w:rFonts w:ascii="Marianne" w:eastAsia="Arial" w:hAnsi="Marianne" w:cs="Arial"/>
                <w:b/>
                <w:bCs/>
                <w:spacing w:val="1"/>
                <w:sz w:val="22"/>
                <w:szCs w:val="22"/>
                <w:lang w:eastAsia="en-US"/>
              </w:rPr>
              <w:t>a</w:t>
            </w:r>
            <w:r w:rsidR="004B28EE" w:rsidRPr="00142158">
              <w:rPr>
                <w:rFonts w:ascii="Marianne" w:eastAsia="Arial" w:hAnsi="Marianne" w:cs="Arial"/>
                <w:b/>
                <w:bCs/>
                <w:spacing w:val="-1"/>
                <w:sz w:val="22"/>
                <w:szCs w:val="22"/>
                <w:lang w:eastAsia="en-US"/>
              </w:rPr>
              <w:t>t</w:t>
            </w:r>
            <w:r w:rsidR="004B28EE" w:rsidRPr="00142158">
              <w:rPr>
                <w:rFonts w:ascii="Marianne" w:eastAsia="Arial" w:hAnsi="Marianne" w:cs="Arial"/>
                <w:b/>
                <w:bCs/>
                <w:sz w:val="22"/>
                <w:szCs w:val="22"/>
                <w:lang w:eastAsia="en-US"/>
              </w:rPr>
              <w:t>ure</w:t>
            </w:r>
            <w:r w:rsidR="004B28EE" w:rsidRPr="00142158">
              <w:rPr>
                <w:rFonts w:ascii="Marianne" w:eastAsia="Arial" w:hAnsi="Marianne" w:cs="Arial"/>
                <w:sz w:val="22"/>
                <w:szCs w:val="22"/>
                <w:lang w:eastAsia="en-US"/>
              </w:rPr>
              <w:t xml:space="preserve"> </w:t>
            </w:r>
            <w:r w:rsidR="004B28EE" w:rsidRPr="00142158">
              <w:rPr>
                <w:rFonts w:ascii="Marianne" w:hAnsi="Marianne" w:cs="Arial"/>
                <w:i/>
                <w:color w:val="0000FF"/>
                <w:sz w:val="22"/>
                <w:szCs w:val="22"/>
              </w:rPr>
              <w:t>Applicant’s declaration</w:t>
            </w:r>
          </w:p>
        </w:tc>
      </w:tr>
      <w:tr w:rsidR="004B28EE" w:rsidRPr="00307F65" w14:paraId="4E2B09B6" w14:textId="77777777" w:rsidTr="005B26FC">
        <w:trPr>
          <w:trHeight w:val="613"/>
        </w:trPr>
        <w:tc>
          <w:tcPr>
            <w:tcW w:w="9746" w:type="dxa"/>
            <w:gridSpan w:val="3"/>
            <w:tcBorders>
              <w:top w:val="single" w:sz="4" w:space="0" w:color="auto"/>
              <w:bottom w:val="single" w:sz="4" w:space="0" w:color="auto"/>
            </w:tcBorders>
          </w:tcPr>
          <w:p w14:paraId="7CE166D5" w14:textId="77777777" w:rsidR="004B28EE" w:rsidRPr="00142158" w:rsidRDefault="004B28EE" w:rsidP="00B72818">
            <w:pPr>
              <w:widowControl w:val="0"/>
              <w:spacing w:before="120"/>
              <w:ind w:right="-23"/>
              <w:rPr>
                <w:rFonts w:ascii="Marianne" w:eastAsia="Arial" w:hAnsi="Marianne" w:cs="Arial"/>
                <w:lang w:eastAsia="en-US"/>
              </w:rPr>
            </w:pPr>
            <w:r w:rsidRPr="00142158">
              <w:rPr>
                <w:rFonts w:ascii="Marianne" w:eastAsia="Arial" w:hAnsi="Marianne" w:cs="Arial"/>
                <w:spacing w:val="1"/>
                <w:lang w:eastAsia="en-US"/>
              </w:rPr>
              <w:t>J</w:t>
            </w:r>
            <w:r w:rsidRPr="00142158">
              <w:rPr>
                <w:rFonts w:ascii="Marianne" w:eastAsia="Arial" w:hAnsi="Marianne" w:cs="Arial"/>
                <w:lang w:eastAsia="en-US"/>
              </w:rPr>
              <w:t>e</w:t>
            </w:r>
            <w:r w:rsidRPr="00142158">
              <w:rPr>
                <w:rFonts w:ascii="Marianne" w:eastAsia="Arial" w:hAnsi="Marianne" w:cs="Arial"/>
                <w:spacing w:val="-3"/>
                <w:lang w:eastAsia="en-US"/>
              </w:rPr>
              <w:t xml:space="preserve"> </w:t>
            </w:r>
            <w:r w:rsidRPr="00142158">
              <w:rPr>
                <w:rFonts w:ascii="Marianne" w:eastAsia="Arial" w:hAnsi="Marianne" w:cs="Arial"/>
                <w:spacing w:val="1"/>
                <w:lang w:eastAsia="en-US"/>
              </w:rPr>
              <w:t>c</w:t>
            </w:r>
            <w:r w:rsidRPr="00142158">
              <w:rPr>
                <w:rFonts w:ascii="Marianne" w:eastAsia="Arial" w:hAnsi="Marianne" w:cs="Arial"/>
                <w:lang w:eastAsia="en-US"/>
              </w:rPr>
              <w:t>e</w:t>
            </w:r>
            <w:r w:rsidRPr="00142158">
              <w:rPr>
                <w:rFonts w:ascii="Marianne" w:eastAsia="Arial" w:hAnsi="Marianne" w:cs="Arial"/>
                <w:spacing w:val="1"/>
                <w:lang w:eastAsia="en-US"/>
              </w:rPr>
              <w:t>r</w:t>
            </w:r>
            <w:r w:rsidRPr="00142158">
              <w:rPr>
                <w:rFonts w:ascii="Marianne" w:eastAsia="Arial" w:hAnsi="Marianne" w:cs="Arial"/>
                <w:lang w:eastAsia="en-US"/>
              </w:rPr>
              <w:t>t</w:t>
            </w:r>
            <w:r w:rsidRPr="00142158">
              <w:rPr>
                <w:rFonts w:ascii="Marianne" w:eastAsia="Arial" w:hAnsi="Marianne" w:cs="Arial"/>
                <w:spacing w:val="-1"/>
                <w:lang w:eastAsia="en-US"/>
              </w:rPr>
              <w:t>i</w:t>
            </w:r>
            <w:r w:rsidRPr="00142158">
              <w:rPr>
                <w:rFonts w:ascii="Marianne" w:eastAsia="Arial" w:hAnsi="Marianne" w:cs="Arial"/>
                <w:spacing w:val="2"/>
                <w:lang w:eastAsia="en-US"/>
              </w:rPr>
              <w:t>f</w:t>
            </w:r>
            <w:r w:rsidRPr="00142158">
              <w:rPr>
                <w:rFonts w:ascii="Marianne" w:eastAsia="Arial" w:hAnsi="Marianne" w:cs="Arial"/>
                <w:spacing w:val="-1"/>
                <w:lang w:eastAsia="en-US"/>
              </w:rPr>
              <w:t>i</w:t>
            </w:r>
            <w:r w:rsidRPr="00142158">
              <w:rPr>
                <w:rFonts w:ascii="Marianne" w:eastAsia="Arial" w:hAnsi="Marianne" w:cs="Arial"/>
                <w:lang w:eastAsia="en-US"/>
              </w:rPr>
              <w:t>e</w:t>
            </w:r>
            <w:r w:rsidRPr="00142158">
              <w:rPr>
                <w:rFonts w:ascii="Marianne" w:eastAsia="Arial" w:hAnsi="Marianne" w:cs="Arial"/>
                <w:spacing w:val="-7"/>
                <w:lang w:eastAsia="en-US"/>
              </w:rPr>
              <w:t xml:space="preserve"> </w:t>
            </w:r>
            <w:r w:rsidRPr="00142158">
              <w:rPr>
                <w:rFonts w:ascii="Marianne" w:eastAsia="Arial" w:hAnsi="Marianne" w:cs="Arial"/>
                <w:lang w:eastAsia="en-US"/>
              </w:rPr>
              <w:t>q</w:t>
            </w:r>
            <w:r w:rsidRPr="00142158">
              <w:rPr>
                <w:rFonts w:ascii="Marianne" w:eastAsia="Arial" w:hAnsi="Marianne" w:cs="Arial"/>
                <w:spacing w:val="2"/>
                <w:lang w:eastAsia="en-US"/>
              </w:rPr>
              <w:t>u</w:t>
            </w:r>
            <w:r w:rsidRPr="00142158">
              <w:rPr>
                <w:rFonts w:ascii="Marianne" w:eastAsia="Arial" w:hAnsi="Marianne" w:cs="Arial"/>
                <w:lang w:eastAsia="en-US"/>
              </w:rPr>
              <w:t>e</w:t>
            </w:r>
            <w:r w:rsidRPr="00142158">
              <w:rPr>
                <w:rFonts w:ascii="Marianne" w:eastAsia="Arial" w:hAnsi="Marianne" w:cs="Arial"/>
                <w:spacing w:val="-4"/>
                <w:lang w:eastAsia="en-US"/>
              </w:rPr>
              <w:t xml:space="preserve"> </w:t>
            </w:r>
            <w:r w:rsidRPr="00142158">
              <w:rPr>
                <w:rFonts w:ascii="Marianne" w:eastAsia="Arial" w:hAnsi="Marianne" w:cs="Arial"/>
                <w:lang w:eastAsia="en-US"/>
              </w:rPr>
              <w:t>t</w:t>
            </w:r>
            <w:r w:rsidRPr="00142158">
              <w:rPr>
                <w:rFonts w:ascii="Marianne" w:eastAsia="Arial" w:hAnsi="Marianne" w:cs="Arial"/>
                <w:spacing w:val="2"/>
                <w:lang w:eastAsia="en-US"/>
              </w:rPr>
              <w:t>o</w:t>
            </w:r>
            <w:r w:rsidRPr="00142158">
              <w:rPr>
                <w:rFonts w:ascii="Marianne" w:eastAsia="Arial" w:hAnsi="Marianne" w:cs="Arial"/>
                <w:lang w:eastAsia="en-US"/>
              </w:rPr>
              <w:t>utes</w:t>
            </w:r>
            <w:r w:rsidRPr="00142158">
              <w:rPr>
                <w:rFonts w:ascii="Marianne" w:eastAsia="Arial" w:hAnsi="Marianne" w:cs="Arial"/>
                <w:spacing w:val="-2"/>
                <w:lang w:eastAsia="en-US"/>
              </w:rPr>
              <w:t xml:space="preserve"> </w:t>
            </w:r>
            <w:r w:rsidRPr="00142158">
              <w:rPr>
                <w:rFonts w:ascii="Marianne" w:eastAsia="Arial" w:hAnsi="Marianne" w:cs="Arial"/>
                <w:spacing w:val="-1"/>
                <w:lang w:eastAsia="en-US"/>
              </w:rPr>
              <w:t>l</w:t>
            </w:r>
            <w:r w:rsidRPr="00142158">
              <w:rPr>
                <w:rFonts w:ascii="Marianne" w:eastAsia="Arial" w:hAnsi="Marianne" w:cs="Arial"/>
                <w:lang w:eastAsia="en-US"/>
              </w:rPr>
              <w:t>es</w:t>
            </w:r>
            <w:r w:rsidRPr="00142158">
              <w:rPr>
                <w:rFonts w:ascii="Marianne" w:eastAsia="Arial" w:hAnsi="Marianne" w:cs="Arial"/>
                <w:spacing w:val="-2"/>
                <w:lang w:eastAsia="en-US"/>
              </w:rPr>
              <w:t xml:space="preserve"> </w:t>
            </w:r>
            <w:r w:rsidRPr="00142158">
              <w:rPr>
                <w:rFonts w:ascii="Marianne" w:eastAsia="Arial" w:hAnsi="Marianne" w:cs="Arial"/>
                <w:spacing w:val="1"/>
                <w:lang w:eastAsia="en-US"/>
              </w:rPr>
              <w:t>i</w:t>
            </w:r>
            <w:r w:rsidRPr="00142158">
              <w:rPr>
                <w:rFonts w:ascii="Marianne" w:eastAsia="Arial" w:hAnsi="Marianne" w:cs="Arial"/>
                <w:lang w:eastAsia="en-US"/>
              </w:rPr>
              <w:t>n</w:t>
            </w:r>
            <w:r w:rsidRPr="00142158">
              <w:rPr>
                <w:rFonts w:ascii="Marianne" w:eastAsia="Arial" w:hAnsi="Marianne" w:cs="Arial"/>
                <w:spacing w:val="2"/>
                <w:lang w:eastAsia="en-US"/>
              </w:rPr>
              <w:t>f</w:t>
            </w:r>
            <w:r w:rsidRPr="00142158">
              <w:rPr>
                <w:rFonts w:ascii="Marianne" w:eastAsia="Arial" w:hAnsi="Marianne" w:cs="Arial"/>
                <w:lang w:eastAsia="en-US"/>
              </w:rPr>
              <w:t>o</w:t>
            </w:r>
            <w:r w:rsidRPr="00142158">
              <w:rPr>
                <w:rFonts w:ascii="Marianne" w:eastAsia="Arial" w:hAnsi="Marianne" w:cs="Arial"/>
                <w:spacing w:val="1"/>
                <w:lang w:eastAsia="en-US"/>
              </w:rPr>
              <w:t>r</w:t>
            </w:r>
            <w:r w:rsidRPr="00142158">
              <w:rPr>
                <w:rFonts w:ascii="Marianne" w:eastAsia="Arial" w:hAnsi="Marianne" w:cs="Arial"/>
                <w:spacing w:val="4"/>
                <w:lang w:eastAsia="en-US"/>
              </w:rPr>
              <w:t>m</w:t>
            </w:r>
            <w:r w:rsidRPr="00142158">
              <w:rPr>
                <w:rFonts w:ascii="Marianne" w:eastAsia="Arial" w:hAnsi="Marianne" w:cs="Arial"/>
                <w:lang w:eastAsia="en-US"/>
              </w:rPr>
              <w:t>at</w:t>
            </w:r>
            <w:r w:rsidRPr="00142158">
              <w:rPr>
                <w:rFonts w:ascii="Marianne" w:eastAsia="Arial" w:hAnsi="Marianne" w:cs="Arial"/>
                <w:spacing w:val="-1"/>
                <w:lang w:eastAsia="en-US"/>
              </w:rPr>
              <w:t>i</w:t>
            </w:r>
            <w:r w:rsidRPr="00142158">
              <w:rPr>
                <w:rFonts w:ascii="Marianne" w:eastAsia="Arial" w:hAnsi="Marianne" w:cs="Arial"/>
                <w:lang w:eastAsia="en-US"/>
              </w:rPr>
              <w:t>ons</w:t>
            </w:r>
            <w:r w:rsidRPr="00142158">
              <w:rPr>
                <w:rFonts w:ascii="Marianne" w:eastAsia="Arial" w:hAnsi="Marianne" w:cs="Arial"/>
                <w:spacing w:val="-10"/>
                <w:lang w:eastAsia="en-US"/>
              </w:rPr>
              <w:t xml:space="preserve"> </w:t>
            </w:r>
            <w:r w:rsidRPr="00142158">
              <w:rPr>
                <w:rFonts w:ascii="Marianne" w:eastAsia="Arial" w:hAnsi="Marianne" w:cs="Arial"/>
                <w:spacing w:val="1"/>
                <w:lang w:eastAsia="en-US"/>
              </w:rPr>
              <w:t>c</w:t>
            </w:r>
            <w:r w:rsidRPr="00142158">
              <w:rPr>
                <w:rFonts w:ascii="Marianne" w:eastAsia="Arial" w:hAnsi="Marianne" w:cs="Arial"/>
                <w:lang w:eastAsia="en-US"/>
              </w:rPr>
              <w:t>onte</w:t>
            </w:r>
            <w:r w:rsidRPr="00142158">
              <w:rPr>
                <w:rFonts w:ascii="Marianne" w:eastAsia="Arial" w:hAnsi="Marianne" w:cs="Arial"/>
                <w:spacing w:val="2"/>
                <w:lang w:eastAsia="en-US"/>
              </w:rPr>
              <w:t>n</w:t>
            </w:r>
            <w:r w:rsidRPr="00142158">
              <w:rPr>
                <w:rFonts w:ascii="Marianne" w:eastAsia="Arial" w:hAnsi="Marianne" w:cs="Arial"/>
                <w:lang w:eastAsia="en-US"/>
              </w:rPr>
              <w:t>ues</w:t>
            </w:r>
            <w:r w:rsidRPr="00142158">
              <w:rPr>
                <w:rFonts w:ascii="Marianne" w:eastAsia="Arial" w:hAnsi="Marianne" w:cs="Arial"/>
                <w:spacing w:val="-8"/>
                <w:lang w:eastAsia="en-US"/>
              </w:rPr>
              <w:t xml:space="preserve"> </w:t>
            </w:r>
            <w:r w:rsidRPr="00142158">
              <w:rPr>
                <w:rFonts w:ascii="Marianne" w:eastAsia="Arial" w:hAnsi="Marianne" w:cs="Arial"/>
                <w:spacing w:val="2"/>
                <w:lang w:eastAsia="en-US"/>
              </w:rPr>
              <w:t>d</w:t>
            </w:r>
            <w:r w:rsidRPr="00142158">
              <w:rPr>
                <w:rFonts w:ascii="Marianne" w:eastAsia="Arial" w:hAnsi="Marianne" w:cs="Arial"/>
                <w:lang w:eastAsia="en-US"/>
              </w:rPr>
              <w:t>ans</w:t>
            </w:r>
            <w:r w:rsidRPr="00142158">
              <w:rPr>
                <w:rFonts w:ascii="Marianne" w:eastAsia="Arial" w:hAnsi="Marianne" w:cs="Arial"/>
                <w:spacing w:val="-1"/>
                <w:lang w:eastAsia="en-US"/>
              </w:rPr>
              <w:t xml:space="preserve"> </w:t>
            </w:r>
            <w:r w:rsidRPr="00142158">
              <w:rPr>
                <w:rFonts w:ascii="Marianne" w:eastAsia="Arial" w:hAnsi="Marianne" w:cs="Arial"/>
                <w:spacing w:val="1"/>
                <w:lang w:eastAsia="en-US"/>
              </w:rPr>
              <w:t>c</w:t>
            </w:r>
            <w:r w:rsidRPr="00142158">
              <w:rPr>
                <w:rFonts w:ascii="Marianne" w:eastAsia="Arial" w:hAnsi="Marianne" w:cs="Arial"/>
                <w:lang w:eastAsia="en-US"/>
              </w:rPr>
              <w:t>e</w:t>
            </w:r>
            <w:r w:rsidRPr="00142158">
              <w:rPr>
                <w:rFonts w:ascii="Marianne" w:eastAsia="Arial" w:hAnsi="Marianne" w:cs="Arial"/>
                <w:spacing w:val="-3"/>
                <w:lang w:eastAsia="en-US"/>
              </w:rPr>
              <w:t xml:space="preserve"> </w:t>
            </w:r>
            <w:r w:rsidRPr="00142158">
              <w:rPr>
                <w:rFonts w:ascii="Marianne" w:eastAsia="Arial" w:hAnsi="Marianne" w:cs="Arial"/>
                <w:lang w:eastAsia="en-US"/>
              </w:rPr>
              <w:t>do</w:t>
            </w:r>
            <w:r w:rsidRPr="00142158">
              <w:rPr>
                <w:rFonts w:ascii="Marianne" w:eastAsia="Arial" w:hAnsi="Marianne" w:cs="Arial"/>
                <w:spacing w:val="1"/>
                <w:lang w:eastAsia="en-US"/>
              </w:rPr>
              <w:t>c</w:t>
            </w:r>
            <w:r w:rsidRPr="00142158">
              <w:rPr>
                <w:rFonts w:ascii="Marianne" w:eastAsia="Arial" w:hAnsi="Marianne" w:cs="Arial"/>
                <w:lang w:eastAsia="en-US"/>
              </w:rPr>
              <w:t>u</w:t>
            </w:r>
            <w:r w:rsidRPr="00142158">
              <w:rPr>
                <w:rFonts w:ascii="Marianne" w:eastAsia="Arial" w:hAnsi="Marianne" w:cs="Arial"/>
                <w:spacing w:val="4"/>
                <w:lang w:eastAsia="en-US"/>
              </w:rPr>
              <w:t>m</w:t>
            </w:r>
            <w:r w:rsidRPr="00142158">
              <w:rPr>
                <w:rFonts w:ascii="Marianne" w:eastAsia="Arial" w:hAnsi="Marianne" w:cs="Arial"/>
                <w:lang w:eastAsia="en-US"/>
              </w:rPr>
              <w:t>ent</w:t>
            </w:r>
            <w:r w:rsidRPr="00142158">
              <w:rPr>
                <w:rFonts w:ascii="Marianne" w:eastAsia="Arial" w:hAnsi="Marianne" w:cs="Arial"/>
                <w:spacing w:val="-10"/>
                <w:lang w:eastAsia="en-US"/>
              </w:rPr>
              <w:t xml:space="preserve"> </w:t>
            </w:r>
            <w:r w:rsidRPr="00142158">
              <w:rPr>
                <w:rFonts w:ascii="Marianne" w:eastAsia="Arial" w:hAnsi="Marianne" w:cs="Arial"/>
                <w:spacing w:val="1"/>
                <w:lang w:eastAsia="en-US"/>
              </w:rPr>
              <w:t>s</w:t>
            </w:r>
            <w:r w:rsidRPr="00142158">
              <w:rPr>
                <w:rFonts w:ascii="Marianne" w:eastAsia="Arial" w:hAnsi="Marianne" w:cs="Arial"/>
                <w:lang w:eastAsia="en-US"/>
              </w:rPr>
              <w:t>ont</w:t>
            </w:r>
            <w:r w:rsidRPr="00142158">
              <w:rPr>
                <w:rFonts w:ascii="Marianne" w:eastAsia="Arial" w:hAnsi="Marianne" w:cs="Arial"/>
                <w:spacing w:val="-5"/>
                <w:lang w:eastAsia="en-US"/>
              </w:rPr>
              <w:t xml:space="preserve"> </w:t>
            </w:r>
            <w:r w:rsidRPr="00142158">
              <w:rPr>
                <w:rFonts w:ascii="Marianne" w:eastAsia="Arial" w:hAnsi="Marianne" w:cs="Arial"/>
                <w:spacing w:val="1"/>
                <w:lang w:eastAsia="en-US"/>
              </w:rPr>
              <w:t>c</w:t>
            </w:r>
            <w:r w:rsidRPr="00142158">
              <w:rPr>
                <w:rFonts w:ascii="Marianne" w:eastAsia="Arial" w:hAnsi="Marianne" w:cs="Arial"/>
                <w:lang w:eastAsia="en-US"/>
              </w:rPr>
              <w:t>o</w:t>
            </w:r>
            <w:r w:rsidRPr="00142158">
              <w:rPr>
                <w:rFonts w:ascii="Marianne" w:eastAsia="Arial" w:hAnsi="Marianne" w:cs="Arial"/>
                <w:spacing w:val="1"/>
                <w:lang w:eastAsia="en-US"/>
              </w:rPr>
              <w:t>rr</w:t>
            </w:r>
            <w:r w:rsidRPr="00142158">
              <w:rPr>
                <w:rFonts w:ascii="Marianne" w:eastAsia="Arial" w:hAnsi="Marianne" w:cs="Arial"/>
                <w:lang w:eastAsia="en-US"/>
              </w:rPr>
              <w:t>e</w:t>
            </w:r>
            <w:r w:rsidRPr="00142158">
              <w:rPr>
                <w:rFonts w:ascii="Marianne" w:eastAsia="Arial" w:hAnsi="Marianne" w:cs="Arial"/>
                <w:spacing w:val="1"/>
                <w:lang w:eastAsia="en-US"/>
              </w:rPr>
              <w:t>c</w:t>
            </w:r>
            <w:r w:rsidRPr="00142158">
              <w:rPr>
                <w:rFonts w:ascii="Marianne" w:eastAsia="Arial" w:hAnsi="Marianne" w:cs="Arial"/>
                <w:lang w:eastAsia="en-US"/>
              </w:rPr>
              <w:t>t</w:t>
            </w:r>
            <w:r w:rsidRPr="00142158">
              <w:rPr>
                <w:rFonts w:ascii="Marianne" w:eastAsia="Arial" w:hAnsi="Marianne" w:cs="Arial"/>
                <w:spacing w:val="2"/>
                <w:lang w:eastAsia="en-US"/>
              </w:rPr>
              <w:t>e</w:t>
            </w:r>
            <w:r w:rsidRPr="00142158">
              <w:rPr>
                <w:rFonts w:ascii="Marianne" w:eastAsia="Arial" w:hAnsi="Marianne" w:cs="Arial"/>
                <w:lang w:eastAsia="en-US"/>
              </w:rPr>
              <w:t>s</w:t>
            </w:r>
            <w:r w:rsidRPr="00142158">
              <w:rPr>
                <w:rFonts w:ascii="Marianne" w:eastAsia="Arial" w:hAnsi="Marianne" w:cs="Arial"/>
                <w:spacing w:val="-7"/>
                <w:lang w:eastAsia="en-US"/>
              </w:rPr>
              <w:t xml:space="preserve"> </w:t>
            </w:r>
            <w:r w:rsidRPr="00142158">
              <w:rPr>
                <w:rFonts w:ascii="Marianne" w:eastAsia="Arial" w:hAnsi="Marianne" w:cs="Arial"/>
                <w:lang w:eastAsia="en-US"/>
              </w:rPr>
              <w:t>et</w:t>
            </w:r>
            <w:r w:rsidRPr="00142158">
              <w:rPr>
                <w:rFonts w:ascii="Marianne" w:eastAsia="Arial" w:hAnsi="Marianne" w:cs="Arial"/>
                <w:spacing w:val="-3"/>
                <w:lang w:eastAsia="en-US"/>
              </w:rPr>
              <w:t xml:space="preserve"> </w:t>
            </w:r>
            <w:r w:rsidRPr="00142158">
              <w:rPr>
                <w:rFonts w:ascii="Marianne" w:eastAsia="Arial" w:hAnsi="Marianne" w:cs="Arial"/>
                <w:spacing w:val="1"/>
                <w:lang w:eastAsia="en-US"/>
              </w:rPr>
              <w:t>c</w:t>
            </w:r>
            <w:r w:rsidRPr="00142158">
              <w:rPr>
                <w:rFonts w:ascii="Marianne" w:eastAsia="Arial" w:hAnsi="Marianne" w:cs="Arial"/>
                <w:lang w:eastAsia="en-US"/>
              </w:rPr>
              <w:t>o</w:t>
            </w:r>
            <w:r w:rsidRPr="00142158">
              <w:rPr>
                <w:rFonts w:ascii="Marianne" w:eastAsia="Arial" w:hAnsi="Marianne" w:cs="Arial"/>
                <w:spacing w:val="4"/>
                <w:lang w:eastAsia="en-US"/>
              </w:rPr>
              <w:t>m</w:t>
            </w:r>
            <w:r w:rsidRPr="00142158">
              <w:rPr>
                <w:rFonts w:ascii="Marianne" w:eastAsia="Arial" w:hAnsi="Marianne" w:cs="Arial"/>
                <w:lang w:eastAsia="en-US"/>
              </w:rPr>
              <w:t>p</w:t>
            </w:r>
            <w:r w:rsidRPr="00142158">
              <w:rPr>
                <w:rFonts w:ascii="Marianne" w:eastAsia="Arial" w:hAnsi="Marianne" w:cs="Arial"/>
                <w:spacing w:val="-1"/>
                <w:lang w:eastAsia="en-US"/>
              </w:rPr>
              <w:t>l</w:t>
            </w:r>
            <w:r w:rsidRPr="00142158">
              <w:rPr>
                <w:rFonts w:ascii="Marianne" w:eastAsia="Arial" w:hAnsi="Marianne" w:cs="Arial"/>
                <w:lang w:eastAsia="en-US"/>
              </w:rPr>
              <w:t>ète</w:t>
            </w:r>
            <w:r w:rsidRPr="00142158">
              <w:rPr>
                <w:rFonts w:ascii="Marianne" w:eastAsia="Arial" w:hAnsi="Marianne" w:cs="Arial"/>
                <w:spacing w:val="1"/>
                <w:lang w:eastAsia="en-US"/>
              </w:rPr>
              <w:t>s</w:t>
            </w:r>
            <w:r w:rsidRPr="00142158">
              <w:rPr>
                <w:rFonts w:ascii="Marianne" w:eastAsia="Arial" w:hAnsi="Marianne" w:cs="Arial"/>
                <w:lang w:eastAsia="en-US"/>
              </w:rPr>
              <w:t>.</w:t>
            </w:r>
          </w:p>
          <w:p w14:paraId="6E330771" w14:textId="77777777" w:rsidR="004B28EE" w:rsidRPr="00142158" w:rsidRDefault="004B28EE" w:rsidP="00B72818">
            <w:pPr>
              <w:tabs>
                <w:tab w:val="left" w:pos="190"/>
                <w:tab w:val="left" w:pos="290"/>
              </w:tabs>
              <w:spacing w:before="120" w:after="120"/>
              <w:rPr>
                <w:rFonts w:ascii="Marianne" w:hAnsi="Marianne" w:cs="Arial"/>
                <w:i/>
                <w:color w:val="0000FF"/>
                <w:lang w:val="en-GB"/>
              </w:rPr>
            </w:pPr>
            <w:r w:rsidRPr="00142158">
              <w:rPr>
                <w:rFonts w:ascii="Marianne" w:hAnsi="Marianne" w:cs="Arial"/>
                <w:i/>
                <w:color w:val="0000FF"/>
                <w:lang w:val="en-GB"/>
              </w:rPr>
              <w:t>I confirm that the information contained herein is correct and complete.</w:t>
            </w:r>
          </w:p>
          <w:p w14:paraId="36B162E0" w14:textId="77777777" w:rsidR="004B28EE" w:rsidRPr="00142158" w:rsidRDefault="004B28EE" w:rsidP="00B72818">
            <w:pPr>
              <w:widowControl w:val="0"/>
              <w:ind w:left="64" w:right="-20"/>
              <w:rPr>
                <w:rFonts w:ascii="Marianne" w:eastAsia="Arial" w:hAnsi="Marianne" w:cs="Arial"/>
                <w:b/>
                <w:bCs/>
                <w:color w:val="0000FF"/>
                <w:sz w:val="16"/>
                <w:szCs w:val="16"/>
                <w:lang w:val="en-US" w:eastAsia="en-US"/>
              </w:rPr>
            </w:pPr>
          </w:p>
        </w:tc>
      </w:tr>
      <w:tr w:rsidR="004B28EE" w:rsidRPr="00142158" w14:paraId="389F2BBE" w14:textId="77777777" w:rsidTr="00281CC5">
        <w:trPr>
          <w:trHeight w:val="824"/>
        </w:trPr>
        <w:tc>
          <w:tcPr>
            <w:tcW w:w="2268" w:type="dxa"/>
            <w:tcBorders>
              <w:top w:val="single" w:sz="4" w:space="0" w:color="auto"/>
              <w:bottom w:val="nil"/>
              <w:right w:val="single" w:sz="4" w:space="0" w:color="auto"/>
            </w:tcBorders>
            <w:vAlign w:val="center"/>
          </w:tcPr>
          <w:p w14:paraId="642058E4" w14:textId="77777777" w:rsidR="004B28EE" w:rsidRPr="00142158" w:rsidRDefault="004B28EE" w:rsidP="005B26FC">
            <w:pPr>
              <w:widowControl w:val="0"/>
              <w:jc w:val="center"/>
              <w:rPr>
                <w:rFonts w:ascii="Marianne" w:hAnsi="Marianne" w:cs="Arial"/>
                <w:lang w:val="en-US"/>
              </w:rPr>
            </w:pPr>
            <w:r w:rsidRPr="00142158">
              <w:rPr>
                <w:rFonts w:ascii="Marianne" w:eastAsia="Arial" w:hAnsi="Marianne" w:cs="Arial"/>
                <w:spacing w:val="-1"/>
                <w:sz w:val="22"/>
                <w:szCs w:val="22"/>
                <w:lang w:val="en-US" w:eastAsia="en-US"/>
              </w:rPr>
              <w:t>D</w:t>
            </w:r>
            <w:r w:rsidRPr="00142158">
              <w:rPr>
                <w:rFonts w:ascii="Marianne" w:eastAsia="Arial" w:hAnsi="Marianne" w:cs="Arial"/>
                <w:sz w:val="22"/>
                <w:szCs w:val="22"/>
                <w:lang w:val="en-US" w:eastAsia="en-US"/>
              </w:rPr>
              <w:t>a</w:t>
            </w:r>
            <w:r w:rsidRPr="00142158">
              <w:rPr>
                <w:rFonts w:ascii="Marianne" w:eastAsia="Arial" w:hAnsi="Marianne" w:cs="Arial"/>
                <w:spacing w:val="1"/>
                <w:sz w:val="22"/>
                <w:szCs w:val="22"/>
                <w:lang w:val="en-US" w:eastAsia="en-US"/>
              </w:rPr>
              <w:t>t</w:t>
            </w:r>
            <w:r w:rsidRPr="00142158">
              <w:rPr>
                <w:rFonts w:ascii="Marianne" w:eastAsia="Arial" w:hAnsi="Marianne" w:cs="Arial"/>
                <w:sz w:val="22"/>
                <w:szCs w:val="22"/>
                <w:lang w:val="en-US" w:eastAsia="en-US"/>
              </w:rPr>
              <w:t xml:space="preserve">e </w:t>
            </w:r>
            <w:r w:rsidRPr="00142158">
              <w:rPr>
                <w:rFonts w:ascii="Marianne" w:hAnsi="Marianne" w:cs="Arial"/>
                <w:i/>
                <w:color w:val="0000FF"/>
                <w:lang w:val="en-GB"/>
              </w:rPr>
              <w:t>Date</w:t>
            </w:r>
          </w:p>
        </w:tc>
        <w:tc>
          <w:tcPr>
            <w:tcW w:w="4395" w:type="dxa"/>
            <w:tcBorders>
              <w:top w:val="single" w:sz="4" w:space="0" w:color="auto"/>
              <w:left w:val="single" w:sz="4" w:space="0" w:color="auto"/>
              <w:bottom w:val="single" w:sz="4" w:space="0" w:color="auto"/>
              <w:right w:val="single" w:sz="6" w:space="0" w:color="auto"/>
            </w:tcBorders>
            <w:vAlign w:val="center"/>
          </w:tcPr>
          <w:p w14:paraId="47FF117F" w14:textId="2B6268F6" w:rsidR="004B28EE" w:rsidRPr="00142158" w:rsidRDefault="004B28EE" w:rsidP="005B26FC">
            <w:pPr>
              <w:widowControl w:val="0"/>
              <w:spacing w:line="241" w:lineRule="auto"/>
              <w:ind w:left="359" w:right="342"/>
              <w:jc w:val="center"/>
              <w:rPr>
                <w:rFonts w:ascii="Marianne" w:hAnsi="Marianne" w:cs="Arial"/>
              </w:rPr>
            </w:pPr>
            <w:r w:rsidRPr="00142158">
              <w:rPr>
                <w:rFonts w:ascii="Marianne" w:eastAsia="Arial" w:hAnsi="Marianne" w:cs="Arial"/>
                <w:spacing w:val="-1"/>
                <w:sz w:val="22"/>
                <w:szCs w:val="22"/>
                <w:lang w:eastAsia="en-US"/>
              </w:rPr>
              <w:t>N</w:t>
            </w:r>
            <w:r w:rsidRPr="00142158">
              <w:rPr>
                <w:rFonts w:ascii="Marianne" w:eastAsia="Arial" w:hAnsi="Marianne" w:cs="Arial"/>
                <w:sz w:val="22"/>
                <w:szCs w:val="22"/>
                <w:lang w:eastAsia="en-US"/>
              </w:rPr>
              <w:t>om</w:t>
            </w:r>
            <w:r w:rsidRPr="00142158">
              <w:rPr>
                <w:rFonts w:ascii="Marianne" w:eastAsia="Arial" w:hAnsi="Marianne" w:cs="Arial"/>
                <w:spacing w:val="2"/>
                <w:sz w:val="22"/>
                <w:szCs w:val="22"/>
                <w:lang w:eastAsia="en-US"/>
              </w:rPr>
              <w:t xml:space="preserve"> </w:t>
            </w:r>
            <w:r w:rsidRPr="00142158">
              <w:rPr>
                <w:rFonts w:ascii="Marianne" w:eastAsia="Arial" w:hAnsi="Marianne" w:cs="Arial"/>
                <w:sz w:val="22"/>
                <w:szCs w:val="22"/>
                <w:lang w:eastAsia="en-US"/>
              </w:rPr>
              <w:t>du</w:t>
            </w:r>
            <w:r w:rsidRPr="00142158">
              <w:rPr>
                <w:rFonts w:ascii="Marianne" w:eastAsia="Arial" w:hAnsi="Marianne" w:cs="Arial"/>
                <w:spacing w:val="-2"/>
                <w:sz w:val="22"/>
                <w:szCs w:val="22"/>
                <w:lang w:eastAsia="en-US"/>
              </w:rPr>
              <w:t xml:space="preserve"> </w:t>
            </w:r>
            <w:r w:rsidRPr="00142158">
              <w:rPr>
                <w:rFonts w:ascii="Marianne" w:eastAsia="Arial" w:hAnsi="Marianne" w:cs="Arial"/>
                <w:sz w:val="22"/>
                <w:szCs w:val="22"/>
                <w:lang w:eastAsia="en-US"/>
              </w:rPr>
              <w:t>d</w:t>
            </w:r>
            <w:r w:rsidRPr="00142158">
              <w:rPr>
                <w:rFonts w:ascii="Marianne" w:eastAsia="Arial" w:hAnsi="Marianne" w:cs="Arial"/>
                <w:spacing w:val="-1"/>
                <w:sz w:val="22"/>
                <w:szCs w:val="22"/>
                <w:lang w:eastAsia="en-US"/>
              </w:rPr>
              <w:t>i</w:t>
            </w:r>
            <w:r w:rsidRPr="00142158">
              <w:rPr>
                <w:rFonts w:ascii="Marianne" w:eastAsia="Arial" w:hAnsi="Marianne" w:cs="Arial"/>
                <w:spacing w:val="1"/>
                <w:sz w:val="22"/>
                <w:szCs w:val="22"/>
                <w:lang w:eastAsia="en-US"/>
              </w:rPr>
              <w:t>r</w:t>
            </w:r>
            <w:r w:rsidRPr="00142158">
              <w:rPr>
                <w:rFonts w:ascii="Marianne" w:eastAsia="Arial" w:hAnsi="Marianne" w:cs="Arial"/>
                <w:spacing w:val="-1"/>
                <w:sz w:val="22"/>
                <w:szCs w:val="22"/>
                <w:lang w:eastAsia="en-US"/>
              </w:rPr>
              <w:t>i</w:t>
            </w:r>
            <w:r w:rsidRPr="00142158">
              <w:rPr>
                <w:rFonts w:ascii="Marianne" w:eastAsia="Arial" w:hAnsi="Marianne" w:cs="Arial"/>
                <w:spacing w:val="2"/>
                <w:sz w:val="22"/>
                <w:szCs w:val="22"/>
                <w:lang w:eastAsia="en-US"/>
              </w:rPr>
              <w:t>g</w:t>
            </w:r>
            <w:r w:rsidRPr="00142158">
              <w:rPr>
                <w:rFonts w:ascii="Marianne" w:eastAsia="Arial" w:hAnsi="Marianne" w:cs="Arial"/>
                <w:sz w:val="22"/>
                <w:szCs w:val="22"/>
                <w:lang w:eastAsia="en-US"/>
              </w:rPr>
              <w:t>ea</w:t>
            </w:r>
            <w:r w:rsidRPr="00142158">
              <w:rPr>
                <w:rFonts w:ascii="Marianne" w:eastAsia="Arial" w:hAnsi="Marianne" w:cs="Arial"/>
                <w:spacing w:val="-3"/>
                <w:sz w:val="22"/>
                <w:szCs w:val="22"/>
                <w:lang w:eastAsia="en-US"/>
              </w:rPr>
              <w:t>n</w:t>
            </w:r>
            <w:r w:rsidRPr="00142158">
              <w:rPr>
                <w:rFonts w:ascii="Marianne" w:eastAsia="Arial" w:hAnsi="Marianne" w:cs="Arial"/>
                <w:sz w:val="22"/>
                <w:szCs w:val="22"/>
                <w:lang w:eastAsia="en-US"/>
              </w:rPr>
              <w:t xml:space="preserve">t </w:t>
            </w:r>
            <w:r w:rsidRPr="00142158">
              <w:rPr>
                <w:rFonts w:ascii="Marianne" w:eastAsia="Arial" w:hAnsi="Marianne" w:cs="Arial"/>
                <w:spacing w:val="1"/>
                <w:sz w:val="22"/>
                <w:szCs w:val="22"/>
                <w:lang w:eastAsia="en-US"/>
              </w:rPr>
              <w:t>r</w:t>
            </w:r>
            <w:r w:rsidRPr="00142158">
              <w:rPr>
                <w:rFonts w:ascii="Marianne" w:eastAsia="Arial" w:hAnsi="Marianne" w:cs="Arial"/>
                <w:sz w:val="22"/>
                <w:szCs w:val="22"/>
                <w:lang w:eastAsia="en-US"/>
              </w:rPr>
              <w:t>espo</w:t>
            </w:r>
            <w:r w:rsidRPr="00142158">
              <w:rPr>
                <w:rFonts w:ascii="Marianne" w:eastAsia="Arial" w:hAnsi="Marianne" w:cs="Arial"/>
                <w:spacing w:val="-3"/>
                <w:sz w:val="22"/>
                <w:szCs w:val="22"/>
                <w:lang w:eastAsia="en-US"/>
              </w:rPr>
              <w:t>n</w:t>
            </w:r>
            <w:r w:rsidRPr="00142158">
              <w:rPr>
                <w:rFonts w:ascii="Marianne" w:eastAsia="Arial" w:hAnsi="Marianne" w:cs="Arial"/>
                <w:sz w:val="22"/>
                <w:szCs w:val="22"/>
                <w:lang w:eastAsia="en-US"/>
              </w:rPr>
              <w:t>sab</w:t>
            </w:r>
            <w:r w:rsidRPr="00142158">
              <w:rPr>
                <w:rFonts w:ascii="Marianne" w:eastAsia="Arial" w:hAnsi="Marianne" w:cs="Arial"/>
                <w:spacing w:val="-1"/>
                <w:sz w:val="22"/>
                <w:szCs w:val="22"/>
                <w:lang w:eastAsia="en-US"/>
              </w:rPr>
              <w:t>l</w:t>
            </w:r>
            <w:r w:rsidRPr="00142158">
              <w:rPr>
                <w:rFonts w:ascii="Marianne" w:eastAsia="Arial" w:hAnsi="Marianne" w:cs="Arial"/>
                <w:sz w:val="22"/>
                <w:szCs w:val="22"/>
                <w:lang w:eastAsia="en-US"/>
              </w:rPr>
              <w:t>e</w:t>
            </w:r>
            <w:r w:rsidRPr="00142158">
              <w:rPr>
                <w:rFonts w:ascii="Marianne" w:eastAsia="Arial" w:hAnsi="Marianne" w:cs="Arial"/>
                <w:spacing w:val="2"/>
                <w:sz w:val="22"/>
                <w:szCs w:val="22"/>
                <w:lang w:eastAsia="en-US"/>
              </w:rPr>
              <w:t xml:space="preserve"> </w:t>
            </w:r>
            <w:r w:rsidRPr="00142158">
              <w:rPr>
                <w:rFonts w:ascii="Marianne" w:eastAsia="Arial" w:hAnsi="Marianne" w:cs="Arial"/>
                <w:sz w:val="22"/>
                <w:szCs w:val="22"/>
                <w:lang w:eastAsia="en-US"/>
              </w:rPr>
              <w:t>ou</w:t>
            </w:r>
            <w:r w:rsidRPr="00142158">
              <w:rPr>
                <w:rFonts w:ascii="Marianne" w:eastAsia="Arial" w:hAnsi="Marianne" w:cs="Arial"/>
                <w:spacing w:val="1"/>
                <w:sz w:val="22"/>
                <w:szCs w:val="22"/>
                <w:lang w:eastAsia="en-US"/>
              </w:rPr>
              <w:t xml:space="preserve"> </w:t>
            </w:r>
            <w:r w:rsidRPr="00142158">
              <w:rPr>
                <w:rFonts w:ascii="Marianne" w:eastAsia="Arial" w:hAnsi="Marianne" w:cs="Arial"/>
                <w:sz w:val="22"/>
                <w:szCs w:val="22"/>
                <w:lang w:eastAsia="en-US"/>
              </w:rPr>
              <w:t xml:space="preserve">du </w:t>
            </w:r>
            <w:r w:rsidRPr="00142158">
              <w:rPr>
                <w:rFonts w:ascii="Marianne" w:eastAsia="Arial" w:hAnsi="Marianne" w:cs="Arial"/>
                <w:spacing w:val="1"/>
                <w:sz w:val="22"/>
                <w:szCs w:val="22"/>
                <w:lang w:eastAsia="en-US"/>
              </w:rPr>
              <w:t>r</w:t>
            </w:r>
            <w:r w:rsidRPr="00142158">
              <w:rPr>
                <w:rFonts w:ascii="Marianne" w:eastAsia="Arial" w:hAnsi="Marianne" w:cs="Arial"/>
                <w:sz w:val="22"/>
                <w:szCs w:val="22"/>
                <w:lang w:eastAsia="en-US"/>
              </w:rPr>
              <w:t>ep</w:t>
            </w:r>
            <w:r w:rsidRPr="00142158">
              <w:rPr>
                <w:rFonts w:ascii="Marianne" w:eastAsia="Arial" w:hAnsi="Marianne" w:cs="Arial"/>
                <w:spacing w:val="1"/>
                <w:sz w:val="22"/>
                <w:szCs w:val="22"/>
                <w:lang w:eastAsia="en-US"/>
              </w:rPr>
              <w:t>r</w:t>
            </w:r>
            <w:r w:rsidRPr="00142158">
              <w:rPr>
                <w:rFonts w:ascii="Marianne" w:eastAsia="Arial" w:hAnsi="Marianne" w:cs="Arial"/>
                <w:sz w:val="22"/>
                <w:szCs w:val="22"/>
                <w:lang w:eastAsia="en-US"/>
              </w:rPr>
              <w:t>ése</w:t>
            </w:r>
            <w:r w:rsidRPr="00142158">
              <w:rPr>
                <w:rFonts w:ascii="Marianne" w:eastAsia="Arial" w:hAnsi="Marianne" w:cs="Arial"/>
                <w:spacing w:val="-3"/>
                <w:sz w:val="22"/>
                <w:szCs w:val="22"/>
                <w:lang w:eastAsia="en-US"/>
              </w:rPr>
              <w:t>n</w:t>
            </w:r>
            <w:r w:rsidRPr="00142158">
              <w:rPr>
                <w:rFonts w:ascii="Marianne" w:eastAsia="Arial" w:hAnsi="Marianne" w:cs="Arial"/>
                <w:spacing w:val="1"/>
                <w:sz w:val="22"/>
                <w:szCs w:val="22"/>
                <w:lang w:eastAsia="en-US"/>
              </w:rPr>
              <w:t>t</w:t>
            </w:r>
            <w:r w:rsidRPr="00142158">
              <w:rPr>
                <w:rFonts w:ascii="Marianne" w:eastAsia="Arial" w:hAnsi="Marianne" w:cs="Arial"/>
                <w:sz w:val="22"/>
                <w:szCs w:val="22"/>
                <w:lang w:eastAsia="en-US"/>
              </w:rPr>
              <w:t>ant au</w:t>
            </w:r>
            <w:r w:rsidRPr="00142158">
              <w:rPr>
                <w:rFonts w:ascii="Marianne" w:eastAsia="Arial" w:hAnsi="Marianne" w:cs="Arial"/>
                <w:spacing w:val="1"/>
                <w:sz w:val="22"/>
                <w:szCs w:val="22"/>
                <w:lang w:eastAsia="en-US"/>
              </w:rPr>
              <w:t>t</w:t>
            </w:r>
            <w:r w:rsidRPr="00142158">
              <w:rPr>
                <w:rFonts w:ascii="Marianne" w:eastAsia="Arial" w:hAnsi="Marianne" w:cs="Arial"/>
                <w:spacing w:val="-3"/>
                <w:sz w:val="22"/>
                <w:szCs w:val="22"/>
                <w:lang w:eastAsia="en-US"/>
              </w:rPr>
              <w:t>o</w:t>
            </w:r>
            <w:r w:rsidRPr="00142158">
              <w:rPr>
                <w:rFonts w:ascii="Marianne" w:eastAsia="Arial" w:hAnsi="Marianne" w:cs="Arial"/>
                <w:spacing w:val="1"/>
                <w:sz w:val="22"/>
                <w:szCs w:val="22"/>
                <w:lang w:eastAsia="en-US"/>
              </w:rPr>
              <w:t>r</w:t>
            </w:r>
            <w:r w:rsidRPr="00142158">
              <w:rPr>
                <w:rFonts w:ascii="Marianne" w:eastAsia="Arial" w:hAnsi="Marianne" w:cs="Arial"/>
                <w:spacing w:val="-1"/>
                <w:sz w:val="22"/>
                <w:szCs w:val="22"/>
                <w:lang w:eastAsia="en-US"/>
              </w:rPr>
              <w:t>i</w:t>
            </w:r>
            <w:r w:rsidRPr="00142158">
              <w:rPr>
                <w:rFonts w:ascii="Marianne" w:eastAsia="Arial" w:hAnsi="Marianne" w:cs="Arial"/>
                <w:sz w:val="22"/>
                <w:szCs w:val="22"/>
                <w:lang w:eastAsia="en-US"/>
              </w:rPr>
              <w:t xml:space="preserve">sé </w:t>
            </w:r>
            <w:r w:rsidRPr="00142158">
              <w:rPr>
                <w:rFonts w:ascii="Marianne" w:hAnsi="Marianne" w:cs="Arial"/>
                <w:i/>
                <w:color w:val="0000FF"/>
              </w:rPr>
              <w:t xml:space="preserve">Name of </w:t>
            </w:r>
            <w:r w:rsidR="002E04CD" w:rsidRPr="00142158">
              <w:rPr>
                <w:rFonts w:ascii="Marianne" w:hAnsi="Marianne" w:cs="Arial"/>
                <w:i/>
                <w:color w:val="0000FF"/>
              </w:rPr>
              <w:t>Accountable Manager</w:t>
            </w:r>
            <w:r w:rsidRPr="00142158">
              <w:rPr>
                <w:rFonts w:ascii="Marianne" w:hAnsi="Marianne" w:cs="Arial"/>
                <w:i/>
                <w:color w:val="0000FF"/>
              </w:rPr>
              <w:t xml:space="preserve"> or Authorised Representative</w:t>
            </w:r>
          </w:p>
        </w:tc>
        <w:tc>
          <w:tcPr>
            <w:tcW w:w="3083" w:type="dxa"/>
            <w:tcBorders>
              <w:top w:val="single" w:sz="6" w:space="0" w:color="auto"/>
              <w:left w:val="single" w:sz="6" w:space="0" w:color="auto"/>
              <w:bottom w:val="nil"/>
              <w:right w:val="single" w:sz="6" w:space="0" w:color="auto"/>
            </w:tcBorders>
            <w:vAlign w:val="center"/>
          </w:tcPr>
          <w:p w14:paraId="1F4F19D8" w14:textId="77777777" w:rsidR="004B28EE" w:rsidRPr="00142158" w:rsidRDefault="004B28EE" w:rsidP="005B26FC">
            <w:pPr>
              <w:widowControl w:val="0"/>
              <w:tabs>
                <w:tab w:val="left" w:pos="3281"/>
              </w:tabs>
              <w:jc w:val="center"/>
              <w:rPr>
                <w:rFonts w:ascii="Marianne" w:hAnsi="Marianne" w:cs="Arial"/>
                <w:lang w:val="en-US"/>
              </w:rPr>
            </w:pPr>
            <w:r w:rsidRPr="00142158">
              <w:rPr>
                <w:rFonts w:ascii="Marianne" w:eastAsia="Arial" w:hAnsi="Marianne" w:cs="Arial"/>
                <w:spacing w:val="-1"/>
                <w:sz w:val="22"/>
                <w:szCs w:val="22"/>
                <w:lang w:val="en-US" w:eastAsia="en-US"/>
              </w:rPr>
              <w:t>Si</w:t>
            </w:r>
            <w:r w:rsidRPr="00142158">
              <w:rPr>
                <w:rFonts w:ascii="Marianne" w:eastAsia="Arial" w:hAnsi="Marianne" w:cs="Arial"/>
                <w:spacing w:val="2"/>
                <w:sz w:val="22"/>
                <w:szCs w:val="22"/>
                <w:lang w:val="en-US" w:eastAsia="en-US"/>
              </w:rPr>
              <w:t>g</w:t>
            </w:r>
            <w:r w:rsidRPr="00142158">
              <w:rPr>
                <w:rFonts w:ascii="Marianne" w:eastAsia="Arial" w:hAnsi="Marianne" w:cs="Arial"/>
                <w:sz w:val="22"/>
                <w:szCs w:val="22"/>
                <w:lang w:val="en-US" w:eastAsia="en-US"/>
              </w:rPr>
              <w:t>na</w:t>
            </w:r>
            <w:r w:rsidRPr="00142158">
              <w:rPr>
                <w:rFonts w:ascii="Marianne" w:eastAsia="Arial" w:hAnsi="Marianne" w:cs="Arial"/>
                <w:spacing w:val="1"/>
                <w:sz w:val="22"/>
                <w:szCs w:val="22"/>
                <w:lang w:val="en-US" w:eastAsia="en-US"/>
              </w:rPr>
              <w:t>t</w:t>
            </w:r>
            <w:r w:rsidRPr="00142158">
              <w:rPr>
                <w:rFonts w:ascii="Marianne" w:eastAsia="Arial" w:hAnsi="Marianne" w:cs="Arial"/>
                <w:spacing w:val="-3"/>
                <w:sz w:val="22"/>
                <w:szCs w:val="22"/>
                <w:lang w:val="en-US" w:eastAsia="en-US"/>
              </w:rPr>
              <w:t>u</w:t>
            </w:r>
            <w:r w:rsidRPr="00142158">
              <w:rPr>
                <w:rFonts w:ascii="Marianne" w:eastAsia="Arial" w:hAnsi="Marianne" w:cs="Arial"/>
                <w:spacing w:val="1"/>
                <w:sz w:val="22"/>
                <w:szCs w:val="22"/>
                <w:lang w:val="en-US" w:eastAsia="en-US"/>
              </w:rPr>
              <w:t>r</w:t>
            </w:r>
            <w:r w:rsidRPr="00142158">
              <w:rPr>
                <w:rFonts w:ascii="Marianne" w:eastAsia="Arial" w:hAnsi="Marianne" w:cs="Arial"/>
                <w:sz w:val="22"/>
                <w:szCs w:val="22"/>
                <w:lang w:val="en-US" w:eastAsia="en-US"/>
              </w:rPr>
              <w:t xml:space="preserve">e </w:t>
            </w:r>
            <w:r w:rsidRPr="00142158">
              <w:rPr>
                <w:rFonts w:ascii="Marianne" w:hAnsi="Marianne" w:cs="Arial"/>
                <w:i/>
                <w:color w:val="0000FF"/>
                <w:lang w:val="en-GB"/>
              </w:rPr>
              <w:t>Signature</w:t>
            </w:r>
          </w:p>
        </w:tc>
      </w:tr>
      <w:tr w:rsidR="004B28EE" w:rsidRPr="00142158" w14:paraId="12644FE3" w14:textId="77777777" w:rsidTr="008C2B50">
        <w:trPr>
          <w:trHeight w:val="933"/>
        </w:trPr>
        <w:sdt>
          <w:sdtPr>
            <w:rPr>
              <w:rFonts w:ascii="Marianne" w:eastAsia="Arial" w:hAnsi="Marianne" w:cs="Arial"/>
              <w:spacing w:val="-1"/>
              <w:sz w:val="22"/>
              <w:szCs w:val="22"/>
              <w:lang w:val="en-US" w:eastAsia="en-US"/>
            </w:rPr>
            <w:alias w:val="Date"/>
            <w:tag w:val="Date"/>
            <w:id w:val="-1320410525"/>
            <w:placeholder>
              <w:docPart w:val="37AE0D85E1DA41A8835C4507EB6DDD7B"/>
            </w:placeholder>
            <w:showingPlcHdr/>
            <w:date>
              <w:dateFormat w:val="dd/MM/yyyy"/>
              <w:lid w:val="fr-FR"/>
              <w:storeMappedDataAs w:val="dateTime"/>
              <w:calendar w:val="gregorian"/>
            </w:date>
          </w:sdtPr>
          <w:sdtEndPr/>
          <w:sdtContent>
            <w:tc>
              <w:tcPr>
                <w:tcW w:w="2268" w:type="dxa"/>
                <w:tcBorders>
                  <w:top w:val="nil"/>
                  <w:bottom w:val="single" w:sz="4" w:space="0" w:color="auto"/>
                  <w:right w:val="single" w:sz="4" w:space="0" w:color="auto"/>
                </w:tcBorders>
                <w:vAlign w:val="center"/>
              </w:tcPr>
              <w:p w14:paraId="4D5DDB4F" w14:textId="77777777" w:rsidR="004B28EE" w:rsidRPr="00142158" w:rsidRDefault="004B28EE" w:rsidP="008C2B50">
                <w:pPr>
                  <w:widowControl w:val="0"/>
                  <w:jc w:val="center"/>
                  <w:rPr>
                    <w:rFonts w:ascii="Marianne" w:eastAsia="Arial" w:hAnsi="Marianne" w:cs="Arial"/>
                    <w:spacing w:val="-1"/>
                    <w:sz w:val="22"/>
                    <w:szCs w:val="22"/>
                    <w:lang w:eastAsia="en-US"/>
                  </w:rPr>
                </w:pPr>
                <w:r w:rsidRPr="00142158">
                  <w:rPr>
                    <w:rStyle w:val="Textedelespacerserv"/>
                    <w:rFonts w:ascii="Marianne" w:hAnsi="Marianne" w:cs="Arial"/>
                  </w:rPr>
                  <w:t>Cliquez ici pour entrer une date.</w:t>
                </w:r>
              </w:p>
            </w:tc>
          </w:sdtContent>
        </w:sdt>
        <w:sdt>
          <w:sdtPr>
            <w:rPr>
              <w:rFonts w:ascii="Marianne" w:eastAsia="Arial" w:hAnsi="Marianne" w:cs="Arial"/>
              <w:spacing w:val="-1"/>
              <w:sz w:val="22"/>
              <w:szCs w:val="22"/>
              <w:lang w:eastAsia="en-US"/>
            </w:rPr>
            <w:alias w:val="Name of Chief Executive or Authorised Representative"/>
            <w:tag w:val="Name of Chief Executive or Authorised Representative"/>
            <w:id w:val="1666516444"/>
            <w:placeholder>
              <w:docPart w:val="5C4D8B52158C4197A9293059199358D1"/>
            </w:placeholder>
            <w:showingPlcHdr/>
          </w:sdtPr>
          <w:sdtEndPr/>
          <w:sdtContent>
            <w:tc>
              <w:tcPr>
                <w:tcW w:w="4395" w:type="dxa"/>
                <w:tcBorders>
                  <w:top w:val="single" w:sz="4" w:space="0" w:color="auto"/>
                  <w:left w:val="single" w:sz="4" w:space="0" w:color="auto"/>
                  <w:bottom w:val="single" w:sz="4" w:space="0" w:color="auto"/>
                  <w:right w:val="single" w:sz="6" w:space="0" w:color="auto"/>
                </w:tcBorders>
                <w:vAlign w:val="center"/>
              </w:tcPr>
              <w:p w14:paraId="24B343E3" w14:textId="326101F2" w:rsidR="004B28EE" w:rsidRPr="00142158" w:rsidRDefault="004557E9" w:rsidP="008C2B50">
                <w:pPr>
                  <w:widowControl w:val="0"/>
                  <w:spacing w:line="241" w:lineRule="auto"/>
                  <w:ind w:left="359" w:right="342"/>
                  <w:jc w:val="center"/>
                  <w:rPr>
                    <w:rFonts w:ascii="Marianne" w:eastAsia="Arial" w:hAnsi="Marianne" w:cs="Arial"/>
                    <w:spacing w:val="-1"/>
                    <w:sz w:val="22"/>
                    <w:szCs w:val="22"/>
                    <w:lang w:eastAsia="en-US"/>
                  </w:rPr>
                </w:pPr>
                <w:r w:rsidRPr="00142158">
                  <w:rPr>
                    <w:rStyle w:val="Textedelespacerserv"/>
                    <w:rFonts w:ascii="Marianne" w:hAnsi="Marianne" w:cs="Arial"/>
                  </w:rPr>
                  <w:t>Nom du dirigeant responsable ou du représentant autorisé.</w:t>
                </w:r>
              </w:p>
            </w:tc>
          </w:sdtContent>
        </w:sdt>
        <w:tc>
          <w:tcPr>
            <w:tcW w:w="3083" w:type="dxa"/>
            <w:tcBorders>
              <w:top w:val="nil"/>
              <w:left w:val="single" w:sz="6" w:space="0" w:color="auto"/>
              <w:bottom w:val="single" w:sz="6" w:space="0" w:color="auto"/>
              <w:right w:val="single" w:sz="6" w:space="0" w:color="auto"/>
            </w:tcBorders>
            <w:vAlign w:val="center"/>
          </w:tcPr>
          <w:p w14:paraId="0C401B4F" w14:textId="3CB28361" w:rsidR="004B28EE" w:rsidRPr="00142158" w:rsidRDefault="004B28EE" w:rsidP="008C2B50">
            <w:pPr>
              <w:widowControl w:val="0"/>
              <w:tabs>
                <w:tab w:val="left" w:pos="3281"/>
              </w:tabs>
              <w:jc w:val="center"/>
              <w:rPr>
                <w:rFonts w:ascii="Marianne" w:eastAsia="Arial" w:hAnsi="Marianne" w:cs="Arial"/>
                <w:spacing w:val="-1"/>
                <w:sz w:val="22"/>
                <w:szCs w:val="22"/>
                <w:lang w:eastAsia="en-US"/>
              </w:rPr>
            </w:pPr>
          </w:p>
        </w:tc>
      </w:tr>
      <w:tr w:rsidR="005B26FC" w:rsidRPr="00307F65" w14:paraId="7170ECE6" w14:textId="77777777" w:rsidTr="005B26FC">
        <w:trPr>
          <w:trHeight w:val="668"/>
        </w:trPr>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90D5080" w14:textId="77777777" w:rsidR="005B26FC" w:rsidRPr="00142158" w:rsidRDefault="005B26FC" w:rsidP="00B72818">
            <w:pPr>
              <w:spacing w:before="120"/>
              <w:ind w:left="62" w:right="-23"/>
              <w:rPr>
                <w:rFonts w:ascii="Marianne" w:eastAsia="Arial" w:hAnsi="Marianne" w:cs="Arial"/>
              </w:rPr>
            </w:pPr>
            <w:r w:rsidRPr="00142158">
              <w:rPr>
                <w:rFonts w:ascii="Marianne" w:eastAsia="Arial" w:hAnsi="Marianne" w:cs="Arial"/>
                <w:spacing w:val="-1"/>
              </w:rPr>
              <w:t>C</w:t>
            </w:r>
            <w:r w:rsidRPr="00142158">
              <w:rPr>
                <w:rFonts w:ascii="Marianne" w:eastAsia="Arial" w:hAnsi="Marianne" w:cs="Arial"/>
              </w:rPr>
              <w:t>e</w:t>
            </w:r>
            <w:r w:rsidRPr="00142158">
              <w:rPr>
                <w:rFonts w:ascii="Marianne" w:eastAsia="Arial" w:hAnsi="Marianne" w:cs="Arial"/>
                <w:spacing w:val="1"/>
              </w:rPr>
              <w:t>tt</w:t>
            </w:r>
            <w:r w:rsidRPr="00142158">
              <w:rPr>
                <w:rFonts w:ascii="Marianne" w:eastAsia="Arial" w:hAnsi="Marianne" w:cs="Arial"/>
              </w:rPr>
              <w:t>e</w:t>
            </w:r>
            <w:r w:rsidRPr="00142158">
              <w:rPr>
                <w:rFonts w:ascii="Marianne" w:eastAsia="Arial" w:hAnsi="Marianne" w:cs="Arial"/>
                <w:spacing w:val="1"/>
              </w:rPr>
              <w:t xml:space="preserve"> </w:t>
            </w:r>
            <w:r w:rsidRPr="00142158">
              <w:rPr>
                <w:rFonts w:ascii="Marianne" w:eastAsia="Arial" w:hAnsi="Marianne" w:cs="Arial"/>
              </w:rPr>
              <w:t>d</w:t>
            </w:r>
            <w:r w:rsidRPr="00142158">
              <w:rPr>
                <w:rFonts w:ascii="Marianne" w:eastAsia="Arial" w:hAnsi="Marianne" w:cs="Arial"/>
                <w:spacing w:val="-3"/>
              </w:rPr>
              <w:t>e</w:t>
            </w:r>
            <w:r w:rsidRPr="00142158">
              <w:rPr>
                <w:rFonts w:ascii="Marianne" w:eastAsia="Arial" w:hAnsi="Marianne" w:cs="Arial"/>
                <w:spacing w:val="1"/>
              </w:rPr>
              <w:t>m</w:t>
            </w:r>
            <w:r w:rsidRPr="00142158">
              <w:rPr>
                <w:rFonts w:ascii="Marianne" w:eastAsia="Arial" w:hAnsi="Marianne" w:cs="Arial"/>
              </w:rPr>
              <w:t>ande</w:t>
            </w:r>
            <w:r w:rsidRPr="00142158">
              <w:rPr>
                <w:rFonts w:ascii="Marianne" w:eastAsia="Arial" w:hAnsi="Marianne" w:cs="Arial"/>
                <w:spacing w:val="-2"/>
              </w:rPr>
              <w:t xml:space="preserve"> </w:t>
            </w:r>
            <w:r w:rsidRPr="00142158">
              <w:rPr>
                <w:rFonts w:ascii="Marianne" w:eastAsia="Arial" w:hAnsi="Marianne" w:cs="Arial"/>
              </w:rPr>
              <w:t>d</w:t>
            </w:r>
            <w:r w:rsidRPr="00142158">
              <w:rPr>
                <w:rFonts w:ascii="Marianne" w:eastAsia="Arial" w:hAnsi="Marianne" w:cs="Arial"/>
                <w:spacing w:val="-3"/>
              </w:rPr>
              <w:t>o</w:t>
            </w:r>
            <w:r w:rsidRPr="00142158">
              <w:rPr>
                <w:rFonts w:ascii="Marianne" w:eastAsia="Arial" w:hAnsi="Marianne" w:cs="Arial"/>
                <w:spacing w:val="-1"/>
              </w:rPr>
              <w:t>i</w:t>
            </w:r>
            <w:r w:rsidRPr="00142158">
              <w:rPr>
                <w:rFonts w:ascii="Marianne" w:eastAsia="Arial" w:hAnsi="Marianne" w:cs="Arial"/>
              </w:rPr>
              <w:t>t</w:t>
            </w:r>
            <w:r w:rsidRPr="00142158">
              <w:rPr>
                <w:rFonts w:ascii="Marianne" w:eastAsia="Arial" w:hAnsi="Marianne" w:cs="Arial"/>
                <w:spacing w:val="2"/>
              </w:rPr>
              <w:t xml:space="preserve"> </w:t>
            </w:r>
            <w:r w:rsidRPr="00142158">
              <w:rPr>
                <w:rFonts w:ascii="Marianne" w:eastAsia="Arial" w:hAnsi="Marianne" w:cs="Arial"/>
              </w:rPr>
              <w:t>ê</w:t>
            </w:r>
            <w:r w:rsidRPr="00142158">
              <w:rPr>
                <w:rFonts w:ascii="Marianne" w:eastAsia="Arial" w:hAnsi="Marianne" w:cs="Arial"/>
                <w:spacing w:val="1"/>
              </w:rPr>
              <w:t>tr</w:t>
            </w:r>
            <w:r w:rsidRPr="00142158">
              <w:rPr>
                <w:rFonts w:ascii="Marianne" w:eastAsia="Arial" w:hAnsi="Marianne" w:cs="Arial"/>
              </w:rPr>
              <w:t>e</w:t>
            </w:r>
            <w:r w:rsidRPr="00142158">
              <w:rPr>
                <w:rFonts w:ascii="Marianne" w:eastAsia="Arial" w:hAnsi="Marianne" w:cs="Arial"/>
                <w:spacing w:val="1"/>
              </w:rPr>
              <w:t xml:space="preserve"> </w:t>
            </w:r>
            <w:r w:rsidRPr="00142158">
              <w:rPr>
                <w:rFonts w:ascii="Marianne" w:eastAsia="Arial" w:hAnsi="Marianne" w:cs="Arial"/>
              </w:rPr>
              <w:t>en</w:t>
            </w:r>
            <w:r w:rsidRPr="00142158">
              <w:rPr>
                <w:rFonts w:ascii="Marianne" w:eastAsia="Arial" w:hAnsi="Marianne" w:cs="Arial"/>
                <w:spacing w:val="-2"/>
              </w:rPr>
              <w:t>v</w:t>
            </w:r>
            <w:r w:rsidRPr="00142158">
              <w:rPr>
                <w:rFonts w:ascii="Marianne" w:eastAsia="Arial" w:hAnsi="Marianne" w:cs="Arial"/>
              </w:rPr>
              <w:t>o</w:t>
            </w:r>
            <w:r w:rsidRPr="00142158">
              <w:rPr>
                <w:rFonts w:ascii="Marianne" w:eastAsia="Arial" w:hAnsi="Marianne" w:cs="Arial"/>
                <w:spacing w:val="-2"/>
              </w:rPr>
              <w:t>y</w:t>
            </w:r>
            <w:r w:rsidRPr="00142158">
              <w:rPr>
                <w:rFonts w:ascii="Marianne" w:eastAsia="Arial" w:hAnsi="Marianne" w:cs="Arial"/>
              </w:rPr>
              <w:t>ée par courriel ou par courrier postal</w:t>
            </w:r>
            <w:r w:rsidRPr="00142158">
              <w:rPr>
                <w:rFonts w:ascii="Marianne" w:eastAsia="Arial" w:hAnsi="Marianne" w:cs="Arial"/>
                <w:spacing w:val="1"/>
              </w:rPr>
              <w:t xml:space="preserve"> </w:t>
            </w:r>
            <w:r w:rsidRPr="00142158">
              <w:rPr>
                <w:rFonts w:ascii="Marianne" w:eastAsia="Arial" w:hAnsi="Marianne" w:cs="Arial"/>
              </w:rPr>
              <w:t>à</w:t>
            </w:r>
            <w:r w:rsidRPr="00142158">
              <w:rPr>
                <w:rFonts w:ascii="Calibri" w:eastAsia="Arial" w:hAnsi="Calibri" w:cs="Calibri"/>
              </w:rPr>
              <w:t> </w:t>
            </w:r>
            <w:r w:rsidRPr="00142158">
              <w:rPr>
                <w:rFonts w:ascii="Marianne" w:eastAsia="Arial" w:hAnsi="Marianne" w:cs="Arial"/>
                <w:spacing w:val="-2"/>
              </w:rPr>
              <w:t>:</w:t>
            </w:r>
          </w:p>
          <w:p w14:paraId="6ED620A7" w14:textId="77777777" w:rsidR="005B26FC" w:rsidRPr="00142158" w:rsidRDefault="005B26FC" w:rsidP="00B72818">
            <w:pPr>
              <w:ind w:left="64" w:right="-20"/>
              <w:rPr>
                <w:rFonts w:ascii="Marianne" w:eastAsia="Arial" w:hAnsi="Marianne" w:cs="Arial"/>
                <w:i/>
                <w:szCs w:val="18"/>
                <w:lang w:val="en-US"/>
              </w:rPr>
            </w:pPr>
            <w:r w:rsidRPr="00142158">
              <w:rPr>
                <w:rFonts w:ascii="Marianne" w:eastAsia="Arial" w:hAnsi="Marianne" w:cs="Arial"/>
                <w:i/>
                <w:color w:val="0000FF"/>
                <w:szCs w:val="18"/>
                <w:lang w:val="en-US"/>
              </w:rPr>
              <w:t>T</w:t>
            </w:r>
            <w:r w:rsidRPr="00142158">
              <w:rPr>
                <w:rFonts w:ascii="Marianne" w:eastAsia="Arial" w:hAnsi="Marianne" w:cs="Arial"/>
                <w:i/>
                <w:color w:val="0000FF"/>
                <w:spacing w:val="-1"/>
                <w:szCs w:val="18"/>
                <w:lang w:val="en-US"/>
              </w:rPr>
              <w:t>h</w:t>
            </w:r>
            <w:r w:rsidRPr="00142158">
              <w:rPr>
                <w:rFonts w:ascii="Marianne" w:eastAsia="Arial" w:hAnsi="Marianne" w:cs="Arial"/>
                <w:i/>
                <w:color w:val="0000FF"/>
                <w:szCs w:val="18"/>
                <w:lang w:val="en-US"/>
              </w:rPr>
              <w:t xml:space="preserve">is </w:t>
            </w:r>
            <w:r w:rsidRPr="00142158">
              <w:rPr>
                <w:rFonts w:ascii="Marianne" w:eastAsia="Arial" w:hAnsi="Marianne" w:cs="Arial"/>
                <w:i/>
                <w:color w:val="0000FF"/>
                <w:spacing w:val="1"/>
                <w:szCs w:val="18"/>
                <w:lang w:val="en-US"/>
              </w:rPr>
              <w:t>A</w:t>
            </w:r>
            <w:r w:rsidRPr="00142158">
              <w:rPr>
                <w:rFonts w:ascii="Marianne" w:eastAsia="Arial" w:hAnsi="Marianne" w:cs="Arial"/>
                <w:i/>
                <w:color w:val="0000FF"/>
                <w:spacing w:val="-1"/>
                <w:szCs w:val="18"/>
                <w:lang w:val="en-US"/>
              </w:rPr>
              <w:t>pp</w:t>
            </w:r>
            <w:r w:rsidRPr="00142158">
              <w:rPr>
                <w:rFonts w:ascii="Marianne" w:eastAsia="Arial" w:hAnsi="Marianne" w:cs="Arial"/>
                <w:i/>
                <w:color w:val="0000FF"/>
                <w:szCs w:val="18"/>
                <w:lang w:val="en-US"/>
              </w:rPr>
              <w:t>l</w:t>
            </w:r>
            <w:r w:rsidRPr="00142158">
              <w:rPr>
                <w:rFonts w:ascii="Marianne" w:eastAsia="Arial" w:hAnsi="Marianne" w:cs="Arial"/>
                <w:i/>
                <w:color w:val="0000FF"/>
                <w:spacing w:val="-2"/>
                <w:szCs w:val="18"/>
                <w:lang w:val="en-US"/>
              </w:rPr>
              <w:t>i</w:t>
            </w:r>
            <w:r w:rsidRPr="00142158">
              <w:rPr>
                <w:rFonts w:ascii="Marianne" w:eastAsia="Arial" w:hAnsi="Marianne" w:cs="Arial"/>
                <w:i/>
                <w:color w:val="0000FF"/>
                <w:spacing w:val="1"/>
                <w:szCs w:val="18"/>
                <w:lang w:val="en-US"/>
              </w:rPr>
              <w:t>c</w:t>
            </w:r>
            <w:r w:rsidRPr="00142158">
              <w:rPr>
                <w:rFonts w:ascii="Marianne" w:eastAsia="Arial" w:hAnsi="Marianne" w:cs="Arial"/>
                <w:i/>
                <w:color w:val="0000FF"/>
                <w:spacing w:val="-1"/>
                <w:szCs w:val="18"/>
                <w:lang w:val="en-US"/>
              </w:rPr>
              <w:t>at</w:t>
            </w:r>
            <w:r w:rsidRPr="00142158">
              <w:rPr>
                <w:rFonts w:ascii="Marianne" w:eastAsia="Arial" w:hAnsi="Marianne" w:cs="Arial"/>
                <w:i/>
                <w:color w:val="0000FF"/>
                <w:szCs w:val="18"/>
                <w:lang w:val="en-US"/>
              </w:rPr>
              <w:t>i</w:t>
            </w:r>
            <w:r w:rsidRPr="00142158">
              <w:rPr>
                <w:rFonts w:ascii="Marianne" w:eastAsia="Arial" w:hAnsi="Marianne" w:cs="Arial"/>
                <w:i/>
                <w:color w:val="0000FF"/>
                <w:spacing w:val="-1"/>
                <w:szCs w:val="18"/>
                <w:lang w:val="en-US"/>
              </w:rPr>
              <w:t>o</w:t>
            </w:r>
            <w:r w:rsidRPr="00142158">
              <w:rPr>
                <w:rFonts w:ascii="Marianne" w:eastAsia="Arial" w:hAnsi="Marianne" w:cs="Arial"/>
                <w:i/>
                <w:color w:val="0000FF"/>
                <w:szCs w:val="18"/>
                <w:lang w:val="en-US"/>
              </w:rPr>
              <w:t>n</w:t>
            </w:r>
            <w:r w:rsidRPr="00142158">
              <w:rPr>
                <w:rFonts w:ascii="Marianne" w:eastAsia="Arial" w:hAnsi="Marianne" w:cs="Arial"/>
                <w:i/>
                <w:color w:val="0000FF"/>
                <w:spacing w:val="1"/>
                <w:szCs w:val="18"/>
                <w:lang w:val="en-US"/>
              </w:rPr>
              <w:t xml:space="preserve"> s</w:t>
            </w:r>
            <w:r w:rsidRPr="00142158">
              <w:rPr>
                <w:rFonts w:ascii="Marianne" w:eastAsia="Arial" w:hAnsi="Marianne" w:cs="Arial"/>
                <w:i/>
                <w:color w:val="0000FF"/>
                <w:spacing w:val="-1"/>
                <w:szCs w:val="18"/>
                <w:lang w:val="en-US"/>
              </w:rPr>
              <w:t>hall b</w:t>
            </w:r>
            <w:r w:rsidRPr="00142158">
              <w:rPr>
                <w:rFonts w:ascii="Marianne" w:eastAsia="Arial" w:hAnsi="Marianne" w:cs="Arial"/>
                <w:i/>
                <w:color w:val="0000FF"/>
                <w:szCs w:val="18"/>
                <w:lang w:val="en-US"/>
              </w:rPr>
              <w:t>e</w:t>
            </w:r>
            <w:r w:rsidRPr="00142158">
              <w:rPr>
                <w:rFonts w:ascii="Marianne" w:eastAsia="Arial" w:hAnsi="Marianne" w:cs="Arial"/>
                <w:i/>
                <w:color w:val="0000FF"/>
                <w:spacing w:val="-2"/>
                <w:szCs w:val="18"/>
                <w:lang w:val="en-US"/>
              </w:rPr>
              <w:t xml:space="preserve"> </w:t>
            </w:r>
            <w:r w:rsidRPr="00142158">
              <w:rPr>
                <w:rFonts w:ascii="Marianne" w:eastAsia="Arial" w:hAnsi="Marianne" w:cs="Arial"/>
                <w:i/>
                <w:color w:val="0000FF"/>
                <w:spacing w:val="1"/>
                <w:szCs w:val="18"/>
                <w:lang w:val="en-US"/>
              </w:rPr>
              <w:t>s</w:t>
            </w:r>
            <w:r w:rsidRPr="00142158">
              <w:rPr>
                <w:rFonts w:ascii="Marianne" w:eastAsia="Arial" w:hAnsi="Marianne" w:cs="Arial"/>
                <w:i/>
                <w:color w:val="0000FF"/>
                <w:spacing w:val="-1"/>
                <w:szCs w:val="18"/>
                <w:lang w:val="en-US"/>
              </w:rPr>
              <w:t>en</w:t>
            </w:r>
            <w:r w:rsidRPr="00142158">
              <w:rPr>
                <w:rFonts w:ascii="Marianne" w:eastAsia="Arial" w:hAnsi="Marianne" w:cs="Arial"/>
                <w:i/>
                <w:color w:val="0000FF"/>
                <w:szCs w:val="18"/>
                <w:lang w:val="en-US"/>
              </w:rPr>
              <w:t>t by e-mail</w:t>
            </w:r>
            <w:r w:rsidRPr="00142158">
              <w:rPr>
                <w:rFonts w:ascii="Marianne" w:eastAsia="Arial" w:hAnsi="Marianne" w:cs="Arial"/>
                <w:i/>
                <w:color w:val="0000FF"/>
                <w:spacing w:val="-2"/>
                <w:szCs w:val="18"/>
                <w:lang w:val="en-US"/>
              </w:rPr>
              <w:t xml:space="preserve"> </w:t>
            </w:r>
            <w:r w:rsidRPr="00142158">
              <w:rPr>
                <w:rFonts w:ascii="Marianne" w:eastAsia="Arial" w:hAnsi="Marianne" w:cs="Arial"/>
                <w:i/>
                <w:color w:val="0000FF"/>
                <w:spacing w:val="-1"/>
                <w:szCs w:val="18"/>
                <w:lang w:val="en-US"/>
              </w:rPr>
              <w:t>o</w:t>
            </w:r>
            <w:r w:rsidRPr="00142158">
              <w:rPr>
                <w:rFonts w:ascii="Marianne" w:eastAsia="Arial" w:hAnsi="Marianne" w:cs="Arial"/>
                <w:i/>
                <w:color w:val="0000FF"/>
                <w:szCs w:val="18"/>
                <w:lang w:val="en-US"/>
              </w:rPr>
              <w:t xml:space="preserve">r </w:t>
            </w:r>
            <w:r w:rsidRPr="00142158">
              <w:rPr>
                <w:rFonts w:ascii="Marianne" w:eastAsia="Arial" w:hAnsi="Marianne" w:cs="Arial"/>
                <w:i/>
                <w:color w:val="0000FF"/>
                <w:spacing w:val="-1"/>
                <w:szCs w:val="18"/>
                <w:lang w:val="en-US"/>
              </w:rPr>
              <w:t>regu</w:t>
            </w:r>
            <w:r w:rsidRPr="00142158">
              <w:rPr>
                <w:rFonts w:ascii="Marianne" w:eastAsia="Arial" w:hAnsi="Marianne" w:cs="Arial"/>
                <w:i/>
                <w:color w:val="0000FF"/>
                <w:szCs w:val="18"/>
                <w:lang w:val="en-US"/>
              </w:rPr>
              <w:t>l</w:t>
            </w:r>
            <w:r w:rsidRPr="00142158">
              <w:rPr>
                <w:rFonts w:ascii="Marianne" w:eastAsia="Arial" w:hAnsi="Marianne" w:cs="Arial"/>
                <w:i/>
                <w:color w:val="0000FF"/>
                <w:spacing w:val="-1"/>
                <w:szCs w:val="18"/>
                <w:lang w:val="en-US"/>
              </w:rPr>
              <w:t>a</w:t>
            </w:r>
            <w:r w:rsidRPr="00142158">
              <w:rPr>
                <w:rFonts w:ascii="Marianne" w:eastAsia="Arial" w:hAnsi="Marianne" w:cs="Arial"/>
                <w:i/>
                <w:color w:val="0000FF"/>
                <w:szCs w:val="18"/>
                <w:lang w:val="en-US"/>
              </w:rPr>
              <w:t>r</w:t>
            </w:r>
            <w:r w:rsidRPr="00142158">
              <w:rPr>
                <w:rFonts w:ascii="Marianne" w:eastAsia="Arial" w:hAnsi="Marianne" w:cs="Arial"/>
                <w:i/>
                <w:color w:val="0000FF"/>
                <w:spacing w:val="-2"/>
                <w:szCs w:val="18"/>
                <w:lang w:val="en-US"/>
              </w:rPr>
              <w:t xml:space="preserve"> </w:t>
            </w:r>
            <w:r w:rsidRPr="00142158">
              <w:rPr>
                <w:rFonts w:ascii="Marianne" w:eastAsia="Arial" w:hAnsi="Marianne" w:cs="Arial"/>
                <w:i/>
                <w:color w:val="0000FF"/>
                <w:spacing w:val="3"/>
                <w:szCs w:val="18"/>
                <w:lang w:val="en-US"/>
              </w:rPr>
              <w:t>m</w:t>
            </w:r>
            <w:r w:rsidRPr="00142158">
              <w:rPr>
                <w:rFonts w:ascii="Marianne" w:eastAsia="Arial" w:hAnsi="Marianne" w:cs="Arial"/>
                <w:i/>
                <w:color w:val="0000FF"/>
                <w:spacing w:val="-1"/>
                <w:szCs w:val="18"/>
                <w:lang w:val="en-US"/>
              </w:rPr>
              <w:t>a</w:t>
            </w:r>
            <w:r w:rsidRPr="00142158">
              <w:rPr>
                <w:rFonts w:ascii="Marianne" w:eastAsia="Arial" w:hAnsi="Marianne" w:cs="Arial"/>
                <w:i/>
                <w:color w:val="0000FF"/>
                <w:szCs w:val="18"/>
                <w:lang w:val="en-US"/>
              </w:rPr>
              <w:t>il</w:t>
            </w:r>
            <w:r w:rsidRPr="00142158">
              <w:rPr>
                <w:rFonts w:ascii="Marianne" w:eastAsia="Arial" w:hAnsi="Marianne" w:cs="Arial"/>
                <w:i/>
                <w:color w:val="0000FF"/>
                <w:spacing w:val="-1"/>
                <w:szCs w:val="18"/>
                <w:lang w:val="en-US"/>
              </w:rPr>
              <w:t xml:space="preserve"> </w:t>
            </w:r>
            <w:r w:rsidRPr="00142158">
              <w:rPr>
                <w:rFonts w:ascii="Marianne" w:eastAsia="Arial" w:hAnsi="Marianne" w:cs="Arial"/>
                <w:i/>
                <w:color w:val="0000FF"/>
                <w:spacing w:val="1"/>
                <w:szCs w:val="18"/>
                <w:lang w:val="en-US"/>
              </w:rPr>
              <w:t>t</w:t>
            </w:r>
            <w:r w:rsidRPr="00142158">
              <w:rPr>
                <w:rFonts w:ascii="Marianne" w:eastAsia="Arial" w:hAnsi="Marianne" w:cs="Arial"/>
                <w:i/>
                <w:color w:val="0000FF"/>
                <w:spacing w:val="-1"/>
                <w:szCs w:val="18"/>
                <w:lang w:val="en-US"/>
              </w:rPr>
              <w:t>o:</w:t>
            </w:r>
          </w:p>
          <w:p w14:paraId="27AFA4ED" w14:textId="77777777" w:rsidR="005B26FC" w:rsidRPr="00142158" w:rsidRDefault="005B26FC" w:rsidP="00B72818">
            <w:pPr>
              <w:spacing w:before="240"/>
              <w:ind w:left="491" w:right="-23"/>
              <w:rPr>
                <w:rFonts w:ascii="Marianne" w:eastAsia="Arial" w:hAnsi="Marianne" w:cs="Arial"/>
                <w:b/>
                <w:bCs/>
                <w:sz w:val="24"/>
                <w:szCs w:val="24"/>
              </w:rPr>
            </w:pPr>
            <w:r w:rsidRPr="00142158">
              <w:rPr>
                <w:rFonts w:ascii="Marianne" w:eastAsia="Arial" w:hAnsi="Marianne" w:cs="Arial"/>
                <w:b/>
                <w:bCs/>
                <w:sz w:val="24"/>
                <w:szCs w:val="24"/>
              </w:rPr>
              <w:t>Dir</w:t>
            </w:r>
            <w:r w:rsidRPr="00142158">
              <w:rPr>
                <w:rFonts w:ascii="Marianne" w:eastAsia="Arial" w:hAnsi="Marianne" w:cs="Arial"/>
                <w:b/>
                <w:bCs/>
                <w:spacing w:val="1"/>
                <w:sz w:val="24"/>
                <w:szCs w:val="24"/>
              </w:rPr>
              <w:t>ec</w:t>
            </w:r>
            <w:r w:rsidRPr="00142158">
              <w:rPr>
                <w:rFonts w:ascii="Marianne" w:eastAsia="Arial" w:hAnsi="Marianne" w:cs="Arial"/>
                <w:b/>
                <w:bCs/>
                <w:spacing w:val="-1"/>
                <w:sz w:val="24"/>
                <w:szCs w:val="24"/>
              </w:rPr>
              <w:t>t</w:t>
            </w:r>
            <w:r w:rsidRPr="00142158">
              <w:rPr>
                <w:rFonts w:ascii="Marianne" w:eastAsia="Arial" w:hAnsi="Marianne" w:cs="Arial"/>
                <w:b/>
                <w:bCs/>
                <w:sz w:val="24"/>
                <w:szCs w:val="24"/>
              </w:rPr>
              <w:t>ion G</w:t>
            </w:r>
            <w:r w:rsidRPr="00142158">
              <w:rPr>
                <w:rFonts w:ascii="Marianne" w:eastAsia="Arial" w:hAnsi="Marianne" w:cs="Arial"/>
                <w:b/>
                <w:bCs/>
                <w:spacing w:val="1"/>
                <w:sz w:val="24"/>
                <w:szCs w:val="24"/>
              </w:rPr>
              <w:t>é</w:t>
            </w:r>
            <w:r w:rsidRPr="00142158">
              <w:rPr>
                <w:rFonts w:ascii="Marianne" w:eastAsia="Arial" w:hAnsi="Marianne" w:cs="Arial"/>
                <w:b/>
                <w:bCs/>
                <w:spacing w:val="-3"/>
                <w:sz w:val="24"/>
                <w:szCs w:val="24"/>
              </w:rPr>
              <w:t>n</w:t>
            </w:r>
            <w:r w:rsidRPr="00142158">
              <w:rPr>
                <w:rFonts w:ascii="Marianne" w:eastAsia="Arial" w:hAnsi="Marianne" w:cs="Arial"/>
                <w:b/>
                <w:bCs/>
                <w:spacing w:val="1"/>
                <w:sz w:val="24"/>
                <w:szCs w:val="24"/>
              </w:rPr>
              <w:t>é</w:t>
            </w:r>
            <w:r w:rsidRPr="00142158">
              <w:rPr>
                <w:rFonts w:ascii="Marianne" w:eastAsia="Arial" w:hAnsi="Marianne" w:cs="Arial"/>
                <w:b/>
                <w:bCs/>
                <w:sz w:val="24"/>
                <w:szCs w:val="24"/>
              </w:rPr>
              <w:t>r</w:t>
            </w:r>
            <w:r w:rsidRPr="00142158">
              <w:rPr>
                <w:rFonts w:ascii="Marianne" w:eastAsia="Arial" w:hAnsi="Marianne" w:cs="Arial"/>
                <w:b/>
                <w:bCs/>
                <w:spacing w:val="1"/>
                <w:sz w:val="24"/>
                <w:szCs w:val="24"/>
              </w:rPr>
              <w:t>a</w:t>
            </w:r>
            <w:r w:rsidRPr="00142158">
              <w:rPr>
                <w:rFonts w:ascii="Marianne" w:eastAsia="Arial" w:hAnsi="Marianne" w:cs="Arial"/>
                <w:b/>
                <w:bCs/>
                <w:spacing w:val="-2"/>
                <w:sz w:val="24"/>
                <w:szCs w:val="24"/>
              </w:rPr>
              <w:t>l</w:t>
            </w:r>
            <w:r w:rsidRPr="00142158">
              <w:rPr>
                <w:rFonts w:ascii="Marianne" w:eastAsia="Arial" w:hAnsi="Marianne" w:cs="Arial"/>
                <w:b/>
                <w:bCs/>
                <w:sz w:val="24"/>
                <w:szCs w:val="24"/>
              </w:rPr>
              <w:t>e</w:t>
            </w:r>
            <w:r w:rsidRPr="00142158">
              <w:rPr>
                <w:rFonts w:ascii="Marianne" w:eastAsia="Arial" w:hAnsi="Marianne" w:cs="Arial"/>
                <w:b/>
                <w:bCs/>
                <w:spacing w:val="1"/>
                <w:sz w:val="24"/>
                <w:szCs w:val="24"/>
              </w:rPr>
              <w:t xml:space="preserve"> </w:t>
            </w:r>
            <w:r w:rsidRPr="00142158">
              <w:rPr>
                <w:rFonts w:ascii="Marianne" w:eastAsia="Arial" w:hAnsi="Marianne" w:cs="Arial"/>
                <w:b/>
                <w:bCs/>
                <w:spacing w:val="-3"/>
                <w:sz w:val="24"/>
                <w:szCs w:val="24"/>
              </w:rPr>
              <w:t>de</w:t>
            </w:r>
            <w:r w:rsidRPr="00142158">
              <w:rPr>
                <w:rFonts w:ascii="Marianne" w:eastAsia="Arial" w:hAnsi="Marianne" w:cs="Arial"/>
                <w:b/>
                <w:bCs/>
                <w:spacing w:val="1"/>
                <w:sz w:val="24"/>
                <w:szCs w:val="24"/>
              </w:rPr>
              <w:t xml:space="preserve"> </w:t>
            </w:r>
            <w:r w:rsidRPr="00142158">
              <w:rPr>
                <w:rFonts w:ascii="Marianne" w:eastAsia="Arial" w:hAnsi="Marianne" w:cs="Arial"/>
                <w:b/>
                <w:bCs/>
                <w:sz w:val="24"/>
                <w:szCs w:val="24"/>
              </w:rPr>
              <w:t>l</w:t>
            </w:r>
            <w:r w:rsidRPr="00142158">
              <w:rPr>
                <w:rFonts w:ascii="Marianne" w:eastAsia="Arial" w:hAnsi="Marianne" w:cs="Arial"/>
                <w:b/>
                <w:bCs/>
                <w:spacing w:val="3"/>
                <w:sz w:val="24"/>
                <w:szCs w:val="24"/>
              </w:rPr>
              <w:t>’</w:t>
            </w:r>
            <w:r w:rsidRPr="00142158">
              <w:rPr>
                <w:rFonts w:ascii="Marianne" w:eastAsia="Arial" w:hAnsi="Marianne" w:cs="Arial"/>
                <w:b/>
                <w:bCs/>
                <w:spacing w:val="-5"/>
                <w:sz w:val="24"/>
                <w:szCs w:val="24"/>
              </w:rPr>
              <w:t>A</w:t>
            </w:r>
            <w:r w:rsidRPr="00142158">
              <w:rPr>
                <w:rFonts w:ascii="Marianne" w:eastAsia="Arial" w:hAnsi="Marianne" w:cs="Arial"/>
                <w:b/>
                <w:bCs/>
                <w:sz w:val="24"/>
                <w:szCs w:val="24"/>
              </w:rPr>
              <w:t>rm</w:t>
            </w:r>
            <w:r w:rsidRPr="00142158">
              <w:rPr>
                <w:rFonts w:ascii="Marianne" w:eastAsia="Arial" w:hAnsi="Marianne" w:cs="Arial"/>
                <w:b/>
                <w:bCs/>
                <w:spacing w:val="1"/>
                <w:sz w:val="24"/>
                <w:szCs w:val="24"/>
              </w:rPr>
              <w:t>e</w:t>
            </w:r>
            <w:r w:rsidRPr="00142158">
              <w:rPr>
                <w:rFonts w:ascii="Marianne" w:eastAsia="Arial" w:hAnsi="Marianne" w:cs="Arial"/>
                <w:b/>
                <w:bCs/>
                <w:sz w:val="24"/>
                <w:szCs w:val="24"/>
              </w:rPr>
              <w:t>m</w:t>
            </w:r>
            <w:r w:rsidRPr="00142158">
              <w:rPr>
                <w:rFonts w:ascii="Marianne" w:eastAsia="Arial" w:hAnsi="Marianne" w:cs="Arial"/>
                <w:b/>
                <w:bCs/>
                <w:spacing w:val="1"/>
                <w:sz w:val="24"/>
                <w:szCs w:val="24"/>
              </w:rPr>
              <w:t>e</w:t>
            </w:r>
            <w:r w:rsidRPr="00142158">
              <w:rPr>
                <w:rFonts w:ascii="Marianne" w:eastAsia="Arial" w:hAnsi="Marianne" w:cs="Arial"/>
                <w:b/>
                <w:bCs/>
                <w:sz w:val="24"/>
                <w:szCs w:val="24"/>
              </w:rPr>
              <w:t>nt</w:t>
            </w:r>
          </w:p>
          <w:p w14:paraId="1856CE20" w14:textId="77777777" w:rsidR="005B26FC" w:rsidRPr="00142158" w:rsidRDefault="005B26FC" w:rsidP="00B72818">
            <w:pPr>
              <w:ind w:left="491" w:right="-20"/>
              <w:rPr>
                <w:rFonts w:ascii="Marianne" w:eastAsia="Arial" w:hAnsi="Marianne" w:cs="Arial"/>
              </w:rPr>
            </w:pPr>
            <w:r w:rsidRPr="00142158">
              <w:rPr>
                <w:rFonts w:ascii="Marianne" w:eastAsia="Arial" w:hAnsi="Marianne" w:cs="Arial"/>
              </w:rPr>
              <w:t>Responsable Pôle architectures techniques des systèmes aéronautiques</w:t>
            </w:r>
          </w:p>
          <w:p w14:paraId="552E53AD" w14:textId="77777777" w:rsidR="005B26FC" w:rsidRPr="00142158" w:rsidRDefault="005B26FC" w:rsidP="00B72818">
            <w:pPr>
              <w:ind w:left="491" w:right="-20"/>
              <w:rPr>
                <w:rFonts w:ascii="Marianne" w:eastAsia="Arial" w:hAnsi="Marianne" w:cs="Arial"/>
              </w:rPr>
            </w:pPr>
            <w:r w:rsidRPr="00142158">
              <w:rPr>
                <w:rFonts w:ascii="Marianne" w:eastAsia="Arial" w:hAnsi="Marianne" w:cs="Arial"/>
              </w:rPr>
              <w:t>Bâtiment Perret PC037</w:t>
            </w:r>
          </w:p>
          <w:p w14:paraId="6D4CFA92" w14:textId="77777777" w:rsidR="005B26FC" w:rsidRPr="00142158" w:rsidRDefault="005B26FC" w:rsidP="00B72818">
            <w:pPr>
              <w:spacing w:line="140" w:lineRule="exact"/>
              <w:ind w:left="491"/>
              <w:rPr>
                <w:rFonts w:ascii="Marianne" w:hAnsi="Marianne" w:cs="Arial"/>
                <w:sz w:val="10"/>
                <w:szCs w:val="10"/>
              </w:rPr>
            </w:pPr>
          </w:p>
          <w:p w14:paraId="3D35B45E" w14:textId="77777777" w:rsidR="005B26FC" w:rsidRPr="00142158" w:rsidRDefault="005B26FC" w:rsidP="00BF2DB6">
            <w:pPr>
              <w:ind w:left="491" w:right="-20"/>
              <w:rPr>
                <w:rFonts w:ascii="Marianne" w:eastAsia="Arial" w:hAnsi="Marianne" w:cs="Arial"/>
              </w:rPr>
            </w:pPr>
            <w:r w:rsidRPr="00142158">
              <w:rPr>
                <w:rFonts w:ascii="Marianne" w:eastAsia="Arial" w:hAnsi="Marianne" w:cs="Arial"/>
              </w:rPr>
              <w:t>60, Boulevard du général Martial Valin</w:t>
            </w:r>
          </w:p>
          <w:p w14:paraId="3227D2F5" w14:textId="77777777" w:rsidR="00BF2DB6" w:rsidRPr="00142158" w:rsidRDefault="005B26FC" w:rsidP="00BF2DB6">
            <w:pPr>
              <w:ind w:left="491" w:right="-20"/>
              <w:rPr>
                <w:rFonts w:ascii="Marianne" w:eastAsia="Arial" w:hAnsi="Marianne" w:cs="Arial"/>
              </w:rPr>
            </w:pPr>
            <w:r w:rsidRPr="00142158">
              <w:rPr>
                <w:rFonts w:ascii="Marianne" w:eastAsia="Arial" w:hAnsi="Marianne" w:cs="Arial"/>
              </w:rPr>
              <w:t>CS 21623</w:t>
            </w:r>
          </w:p>
          <w:p w14:paraId="71BB02A7" w14:textId="7F887CC7" w:rsidR="005B26FC" w:rsidRPr="00142158" w:rsidRDefault="005B26FC" w:rsidP="00BF2DB6">
            <w:pPr>
              <w:ind w:left="491" w:right="-20"/>
              <w:rPr>
                <w:rFonts w:ascii="Marianne" w:eastAsia="Arial" w:hAnsi="Marianne" w:cs="Arial"/>
              </w:rPr>
            </w:pPr>
            <w:r w:rsidRPr="00142158">
              <w:rPr>
                <w:rFonts w:ascii="Marianne" w:eastAsia="Arial" w:hAnsi="Marianne" w:cs="Arial"/>
              </w:rPr>
              <w:t>75</w:t>
            </w:r>
            <w:r w:rsidRPr="00142158">
              <w:rPr>
                <w:rFonts w:ascii="Calibri" w:eastAsia="Arial" w:hAnsi="Calibri" w:cs="Calibri"/>
              </w:rPr>
              <w:t> </w:t>
            </w:r>
            <w:r w:rsidRPr="00142158">
              <w:rPr>
                <w:rFonts w:ascii="Marianne" w:eastAsia="Arial" w:hAnsi="Marianne" w:cs="Arial"/>
              </w:rPr>
              <w:t xml:space="preserve">509 Paris cedex 15 </w:t>
            </w:r>
          </w:p>
          <w:p w14:paraId="2E61B2A3" w14:textId="77777777" w:rsidR="005B26FC" w:rsidRPr="00142158" w:rsidRDefault="005B26FC" w:rsidP="00BF2DB6">
            <w:pPr>
              <w:ind w:left="491" w:right="-20"/>
              <w:rPr>
                <w:rFonts w:ascii="Marianne" w:eastAsia="Arial" w:hAnsi="Marianne" w:cs="Arial"/>
              </w:rPr>
            </w:pPr>
          </w:p>
          <w:p w14:paraId="750ED554" w14:textId="71594D8E" w:rsidR="005B26FC" w:rsidRPr="00142158" w:rsidRDefault="005B26FC" w:rsidP="00B72818">
            <w:pPr>
              <w:tabs>
                <w:tab w:val="left" w:pos="2160"/>
              </w:tabs>
              <w:ind w:left="491"/>
              <w:rPr>
                <w:rStyle w:val="Lienhypertexte"/>
                <w:rFonts w:ascii="Marianne" w:hAnsi="Marianne" w:cs="Arial"/>
              </w:rPr>
            </w:pPr>
            <w:r w:rsidRPr="00142158">
              <w:rPr>
                <w:rFonts w:ascii="Marianne" w:hAnsi="Marianne" w:cs="Arial"/>
              </w:rPr>
              <w:t>E-mail</w:t>
            </w:r>
            <w:r w:rsidR="0072244F" w:rsidRPr="00142158">
              <w:rPr>
                <w:rFonts w:ascii="Calibri" w:hAnsi="Calibri" w:cs="Calibri"/>
              </w:rPr>
              <w:t> </w:t>
            </w:r>
            <w:r w:rsidR="0072244F" w:rsidRPr="00142158">
              <w:rPr>
                <w:rFonts w:ascii="Marianne" w:hAnsi="Marianne" w:cs="Arial"/>
              </w:rPr>
              <w:t>:</w:t>
            </w:r>
            <w:r w:rsidRPr="00142158">
              <w:rPr>
                <w:rFonts w:ascii="Marianne" w:hAnsi="Marianne" w:cs="Arial"/>
              </w:rPr>
              <w:t xml:space="preserve"> </w:t>
            </w:r>
            <w:hyperlink r:id="rId8" w:history="1">
              <w:r w:rsidRPr="00142158">
                <w:rPr>
                  <w:rStyle w:val="Lienhypertexte"/>
                  <w:rFonts w:ascii="Marianne" w:hAnsi="Marianne" w:cs="Arial"/>
                </w:rPr>
                <w:t>dga-dt-navigabilite.contact-demarche.fct@intradef.gouv.fr</w:t>
              </w:r>
            </w:hyperlink>
          </w:p>
          <w:p w14:paraId="551AE79B" w14:textId="77777777" w:rsidR="005B26FC" w:rsidRPr="00142158" w:rsidRDefault="005B26FC" w:rsidP="00B72818">
            <w:pPr>
              <w:rPr>
                <w:rFonts w:ascii="Marianne" w:eastAsia="Arial" w:hAnsi="Marianne" w:cs="Arial"/>
                <w:spacing w:val="-1"/>
              </w:rPr>
            </w:pPr>
          </w:p>
        </w:tc>
        <w:tc>
          <w:tcPr>
            <w:tcW w:w="3083" w:type="dxa"/>
            <w:tcBorders>
              <w:top w:val="single" w:sz="4" w:space="0" w:color="auto"/>
              <w:left w:val="single" w:sz="4" w:space="0" w:color="auto"/>
              <w:bottom w:val="single" w:sz="4" w:space="0" w:color="auto"/>
              <w:right w:val="single" w:sz="4" w:space="0" w:color="auto"/>
            </w:tcBorders>
            <w:shd w:val="clear" w:color="auto" w:fill="auto"/>
          </w:tcPr>
          <w:p w14:paraId="04341B53" w14:textId="77777777" w:rsidR="005B26FC" w:rsidRPr="00142158" w:rsidRDefault="005B26FC" w:rsidP="00B72818">
            <w:pPr>
              <w:spacing w:before="240"/>
              <w:jc w:val="center"/>
              <w:rPr>
                <w:rFonts w:ascii="Marianne" w:hAnsi="Marianne" w:cs="Arial"/>
                <w:b/>
                <w:sz w:val="22"/>
                <w:szCs w:val="22"/>
                <w:lang w:val="en-GB" w:eastAsia="de-DE"/>
              </w:rPr>
            </w:pPr>
            <w:r w:rsidRPr="00142158">
              <w:rPr>
                <w:rFonts w:ascii="Marianne" w:hAnsi="Marianne" w:cs="Arial"/>
                <w:b/>
                <w:sz w:val="22"/>
                <w:szCs w:val="22"/>
                <w:lang w:val="en-GB" w:eastAsia="de-DE"/>
              </w:rPr>
              <w:t>Instructions</w:t>
            </w:r>
          </w:p>
          <w:p w14:paraId="18CC769A" w14:textId="17C782C3" w:rsidR="005B26FC" w:rsidRPr="00142158" w:rsidRDefault="005B26FC" w:rsidP="009A2D07">
            <w:pPr>
              <w:jc w:val="center"/>
              <w:rPr>
                <w:rFonts w:ascii="Marianne" w:eastAsia="Arial" w:hAnsi="Marianne" w:cs="Arial"/>
                <w:i/>
                <w:color w:val="0000FF"/>
                <w:spacing w:val="1"/>
              </w:rPr>
            </w:pPr>
            <w:r w:rsidRPr="00142158">
              <w:rPr>
                <w:rFonts w:ascii="Marianne" w:eastAsia="Arial" w:hAnsi="Marianne" w:cs="Arial"/>
                <w:i/>
                <w:color w:val="0000FF"/>
                <w:spacing w:val="1"/>
              </w:rPr>
              <w:t>Completion instructions</w:t>
            </w:r>
          </w:p>
          <w:p w14:paraId="5BF03766" w14:textId="77777777" w:rsidR="009A2D07" w:rsidRPr="00142158" w:rsidRDefault="009A2D07" w:rsidP="009A2D07">
            <w:pPr>
              <w:jc w:val="center"/>
              <w:rPr>
                <w:rFonts w:ascii="Marianne" w:eastAsia="Arial" w:hAnsi="Marianne" w:cs="Arial"/>
                <w:i/>
                <w:color w:val="0000FF"/>
                <w:spacing w:val="1"/>
              </w:rPr>
            </w:pPr>
          </w:p>
          <w:bookmarkStart w:id="0" w:name="_MON_1648208287"/>
          <w:bookmarkEnd w:id="0"/>
          <w:p w14:paraId="76EEB394" w14:textId="562913FD" w:rsidR="005B26FC" w:rsidRPr="00142158" w:rsidRDefault="00013D04" w:rsidP="00B72818">
            <w:pPr>
              <w:jc w:val="center"/>
              <w:rPr>
                <w:rFonts w:ascii="Marianne" w:eastAsia="Arial" w:hAnsi="Marianne" w:cs="Arial"/>
                <w:spacing w:val="-1"/>
              </w:rPr>
            </w:pPr>
            <w:r w:rsidRPr="00142158">
              <w:rPr>
                <w:rFonts w:ascii="Marianne" w:eastAsia="Arial" w:hAnsi="Marianne" w:cs="Arial"/>
                <w:spacing w:val="-1"/>
              </w:rPr>
              <w:object w:dxaOrig="1311" w:dyaOrig="849" w14:anchorId="7DD62D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42pt" o:ole="">
                  <v:imagedata r:id="rId9" o:title=""/>
                </v:shape>
                <o:OLEObject Type="Embed" ProgID="Word.Document.12" ShapeID="_x0000_i1025" DrawAspect="Icon" ObjectID="_1797682991" r:id="rId10">
                  <o:FieldCodes>\s</o:FieldCodes>
                </o:OLEObject>
              </w:object>
            </w:r>
          </w:p>
          <w:p w14:paraId="3E6C3977" w14:textId="77777777" w:rsidR="005B26FC" w:rsidRPr="00142158" w:rsidRDefault="005B26FC" w:rsidP="00B72818">
            <w:pPr>
              <w:rPr>
                <w:rFonts w:ascii="Marianne" w:eastAsia="Arial" w:hAnsi="Marianne" w:cs="Arial"/>
                <w:spacing w:val="-1"/>
              </w:rPr>
            </w:pPr>
            <w:r w:rsidRPr="00142158">
              <w:rPr>
                <w:rFonts w:ascii="Marianne" w:eastAsia="Arial" w:hAnsi="Marianne" w:cs="Arial"/>
                <w:spacing w:val="-1"/>
              </w:rPr>
              <w:t>Double cliquer sur l’icône pour accéder aux instructions pour renseigner le formulaire.</w:t>
            </w:r>
          </w:p>
          <w:p w14:paraId="58E55814" w14:textId="77777777" w:rsidR="005B26FC" w:rsidRPr="00142158" w:rsidRDefault="005B26FC" w:rsidP="00B72818">
            <w:pPr>
              <w:rPr>
                <w:rFonts w:ascii="Marianne" w:eastAsia="Arial" w:hAnsi="Marianne" w:cs="Arial"/>
                <w:spacing w:val="-1"/>
                <w:lang w:val="en-US"/>
              </w:rPr>
            </w:pPr>
            <w:r w:rsidRPr="00142158">
              <w:rPr>
                <w:rFonts w:ascii="Marianne" w:eastAsia="Arial" w:hAnsi="Marianne" w:cs="Arial"/>
                <w:i/>
                <w:color w:val="0000FF"/>
                <w:spacing w:val="1"/>
                <w:sz w:val="18"/>
                <w:szCs w:val="18"/>
                <w:lang w:val="en-US"/>
              </w:rPr>
              <w:t>please double-click on the icon to access the completion instructions</w:t>
            </w:r>
          </w:p>
        </w:tc>
      </w:tr>
    </w:tbl>
    <w:p w14:paraId="7D919EBF" w14:textId="1F1F8BEB" w:rsidR="0072244F" w:rsidRPr="00142158" w:rsidRDefault="0072244F">
      <w:pPr>
        <w:rPr>
          <w:rFonts w:ascii="Marianne" w:hAnsi="Marianne" w:cs="Arial"/>
          <w:b/>
          <w:sz w:val="18"/>
          <w:szCs w:val="18"/>
          <w:lang w:val="en-US"/>
        </w:rPr>
      </w:pPr>
      <w:r w:rsidRPr="00142158">
        <w:rPr>
          <w:rFonts w:ascii="Marianne" w:hAnsi="Marianne" w:cs="Arial"/>
          <w:b/>
          <w:sz w:val="18"/>
          <w:szCs w:val="18"/>
          <w:lang w:val="en-US"/>
        </w:rPr>
        <w:br w:type="page"/>
      </w:r>
    </w:p>
    <w:p w14:paraId="03DACA4C" w14:textId="77777777" w:rsidR="00B749BB" w:rsidRPr="00DC0EFD" w:rsidRDefault="00B749BB" w:rsidP="00B749BB">
      <w:pPr>
        <w:pStyle w:val="Titre"/>
        <w:jc w:val="center"/>
        <w:rPr>
          <w:rFonts w:ascii="Marianne" w:hAnsi="Marianne"/>
          <w:sz w:val="48"/>
          <w:szCs w:val="48"/>
        </w:rPr>
      </w:pPr>
      <w:r w:rsidRPr="00DC0EFD">
        <w:rPr>
          <w:rFonts w:ascii="Marianne" w:hAnsi="Marianne"/>
          <w:sz w:val="48"/>
          <w:szCs w:val="48"/>
        </w:rPr>
        <w:lastRenderedPageBreak/>
        <w:t>Annexe – Liste des domaines techniques</w:t>
      </w:r>
    </w:p>
    <w:p w14:paraId="7B8F88F7" w14:textId="77777777" w:rsidR="00B749BB" w:rsidRPr="00142158" w:rsidRDefault="00B749BB" w:rsidP="00B749BB">
      <w:pPr>
        <w:tabs>
          <w:tab w:val="left" w:pos="6602"/>
        </w:tabs>
        <w:jc w:val="center"/>
        <w:rPr>
          <w:rFonts w:ascii="Marianne" w:hAnsi="Marianne" w:cs="Arial"/>
          <w:b/>
          <w:sz w:val="18"/>
          <w:szCs w:val="18"/>
          <w:lang w:val="en-US"/>
        </w:rPr>
      </w:pPr>
      <w:r w:rsidRPr="00142158">
        <w:rPr>
          <w:rFonts w:ascii="Marianne" w:eastAsia="Arial" w:hAnsi="Marianne" w:cs="Arial"/>
          <w:i/>
          <w:color w:val="0000FF"/>
          <w:sz w:val="32"/>
          <w:szCs w:val="18"/>
          <w:lang w:val="en-US"/>
        </w:rPr>
        <w:t>Annex – List of Technical Fields</w:t>
      </w:r>
    </w:p>
    <w:p w14:paraId="4C86773F" w14:textId="77777777" w:rsidR="00B749BB" w:rsidRPr="00142158" w:rsidRDefault="00B749BB" w:rsidP="00B749BB">
      <w:pPr>
        <w:tabs>
          <w:tab w:val="left" w:pos="6602"/>
        </w:tabs>
        <w:rPr>
          <w:rFonts w:ascii="Marianne" w:hAnsi="Marianne" w:cs="Arial"/>
          <w:b/>
          <w:sz w:val="18"/>
          <w:szCs w:val="18"/>
          <w:lang w:val="en-US"/>
        </w:rPr>
        <w:sectPr w:rsidR="00B749BB" w:rsidRPr="00142158" w:rsidSect="00142158">
          <w:headerReference w:type="even" r:id="rId11"/>
          <w:headerReference w:type="default" r:id="rId12"/>
          <w:footerReference w:type="even" r:id="rId13"/>
          <w:footerReference w:type="default" r:id="rId14"/>
          <w:headerReference w:type="first" r:id="rId15"/>
          <w:footerReference w:type="first" r:id="rId16"/>
          <w:pgSz w:w="11906" w:h="16838" w:code="9"/>
          <w:pgMar w:top="1900" w:right="1134" w:bottom="1134" w:left="1134" w:header="426" w:footer="68" w:gutter="0"/>
          <w:cols w:space="720"/>
          <w:docGrid w:linePitch="272"/>
        </w:sectPr>
      </w:pPr>
      <w:r w:rsidRPr="00142158">
        <w:rPr>
          <w:rFonts w:ascii="Marianne" w:hAnsi="Marianne" w:cs="Arial"/>
          <w:b/>
          <w:sz w:val="18"/>
          <w:szCs w:val="18"/>
          <w:lang w:val="en-US"/>
        </w:rPr>
        <w:tab/>
      </w:r>
    </w:p>
    <w:p w14:paraId="5D998E1E" w14:textId="77777777" w:rsidR="00B749BB" w:rsidRPr="00142158" w:rsidRDefault="00B749BB" w:rsidP="00B749BB">
      <w:pPr>
        <w:pStyle w:val="Titrepage"/>
        <w:numPr>
          <w:ilvl w:val="0"/>
          <w:numId w:val="26"/>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en-US"/>
        </w:rPr>
        <w:t>Vol</w:t>
      </w:r>
    </w:p>
    <w:p w14:paraId="66EDF3C1"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Caractéristiques du vol</w:t>
      </w:r>
    </w:p>
    <w:p w14:paraId="51AD31A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d'imagerie de vision nocturne</w:t>
      </w:r>
    </w:p>
    <w:p w14:paraId="7C573EF0"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Vols à basse altitude</w:t>
      </w:r>
    </w:p>
    <w:p w14:paraId="3A168AE1"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Vols en formation/patrouille</w:t>
      </w:r>
    </w:p>
    <w:p w14:paraId="0DDA9FCD"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Facteurs Humains</w:t>
      </w:r>
    </w:p>
    <w:p w14:paraId="1731289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Interface homme machine et intégration cockpit</w:t>
      </w:r>
    </w:p>
    <w:p w14:paraId="53EE9CF1"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Manuel de Vol</w:t>
      </w:r>
    </w:p>
    <w:p w14:paraId="0407A7F7" w14:textId="77777777" w:rsidR="00B749BB" w:rsidRPr="00142158" w:rsidRDefault="00B749BB" w:rsidP="00B749BB">
      <w:pPr>
        <w:pStyle w:val="Titrepage"/>
        <w:numPr>
          <w:ilvl w:val="0"/>
          <w:numId w:val="25"/>
        </w:numPr>
        <w:spacing w:before="0" w:after="0"/>
        <w:jc w:val="left"/>
        <w:rPr>
          <w:rFonts w:ascii="Marianne" w:hAnsi="Marianne"/>
          <w:caps w:val="0"/>
          <w:sz w:val="18"/>
          <w:szCs w:val="4"/>
          <w:u w:val="single"/>
          <w:lang w:val="fr-FR"/>
        </w:rPr>
      </w:pPr>
      <w:r w:rsidRPr="00142158">
        <w:rPr>
          <w:rFonts w:ascii="Marianne" w:hAnsi="Marianne" w:cstheme="minorHAnsi"/>
          <w:caps w:val="0"/>
          <w:sz w:val="22"/>
          <w:szCs w:val="4"/>
          <w:u w:val="single"/>
          <w:lang w:val="fr-FR"/>
        </w:rPr>
        <w:t>Structures</w:t>
      </w:r>
    </w:p>
    <w:p w14:paraId="34C35D1D"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Fuselage</w:t>
      </w:r>
    </w:p>
    <w:p w14:paraId="45D7E5B8"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Ailes</w:t>
      </w:r>
    </w:p>
    <w:p w14:paraId="0694A8ED"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Empennage</w:t>
      </w:r>
    </w:p>
    <w:p w14:paraId="102140D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Gouvernes / Volets</w:t>
      </w:r>
    </w:p>
    <w:p w14:paraId="66C199E0"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Trains d’atterrissage</w:t>
      </w:r>
    </w:p>
    <w:p w14:paraId="2C39066F"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Attaches moteurs</w:t>
      </w:r>
    </w:p>
    <w:p w14:paraId="22B8A4EC"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Pales d’hélices</w:t>
      </w:r>
    </w:p>
    <w:p w14:paraId="209BA7FC"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Support pour équipements externes</w:t>
      </w:r>
    </w:p>
    <w:p w14:paraId="0E883582"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Chargement, masse et centrage</w:t>
      </w:r>
    </w:p>
    <w:p w14:paraId="1A79703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Tolérance fatigue et dommage</w:t>
      </w:r>
    </w:p>
    <w:p w14:paraId="3FD33D28"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Résistance aux chocs</w:t>
      </w:r>
    </w:p>
    <w:p w14:paraId="25DE0A70"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Forces statiques</w:t>
      </w:r>
    </w:p>
    <w:p w14:paraId="52433B89"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Chargement, Masse et Centrage</w:t>
      </w:r>
    </w:p>
    <w:p w14:paraId="784FD03B"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Cabine</w:t>
      </w:r>
    </w:p>
    <w:p w14:paraId="28F462FE"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Intérieur Cockpit</w:t>
      </w:r>
    </w:p>
    <w:p w14:paraId="428671F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Intérieur Cabine</w:t>
      </w:r>
    </w:p>
    <w:p w14:paraId="3ACF7D81"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Cabine Electrique</w:t>
      </w:r>
    </w:p>
    <w:p w14:paraId="450E971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Compartiment Cargo</w:t>
      </w:r>
    </w:p>
    <w:p w14:paraId="5BC7A718"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14"/>
          <w:szCs w:val="4"/>
          <w:lang w:val="fr-FR"/>
        </w:rPr>
      </w:pPr>
      <w:r w:rsidRPr="00142158">
        <w:rPr>
          <w:rFonts w:ascii="Marianne" w:hAnsi="Marianne" w:cstheme="minorHAnsi"/>
          <w:b w:val="0"/>
          <w:caps w:val="0"/>
          <w:sz w:val="20"/>
          <w:szCs w:val="4"/>
          <w:lang w:val="fr-FR"/>
        </w:rPr>
        <w:t>Plans peinture externes étiquettes et marquages</w:t>
      </w:r>
    </w:p>
    <w:p w14:paraId="15623E14"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14"/>
          <w:szCs w:val="4"/>
          <w:lang w:val="fr-FR"/>
        </w:rPr>
      </w:pPr>
      <w:r w:rsidRPr="00142158">
        <w:rPr>
          <w:rFonts w:ascii="Marianne" w:hAnsi="Marianne" w:cstheme="minorHAnsi"/>
          <w:b w:val="0"/>
          <w:caps w:val="0"/>
          <w:sz w:val="20"/>
          <w:szCs w:val="4"/>
          <w:lang w:val="fr-FR"/>
        </w:rPr>
        <w:t>Protection incendie (zones pressurisées)</w:t>
      </w:r>
    </w:p>
    <w:p w14:paraId="74F4507E"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Avionique</w:t>
      </w:r>
    </w:p>
    <w:p w14:paraId="5BC0D9B3"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vol automatique</w:t>
      </w:r>
    </w:p>
    <w:p w14:paraId="106C7F79"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Communication</w:t>
      </w:r>
    </w:p>
    <w:p w14:paraId="2D62F776"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Navigation</w:t>
      </w:r>
    </w:p>
    <w:p w14:paraId="48BC2DAD"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Surveillance</w:t>
      </w:r>
    </w:p>
    <w:p w14:paraId="76312E72"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d’indication, d’alerte</w:t>
      </w:r>
    </w:p>
    <w:p w14:paraId="57CFBB22"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d’enregistrement</w:t>
      </w:r>
    </w:p>
    <w:p w14:paraId="574ADA99"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diagnostic et de Maintenance</w:t>
      </w:r>
    </w:p>
    <w:p w14:paraId="6DB0F1D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Flight Management System (FMS)</w:t>
      </w:r>
    </w:p>
    <w:p w14:paraId="383B22F8"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Systèmes Electriques</w:t>
      </w:r>
    </w:p>
    <w:p w14:paraId="4FB957C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génération / distribution électrique</w:t>
      </w:r>
    </w:p>
    <w:p w14:paraId="1469B61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 xml:space="preserve">Système d’éclairage </w:t>
      </w:r>
    </w:p>
    <w:p w14:paraId="367BD57E" w14:textId="23BE24BB"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transmission sans fil</w:t>
      </w:r>
    </w:p>
    <w:p w14:paraId="5093CD69" w14:textId="77777777" w:rsidR="00D76CCE" w:rsidRPr="00142158" w:rsidRDefault="00D76CCE" w:rsidP="00D76CCE">
      <w:pPr>
        <w:pStyle w:val="Titrepage"/>
        <w:spacing w:before="0" w:after="0"/>
        <w:jc w:val="left"/>
        <w:rPr>
          <w:rFonts w:ascii="Marianne" w:hAnsi="Marianne" w:cstheme="minorHAnsi"/>
          <w:b w:val="0"/>
          <w:caps w:val="0"/>
          <w:sz w:val="20"/>
          <w:szCs w:val="4"/>
          <w:lang w:val="fr-FR"/>
        </w:rPr>
      </w:pPr>
    </w:p>
    <w:p w14:paraId="47BA18A4"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Flight</w:t>
      </w:r>
    </w:p>
    <w:p w14:paraId="49502B90"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Flight characteristics</w:t>
      </w:r>
    </w:p>
    <w:p w14:paraId="23A400F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Night Vision Imaging Systems (NVIS)</w:t>
      </w:r>
    </w:p>
    <w:p w14:paraId="65C4D7EB"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Low Level Flight (LLF) Operations</w:t>
      </w:r>
    </w:p>
    <w:p w14:paraId="4B9C3F5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Formation flying</w:t>
      </w:r>
    </w:p>
    <w:p w14:paraId="4435E450"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Human Factors</w:t>
      </w:r>
    </w:p>
    <w:p w14:paraId="62849B64" w14:textId="0D188A75"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 xml:space="preserve">Human Machine Interface and cockpit </w:t>
      </w:r>
      <w:r w:rsidR="00D76CCE" w:rsidRPr="00142158">
        <w:rPr>
          <w:rFonts w:ascii="Marianne" w:eastAsia="Arial" w:hAnsi="Marianne" w:cs="Arial"/>
          <w:b w:val="0"/>
          <w:i/>
          <w:caps w:val="0"/>
          <w:color w:val="0000FF"/>
          <w:sz w:val="20"/>
          <w:szCs w:val="18"/>
          <w:lang w:val="en-US"/>
        </w:rPr>
        <w:t>integration</w:t>
      </w:r>
    </w:p>
    <w:p w14:paraId="144A2C5D"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Flight Manuel</w:t>
      </w:r>
    </w:p>
    <w:p w14:paraId="7C94A7E0"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Structures</w:t>
      </w:r>
    </w:p>
    <w:p w14:paraId="6DF93023"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Fuselage</w:t>
      </w:r>
    </w:p>
    <w:p w14:paraId="0BB8A0F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Wings</w:t>
      </w:r>
    </w:p>
    <w:p w14:paraId="4504972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Empennage</w:t>
      </w:r>
    </w:p>
    <w:p w14:paraId="5C285297"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Control surfaces / Moveables</w:t>
      </w:r>
    </w:p>
    <w:p w14:paraId="11F5625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Landing gears</w:t>
      </w:r>
    </w:p>
    <w:p w14:paraId="0DCB7F20"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Engine mounts</w:t>
      </w:r>
    </w:p>
    <w:p w14:paraId="52D8B35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Rotors / Blades</w:t>
      </w:r>
    </w:p>
    <w:p w14:paraId="5E64B35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Support for external equipment</w:t>
      </w:r>
    </w:p>
    <w:p w14:paraId="58422824"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Loads, Weight and Balance</w:t>
      </w:r>
    </w:p>
    <w:p w14:paraId="7D0AC4BE"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Fatigue and damage tolerance</w:t>
      </w:r>
    </w:p>
    <w:p w14:paraId="212A9AC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Crashworthiness</w:t>
      </w:r>
    </w:p>
    <w:p w14:paraId="7A813BA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Static Strength</w:t>
      </w:r>
    </w:p>
    <w:p w14:paraId="4AD9802E"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Loads, Weight and Balance</w:t>
      </w:r>
    </w:p>
    <w:p w14:paraId="151745BF"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Cabin</w:t>
      </w:r>
    </w:p>
    <w:p w14:paraId="38DB6C7B"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Flight deck interiors</w:t>
      </w:r>
    </w:p>
    <w:p w14:paraId="54DD781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Cabin interiors</w:t>
      </w:r>
    </w:p>
    <w:p w14:paraId="4F54AFD2"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Electrical cabin systems</w:t>
      </w:r>
    </w:p>
    <w:p w14:paraId="7EE9DE3B"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Cargo compartments</w:t>
      </w:r>
    </w:p>
    <w:p w14:paraId="6CFF808E"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External schemes, placards and markings</w:t>
      </w:r>
    </w:p>
    <w:p w14:paraId="20F3C2F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Fire Protection (pressurized areas)</w:t>
      </w:r>
      <w:r w:rsidRPr="00142158">
        <w:rPr>
          <w:rFonts w:ascii="Marianne" w:eastAsia="Arial" w:hAnsi="Marianne" w:cs="Arial"/>
          <w:b w:val="0"/>
          <w:i/>
          <w:caps w:val="0"/>
          <w:color w:val="0000FF"/>
          <w:sz w:val="20"/>
          <w:szCs w:val="18"/>
          <w:lang w:val="en-US"/>
        </w:rPr>
        <w:br/>
      </w:r>
    </w:p>
    <w:p w14:paraId="428C6A68"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Avionics</w:t>
      </w:r>
    </w:p>
    <w:p w14:paraId="1FDAF359"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Auto-flight systems</w:t>
      </w:r>
    </w:p>
    <w:p w14:paraId="2DB64F76"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Communication systems</w:t>
      </w:r>
    </w:p>
    <w:p w14:paraId="46132933"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Navigation systems</w:t>
      </w:r>
    </w:p>
    <w:p w14:paraId="6820605E"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Surveillance systems</w:t>
      </w:r>
    </w:p>
    <w:p w14:paraId="3D1DE3FE"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Indicating, alerting systems</w:t>
      </w:r>
    </w:p>
    <w:p w14:paraId="3EC06C0D"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Recording systems</w:t>
      </w:r>
    </w:p>
    <w:p w14:paraId="76FE1453"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Diagnostic and Maintenance systems</w:t>
      </w:r>
      <w:r w:rsidRPr="00142158">
        <w:rPr>
          <w:rFonts w:ascii="Marianne" w:eastAsia="Arial" w:hAnsi="Marianne" w:cs="Arial"/>
          <w:b w:val="0"/>
          <w:i/>
          <w:caps w:val="0"/>
          <w:color w:val="0000FF"/>
          <w:sz w:val="20"/>
          <w:szCs w:val="18"/>
          <w:lang w:val="en-US"/>
        </w:rPr>
        <w:br/>
      </w:r>
    </w:p>
    <w:p w14:paraId="0C5E99A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lastRenderedPageBreak/>
        <w:t xml:space="preserve">Flight Management System </w:t>
      </w:r>
    </w:p>
    <w:p w14:paraId="243A86D9"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Electrical Systems</w:t>
      </w:r>
    </w:p>
    <w:p w14:paraId="7453F61D"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Electrical generation / distribution systems</w:t>
      </w:r>
    </w:p>
    <w:p w14:paraId="5415BB1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Lighting systems</w:t>
      </w:r>
    </w:p>
    <w:p w14:paraId="60B6FAE8"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Wireless transmission systems</w:t>
      </w:r>
    </w:p>
    <w:p w14:paraId="66C46DCC"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In-Flight Entertainment (IFE) / prise électrique</w:t>
      </w:r>
    </w:p>
    <w:p w14:paraId="18B50AF2"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d’interconnexion de câblage électrique (EWIS)</w:t>
      </w:r>
    </w:p>
    <w:p w14:paraId="7471A59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EMI / EMC / HIRF</w:t>
      </w:r>
    </w:p>
    <w:p w14:paraId="46EAEDEB"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Systèmes Hydromécaniques</w:t>
      </w:r>
    </w:p>
    <w:p w14:paraId="3DB63CA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Hydrauliques/Pneumatiques</w:t>
      </w:r>
    </w:p>
    <w:p w14:paraId="13414B7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de trains d’atterrissage</w:t>
      </w:r>
    </w:p>
    <w:p w14:paraId="4AF95060"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Porte de fuselage</w:t>
      </w:r>
    </w:p>
    <w:p w14:paraId="598D5089"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Commandes de vol</w:t>
      </w:r>
    </w:p>
    <w:p w14:paraId="1D57738F"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Turbine à Air Dynamique</w:t>
      </w:r>
    </w:p>
    <w:p w14:paraId="3EF8FBF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de levage / crochets de soute</w:t>
      </w:r>
    </w:p>
    <w:p w14:paraId="70E7AD83"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Climatisation</w:t>
      </w:r>
    </w:p>
    <w:p w14:paraId="02F878EC"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d’air conditionné</w:t>
      </w:r>
    </w:p>
    <w:p w14:paraId="1143B2CE"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de pressurisation</w:t>
      </w:r>
    </w:p>
    <w:p w14:paraId="6D2F3DBC"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protection contre la pluie et le givre</w:t>
      </w:r>
    </w:p>
    <w:p w14:paraId="48604F48"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Oxygène</w:t>
      </w:r>
    </w:p>
    <w:p w14:paraId="31CE4BE8"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prélèvement</w:t>
      </w:r>
    </w:p>
    <w:p w14:paraId="5242D973"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d’eau et eaux usées</w:t>
      </w:r>
    </w:p>
    <w:p w14:paraId="699CE645"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Système d’entrainement du rotor</w:t>
      </w:r>
    </w:p>
    <w:p w14:paraId="433AC892"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d’entrainement du rotor</w:t>
      </w:r>
    </w:p>
    <w:p w14:paraId="412D6B45"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Ensemble de propulsion et système carburant</w:t>
      </w:r>
    </w:p>
    <w:p w14:paraId="067914EE"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Installations ensemble de propulsion</w:t>
      </w:r>
    </w:p>
    <w:p w14:paraId="6E24A049"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Installations APU</w:t>
      </w:r>
    </w:p>
    <w:p w14:paraId="0E2608B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carburant (incluant ravitaillement en vol)</w:t>
      </w:r>
    </w:p>
    <w:p w14:paraId="6428C8B7"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Protection incendie (zones non pressurisées)</w:t>
      </w:r>
    </w:p>
    <w:p w14:paraId="0BA900D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ETOPS / EDTO</w:t>
      </w:r>
    </w:p>
    <w:p w14:paraId="6D919184"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Propulsion</w:t>
      </w:r>
    </w:p>
    <w:p w14:paraId="04886041"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Propulsion</w:t>
      </w:r>
    </w:p>
    <w:p w14:paraId="7EE15548"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Moteurs à turbine</w:t>
      </w:r>
    </w:p>
    <w:p w14:paraId="2591A9C9"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Moteurs à piston</w:t>
      </w:r>
    </w:p>
    <w:p w14:paraId="602B5CF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Hélices</w:t>
      </w:r>
    </w:p>
    <w:p w14:paraId="7A9A1424"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APU</w:t>
      </w:r>
    </w:p>
    <w:p w14:paraId="0403B3ED"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Moteurs électriques</w:t>
      </w:r>
    </w:p>
    <w:p w14:paraId="1D1A2E8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Moteurs hybrides</w:t>
      </w:r>
    </w:p>
    <w:p w14:paraId="10783AC1" w14:textId="77777777" w:rsidR="00B749BB" w:rsidRPr="00142158" w:rsidRDefault="00B749BB" w:rsidP="00B749BB">
      <w:pPr>
        <w:pStyle w:val="Titrepage"/>
        <w:numPr>
          <w:ilvl w:val="0"/>
          <w:numId w:val="25"/>
        </w:numPr>
        <w:spacing w:before="0" w:after="0"/>
        <w:jc w:val="left"/>
        <w:rPr>
          <w:rFonts w:ascii="Marianne" w:hAnsi="Marianne" w:cstheme="minorHAnsi"/>
          <w:caps w:val="0"/>
          <w:sz w:val="22"/>
          <w:szCs w:val="4"/>
          <w:u w:val="single"/>
          <w:lang w:val="fr-FR"/>
        </w:rPr>
      </w:pPr>
      <w:r w:rsidRPr="00142158">
        <w:rPr>
          <w:rFonts w:ascii="Marianne" w:hAnsi="Marianne" w:cstheme="minorHAnsi"/>
          <w:caps w:val="0"/>
          <w:sz w:val="22"/>
          <w:szCs w:val="4"/>
          <w:u w:val="single"/>
          <w:lang w:val="fr-FR"/>
        </w:rPr>
        <w:t>Autres</w:t>
      </w:r>
    </w:p>
    <w:p w14:paraId="6F72B0B0"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d’armement</w:t>
      </w:r>
    </w:p>
    <w:p w14:paraId="1DF1411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 de mission</w:t>
      </w:r>
    </w:p>
    <w:p w14:paraId="4B5A80E5"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Survivabilité (Sécurité-Sauvetage-Survie)</w:t>
      </w:r>
    </w:p>
    <w:p w14:paraId="6A0FA8DB"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de largage/treuillage/élingage</w:t>
      </w:r>
    </w:p>
    <w:p w14:paraId="75CDC753"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Systèmes d’éjection</w:t>
      </w:r>
    </w:p>
    <w:p w14:paraId="7264BF53"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Stations sol (Drones)</w:t>
      </w:r>
      <w:r w:rsidRPr="00142158">
        <w:rPr>
          <w:rFonts w:ascii="Marianne" w:hAnsi="Marianne" w:cstheme="minorHAnsi"/>
          <w:b w:val="0"/>
          <w:caps w:val="0"/>
          <w:sz w:val="20"/>
          <w:szCs w:val="4"/>
          <w:lang w:val="fr-FR"/>
        </w:rPr>
        <w:br/>
      </w:r>
    </w:p>
    <w:p w14:paraId="1E0CBCE1"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Instructions pour maintien de navigabilité</w:t>
      </w:r>
    </w:p>
    <w:p w14:paraId="69B6C29A"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LMER</w:t>
      </w:r>
    </w:p>
    <w:p w14:paraId="235476FF" w14:textId="77777777" w:rsidR="00B749BB" w:rsidRPr="00142158" w:rsidRDefault="00B749BB" w:rsidP="00B749BB">
      <w:pPr>
        <w:pStyle w:val="Titrepage"/>
        <w:numPr>
          <w:ilvl w:val="1"/>
          <w:numId w:val="25"/>
        </w:numPr>
        <w:spacing w:before="0" w:after="0"/>
        <w:jc w:val="left"/>
        <w:rPr>
          <w:rFonts w:ascii="Marianne" w:hAnsi="Marianne" w:cstheme="minorHAnsi"/>
          <w:b w:val="0"/>
          <w:caps w:val="0"/>
          <w:sz w:val="20"/>
          <w:szCs w:val="4"/>
          <w:lang w:val="fr-FR"/>
        </w:rPr>
      </w:pPr>
      <w:r w:rsidRPr="00142158">
        <w:rPr>
          <w:rFonts w:ascii="Marianne" w:hAnsi="Marianne" w:cstheme="minorHAnsi"/>
          <w:b w:val="0"/>
          <w:caps w:val="0"/>
          <w:sz w:val="20"/>
          <w:szCs w:val="4"/>
          <w:lang w:val="fr-FR"/>
        </w:rPr>
        <w:t>Autres</w:t>
      </w:r>
      <w:r w:rsidRPr="00142158">
        <w:rPr>
          <w:rFonts w:ascii="Calibri" w:hAnsi="Calibri" w:cs="Calibri"/>
          <w:b w:val="0"/>
          <w:caps w:val="0"/>
          <w:sz w:val="20"/>
          <w:szCs w:val="4"/>
          <w:lang w:val="fr-FR"/>
        </w:rPr>
        <w:t> </w:t>
      </w:r>
      <w:r w:rsidRPr="00142158">
        <w:rPr>
          <w:rFonts w:ascii="Marianne" w:hAnsi="Marianne" w:cstheme="minorHAnsi"/>
          <w:b w:val="0"/>
          <w:caps w:val="0"/>
          <w:sz w:val="20"/>
          <w:szCs w:val="4"/>
          <w:lang w:val="fr-FR"/>
        </w:rPr>
        <w:t xml:space="preserve">: </w:t>
      </w:r>
      <w:r w:rsidRPr="00142158">
        <w:rPr>
          <w:rFonts w:ascii="Marianne" w:hAnsi="Marianne" w:cs="Marianne"/>
          <w:b w:val="0"/>
          <w:caps w:val="0"/>
          <w:sz w:val="20"/>
          <w:szCs w:val="4"/>
          <w:lang w:val="fr-FR"/>
        </w:rPr>
        <w:t>…………………………………………</w:t>
      </w:r>
    </w:p>
    <w:p w14:paraId="7A65E16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In-Flight Entertainment (IFE) / Power outlets</w:t>
      </w:r>
    </w:p>
    <w:p w14:paraId="3186667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Electrical Wiring Interconnection System (EWIS)</w:t>
      </w:r>
    </w:p>
    <w:p w14:paraId="0C16E3B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EMI/EMC/HIRF</w:t>
      </w:r>
    </w:p>
    <w:p w14:paraId="6529B0B3"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Hydro-Mechanical Systems</w:t>
      </w:r>
    </w:p>
    <w:p w14:paraId="0B6CB419"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Hydraulics/Pneumatics systems</w:t>
      </w:r>
    </w:p>
    <w:p w14:paraId="6445DA3A"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Landing gear systems</w:t>
      </w:r>
    </w:p>
    <w:p w14:paraId="66D1D748"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Fuselage doors</w:t>
      </w:r>
    </w:p>
    <w:p w14:paraId="1B3CDAC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Flight controls</w:t>
      </w:r>
    </w:p>
    <w:p w14:paraId="08A27E5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Ram air turbine</w:t>
      </w:r>
    </w:p>
    <w:p w14:paraId="5CD53B86"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Hoist systems / Cargo hook</w:t>
      </w:r>
    </w:p>
    <w:p w14:paraId="7B5969CE"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Environmental Control Systems</w:t>
      </w:r>
    </w:p>
    <w:p w14:paraId="303CF3C8"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Air conditioning systems</w:t>
      </w:r>
    </w:p>
    <w:p w14:paraId="2D61018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Pressurization systems</w:t>
      </w:r>
    </w:p>
    <w:p w14:paraId="7D841830"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Ice and Rain protection systems</w:t>
      </w:r>
      <w:r w:rsidRPr="00142158">
        <w:rPr>
          <w:rFonts w:ascii="Marianne" w:eastAsia="Arial" w:hAnsi="Marianne" w:cs="Arial"/>
          <w:b w:val="0"/>
          <w:i/>
          <w:caps w:val="0"/>
          <w:color w:val="0000FF"/>
          <w:sz w:val="20"/>
          <w:szCs w:val="18"/>
          <w:lang w:val="en-US"/>
        </w:rPr>
        <w:br/>
      </w:r>
    </w:p>
    <w:p w14:paraId="4FA0F793"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Oxygen systems</w:t>
      </w:r>
    </w:p>
    <w:p w14:paraId="6D46B24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Bleed systems</w:t>
      </w:r>
    </w:p>
    <w:p w14:paraId="4C31E22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Water and waste systems</w:t>
      </w:r>
    </w:p>
    <w:p w14:paraId="30BE9B69"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Rotor Drive Systems</w:t>
      </w:r>
    </w:p>
    <w:p w14:paraId="1B5CD46D"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Rotor drive systems</w:t>
      </w:r>
    </w:p>
    <w:p w14:paraId="534E25CD"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Powerplant and Fuel Systems</w:t>
      </w:r>
      <w:r w:rsidRPr="00142158">
        <w:rPr>
          <w:rFonts w:ascii="Marianne" w:eastAsia="Arial" w:hAnsi="Marianne" w:cs="Arial"/>
          <w:i/>
          <w:caps w:val="0"/>
          <w:color w:val="0000FF"/>
          <w:sz w:val="22"/>
          <w:szCs w:val="18"/>
          <w:u w:val="single"/>
          <w:lang w:val="en-US"/>
        </w:rPr>
        <w:br/>
      </w:r>
    </w:p>
    <w:p w14:paraId="780CF8E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Powerplant installations</w:t>
      </w:r>
    </w:p>
    <w:p w14:paraId="24B557B6"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APU installations</w:t>
      </w:r>
    </w:p>
    <w:p w14:paraId="5BF2B7F5"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Fuel systems (including Air to Air Refueling)</w:t>
      </w:r>
    </w:p>
    <w:p w14:paraId="09881FDA"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Fire protection (unpressurised areas)</w:t>
      </w:r>
      <w:r w:rsidRPr="00142158">
        <w:rPr>
          <w:rFonts w:ascii="Marianne" w:eastAsia="Arial" w:hAnsi="Marianne" w:cs="Arial"/>
          <w:b w:val="0"/>
          <w:i/>
          <w:caps w:val="0"/>
          <w:color w:val="0000FF"/>
          <w:sz w:val="20"/>
          <w:szCs w:val="18"/>
          <w:lang w:val="en-US"/>
        </w:rPr>
        <w:br/>
      </w:r>
    </w:p>
    <w:p w14:paraId="463AAC9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ETOPS / EDTO</w:t>
      </w:r>
    </w:p>
    <w:p w14:paraId="53FCC246"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Propulsion</w:t>
      </w:r>
    </w:p>
    <w:p w14:paraId="22B5DCF6"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Propulsion</w:t>
      </w:r>
    </w:p>
    <w:p w14:paraId="35EA8190"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Turbine engines</w:t>
      </w:r>
    </w:p>
    <w:p w14:paraId="007953F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Piston engines</w:t>
      </w:r>
    </w:p>
    <w:p w14:paraId="49981994"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Propellers</w:t>
      </w:r>
    </w:p>
    <w:p w14:paraId="6B1A2898"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APU</w:t>
      </w:r>
    </w:p>
    <w:p w14:paraId="65942EC0"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Electrical engines</w:t>
      </w:r>
    </w:p>
    <w:p w14:paraId="00D26C5F"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lastRenderedPageBreak/>
        <w:t>Hybrid engines</w:t>
      </w:r>
    </w:p>
    <w:p w14:paraId="23942C37" w14:textId="77777777" w:rsidR="00B749BB" w:rsidRPr="00142158" w:rsidRDefault="00B749BB" w:rsidP="00B749BB">
      <w:pPr>
        <w:pStyle w:val="Titrepage"/>
        <w:numPr>
          <w:ilvl w:val="0"/>
          <w:numId w:val="25"/>
        </w:numPr>
        <w:spacing w:before="0" w:after="0"/>
        <w:jc w:val="left"/>
        <w:rPr>
          <w:rFonts w:ascii="Marianne" w:eastAsia="Arial" w:hAnsi="Marianne" w:cs="Arial"/>
          <w:i/>
          <w:caps w:val="0"/>
          <w:color w:val="0000FF"/>
          <w:sz w:val="22"/>
          <w:szCs w:val="18"/>
          <w:u w:val="single"/>
          <w:lang w:val="en-US"/>
        </w:rPr>
      </w:pPr>
      <w:r w:rsidRPr="00142158">
        <w:rPr>
          <w:rFonts w:ascii="Marianne" w:eastAsia="Arial" w:hAnsi="Marianne" w:cs="Arial"/>
          <w:i/>
          <w:caps w:val="0"/>
          <w:color w:val="0000FF"/>
          <w:sz w:val="22"/>
          <w:szCs w:val="18"/>
          <w:u w:val="single"/>
          <w:lang w:val="en-US"/>
        </w:rPr>
        <w:t>Others</w:t>
      </w:r>
    </w:p>
    <w:p w14:paraId="0670FA33"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Armament and Defensive Systems</w:t>
      </w:r>
    </w:p>
    <w:p w14:paraId="373B28B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Mission systems</w:t>
      </w:r>
    </w:p>
    <w:p w14:paraId="7394EC4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Survivability</w:t>
      </w:r>
      <w:r w:rsidRPr="00142158">
        <w:rPr>
          <w:rFonts w:ascii="Marianne" w:eastAsia="Arial" w:hAnsi="Marianne" w:cs="Arial"/>
          <w:b w:val="0"/>
          <w:i/>
          <w:caps w:val="0"/>
          <w:color w:val="0000FF"/>
          <w:sz w:val="20"/>
          <w:szCs w:val="18"/>
          <w:lang w:val="en-US"/>
        </w:rPr>
        <w:br/>
      </w:r>
    </w:p>
    <w:p w14:paraId="333A079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Aerial delivery / hoisting / slinging systems</w:t>
      </w:r>
    </w:p>
    <w:p w14:paraId="5442CA0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Ejection systems</w:t>
      </w:r>
    </w:p>
    <w:p w14:paraId="214C7C81"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Ground control station (remote-pilot station)</w:t>
      </w:r>
    </w:p>
    <w:p w14:paraId="0E51292C"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Instructions for Continued Airworthiness (ICA)</w:t>
      </w:r>
    </w:p>
    <w:p w14:paraId="5AA53B53"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MMEL</w:t>
      </w:r>
    </w:p>
    <w:p w14:paraId="0FE1BDCA" w14:textId="77777777" w:rsidR="00B749BB" w:rsidRPr="00142158" w:rsidRDefault="00B749BB" w:rsidP="00B749BB">
      <w:pPr>
        <w:pStyle w:val="Titrepage"/>
        <w:numPr>
          <w:ilvl w:val="1"/>
          <w:numId w:val="25"/>
        </w:numPr>
        <w:spacing w:before="0" w:after="0"/>
        <w:jc w:val="left"/>
        <w:rPr>
          <w:rFonts w:ascii="Marianne" w:eastAsia="Arial" w:hAnsi="Marianne" w:cs="Arial"/>
          <w:b w:val="0"/>
          <w:i/>
          <w:caps w:val="0"/>
          <w:color w:val="0000FF"/>
          <w:sz w:val="20"/>
          <w:szCs w:val="18"/>
          <w:lang w:val="en-US"/>
        </w:rPr>
      </w:pPr>
      <w:r w:rsidRPr="00142158">
        <w:rPr>
          <w:rFonts w:ascii="Marianne" w:eastAsia="Arial" w:hAnsi="Marianne" w:cs="Arial"/>
          <w:b w:val="0"/>
          <w:i/>
          <w:caps w:val="0"/>
          <w:color w:val="0000FF"/>
          <w:sz w:val="20"/>
          <w:szCs w:val="18"/>
          <w:lang w:val="en-US"/>
        </w:rPr>
        <w:t>Others: …………………………………………</w:t>
      </w:r>
    </w:p>
    <w:p w14:paraId="593E467C" w14:textId="1E4479F3" w:rsidR="00B749BB" w:rsidRPr="00142158" w:rsidRDefault="00B749BB" w:rsidP="00B749BB">
      <w:pPr>
        <w:rPr>
          <w:rFonts w:ascii="Marianne" w:hAnsi="Marianne" w:cs="Arial"/>
          <w:b/>
          <w:sz w:val="16"/>
          <w:szCs w:val="18"/>
          <w:lang w:val="en-US"/>
        </w:rPr>
        <w:sectPr w:rsidR="00B749BB" w:rsidRPr="00142158" w:rsidSect="001850B6">
          <w:type w:val="continuous"/>
          <w:pgSz w:w="11906" w:h="16838" w:code="9"/>
          <w:pgMar w:top="1418" w:right="1134" w:bottom="1134" w:left="1134" w:header="426" w:footer="68" w:gutter="0"/>
          <w:cols w:num="2" w:space="282"/>
          <w:docGrid w:linePitch="272"/>
        </w:sectPr>
      </w:pPr>
    </w:p>
    <w:p w14:paraId="00005FB0" w14:textId="0A429DEC" w:rsidR="00B749BB" w:rsidRPr="00142158" w:rsidRDefault="00B749BB" w:rsidP="00B749BB">
      <w:pPr>
        <w:pStyle w:val="Titrepage"/>
        <w:spacing w:before="0" w:after="0"/>
        <w:jc w:val="left"/>
        <w:rPr>
          <w:rFonts w:ascii="Marianne" w:eastAsia="Arial" w:hAnsi="Marianne" w:cs="Arial"/>
          <w:b w:val="0"/>
          <w:i/>
          <w:caps w:val="0"/>
          <w:color w:val="0000FF"/>
          <w:sz w:val="22"/>
          <w:szCs w:val="18"/>
          <w:lang w:val="en-US"/>
        </w:rPr>
        <w:sectPr w:rsidR="00B749BB" w:rsidRPr="00142158" w:rsidSect="001850B6">
          <w:type w:val="continuous"/>
          <w:pgSz w:w="11906" w:h="16838" w:code="9"/>
          <w:pgMar w:top="743" w:right="743" w:bottom="1219" w:left="561" w:header="567" w:footer="340" w:gutter="0"/>
          <w:cols w:num="2" w:space="708"/>
          <w:docGrid w:linePitch="360"/>
        </w:sectPr>
      </w:pPr>
    </w:p>
    <w:tbl>
      <w:tblPr>
        <w:tblStyle w:val="Grilledutableau"/>
        <w:tblpPr w:leftFromText="141" w:rightFromText="141" w:vertAnchor="page" w:horzAnchor="margin" w:tblpY="3253"/>
        <w:tblW w:w="0" w:type="auto"/>
        <w:tblLook w:val="04A0" w:firstRow="1" w:lastRow="0" w:firstColumn="1" w:lastColumn="0" w:noHBand="0" w:noVBand="1"/>
      </w:tblPr>
      <w:tblGrid>
        <w:gridCol w:w="9628"/>
      </w:tblGrid>
      <w:tr w:rsidR="00B749BB" w:rsidRPr="00307F65" w14:paraId="4A4E1C98" w14:textId="77777777" w:rsidTr="00B749BB">
        <w:tc>
          <w:tcPr>
            <w:tcW w:w="9628" w:type="dxa"/>
          </w:tcPr>
          <w:p w14:paraId="4E7FB9D4" w14:textId="77777777" w:rsidR="00B749BB" w:rsidRPr="00142158" w:rsidRDefault="00B749BB" w:rsidP="00B749BB">
            <w:pPr>
              <w:pStyle w:val="Titrepage"/>
              <w:spacing w:before="0" w:after="0"/>
              <w:jc w:val="left"/>
              <w:rPr>
                <w:rFonts w:ascii="Marianne" w:hAnsi="Marianne" w:cstheme="minorHAnsi"/>
                <w:b w:val="0"/>
                <w:caps w:val="0"/>
                <w:sz w:val="22"/>
                <w:szCs w:val="4"/>
                <w:lang w:val="fr-FR"/>
              </w:rPr>
            </w:pPr>
          </w:p>
          <w:p w14:paraId="1508E371"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r w:rsidRPr="00142158">
              <w:rPr>
                <w:rFonts w:ascii="Marianne" w:hAnsi="Marianne" w:cstheme="minorHAnsi"/>
                <w:b w:val="0"/>
                <w:caps w:val="0"/>
                <w:sz w:val="16"/>
                <w:szCs w:val="16"/>
                <w:lang w:val="fr-FR"/>
              </w:rPr>
              <w:t>Les données personnelles sont collectées au titre de l'exercice de l'autorité technique de navigabilité des aéronefs militaires et d'Etat, telle que définie dans les décrets n°2013-366 et n°2013-367.</w:t>
            </w:r>
          </w:p>
          <w:p w14:paraId="110A2F55"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r w:rsidRPr="00142158">
              <w:rPr>
                <w:rFonts w:ascii="Marianne" w:hAnsi="Marianne" w:cstheme="minorHAnsi"/>
                <w:b w:val="0"/>
                <w:caps w:val="0"/>
                <w:sz w:val="16"/>
                <w:szCs w:val="16"/>
                <w:lang w:val="fr-FR"/>
              </w:rPr>
              <w:t>Ces données concernent les personnes avec lesquelles l'autorité technique communique dans ses activités avec l'organisme.</w:t>
            </w:r>
          </w:p>
          <w:p w14:paraId="4EC69C15"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r w:rsidRPr="00142158">
              <w:rPr>
                <w:rFonts w:ascii="Marianne" w:hAnsi="Marianne" w:cstheme="minorHAnsi"/>
                <w:b w:val="0"/>
                <w:caps w:val="0"/>
                <w:sz w:val="16"/>
                <w:szCs w:val="16"/>
                <w:lang w:val="fr-FR"/>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345EA10E"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r w:rsidRPr="00142158">
              <w:rPr>
                <w:rFonts w:ascii="Marianne" w:hAnsi="Marianne" w:cstheme="minorHAnsi"/>
                <w:b w:val="0"/>
                <w:caps w:val="0"/>
                <w:sz w:val="16"/>
                <w:szCs w:val="16"/>
                <w:lang w:val="fr-FR"/>
              </w:rPr>
              <w:t>Les données personnelles collectées ne sont accessibles qu'au seul service de la DGA en charge d'instruire les dossiers d'organismes de conception ou de production, ainsi qu'aux éventuels prestataires dûment mandatés pour instruire ces dossiers.</w:t>
            </w:r>
          </w:p>
          <w:p w14:paraId="2D555E3E"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r w:rsidRPr="00142158">
              <w:rPr>
                <w:rFonts w:ascii="Marianne" w:hAnsi="Marianne" w:cstheme="minorHAnsi"/>
                <w:b w:val="0"/>
                <w:caps w:val="0"/>
                <w:sz w:val="16"/>
                <w:szCs w:val="16"/>
                <w:lang w:val="fr-FR"/>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3F0D474A"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r w:rsidRPr="00142158">
              <w:rPr>
                <w:rFonts w:ascii="Marianne" w:hAnsi="Marianne" w:cstheme="minorHAnsi"/>
                <w:b w:val="0"/>
                <w:caps w:val="0"/>
                <w:sz w:val="16"/>
                <w:szCs w:val="16"/>
                <w:lang w:val="fr-FR"/>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dga.rgpd.fct@intradef.gouv.fr</w:t>
            </w:r>
          </w:p>
          <w:p w14:paraId="7B74C8C2" w14:textId="77777777" w:rsidR="00B749BB" w:rsidRPr="00142158" w:rsidRDefault="00B749BB" w:rsidP="00B749BB">
            <w:pPr>
              <w:pStyle w:val="Titrepage"/>
              <w:spacing w:before="0" w:after="0"/>
              <w:ind w:right="140"/>
              <w:jc w:val="both"/>
              <w:rPr>
                <w:rFonts w:ascii="Marianne" w:hAnsi="Marianne" w:cstheme="minorHAnsi"/>
                <w:b w:val="0"/>
                <w:caps w:val="0"/>
                <w:sz w:val="16"/>
                <w:szCs w:val="16"/>
                <w:lang w:val="fr-FR"/>
              </w:rPr>
            </w:pPr>
          </w:p>
          <w:p w14:paraId="4A46A360" w14:textId="77777777" w:rsidR="00B749BB" w:rsidRPr="00142158" w:rsidRDefault="00B749BB" w:rsidP="00B749BB">
            <w:pPr>
              <w:pStyle w:val="Titrepage"/>
              <w:spacing w:before="0" w:after="0"/>
              <w:ind w:right="140"/>
              <w:jc w:val="both"/>
              <w:rPr>
                <w:rFonts w:ascii="Marianne" w:hAnsi="Marianne" w:cstheme="minorHAnsi"/>
                <w:b w:val="0"/>
                <w:i/>
                <w:iCs/>
                <w:caps w:val="0"/>
                <w:color w:val="1F497D" w:themeColor="text2"/>
                <w:sz w:val="16"/>
                <w:szCs w:val="16"/>
                <w:lang w:val="en-US"/>
              </w:rPr>
            </w:pPr>
            <w:r w:rsidRPr="00142158">
              <w:rPr>
                <w:rFonts w:ascii="Marianne" w:hAnsi="Marianne" w:cstheme="minorHAnsi"/>
                <w:b w:val="0"/>
                <w:i/>
                <w:iCs/>
                <w:caps w:val="0"/>
                <w:color w:val="1F497D" w:themeColor="text2"/>
                <w:sz w:val="16"/>
                <w:szCs w:val="16"/>
                <w:lang w:val="en-US"/>
              </w:rPr>
              <w:t>Personal data shall be collected in respect of the exercise of the Technical Airworthiness Authority for military and state aircraft, as defined in Decrees No. 2013-366 and No. 2013-367.</w:t>
            </w:r>
          </w:p>
          <w:p w14:paraId="12F67F1B" w14:textId="77777777" w:rsidR="00B749BB" w:rsidRPr="00142158" w:rsidRDefault="00B749BB" w:rsidP="00B749BB">
            <w:pPr>
              <w:pStyle w:val="Titrepage"/>
              <w:spacing w:before="0" w:after="0"/>
              <w:ind w:right="140"/>
              <w:jc w:val="both"/>
              <w:rPr>
                <w:rFonts w:ascii="Marianne" w:hAnsi="Marianne" w:cstheme="minorHAnsi"/>
                <w:b w:val="0"/>
                <w:i/>
                <w:iCs/>
                <w:caps w:val="0"/>
                <w:color w:val="1F497D" w:themeColor="text2"/>
                <w:sz w:val="16"/>
                <w:szCs w:val="16"/>
                <w:lang w:val="en-US"/>
              </w:rPr>
            </w:pPr>
            <w:r w:rsidRPr="00142158">
              <w:rPr>
                <w:rFonts w:ascii="Marianne" w:hAnsi="Marianne" w:cstheme="minorHAnsi"/>
                <w:b w:val="0"/>
                <w:i/>
                <w:iCs/>
                <w:caps w:val="0"/>
                <w:color w:val="1F497D" w:themeColor="text2"/>
                <w:sz w:val="16"/>
                <w:szCs w:val="16"/>
                <w:lang w:val="en-US"/>
              </w:rPr>
              <w:t>These data relate to the persons with whom the technical authority communicates in its activities with the organization.</w:t>
            </w:r>
          </w:p>
          <w:p w14:paraId="1576F17F" w14:textId="77777777" w:rsidR="00B749BB" w:rsidRPr="00142158" w:rsidRDefault="00B749BB" w:rsidP="00B749BB">
            <w:pPr>
              <w:pStyle w:val="Titrepage"/>
              <w:spacing w:before="0" w:after="0"/>
              <w:ind w:right="140"/>
              <w:jc w:val="both"/>
              <w:rPr>
                <w:rFonts w:ascii="Marianne" w:hAnsi="Marianne" w:cstheme="minorHAnsi"/>
                <w:b w:val="0"/>
                <w:i/>
                <w:iCs/>
                <w:caps w:val="0"/>
                <w:color w:val="1F497D" w:themeColor="text2"/>
                <w:sz w:val="16"/>
                <w:szCs w:val="16"/>
                <w:lang w:val="en-US"/>
              </w:rPr>
            </w:pPr>
            <w:r w:rsidRPr="00142158">
              <w:rPr>
                <w:rFonts w:ascii="Marianne" w:hAnsi="Marianne" w:cstheme="minorHAnsi"/>
                <w:b w:val="0"/>
                <w:i/>
                <w:iCs/>
                <w:caps w:val="0"/>
                <w:color w:val="1F497D" w:themeColor="text2"/>
                <w:sz w:val="16"/>
                <w:szCs w:val="16"/>
                <w:lang w:val="en-US"/>
              </w:rPr>
              <w:t>The instruction of this application form by DGA technical authority requires the use this data (name, first name and professional contact information of the contact point). The person responsible for processing this data is the Technical Director of the Direction générale de l’armement.</w:t>
            </w:r>
          </w:p>
          <w:p w14:paraId="0F1B61F1" w14:textId="77777777" w:rsidR="00B749BB" w:rsidRPr="00142158" w:rsidRDefault="00B749BB" w:rsidP="00B749BB">
            <w:pPr>
              <w:pStyle w:val="Titrepage"/>
              <w:spacing w:before="0" w:after="0"/>
              <w:ind w:right="140"/>
              <w:jc w:val="both"/>
              <w:rPr>
                <w:rFonts w:ascii="Marianne" w:hAnsi="Marianne" w:cstheme="minorHAnsi"/>
                <w:b w:val="0"/>
                <w:i/>
                <w:iCs/>
                <w:caps w:val="0"/>
                <w:color w:val="1F497D" w:themeColor="text2"/>
                <w:sz w:val="16"/>
                <w:szCs w:val="16"/>
                <w:lang w:val="en-US"/>
              </w:rPr>
            </w:pPr>
            <w:r w:rsidRPr="00142158">
              <w:rPr>
                <w:rFonts w:ascii="Marianne" w:hAnsi="Marianne" w:cstheme="minorHAnsi"/>
                <w:b w:val="0"/>
                <w:i/>
                <w:iCs/>
                <w:caps w:val="0"/>
                <w:color w:val="1F497D" w:themeColor="text2"/>
                <w:sz w:val="16"/>
                <w:szCs w:val="16"/>
                <w:lang w:val="en-US"/>
              </w:rPr>
              <w:t>The personal data collected shall be accessible only to the department of the DGA in charge of examining the files of the design or production bodies, as well as to any service providers duly authorised to examine these files.</w:t>
            </w:r>
          </w:p>
          <w:p w14:paraId="288914FF" w14:textId="77777777" w:rsidR="00B749BB" w:rsidRPr="00142158" w:rsidRDefault="00B749BB" w:rsidP="00B749BB">
            <w:pPr>
              <w:pStyle w:val="Titrepage"/>
              <w:spacing w:before="0" w:after="0"/>
              <w:ind w:right="140"/>
              <w:jc w:val="both"/>
              <w:rPr>
                <w:rFonts w:ascii="Marianne" w:hAnsi="Marianne" w:cstheme="minorHAnsi"/>
                <w:b w:val="0"/>
                <w:i/>
                <w:iCs/>
                <w:caps w:val="0"/>
                <w:color w:val="1F497D" w:themeColor="text2"/>
                <w:sz w:val="16"/>
                <w:szCs w:val="16"/>
                <w:lang w:val="en-US"/>
              </w:rPr>
            </w:pPr>
            <w:r w:rsidRPr="00142158">
              <w:rPr>
                <w:rFonts w:ascii="Marianne" w:hAnsi="Marianne" w:cstheme="minorHAnsi"/>
                <w:b w:val="0"/>
                <w:i/>
                <w:iCs/>
                <w:caps w:val="0"/>
                <w:color w:val="1F497D" w:themeColor="text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2DF74830" w14:textId="77777777" w:rsidR="00B749BB" w:rsidRPr="00142158" w:rsidRDefault="00B749BB" w:rsidP="00B749BB">
            <w:pPr>
              <w:pStyle w:val="Titrepage"/>
              <w:spacing w:before="0" w:after="0"/>
              <w:ind w:right="140"/>
              <w:jc w:val="both"/>
              <w:rPr>
                <w:rFonts w:ascii="Marianne" w:hAnsi="Marianne" w:cstheme="minorHAnsi"/>
                <w:b w:val="0"/>
                <w:i/>
                <w:iCs/>
                <w:caps w:val="0"/>
                <w:color w:val="1F497D" w:themeColor="text2"/>
                <w:sz w:val="16"/>
                <w:szCs w:val="16"/>
                <w:lang w:val="en-US"/>
              </w:rPr>
            </w:pPr>
            <w:r w:rsidRPr="00142158">
              <w:rPr>
                <w:rFonts w:ascii="Marianne" w:hAnsi="Marianne" w:cstheme="minorHAnsi"/>
                <w:b w:val="0"/>
                <w:i/>
                <w:iCs/>
                <w:caps w:val="0"/>
                <w:color w:val="1F497D" w:themeColor="text2"/>
                <w:sz w:val="16"/>
                <w:szCs w:val="16"/>
                <w:lang w:val="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 dga.rgpd.fct@intradef.gouv.fr</w:t>
            </w:r>
          </w:p>
          <w:p w14:paraId="02993335" w14:textId="77777777" w:rsidR="00B749BB" w:rsidRPr="00142158" w:rsidRDefault="00B749BB" w:rsidP="00B749BB">
            <w:pPr>
              <w:pStyle w:val="Titrepage"/>
              <w:spacing w:before="0" w:after="0"/>
              <w:jc w:val="left"/>
              <w:rPr>
                <w:rFonts w:ascii="Marianne" w:hAnsi="Marianne" w:cstheme="minorHAnsi"/>
                <w:b w:val="0"/>
                <w:caps w:val="0"/>
                <w:sz w:val="22"/>
                <w:szCs w:val="4"/>
                <w:lang w:val="en-US"/>
              </w:rPr>
            </w:pPr>
          </w:p>
        </w:tc>
      </w:tr>
    </w:tbl>
    <w:p w14:paraId="3C68A1DB" w14:textId="17F51118" w:rsidR="007302DA" w:rsidRPr="00142158" w:rsidRDefault="007302DA" w:rsidP="00B749BB">
      <w:pPr>
        <w:pStyle w:val="Titre"/>
        <w:rPr>
          <w:rFonts w:ascii="Marianne" w:hAnsi="Marianne" w:cs="Arial"/>
          <w:b/>
          <w:sz w:val="18"/>
          <w:szCs w:val="18"/>
          <w:lang w:val="en-US"/>
        </w:rPr>
      </w:pPr>
    </w:p>
    <w:sectPr w:rsidR="007302DA" w:rsidRPr="00142158" w:rsidSect="00B749BB">
      <w:headerReference w:type="default" r:id="rId17"/>
      <w:footerReference w:type="default" r:id="rId18"/>
      <w:headerReference w:type="first" r:id="rId19"/>
      <w:footerReference w:type="first" r:id="rId20"/>
      <w:pgSz w:w="11906" w:h="16838" w:code="9"/>
      <w:pgMar w:top="1418" w:right="1134" w:bottom="1134" w:left="1134" w:header="426" w:footer="6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B1E1" w14:textId="77777777" w:rsidR="00091903" w:rsidRDefault="00091903">
      <w:r>
        <w:separator/>
      </w:r>
    </w:p>
    <w:p w14:paraId="50CEF548" w14:textId="77777777" w:rsidR="00091903" w:rsidRDefault="00091903"/>
    <w:p w14:paraId="2EA49E41" w14:textId="77777777" w:rsidR="00091903" w:rsidRDefault="00091903"/>
  </w:endnote>
  <w:endnote w:type="continuationSeparator" w:id="0">
    <w:p w14:paraId="536A21EE" w14:textId="77777777" w:rsidR="00091903" w:rsidRDefault="00091903">
      <w:r>
        <w:continuationSeparator/>
      </w:r>
    </w:p>
    <w:p w14:paraId="29A47A69" w14:textId="77777777" w:rsidR="00091903" w:rsidRDefault="00091903"/>
    <w:p w14:paraId="25F8C48B" w14:textId="77777777" w:rsidR="00091903" w:rsidRDefault="00091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93CB" w14:textId="77777777" w:rsidR="00307F65" w:rsidRDefault="00307F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1850B6" w:rsidRPr="00142158" w14:paraId="5F5E6604" w14:textId="77777777" w:rsidTr="00693135">
      <w:tc>
        <w:tcPr>
          <w:tcW w:w="7158" w:type="dxa"/>
        </w:tcPr>
        <w:p w14:paraId="1C47F5A0" w14:textId="06516BF2" w:rsidR="001850B6" w:rsidRPr="00142158" w:rsidRDefault="00307F65" w:rsidP="005A5A7A">
          <w:pPr>
            <w:pStyle w:val="Pieddepage"/>
            <w:rPr>
              <w:rFonts w:ascii="Marianne" w:hAnsi="Marianne" w:cs="Arial"/>
            </w:rPr>
          </w:pPr>
          <w:r>
            <w:rPr>
              <w:rFonts w:ascii="Marianne" w:hAnsi="Marianne" w:cs="Arial"/>
            </w:rPr>
            <w:t>Form 33 Ed. 3</w:t>
          </w:r>
        </w:p>
        <w:p w14:paraId="0FA6C1A3" w14:textId="65AEDE80" w:rsidR="001850B6" w:rsidRPr="00142158" w:rsidRDefault="00770FD9" w:rsidP="00307F65">
          <w:pPr>
            <w:pStyle w:val="Pieddepage"/>
            <w:rPr>
              <w:rFonts w:ascii="Marianne" w:hAnsi="Marianne" w:cs="Arial"/>
            </w:rPr>
          </w:pPr>
          <w:r>
            <w:rPr>
              <w:rFonts w:ascii="Marianne" w:hAnsi="Marianne" w:cs="Arial"/>
              <w:sz w:val="18"/>
            </w:rPr>
            <w:t>© DGA [202</w:t>
          </w:r>
          <w:r w:rsidR="00307F65">
            <w:rPr>
              <w:rFonts w:ascii="Marianne" w:hAnsi="Marianne" w:cs="Arial"/>
              <w:sz w:val="18"/>
            </w:rPr>
            <w:t>5</w:t>
          </w:r>
          <w:bookmarkStart w:id="1" w:name="_GoBack"/>
          <w:bookmarkEnd w:id="1"/>
          <w:r w:rsidR="001850B6" w:rsidRPr="00142158">
            <w:rPr>
              <w:rFonts w:ascii="Marianne" w:hAnsi="Marianne" w:cs="Arial"/>
              <w:sz w:val="18"/>
            </w:rPr>
            <w:t>] - Tous droits réservés</w:t>
          </w:r>
        </w:p>
      </w:tc>
      <w:tc>
        <w:tcPr>
          <w:tcW w:w="2693" w:type="dxa"/>
        </w:tcPr>
        <w:p w14:paraId="0B5F3AC6" w14:textId="747C2E63" w:rsidR="001850B6" w:rsidRPr="00142158" w:rsidRDefault="001850B6">
          <w:pPr>
            <w:pStyle w:val="Pieddepage"/>
            <w:jc w:val="right"/>
            <w:rPr>
              <w:rFonts w:ascii="Marianne" w:hAnsi="Marianne" w:cs="Arial"/>
            </w:rPr>
          </w:pPr>
          <w:r w:rsidRPr="00142158">
            <w:rPr>
              <w:rFonts w:ascii="Marianne" w:hAnsi="Marianne" w:cs="Arial"/>
            </w:rPr>
            <w:fldChar w:fldCharType="begin"/>
          </w:r>
          <w:r w:rsidRPr="00142158">
            <w:rPr>
              <w:rFonts w:ascii="Marianne" w:hAnsi="Marianne" w:cs="Arial"/>
            </w:rPr>
            <w:instrText xml:space="preserve"> PAGE  \* MERGEFORMAT </w:instrText>
          </w:r>
          <w:r w:rsidRPr="00142158">
            <w:rPr>
              <w:rFonts w:ascii="Marianne" w:hAnsi="Marianne" w:cs="Arial"/>
            </w:rPr>
            <w:fldChar w:fldCharType="separate"/>
          </w:r>
          <w:r w:rsidR="00307F65">
            <w:rPr>
              <w:rFonts w:ascii="Marianne" w:hAnsi="Marianne" w:cs="Arial"/>
              <w:noProof/>
            </w:rPr>
            <w:t>1</w:t>
          </w:r>
          <w:r w:rsidRPr="00142158">
            <w:rPr>
              <w:rFonts w:ascii="Marianne" w:hAnsi="Marianne" w:cs="Arial"/>
            </w:rPr>
            <w:fldChar w:fldCharType="end"/>
          </w:r>
          <w:r w:rsidRPr="00142158">
            <w:rPr>
              <w:rFonts w:ascii="Marianne" w:hAnsi="Marianne" w:cs="Arial"/>
            </w:rPr>
            <w:t xml:space="preserve"> / </w:t>
          </w:r>
          <w:r w:rsidRPr="00142158">
            <w:rPr>
              <w:rFonts w:ascii="Marianne" w:hAnsi="Marianne" w:cs="Arial"/>
            </w:rPr>
            <w:fldChar w:fldCharType="begin"/>
          </w:r>
          <w:r w:rsidRPr="00142158">
            <w:rPr>
              <w:rFonts w:ascii="Marianne" w:hAnsi="Marianne" w:cs="Arial"/>
            </w:rPr>
            <w:instrText xml:space="preserve"> NUMPAGES  \* MERGEFORMAT </w:instrText>
          </w:r>
          <w:r w:rsidRPr="00142158">
            <w:rPr>
              <w:rFonts w:ascii="Marianne" w:hAnsi="Marianne" w:cs="Arial"/>
            </w:rPr>
            <w:fldChar w:fldCharType="separate"/>
          </w:r>
          <w:r w:rsidR="00307F65">
            <w:rPr>
              <w:rFonts w:ascii="Marianne" w:hAnsi="Marianne" w:cs="Arial"/>
              <w:noProof/>
            </w:rPr>
            <w:t>9</w:t>
          </w:r>
          <w:r w:rsidRPr="00142158">
            <w:rPr>
              <w:rFonts w:ascii="Marianne" w:hAnsi="Marianne" w:cs="Arial"/>
              <w:noProof/>
            </w:rPr>
            <w:fldChar w:fldCharType="end"/>
          </w:r>
        </w:p>
      </w:tc>
    </w:tr>
  </w:tbl>
  <w:p w14:paraId="437C881C" w14:textId="77777777" w:rsidR="001850B6" w:rsidRPr="00142158" w:rsidRDefault="001850B6">
    <w:pPr>
      <w:rPr>
        <w:rFonts w:ascii="Marianne" w:hAnsi="Marianne"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A976E" w14:textId="77777777" w:rsidR="001850B6" w:rsidRDefault="001850B6"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19804076" w14:textId="77777777" w:rsidR="001850B6" w:rsidRDefault="001850B6" w:rsidP="00514690">
    <w:pPr>
      <w:pStyle w:val="Pieddepage"/>
      <w:spacing w:after="120"/>
    </w:pPr>
    <w:r>
      <w:rPr>
        <w:noProof/>
      </w:rPr>
      <mc:AlternateContent>
        <mc:Choice Requires="wps">
          <w:drawing>
            <wp:anchor distT="0" distB="0" distL="114300" distR="114300" simplePos="0" relativeHeight="251659776" behindDoc="1" locked="0" layoutInCell="1" allowOverlap="1" wp14:anchorId="71B6BD70" wp14:editId="0A8E66CE">
              <wp:simplePos x="0" y="0"/>
              <wp:positionH relativeFrom="page">
                <wp:posOffset>2044065</wp:posOffset>
              </wp:positionH>
              <wp:positionV relativeFrom="page">
                <wp:posOffset>10196195</wp:posOffset>
              </wp:positionV>
              <wp:extent cx="3830320" cy="600075"/>
              <wp:effectExtent l="0" t="0" r="1778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9DC1" w14:textId="77777777" w:rsidR="001850B6" w:rsidRPr="00BC70EC" w:rsidRDefault="001850B6"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3A59CB8B" w14:textId="77777777" w:rsidR="001850B6" w:rsidRPr="00BC70EC" w:rsidRDefault="001850B6" w:rsidP="00BC70EC">
                          <w:pPr>
                            <w:spacing w:line="224" w:lineRule="exact"/>
                            <w:ind w:left="-15" w:right="-35"/>
                            <w:jc w:val="center"/>
                            <w:rPr>
                              <w:rFonts w:ascii="Arial" w:eastAsia="Arial" w:hAnsi="Arial" w:cs="Arial"/>
                            </w:rPr>
                          </w:pPr>
                          <w:r>
                            <w:rPr>
                              <w:rFonts w:ascii="Arial" w:hAnsi="Arial" w:cs="Arial"/>
                            </w:rPr>
                            <w:t>Application for Type Certificate</w:t>
                          </w:r>
                        </w:p>
                        <w:p w14:paraId="21E26E29" w14:textId="77777777" w:rsidR="001850B6" w:rsidRPr="00123E44" w:rsidRDefault="001850B6"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6BD70" id="_x0000_t202" coordsize="21600,21600" o:spt="202" path="m,l,21600r21600,l21600,xe">
              <v:stroke joinstyle="miter"/>
              <v:path gradientshapeok="t" o:connecttype="rect"/>
            </v:shapetype>
            <v:shape id="Text Box 2" o:spid="_x0000_s1026" type="#_x0000_t202" style="position:absolute;margin-left:160.95pt;margin-top:802.85pt;width:301.6pt;height:47.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MprAIAAKk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" filled="f" stroked="f">
              <v:textbox inset="0,0,0,0">
                <w:txbxContent>
                  <w:p w14:paraId="39BD9DC1" w14:textId="77777777" w:rsidR="001850B6" w:rsidRPr="00BC70EC" w:rsidRDefault="001850B6"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3A59CB8B" w14:textId="77777777" w:rsidR="001850B6" w:rsidRPr="00BC70EC" w:rsidRDefault="001850B6" w:rsidP="00BC70EC">
                    <w:pPr>
                      <w:spacing w:line="224" w:lineRule="exact"/>
                      <w:ind w:left="-15" w:right="-35"/>
                      <w:jc w:val="center"/>
                      <w:rPr>
                        <w:rFonts w:ascii="Arial" w:eastAsia="Arial" w:hAnsi="Arial" w:cs="Arial"/>
                      </w:rPr>
                    </w:pPr>
                    <w:r>
                      <w:rPr>
                        <w:rFonts w:ascii="Arial" w:hAnsi="Arial" w:cs="Arial"/>
                      </w:rPr>
                      <w:t>Application for Type Certificate</w:t>
                    </w:r>
                  </w:p>
                  <w:p w14:paraId="21E26E29" w14:textId="77777777" w:rsidR="001850B6" w:rsidRPr="00123E44" w:rsidRDefault="001850B6"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1" w:type="dxa"/>
      <w:tblLayout w:type="fixed"/>
      <w:tblCellMar>
        <w:left w:w="70" w:type="dxa"/>
        <w:right w:w="70" w:type="dxa"/>
      </w:tblCellMar>
      <w:tblLook w:val="0000" w:firstRow="0" w:lastRow="0" w:firstColumn="0" w:lastColumn="0" w:noHBand="0" w:noVBand="0"/>
    </w:tblPr>
    <w:tblGrid>
      <w:gridCol w:w="7158"/>
      <w:gridCol w:w="2693"/>
    </w:tblGrid>
    <w:tr w:rsidR="001850B6" w:rsidRPr="00144831" w14:paraId="5AC7D28A" w14:textId="77777777" w:rsidTr="00693135">
      <w:tc>
        <w:tcPr>
          <w:tcW w:w="7158" w:type="dxa"/>
        </w:tcPr>
        <w:p w14:paraId="0635E33E" w14:textId="3FA768F5" w:rsidR="001850B6" w:rsidRPr="00144831" w:rsidRDefault="001850B6" w:rsidP="005A5A7A">
          <w:pPr>
            <w:pStyle w:val="Pieddepage"/>
            <w:rPr>
              <w:rFonts w:ascii="Arial" w:hAnsi="Arial" w:cs="Arial"/>
            </w:rPr>
          </w:pPr>
          <w:r w:rsidRPr="00144831">
            <w:rPr>
              <w:rFonts w:ascii="Arial" w:hAnsi="Arial" w:cs="Arial"/>
            </w:rPr>
            <w:t>Form 3</w:t>
          </w:r>
          <w:r>
            <w:rPr>
              <w:rFonts w:ascii="Arial" w:hAnsi="Arial" w:cs="Arial"/>
            </w:rPr>
            <w:t>3</w:t>
          </w:r>
          <w:r w:rsidRPr="00144831">
            <w:rPr>
              <w:rFonts w:ascii="Arial" w:hAnsi="Arial" w:cs="Arial"/>
            </w:rPr>
            <w:t xml:space="preserve"> Ed. </w:t>
          </w:r>
          <w:r>
            <w:rPr>
              <w:rFonts w:ascii="Arial" w:hAnsi="Arial" w:cs="Arial"/>
            </w:rPr>
            <w:t>1</w:t>
          </w:r>
        </w:p>
        <w:p w14:paraId="5C5B87BB" w14:textId="78A1DFFC" w:rsidR="001850B6" w:rsidRPr="00144831" w:rsidRDefault="001850B6" w:rsidP="005B26FC">
          <w:pPr>
            <w:pStyle w:val="Pieddepage"/>
            <w:rPr>
              <w:rFonts w:ascii="Arial" w:hAnsi="Arial" w:cs="Arial"/>
            </w:rPr>
          </w:pPr>
          <w:r w:rsidRPr="00144831">
            <w:rPr>
              <w:rFonts w:ascii="Arial" w:hAnsi="Arial" w:cs="Arial"/>
              <w:sz w:val="18"/>
            </w:rPr>
            <w:t>© DGA [2020] - Tous droits réservés</w:t>
          </w:r>
        </w:p>
      </w:tc>
      <w:tc>
        <w:tcPr>
          <w:tcW w:w="2693" w:type="dxa"/>
        </w:tcPr>
        <w:p w14:paraId="3E72F257" w14:textId="79166511" w:rsidR="001850B6" w:rsidRPr="00144831" w:rsidRDefault="001850B6">
          <w:pPr>
            <w:pStyle w:val="Pieddepage"/>
            <w:jc w:val="right"/>
            <w:rPr>
              <w:rFonts w:ascii="Arial" w:hAnsi="Arial" w:cs="Arial"/>
            </w:rPr>
          </w:pPr>
          <w:r w:rsidRPr="00144831">
            <w:rPr>
              <w:rFonts w:ascii="Arial" w:hAnsi="Arial" w:cs="Arial"/>
            </w:rPr>
            <w:fldChar w:fldCharType="begin"/>
          </w:r>
          <w:r w:rsidRPr="00144831">
            <w:rPr>
              <w:rFonts w:ascii="Arial" w:hAnsi="Arial" w:cs="Arial"/>
            </w:rPr>
            <w:instrText xml:space="preserve"> PAGE  \* MERGEFORMAT </w:instrText>
          </w:r>
          <w:r w:rsidRPr="00144831">
            <w:rPr>
              <w:rFonts w:ascii="Arial" w:hAnsi="Arial" w:cs="Arial"/>
            </w:rPr>
            <w:fldChar w:fldCharType="separate"/>
          </w:r>
          <w:r w:rsidR="00307F65">
            <w:rPr>
              <w:rFonts w:ascii="Arial" w:hAnsi="Arial" w:cs="Arial"/>
              <w:noProof/>
            </w:rPr>
            <w:t>9</w:t>
          </w:r>
          <w:r w:rsidRPr="00144831">
            <w:rPr>
              <w:rFonts w:ascii="Arial" w:hAnsi="Arial" w:cs="Arial"/>
            </w:rPr>
            <w:fldChar w:fldCharType="end"/>
          </w:r>
          <w:r w:rsidRPr="00144831">
            <w:rPr>
              <w:rFonts w:ascii="Arial" w:hAnsi="Arial" w:cs="Arial"/>
            </w:rPr>
            <w:t xml:space="preserve"> / </w:t>
          </w:r>
          <w:r w:rsidRPr="00144831">
            <w:rPr>
              <w:rFonts w:ascii="Arial" w:hAnsi="Arial" w:cs="Arial"/>
            </w:rPr>
            <w:fldChar w:fldCharType="begin"/>
          </w:r>
          <w:r w:rsidRPr="00144831">
            <w:rPr>
              <w:rFonts w:ascii="Arial" w:hAnsi="Arial" w:cs="Arial"/>
            </w:rPr>
            <w:instrText xml:space="preserve"> NUMPAGES  \* MERGEFORMAT </w:instrText>
          </w:r>
          <w:r w:rsidRPr="00144831">
            <w:rPr>
              <w:rFonts w:ascii="Arial" w:hAnsi="Arial" w:cs="Arial"/>
            </w:rPr>
            <w:fldChar w:fldCharType="separate"/>
          </w:r>
          <w:r w:rsidR="00307F65">
            <w:rPr>
              <w:rFonts w:ascii="Arial" w:hAnsi="Arial" w:cs="Arial"/>
              <w:noProof/>
            </w:rPr>
            <w:t>9</w:t>
          </w:r>
          <w:r w:rsidRPr="00144831">
            <w:rPr>
              <w:rFonts w:ascii="Arial" w:hAnsi="Arial" w:cs="Arial"/>
              <w:noProof/>
            </w:rPr>
            <w:fldChar w:fldCharType="end"/>
          </w:r>
        </w:p>
      </w:tc>
    </w:tr>
  </w:tbl>
  <w:p w14:paraId="3EE4D74B" w14:textId="77777777" w:rsidR="001850B6" w:rsidRPr="00144831" w:rsidRDefault="001850B6">
    <w:pPr>
      <w:rPr>
        <w:rFonts w:ascii="Arial" w:hAnsi="Arial" w:cs="Arial"/>
      </w:rPr>
    </w:pPr>
  </w:p>
  <w:p w14:paraId="6C2425F2" w14:textId="77777777" w:rsidR="001850B6" w:rsidRDefault="001850B6"/>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AF447" w14:textId="77777777" w:rsidR="001850B6" w:rsidRDefault="001850B6" w:rsidP="007A1876">
    <w:pPr>
      <w:pStyle w:val="Pieddepage"/>
      <w:spacing w:before="360"/>
    </w:pPr>
    <w:r>
      <w:t xml:space="preserve">Formulaire </w:t>
    </w:r>
    <w:r w:rsidRPr="00462C53">
      <w:t>S-CAT 110</w:t>
    </w:r>
    <w:r>
      <w:t>22</w:t>
    </w:r>
    <w:r w:rsidRPr="00462C53">
      <w:t xml:space="preserve"> – Form </w:t>
    </w:r>
    <w:r>
      <w:t>30 E</w:t>
    </w:r>
    <w:r w:rsidRPr="00462C53">
      <w:t>éd. 1</w:t>
    </w:r>
    <w:r>
      <w:rPr>
        <w:rFonts w:ascii="Arial Narrow" w:hAnsi="Arial Narrow"/>
        <w:sz w:val="18"/>
      </w:rPr>
      <w:t xml:space="preserve"> </w:t>
    </w:r>
    <w:r>
      <w:rPr>
        <w:rFonts w:ascii="Arial Narrow" w:hAnsi="Arial Narrow"/>
        <w:sz w:val="18"/>
      </w:rPr>
      <w:br/>
      <w:t>© DGA [2017] - Tous droits réservés</w:t>
    </w:r>
  </w:p>
  <w:p w14:paraId="062A09A9" w14:textId="77777777" w:rsidR="001850B6" w:rsidRDefault="001850B6" w:rsidP="00514690">
    <w:pPr>
      <w:pStyle w:val="Pieddepage"/>
      <w:spacing w:after="120"/>
    </w:pPr>
    <w:r>
      <w:rPr>
        <w:noProof/>
      </w:rPr>
      <mc:AlternateContent>
        <mc:Choice Requires="wps">
          <w:drawing>
            <wp:anchor distT="0" distB="0" distL="114300" distR="114300" simplePos="0" relativeHeight="251657728" behindDoc="1" locked="0" layoutInCell="1" allowOverlap="1" wp14:anchorId="4B2DC64D" wp14:editId="361D6778">
              <wp:simplePos x="0" y="0"/>
              <wp:positionH relativeFrom="page">
                <wp:posOffset>2044065</wp:posOffset>
              </wp:positionH>
              <wp:positionV relativeFrom="page">
                <wp:posOffset>10196195</wp:posOffset>
              </wp:positionV>
              <wp:extent cx="3830320" cy="600075"/>
              <wp:effectExtent l="0" t="0" r="1778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724DD" w14:textId="77777777" w:rsidR="001850B6" w:rsidRPr="00BC70EC" w:rsidRDefault="001850B6"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1850B6" w:rsidRPr="00BC70EC" w:rsidRDefault="001850B6"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1850B6" w:rsidRPr="00123E44" w:rsidRDefault="001850B6"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2DC64D" id="_x0000_t202" coordsize="21600,21600" o:spt="202" path="m,l,21600r21600,l21600,xe">
              <v:stroke joinstyle="miter"/>
              <v:path gradientshapeok="t" o:connecttype="rect"/>
            </v:shapetype>
            <v:shape id="_x0000_s1027" type="#_x0000_t202" style="position:absolute;margin-left:160.95pt;margin-top:802.85pt;width:301.6pt;height:47.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dXsAIAALA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" filled="f" stroked="f">
              <v:textbox inset="0,0,0,0">
                <w:txbxContent>
                  <w:p w14:paraId="211724DD" w14:textId="77777777" w:rsidR="001850B6" w:rsidRPr="00BC70EC" w:rsidRDefault="001850B6" w:rsidP="00BC70EC">
                    <w:pPr>
                      <w:spacing w:line="224" w:lineRule="exact"/>
                      <w:ind w:left="-15" w:right="-35"/>
                      <w:jc w:val="center"/>
                      <w:rPr>
                        <w:rFonts w:ascii="Arial" w:eastAsia="Arial" w:hAnsi="Arial" w:cs="Arial"/>
                      </w:rPr>
                    </w:pPr>
                    <w:r w:rsidRPr="00BC70EC">
                      <w:rPr>
                        <w:rFonts w:ascii="Arial" w:eastAsia="Arial" w:hAnsi="Arial" w:cs="Arial"/>
                      </w:rPr>
                      <w:t>De</w:t>
                    </w:r>
                    <w:r w:rsidRPr="00BC70EC">
                      <w:rPr>
                        <w:rFonts w:ascii="Arial" w:eastAsia="Arial" w:hAnsi="Arial" w:cs="Arial"/>
                        <w:spacing w:val="4"/>
                      </w:rPr>
                      <w:t>m</w:t>
                    </w:r>
                    <w:r w:rsidRPr="00BC70EC">
                      <w:rPr>
                        <w:rFonts w:ascii="Arial" w:eastAsia="Arial" w:hAnsi="Arial" w:cs="Arial"/>
                      </w:rPr>
                      <w:t>ande</w:t>
                    </w:r>
                    <w:r w:rsidRPr="00BC70EC">
                      <w:rPr>
                        <w:rFonts w:ascii="Arial" w:eastAsia="Arial" w:hAnsi="Arial" w:cs="Arial"/>
                        <w:spacing w:val="-9"/>
                      </w:rPr>
                      <w:t xml:space="preserve"> de certificat de type</w:t>
                    </w:r>
                  </w:p>
                  <w:p w14:paraId="0FEDE397" w14:textId="77777777" w:rsidR="001850B6" w:rsidRPr="00BC70EC" w:rsidRDefault="001850B6" w:rsidP="00BC70EC">
                    <w:pPr>
                      <w:spacing w:line="224" w:lineRule="exact"/>
                      <w:ind w:left="-15" w:right="-35"/>
                      <w:jc w:val="center"/>
                      <w:rPr>
                        <w:rFonts w:ascii="Arial" w:eastAsia="Arial" w:hAnsi="Arial" w:cs="Arial"/>
                      </w:rPr>
                    </w:pPr>
                    <w:r>
                      <w:rPr>
                        <w:rFonts w:ascii="Arial" w:hAnsi="Arial" w:cs="Arial"/>
                      </w:rPr>
                      <w:t>Application for Type Certificate</w:t>
                    </w:r>
                  </w:p>
                  <w:p w14:paraId="3440DF43" w14:textId="77777777" w:rsidR="001850B6" w:rsidRPr="00123E44" w:rsidRDefault="001850B6" w:rsidP="00BC70EC">
                    <w:pPr>
                      <w:spacing w:line="224" w:lineRule="exact"/>
                      <w:ind w:left="-15" w:right="-35"/>
                      <w:jc w:val="center"/>
                      <w:rPr>
                        <w:rFonts w:ascii="Arial" w:eastAsia="Arial" w:hAnsi="Arial" w:cs="Arial"/>
                      </w:rPr>
                    </w:pPr>
                    <w:r>
                      <w:rPr>
                        <w:rFonts w:ascii="Arial" w:hAnsi="Arial" w:cs="Arial"/>
                      </w:rPr>
                      <w:t>V1.00</w:t>
                    </w:r>
                    <w:r w:rsidRPr="00E42A08">
                      <w:rPr>
                        <w:rFonts w:ascii="Arial" w:hAnsi="Arial" w:cs="Arial"/>
                      </w:rPr>
                      <w:t xml:space="preserve">, du </w:t>
                    </w:r>
                    <w:r>
                      <w:rPr>
                        <w:rFonts w:ascii="Arial" w:hAnsi="Arial" w:cs="Arial"/>
                      </w:rPr>
                      <w:t>4 mai 2016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19C10" w14:textId="77777777" w:rsidR="00091903" w:rsidRDefault="00091903">
      <w:r>
        <w:separator/>
      </w:r>
    </w:p>
    <w:p w14:paraId="145CFF5C" w14:textId="77777777" w:rsidR="00091903" w:rsidRDefault="00091903"/>
    <w:p w14:paraId="4EBD3554" w14:textId="77777777" w:rsidR="00091903" w:rsidRDefault="00091903"/>
  </w:footnote>
  <w:footnote w:type="continuationSeparator" w:id="0">
    <w:p w14:paraId="4623B330" w14:textId="77777777" w:rsidR="00091903" w:rsidRDefault="00091903">
      <w:r>
        <w:continuationSeparator/>
      </w:r>
    </w:p>
    <w:p w14:paraId="629E2515" w14:textId="77777777" w:rsidR="00091903" w:rsidRDefault="00091903"/>
    <w:p w14:paraId="68017F00" w14:textId="77777777" w:rsidR="00091903" w:rsidRDefault="000919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EA09A" w14:textId="77777777" w:rsidR="00307F65" w:rsidRDefault="00307F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57032" w14:textId="77777777" w:rsidR="001850B6" w:rsidRPr="00564002" w:rsidRDefault="001850B6"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856"/>
      <w:gridCol w:w="5925"/>
    </w:tblGrid>
    <w:tr w:rsidR="001850B6" w:rsidRPr="00142158" w14:paraId="471F3598" w14:textId="77777777" w:rsidTr="00142158">
      <w:tc>
        <w:tcPr>
          <w:tcW w:w="3856" w:type="dxa"/>
          <w:vMerge w:val="restart"/>
        </w:tcPr>
        <w:p w14:paraId="2F2E0083" w14:textId="6354E343" w:rsidR="001850B6" w:rsidRPr="00142158" w:rsidRDefault="00307F65" w:rsidP="008A13E0">
          <w:pPr>
            <w:pStyle w:val="En-tte"/>
            <w:spacing w:before="60" w:line="360" w:lineRule="auto"/>
            <w:jc w:val="center"/>
            <w:rPr>
              <w:rFonts w:ascii="Marianne" w:hAnsi="Marianne"/>
              <w:lang w:val="en-GB"/>
            </w:rPr>
          </w:pPr>
          <w:r>
            <w:rPr>
              <w:noProof/>
            </w:rPr>
            <w:drawing>
              <wp:inline distT="0" distB="0" distL="0" distR="0" wp14:anchorId="4A9F6944" wp14:editId="60962D11">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tc>
      <w:tc>
        <w:tcPr>
          <w:tcW w:w="5925" w:type="dxa"/>
          <w:tcBorders>
            <w:bottom w:val="single" w:sz="4" w:space="0" w:color="auto"/>
          </w:tcBorders>
        </w:tcPr>
        <w:p w14:paraId="12D66CF9" w14:textId="32438E02" w:rsidR="001850B6" w:rsidRPr="00142158" w:rsidRDefault="001850B6" w:rsidP="0032688C">
          <w:pPr>
            <w:tabs>
              <w:tab w:val="center" w:pos="4536"/>
              <w:tab w:val="right" w:pos="9072"/>
            </w:tabs>
            <w:jc w:val="right"/>
            <w:rPr>
              <w:rFonts w:ascii="Marianne" w:hAnsi="Marianne" w:cs="Arial"/>
              <w:sz w:val="18"/>
              <w:szCs w:val="18"/>
            </w:rPr>
          </w:pPr>
          <w:r w:rsidRPr="00142158">
            <w:rPr>
              <w:rFonts w:ascii="Marianne" w:hAnsi="Marianne" w:cs="Arial"/>
              <w:b/>
              <w:bCs/>
              <w:color w:val="000000"/>
              <w:sz w:val="18"/>
              <w:szCs w:val="18"/>
            </w:rPr>
            <w:t>Form 33</w:t>
          </w:r>
        </w:p>
      </w:tc>
    </w:tr>
    <w:tr w:rsidR="001850B6" w:rsidRPr="00142158" w14:paraId="0E3C90E7" w14:textId="77777777" w:rsidTr="00142158">
      <w:trPr>
        <w:trHeight w:val="1747"/>
      </w:trPr>
      <w:tc>
        <w:tcPr>
          <w:tcW w:w="3856" w:type="dxa"/>
          <w:vMerge/>
        </w:tcPr>
        <w:p w14:paraId="1357D759" w14:textId="77777777" w:rsidR="001850B6" w:rsidRPr="00142158" w:rsidRDefault="001850B6" w:rsidP="00BD0C32">
          <w:pPr>
            <w:pStyle w:val="En-tte"/>
            <w:rPr>
              <w:rFonts w:ascii="Marianne" w:hAnsi="Marianne" w:cs="Arial"/>
              <w:b/>
              <w:color w:val="000000"/>
              <w:sz w:val="28"/>
              <w:szCs w:val="28"/>
              <w:lang w:val="en-GB" w:eastAsia="en-GB"/>
            </w:rPr>
          </w:pPr>
        </w:p>
      </w:tc>
      <w:tc>
        <w:tcPr>
          <w:tcW w:w="5925" w:type="dxa"/>
          <w:tcBorders>
            <w:top w:val="single" w:sz="4" w:space="0" w:color="auto"/>
            <w:bottom w:val="single" w:sz="4" w:space="0" w:color="auto"/>
          </w:tcBorders>
          <w:vAlign w:val="center"/>
        </w:tcPr>
        <w:p w14:paraId="163E11E2" w14:textId="77777777" w:rsidR="001850B6" w:rsidRPr="00142158" w:rsidRDefault="001850B6" w:rsidP="0032688C">
          <w:pPr>
            <w:rPr>
              <w:rFonts w:ascii="Marianne" w:hAnsi="Marianne" w:cs="Arial"/>
              <w:sz w:val="32"/>
              <w:szCs w:val="32"/>
            </w:rPr>
          </w:pPr>
          <w:r w:rsidRPr="00142158">
            <w:rPr>
              <w:rFonts w:ascii="Marianne" w:hAnsi="Marianne" w:cs="Arial"/>
              <w:sz w:val="32"/>
              <w:szCs w:val="32"/>
            </w:rPr>
            <w:t>Demande de certificat de type supplémentaire</w:t>
          </w:r>
        </w:p>
        <w:p w14:paraId="4295F749" w14:textId="6640D880" w:rsidR="001850B6" w:rsidRPr="00142158" w:rsidRDefault="001850B6" w:rsidP="0032688C">
          <w:pPr>
            <w:rPr>
              <w:rFonts w:ascii="Marianne" w:hAnsi="Marianne"/>
              <w:i/>
              <w:color w:val="0000FF"/>
              <w:sz w:val="18"/>
              <w:szCs w:val="18"/>
              <w:lang w:val="en-US"/>
            </w:rPr>
          </w:pPr>
          <w:r w:rsidRPr="00142158">
            <w:rPr>
              <w:rFonts w:ascii="Marianne" w:hAnsi="Marianne"/>
              <w:i/>
              <w:color w:val="0000FF"/>
              <w:sz w:val="28"/>
              <w:szCs w:val="32"/>
              <w:lang w:val="en-US"/>
            </w:rPr>
            <w:t>Application for Supplemental Type Certificate</w:t>
          </w:r>
        </w:p>
      </w:tc>
    </w:tr>
  </w:tbl>
  <w:p w14:paraId="448F982D" w14:textId="77777777" w:rsidR="001850B6" w:rsidRPr="002E04CD" w:rsidRDefault="001850B6" w:rsidP="00280F63">
    <w:pPr>
      <w:pStyle w:val="En-tte"/>
      <w:rPr>
        <w:sz w:val="12"/>
        <w:szCs w:val="1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FDC85" w14:textId="77777777" w:rsidR="001850B6" w:rsidRPr="00564002" w:rsidRDefault="001850B6"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850B6" w:rsidRPr="00C61AB4" w14:paraId="1C5FE6A1" w14:textId="77777777" w:rsidTr="00564002">
      <w:tc>
        <w:tcPr>
          <w:tcW w:w="2977" w:type="dxa"/>
          <w:vMerge w:val="restart"/>
        </w:tcPr>
        <w:p w14:paraId="030B9883" w14:textId="77777777" w:rsidR="001850B6" w:rsidRPr="00872B48" w:rsidRDefault="001850B6" w:rsidP="00BD0C32">
          <w:pPr>
            <w:pStyle w:val="En-tte"/>
            <w:rPr>
              <w:lang w:val="en-GB"/>
            </w:rPr>
          </w:pPr>
          <w:r>
            <w:rPr>
              <w:noProof/>
            </w:rPr>
            <w:drawing>
              <wp:inline distT="0" distB="0" distL="0" distR="0" wp14:anchorId="270E7542" wp14:editId="70B52E1B">
                <wp:extent cx="659765" cy="683895"/>
                <wp:effectExtent l="0" t="0" r="6985" b="1905"/>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6EE683EC" w14:textId="77777777" w:rsidR="001850B6" w:rsidRPr="00C61AB4" w:rsidRDefault="001850B6"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1850B6" w:rsidRPr="006C7D5C" w14:paraId="0207A59D" w14:textId="77777777" w:rsidTr="00564002">
      <w:trPr>
        <w:trHeight w:val="249"/>
      </w:trPr>
      <w:tc>
        <w:tcPr>
          <w:tcW w:w="2977" w:type="dxa"/>
          <w:vMerge/>
        </w:tcPr>
        <w:p w14:paraId="261F7CA4" w14:textId="77777777" w:rsidR="001850B6" w:rsidRPr="00841A58" w:rsidRDefault="001850B6"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20FD645D" w14:textId="77777777" w:rsidR="001850B6" w:rsidRPr="00FF1C68" w:rsidRDefault="001850B6" w:rsidP="00BD0C32">
          <w:pPr>
            <w:rPr>
              <w:rFonts w:ascii="Arial" w:hAnsi="Arial" w:cs="Arial"/>
              <w:sz w:val="40"/>
              <w:szCs w:val="40"/>
            </w:rPr>
          </w:pPr>
          <w:r>
            <w:rPr>
              <w:rFonts w:ascii="Arial" w:hAnsi="Arial" w:cs="Arial"/>
              <w:sz w:val="40"/>
              <w:szCs w:val="40"/>
            </w:rPr>
            <w:t xml:space="preserve">Demande de certificat de type </w:t>
          </w:r>
        </w:p>
        <w:p w14:paraId="340013E2" w14:textId="77777777" w:rsidR="001850B6" w:rsidRPr="006C7D5C" w:rsidRDefault="001850B6"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6929B6" w14:textId="77777777" w:rsidR="001850B6" w:rsidRPr="00564002" w:rsidRDefault="001850B6" w:rsidP="00564002">
    <w:pPr>
      <w:pStyle w:val="En-tte"/>
      <w:rPr>
        <w:sz w:val="12"/>
        <w:szCs w:val="1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7F637" w14:textId="77777777" w:rsidR="001850B6" w:rsidRPr="00564002" w:rsidRDefault="001850B6" w:rsidP="006A4143">
    <w:pPr>
      <w:pStyle w:val="En-tte"/>
      <w:jc w:val="center"/>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843"/>
      <w:gridCol w:w="7938"/>
    </w:tblGrid>
    <w:tr w:rsidR="001850B6" w:rsidRPr="00144831" w14:paraId="7DA23F2C" w14:textId="77777777" w:rsidTr="006F2158">
      <w:tc>
        <w:tcPr>
          <w:tcW w:w="1843" w:type="dxa"/>
          <w:vMerge w:val="restart"/>
        </w:tcPr>
        <w:p w14:paraId="00CD700E" w14:textId="77777777" w:rsidR="001850B6" w:rsidRPr="00872B48" w:rsidRDefault="001850B6" w:rsidP="008A13E0">
          <w:pPr>
            <w:pStyle w:val="En-tte"/>
            <w:spacing w:before="60" w:line="360" w:lineRule="auto"/>
            <w:jc w:val="center"/>
            <w:rPr>
              <w:lang w:val="en-GB"/>
            </w:rPr>
          </w:pPr>
          <w:r>
            <w:rPr>
              <w:noProof/>
            </w:rPr>
            <w:drawing>
              <wp:inline distT="0" distB="0" distL="0" distR="0" wp14:anchorId="106832E2" wp14:editId="25A47EF9">
                <wp:extent cx="937272" cy="97155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621" cy="988497"/>
                        </a:xfrm>
                        <a:prstGeom prst="rect">
                          <a:avLst/>
                        </a:prstGeom>
                        <a:noFill/>
                        <a:ln>
                          <a:noFill/>
                        </a:ln>
                      </pic:spPr>
                    </pic:pic>
                  </a:graphicData>
                </a:graphic>
              </wp:inline>
            </w:drawing>
          </w:r>
        </w:p>
      </w:tc>
      <w:tc>
        <w:tcPr>
          <w:tcW w:w="7938" w:type="dxa"/>
          <w:tcBorders>
            <w:bottom w:val="single" w:sz="4" w:space="0" w:color="auto"/>
          </w:tcBorders>
        </w:tcPr>
        <w:p w14:paraId="645074EB" w14:textId="5E308ADB" w:rsidR="001850B6" w:rsidRPr="00144831" w:rsidRDefault="001850B6" w:rsidP="00BD0C32">
          <w:pPr>
            <w:tabs>
              <w:tab w:val="center" w:pos="4536"/>
              <w:tab w:val="right" w:pos="9072"/>
            </w:tabs>
            <w:jc w:val="right"/>
            <w:rPr>
              <w:rFonts w:ascii="Arial" w:hAnsi="Arial" w:cs="Arial"/>
              <w:sz w:val="18"/>
              <w:szCs w:val="18"/>
            </w:rPr>
          </w:pPr>
          <w:r>
            <w:rPr>
              <w:rFonts w:ascii="Arial" w:hAnsi="Arial" w:cs="Arial"/>
              <w:b/>
              <w:bCs/>
              <w:color w:val="000000"/>
              <w:sz w:val="18"/>
              <w:szCs w:val="18"/>
            </w:rPr>
            <w:t>Form 33</w:t>
          </w:r>
        </w:p>
      </w:tc>
    </w:tr>
    <w:tr w:rsidR="001850B6" w:rsidRPr="004C7E57" w14:paraId="31164CE2" w14:textId="77777777" w:rsidTr="006F2158">
      <w:trPr>
        <w:trHeight w:val="249"/>
      </w:trPr>
      <w:tc>
        <w:tcPr>
          <w:tcW w:w="1843" w:type="dxa"/>
          <w:vMerge/>
        </w:tcPr>
        <w:p w14:paraId="545E848D" w14:textId="77777777" w:rsidR="001850B6" w:rsidRPr="00841A58" w:rsidRDefault="001850B6" w:rsidP="00BD0C32">
          <w:pPr>
            <w:pStyle w:val="En-tte"/>
            <w:rPr>
              <w:rFonts w:ascii="Verdana" w:hAnsi="Verdana" w:cs="Arial"/>
              <w:b/>
              <w:color w:val="000000"/>
              <w:sz w:val="28"/>
              <w:szCs w:val="28"/>
              <w:lang w:val="en-GB" w:eastAsia="en-GB"/>
            </w:rPr>
          </w:pPr>
        </w:p>
      </w:tc>
      <w:tc>
        <w:tcPr>
          <w:tcW w:w="7938" w:type="dxa"/>
          <w:tcBorders>
            <w:top w:val="single" w:sz="4" w:space="0" w:color="auto"/>
            <w:bottom w:val="single" w:sz="4" w:space="0" w:color="auto"/>
          </w:tcBorders>
          <w:vAlign w:val="center"/>
        </w:tcPr>
        <w:p w14:paraId="491001F2" w14:textId="4CA4D204" w:rsidR="001850B6" w:rsidRPr="006F2158" w:rsidRDefault="001850B6" w:rsidP="00BD0C32">
          <w:pPr>
            <w:rPr>
              <w:rFonts w:ascii="Arial" w:hAnsi="Arial" w:cs="Arial"/>
              <w:sz w:val="32"/>
              <w:szCs w:val="32"/>
            </w:rPr>
          </w:pPr>
          <w:r w:rsidRPr="006F2158">
            <w:rPr>
              <w:rFonts w:ascii="Arial" w:hAnsi="Arial" w:cs="Arial"/>
              <w:sz w:val="32"/>
              <w:szCs w:val="32"/>
            </w:rPr>
            <w:t xml:space="preserve">Demande de certificat de type </w:t>
          </w:r>
          <w:r>
            <w:rPr>
              <w:rFonts w:ascii="Arial" w:hAnsi="Arial" w:cs="Arial"/>
              <w:sz w:val="32"/>
              <w:szCs w:val="32"/>
            </w:rPr>
            <w:t>supplémentaire</w:t>
          </w:r>
        </w:p>
        <w:p w14:paraId="062769E6" w14:textId="2DCB65A3" w:rsidR="001850B6" w:rsidRPr="002E04CD" w:rsidRDefault="001850B6" w:rsidP="00CB6BCC">
          <w:pPr>
            <w:rPr>
              <w:i/>
              <w:color w:val="0000FF"/>
              <w:sz w:val="18"/>
              <w:szCs w:val="18"/>
              <w:lang w:val="en-US"/>
            </w:rPr>
          </w:pPr>
          <w:r w:rsidRPr="00657A15">
            <w:rPr>
              <w:i/>
              <w:color w:val="0000FF"/>
              <w:sz w:val="28"/>
              <w:szCs w:val="32"/>
              <w:lang w:val="en-US"/>
            </w:rPr>
            <w:t>Application for</w:t>
          </w:r>
          <w:r>
            <w:rPr>
              <w:i/>
              <w:color w:val="0000FF"/>
              <w:sz w:val="28"/>
              <w:szCs w:val="32"/>
              <w:lang w:val="en-US"/>
            </w:rPr>
            <w:t xml:space="preserve"> Supplemental</w:t>
          </w:r>
          <w:r w:rsidRPr="00657A15">
            <w:rPr>
              <w:i/>
              <w:color w:val="0000FF"/>
              <w:sz w:val="28"/>
              <w:szCs w:val="32"/>
              <w:lang w:val="en-US"/>
            </w:rPr>
            <w:t xml:space="preserve"> Type Certificate </w:t>
          </w:r>
        </w:p>
      </w:tc>
    </w:tr>
  </w:tbl>
  <w:p w14:paraId="3F905A03" w14:textId="77777777" w:rsidR="001850B6" w:rsidRPr="002E04CD" w:rsidRDefault="001850B6" w:rsidP="00280F63">
    <w:pPr>
      <w:pStyle w:val="En-tte"/>
      <w:rPr>
        <w:sz w:val="12"/>
        <w:szCs w:val="12"/>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1BDB" w14:textId="77777777" w:rsidR="001850B6" w:rsidRPr="00564002" w:rsidRDefault="001850B6" w:rsidP="00564002">
    <w:pPr>
      <w:pStyle w:val="En-tte"/>
      <w:rPr>
        <w:sz w:val="12"/>
        <w:szCs w:val="12"/>
      </w:rPr>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1850B6" w:rsidRPr="00C61AB4" w14:paraId="5FE9E458" w14:textId="77777777" w:rsidTr="00564002">
      <w:tc>
        <w:tcPr>
          <w:tcW w:w="2977" w:type="dxa"/>
          <w:vMerge w:val="restart"/>
        </w:tcPr>
        <w:p w14:paraId="73DAA52E" w14:textId="77777777" w:rsidR="001850B6" w:rsidRPr="00872B48" w:rsidRDefault="001850B6" w:rsidP="00BD0C32">
          <w:pPr>
            <w:pStyle w:val="En-tte"/>
            <w:rPr>
              <w:lang w:val="en-GB"/>
            </w:rPr>
          </w:pPr>
          <w:r>
            <w:rPr>
              <w:noProof/>
            </w:rPr>
            <w:drawing>
              <wp:inline distT="0" distB="0" distL="0" distR="0" wp14:anchorId="01586DED" wp14:editId="387DBFA4">
                <wp:extent cx="659765" cy="683895"/>
                <wp:effectExtent l="0" t="0" r="6985" b="1905"/>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5FFC309" w14:textId="77777777" w:rsidR="001850B6" w:rsidRPr="00C61AB4" w:rsidRDefault="001850B6" w:rsidP="00BD0C32">
          <w:pPr>
            <w:tabs>
              <w:tab w:val="center" w:pos="4536"/>
              <w:tab w:val="right" w:pos="9072"/>
            </w:tabs>
            <w:jc w:val="right"/>
            <w:rPr>
              <w:sz w:val="18"/>
              <w:szCs w:val="18"/>
            </w:rPr>
          </w:pPr>
          <w:r>
            <w:rPr>
              <w:rFonts w:ascii="Verdana" w:hAnsi="Verdana" w:cs="Verdana"/>
              <w:b/>
              <w:bCs/>
              <w:color w:val="000000"/>
              <w:sz w:val="18"/>
              <w:szCs w:val="18"/>
            </w:rPr>
            <w:t>DGA-Form 30</w:t>
          </w:r>
        </w:p>
      </w:tc>
    </w:tr>
    <w:tr w:rsidR="001850B6" w:rsidRPr="006C7D5C" w14:paraId="7D4FD194" w14:textId="77777777" w:rsidTr="00564002">
      <w:trPr>
        <w:trHeight w:val="249"/>
      </w:trPr>
      <w:tc>
        <w:tcPr>
          <w:tcW w:w="2977" w:type="dxa"/>
          <w:vMerge/>
        </w:tcPr>
        <w:p w14:paraId="2AE9E707" w14:textId="77777777" w:rsidR="001850B6" w:rsidRPr="00841A58" w:rsidRDefault="001850B6" w:rsidP="00BD0C32">
          <w:pPr>
            <w:pStyle w:val="En-tte"/>
            <w:rPr>
              <w:rFonts w:ascii="Verdana" w:hAnsi="Verdana" w:cs="Arial"/>
              <w:b/>
              <w:color w:val="000000"/>
              <w:sz w:val="28"/>
              <w:szCs w:val="28"/>
              <w:lang w:val="en-GB" w:eastAsia="en-GB"/>
            </w:rPr>
          </w:pPr>
        </w:p>
      </w:tc>
      <w:tc>
        <w:tcPr>
          <w:tcW w:w="6804" w:type="dxa"/>
          <w:tcBorders>
            <w:top w:val="single" w:sz="4" w:space="0" w:color="auto"/>
            <w:bottom w:val="single" w:sz="4" w:space="0" w:color="auto"/>
          </w:tcBorders>
          <w:vAlign w:val="center"/>
        </w:tcPr>
        <w:p w14:paraId="6A50AFF6" w14:textId="77777777" w:rsidR="001850B6" w:rsidRPr="00FF1C68" w:rsidRDefault="001850B6" w:rsidP="00BD0C32">
          <w:pPr>
            <w:rPr>
              <w:rFonts w:ascii="Arial" w:hAnsi="Arial" w:cs="Arial"/>
              <w:sz w:val="40"/>
              <w:szCs w:val="40"/>
            </w:rPr>
          </w:pPr>
          <w:r>
            <w:rPr>
              <w:rFonts w:ascii="Arial" w:hAnsi="Arial" w:cs="Arial"/>
              <w:sz w:val="40"/>
              <w:szCs w:val="40"/>
            </w:rPr>
            <w:t xml:space="preserve">Demande de certificat de type </w:t>
          </w:r>
        </w:p>
        <w:p w14:paraId="347B67F4" w14:textId="77777777" w:rsidR="001850B6" w:rsidRPr="006C7D5C" w:rsidRDefault="001850B6" w:rsidP="00BD0C32">
          <w:pPr>
            <w:rPr>
              <w:rFonts w:ascii="Arial" w:hAnsi="Arial" w:cs="Arial"/>
              <w:color w:val="0000FF"/>
              <w:sz w:val="16"/>
              <w:szCs w:val="16"/>
            </w:rPr>
          </w:pPr>
          <w:r>
            <w:rPr>
              <w:rFonts w:ascii="Arial" w:hAnsi="Arial" w:cs="Arial"/>
              <w:color w:val="0000FF"/>
              <w:sz w:val="16"/>
              <w:szCs w:val="16"/>
            </w:rPr>
            <w:t>(Application for Type Certificate</w:t>
          </w:r>
          <w:r w:rsidRPr="006C7D5C">
            <w:rPr>
              <w:rFonts w:ascii="Arial" w:hAnsi="Arial" w:cs="Arial"/>
              <w:color w:val="0000FF"/>
              <w:sz w:val="16"/>
              <w:szCs w:val="16"/>
            </w:rPr>
            <w:t>)</w:t>
          </w:r>
        </w:p>
      </w:tc>
    </w:tr>
  </w:tbl>
  <w:p w14:paraId="7A282814" w14:textId="77777777" w:rsidR="001850B6" w:rsidRPr="00564002" w:rsidRDefault="001850B6" w:rsidP="00564002">
    <w:pPr>
      <w:pStyle w:val="En-tte"/>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0"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1" w15:restartNumberingAfterBreak="0">
    <w:nsid w:val="17D03331"/>
    <w:multiLevelType w:val="hybridMultilevel"/>
    <w:tmpl w:val="3E42CCB4"/>
    <w:lvl w:ilvl="0" w:tplc="040C0001">
      <w:start w:val="1"/>
      <w:numFmt w:val="bullet"/>
      <w:lvlText w:val=""/>
      <w:lvlJc w:val="left"/>
      <w:pPr>
        <w:ind w:left="774" w:hanging="360"/>
      </w:pPr>
      <w:rPr>
        <w:rFonts w:ascii="Symbol" w:hAnsi="Symbol"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2"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3"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6"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8"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9"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3"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22"/>
  </w:num>
  <w:num w:numId="2">
    <w:abstractNumId w:val="9"/>
  </w:num>
  <w:num w:numId="3">
    <w:abstractNumId w:val="20"/>
  </w:num>
  <w:num w:numId="4">
    <w:abstractNumId w:val="15"/>
  </w:num>
  <w:num w:numId="5">
    <w:abstractNumId w:val="16"/>
  </w:num>
  <w:num w:numId="6">
    <w:abstractNumId w:val="19"/>
  </w:num>
  <w:num w:numId="7">
    <w:abstractNumId w:val="21"/>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7"/>
  </w:num>
  <w:num w:numId="16">
    <w:abstractNumId w:val="10"/>
  </w:num>
  <w:num w:numId="17">
    <w:abstractNumId w:val="17"/>
    <w:lvlOverride w:ilvl="0">
      <w:startOverride w:val="1"/>
    </w:lvlOverride>
  </w:num>
  <w:num w:numId="18">
    <w:abstractNumId w:val="23"/>
  </w:num>
  <w:num w:numId="19">
    <w:abstractNumId w:val="7"/>
  </w:num>
  <w:num w:numId="20">
    <w:abstractNumId w:val="13"/>
  </w:num>
  <w:num w:numId="21">
    <w:abstractNumId w:val="8"/>
  </w:num>
  <w:num w:numId="22">
    <w:abstractNumId w:val="18"/>
  </w:num>
  <w:num w:numId="23">
    <w:abstractNumId w:val="12"/>
  </w:num>
  <w:num w:numId="24">
    <w:abstractNumId w:val="15"/>
  </w:num>
  <w:num w:numId="25">
    <w:abstractNumId w:val="14"/>
  </w:num>
  <w:num w:numId="2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523E"/>
    <w:rsid w:val="00011C1C"/>
    <w:rsid w:val="00011E29"/>
    <w:rsid w:val="00012A14"/>
    <w:rsid w:val="00013A94"/>
    <w:rsid w:val="00013D04"/>
    <w:rsid w:val="0001409C"/>
    <w:rsid w:val="00014EA9"/>
    <w:rsid w:val="00020F20"/>
    <w:rsid w:val="00021267"/>
    <w:rsid w:val="000234E9"/>
    <w:rsid w:val="00024958"/>
    <w:rsid w:val="000275FA"/>
    <w:rsid w:val="00027D20"/>
    <w:rsid w:val="00031043"/>
    <w:rsid w:val="000312FB"/>
    <w:rsid w:val="00036C21"/>
    <w:rsid w:val="00036E93"/>
    <w:rsid w:val="000408EB"/>
    <w:rsid w:val="00040CF8"/>
    <w:rsid w:val="0004111F"/>
    <w:rsid w:val="0004331E"/>
    <w:rsid w:val="000441D8"/>
    <w:rsid w:val="00044B39"/>
    <w:rsid w:val="000453F9"/>
    <w:rsid w:val="0004552E"/>
    <w:rsid w:val="00046496"/>
    <w:rsid w:val="0006434A"/>
    <w:rsid w:val="0006600F"/>
    <w:rsid w:val="00066B62"/>
    <w:rsid w:val="00066F3D"/>
    <w:rsid w:val="00070E1C"/>
    <w:rsid w:val="00071532"/>
    <w:rsid w:val="000740F3"/>
    <w:rsid w:val="0007560F"/>
    <w:rsid w:val="00076AE2"/>
    <w:rsid w:val="00084573"/>
    <w:rsid w:val="0008458E"/>
    <w:rsid w:val="00086C1C"/>
    <w:rsid w:val="00087DE3"/>
    <w:rsid w:val="00090113"/>
    <w:rsid w:val="00091903"/>
    <w:rsid w:val="000935BA"/>
    <w:rsid w:val="000939D3"/>
    <w:rsid w:val="00095ED5"/>
    <w:rsid w:val="00096217"/>
    <w:rsid w:val="00097F81"/>
    <w:rsid w:val="000A1495"/>
    <w:rsid w:val="000A15FA"/>
    <w:rsid w:val="000A3815"/>
    <w:rsid w:val="000A54EF"/>
    <w:rsid w:val="000B023D"/>
    <w:rsid w:val="000B18C4"/>
    <w:rsid w:val="000B3920"/>
    <w:rsid w:val="000B5171"/>
    <w:rsid w:val="000B7205"/>
    <w:rsid w:val="000C1EBA"/>
    <w:rsid w:val="000C1F02"/>
    <w:rsid w:val="000C32A5"/>
    <w:rsid w:val="000C4F67"/>
    <w:rsid w:val="000C560B"/>
    <w:rsid w:val="000D3BC1"/>
    <w:rsid w:val="000D48AD"/>
    <w:rsid w:val="000D50C4"/>
    <w:rsid w:val="000D6D2F"/>
    <w:rsid w:val="000E19CB"/>
    <w:rsid w:val="000E206E"/>
    <w:rsid w:val="000F0842"/>
    <w:rsid w:val="000F0C15"/>
    <w:rsid w:val="000F27EE"/>
    <w:rsid w:val="000F2B2A"/>
    <w:rsid w:val="00100D3D"/>
    <w:rsid w:val="00105A2D"/>
    <w:rsid w:val="00106315"/>
    <w:rsid w:val="001067E0"/>
    <w:rsid w:val="001107B3"/>
    <w:rsid w:val="001142DC"/>
    <w:rsid w:val="001153BB"/>
    <w:rsid w:val="00120E86"/>
    <w:rsid w:val="00120F48"/>
    <w:rsid w:val="0012116D"/>
    <w:rsid w:val="00122704"/>
    <w:rsid w:val="00136877"/>
    <w:rsid w:val="00136BD3"/>
    <w:rsid w:val="00137382"/>
    <w:rsid w:val="00137AF5"/>
    <w:rsid w:val="001400E4"/>
    <w:rsid w:val="0014078F"/>
    <w:rsid w:val="00140E15"/>
    <w:rsid w:val="0014198D"/>
    <w:rsid w:val="00142158"/>
    <w:rsid w:val="001441B0"/>
    <w:rsid w:val="00144831"/>
    <w:rsid w:val="001458A2"/>
    <w:rsid w:val="001477F1"/>
    <w:rsid w:val="00150A62"/>
    <w:rsid w:val="0015371A"/>
    <w:rsid w:val="00161BF7"/>
    <w:rsid w:val="00164121"/>
    <w:rsid w:val="001646BA"/>
    <w:rsid w:val="00166E9A"/>
    <w:rsid w:val="001715A7"/>
    <w:rsid w:val="00172D7D"/>
    <w:rsid w:val="00173CFF"/>
    <w:rsid w:val="001745EF"/>
    <w:rsid w:val="001756A4"/>
    <w:rsid w:val="001763DC"/>
    <w:rsid w:val="00180FEB"/>
    <w:rsid w:val="001810E4"/>
    <w:rsid w:val="00183D42"/>
    <w:rsid w:val="00184782"/>
    <w:rsid w:val="001850B6"/>
    <w:rsid w:val="00186F8C"/>
    <w:rsid w:val="00187AE6"/>
    <w:rsid w:val="00192F8B"/>
    <w:rsid w:val="00195C09"/>
    <w:rsid w:val="00195C7C"/>
    <w:rsid w:val="00195EB7"/>
    <w:rsid w:val="0019736B"/>
    <w:rsid w:val="001A00DB"/>
    <w:rsid w:val="001A5B44"/>
    <w:rsid w:val="001B1872"/>
    <w:rsid w:val="001B3E3B"/>
    <w:rsid w:val="001B4683"/>
    <w:rsid w:val="001B56DB"/>
    <w:rsid w:val="001B60B1"/>
    <w:rsid w:val="001B624B"/>
    <w:rsid w:val="001B6CD8"/>
    <w:rsid w:val="001B7124"/>
    <w:rsid w:val="001C05E3"/>
    <w:rsid w:val="001C30FB"/>
    <w:rsid w:val="001C4748"/>
    <w:rsid w:val="001C58D5"/>
    <w:rsid w:val="001C707C"/>
    <w:rsid w:val="001D3490"/>
    <w:rsid w:val="001D6E95"/>
    <w:rsid w:val="001E1C22"/>
    <w:rsid w:val="001E3DD3"/>
    <w:rsid w:val="001E3EE4"/>
    <w:rsid w:val="001E421F"/>
    <w:rsid w:val="001E5416"/>
    <w:rsid w:val="001E6F97"/>
    <w:rsid w:val="001F1AFF"/>
    <w:rsid w:val="001F1D27"/>
    <w:rsid w:val="001F2A20"/>
    <w:rsid w:val="001F3663"/>
    <w:rsid w:val="001F37A2"/>
    <w:rsid w:val="001F4F2F"/>
    <w:rsid w:val="001F62A6"/>
    <w:rsid w:val="001F6C60"/>
    <w:rsid w:val="001F6F10"/>
    <w:rsid w:val="00201C39"/>
    <w:rsid w:val="002045BD"/>
    <w:rsid w:val="00205014"/>
    <w:rsid w:val="002052F7"/>
    <w:rsid w:val="00207602"/>
    <w:rsid w:val="00212D98"/>
    <w:rsid w:val="002200AD"/>
    <w:rsid w:val="0022045D"/>
    <w:rsid w:val="002216C3"/>
    <w:rsid w:val="0024008D"/>
    <w:rsid w:val="0024163E"/>
    <w:rsid w:val="00242600"/>
    <w:rsid w:val="00244A88"/>
    <w:rsid w:val="002513A8"/>
    <w:rsid w:val="00255BA5"/>
    <w:rsid w:val="00257E63"/>
    <w:rsid w:val="00257FC4"/>
    <w:rsid w:val="00261E9F"/>
    <w:rsid w:val="0026248E"/>
    <w:rsid w:val="002640D7"/>
    <w:rsid w:val="002701C8"/>
    <w:rsid w:val="00272099"/>
    <w:rsid w:val="002749FE"/>
    <w:rsid w:val="0027505D"/>
    <w:rsid w:val="0027646E"/>
    <w:rsid w:val="00277962"/>
    <w:rsid w:val="00280F63"/>
    <w:rsid w:val="00281AFC"/>
    <w:rsid w:val="00281CC5"/>
    <w:rsid w:val="00283D6E"/>
    <w:rsid w:val="00284217"/>
    <w:rsid w:val="00295540"/>
    <w:rsid w:val="00295B1D"/>
    <w:rsid w:val="002A0540"/>
    <w:rsid w:val="002A183F"/>
    <w:rsid w:val="002A426F"/>
    <w:rsid w:val="002A502C"/>
    <w:rsid w:val="002A5D66"/>
    <w:rsid w:val="002A7D94"/>
    <w:rsid w:val="002B2957"/>
    <w:rsid w:val="002B2A1A"/>
    <w:rsid w:val="002B5578"/>
    <w:rsid w:val="002B6641"/>
    <w:rsid w:val="002B6A72"/>
    <w:rsid w:val="002C3215"/>
    <w:rsid w:val="002C3539"/>
    <w:rsid w:val="002C3E93"/>
    <w:rsid w:val="002C4A75"/>
    <w:rsid w:val="002D0B06"/>
    <w:rsid w:val="002D3DB2"/>
    <w:rsid w:val="002D4ECA"/>
    <w:rsid w:val="002D5939"/>
    <w:rsid w:val="002E04CD"/>
    <w:rsid w:val="002E1035"/>
    <w:rsid w:val="002E19B4"/>
    <w:rsid w:val="002E3631"/>
    <w:rsid w:val="002E3CEF"/>
    <w:rsid w:val="002E7768"/>
    <w:rsid w:val="002E7E5E"/>
    <w:rsid w:val="002F0781"/>
    <w:rsid w:val="002F5054"/>
    <w:rsid w:val="002F7576"/>
    <w:rsid w:val="003004CC"/>
    <w:rsid w:val="00303208"/>
    <w:rsid w:val="00306797"/>
    <w:rsid w:val="00306930"/>
    <w:rsid w:val="00307F65"/>
    <w:rsid w:val="00314C5C"/>
    <w:rsid w:val="003174F8"/>
    <w:rsid w:val="00323EE6"/>
    <w:rsid w:val="003254A6"/>
    <w:rsid w:val="00325F3E"/>
    <w:rsid w:val="0032688C"/>
    <w:rsid w:val="00333598"/>
    <w:rsid w:val="00337D61"/>
    <w:rsid w:val="00340E4E"/>
    <w:rsid w:val="00342B09"/>
    <w:rsid w:val="00343070"/>
    <w:rsid w:val="00343ED8"/>
    <w:rsid w:val="00346C1A"/>
    <w:rsid w:val="0035389C"/>
    <w:rsid w:val="003554F4"/>
    <w:rsid w:val="00357192"/>
    <w:rsid w:val="0035738C"/>
    <w:rsid w:val="003614B4"/>
    <w:rsid w:val="0036155F"/>
    <w:rsid w:val="00363051"/>
    <w:rsid w:val="00364816"/>
    <w:rsid w:val="00365C34"/>
    <w:rsid w:val="00365F6C"/>
    <w:rsid w:val="003702BD"/>
    <w:rsid w:val="0037316C"/>
    <w:rsid w:val="00376018"/>
    <w:rsid w:val="003859FD"/>
    <w:rsid w:val="00385C2F"/>
    <w:rsid w:val="00392714"/>
    <w:rsid w:val="00392966"/>
    <w:rsid w:val="00394623"/>
    <w:rsid w:val="003969FF"/>
    <w:rsid w:val="00396B3E"/>
    <w:rsid w:val="00396DB3"/>
    <w:rsid w:val="003A1F07"/>
    <w:rsid w:val="003A6544"/>
    <w:rsid w:val="003A6DD1"/>
    <w:rsid w:val="003B03B9"/>
    <w:rsid w:val="003B38C7"/>
    <w:rsid w:val="003B5C1A"/>
    <w:rsid w:val="003C28EB"/>
    <w:rsid w:val="003C36A5"/>
    <w:rsid w:val="003C43F2"/>
    <w:rsid w:val="003D4529"/>
    <w:rsid w:val="003D47B5"/>
    <w:rsid w:val="003D4F9B"/>
    <w:rsid w:val="003D508D"/>
    <w:rsid w:val="003D5E26"/>
    <w:rsid w:val="003D6E41"/>
    <w:rsid w:val="003D71D1"/>
    <w:rsid w:val="003E3BEE"/>
    <w:rsid w:val="003E4F71"/>
    <w:rsid w:val="003E5C91"/>
    <w:rsid w:val="003E6204"/>
    <w:rsid w:val="003F3C38"/>
    <w:rsid w:val="003F4C56"/>
    <w:rsid w:val="003F4C57"/>
    <w:rsid w:val="003F5402"/>
    <w:rsid w:val="00402039"/>
    <w:rsid w:val="0040722B"/>
    <w:rsid w:val="0041144E"/>
    <w:rsid w:val="004133E6"/>
    <w:rsid w:val="004142E2"/>
    <w:rsid w:val="00416A61"/>
    <w:rsid w:val="00417D61"/>
    <w:rsid w:val="00420250"/>
    <w:rsid w:val="00422A24"/>
    <w:rsid w:val="0042455C"/>
    <w:rsid w:val="004246B4"/>
    <w:rsid w:val="00435E7F"/>
    <w:rsid w:val="0043600F"/>
    <w:rsid w:val="0043703A"/>
    <w:rsid w:val="004371B9"/>
    <w:rsid w:val="00437734"/>
    <w:rsid w:val="004378EE"/>
    <w:rsid w:val="00440C66"/>
    <w:rsid w:val="00441325"/>
    <w:rsid w:val="00441985"/>
    <w:rsid w:val="004459E4"/>
    <w:rsid w:val="004503C2"/>
    <w:rsid w:val="004515DD"/>
    <w:rsid w:val="00453D60"/>
    <w:rsid w:val="004557E9"/>
    <w:rsid w:val="0045726B"/>
    <w:rsid w:val="004573FA"/>
    <w:rsid w:val="004615FC"/>
    <w:rsid w:val="00462C53"/>
    <w:rsid w:val="00466D17"/>
    <w:rsid w:val="00467B25"/>
    <w:rsid w:val="00467EF0"/>
    <w:rsid w:val="004726B9"/>
    <w:rsid w:val="00475614"/>
    <w:rsid w:val="00476F7A"/>
    <w:rsid w:val="00477259"/>
    <w:rsid w:val="004840CB"/>
    <w:rsid w:val="00485C2F"/>
    <w:rsid w:val="00486B7C"/>
    <w:rsid w:val="004879AD"/>
    <w:rsid w:val="00492039"/>
    <w:rsid w:val="00494207"/>
    <w:rsid w:val="00494F89"/>
    <w:rsid w:val="00497644"/>
    <w:rsid w:val="004A18EC"/>
    <w:rsid w:val="004A205C"/>
    <w:rsid w:val="004B1BEC"/>
    <w:rsid w:val="004B28EE"/>
    <w:rsid w:val="004B6C9D"/>
    <w:rsid w:val="004C31B8"/>
    <w:rsid w:val="004C4596"/>
    <w:rsid w:val="004C5BB5"/>
    <w:rsid w:val="004C7E57"/>
    <w:rsid w:val="004D2764"/>
    <w:rsid w:val="004D43B0"/>
    <w:rsid w:val="004D6C9B"/>
    <w:rsid w:val="004D7E24"/>
    <w:rsid w:val="004E017C"/>
    <w:rsid w:val="004E28EC"/>
    <w:rsid w:val="004E3CEF"/>
    <w:rsid w:val="004E591F"/>
    <w:rsid w:val="004E6455"/>
    <w:rsid w:val="004E69FA"/>
    <w:rsid w:val="004F535E"/>
    <w:rsid w:val="004F59A8"/>
    <w:rsid w:val="00503922"/>
    <w:rsid w:val="0050500C"/>
    <w:rsid w:val="0050503F"/>
    <w:rsid w:val="00507116"/>
    <w:rsid w:val="0050795D"/>
    <w:rsid w:val="005121A8"/>
    <w:rsid w:val="005122E3"/>
    <w:rsid w:val="00513F52"/>
    <w:rsid w:val="0051438F"/>
    <w:rsid w:val="00514690"/>
    <w:rsid w:val="0052165C"/>
    <w:rsid w:val="00522B7C"/>
    <w:rsid w:val="00522C03"/>
    <w:rsid w:val="005254D4"/>
    <w:rsid w:val="005258C0"/>
    <w:rsid w:val="0052706D"/>
    <w:rsid w:val="00527509"/>
    <w:rsid w:val="00530740"/>
    <w:rsid w:val="00531E9D"/>
    <w:rsid w:val="00532A91"/>
    <w:rsid w:val="00534663"/>
    <w:rsid w:val="00541E6A"/>
    <w:rsid w:val="0054365D"/>
    <w:rsid w:val="00543813"/>
    <w:rsid w:val="00544F5A"/>
    <w:rsid w:val="00545E81"/>
    <w:rsid w:val="00547222"/>
    <w:rsid w:val="0055067D"/>
    <w:rsid w:val="00551F32"/>
    <w:rsid w:val="005522C5"/>
    <w:rsid w:val="00553437"/>
    <w:rsid w:val="005534CE"/>
    <w:rsid w:val="00555F7B"/>
    <w:rsid w:val="00556A19"/>
    <w:rsid w:val="0055721C"/>
    <w:rsid w:val="00560575"/>
    <w:rsid w:val="00564002"/>
    <w:rsid w:val="005649DC"/>
    <w:rsid w:val="00565308"/>
    <w:rsid w:val="005657D8"/>
    <w:rsid w:val="00566C46"/>
    <w:rsid w:val="00573063"/>
    <w:rsid w:val="0057605D"/>
    <w:rsid w:val="0057741A"/>
    <w:rsid w:val="00580786"/>
    <w:rsid w:val="00582BB7"/>
    <w:rsid w:val="00594660"/>
    <w:rsid w:val="00597820"/>
    <w:rsid w:val="00597D42"/>
    <w:rsid w:val="005A14FA"/>
    <w:rsid w:val="005A229D"/>
    <w:rsid w:val="005A3061"/>
    <w:rsid w:val="005A5233"/>
    <w:rsid w:val="005A55E5"/>
    <w:rsid w:val="005A5931"/>
    <w:rsid w:val="005A5A7A"/>
    <w:rsid w:val="005A614D"/>
    <w:rsid w:val="005B0375"/>
    <w:rsid w:val="005B09C3"/>
    <w:rsid w:val="005B0B9F"/>
    <w:rsid w:val="005B26FC"/>
    <w:rsid w:val="005B7E89"/>
    <w:rsid w:val="005C03E6"/>
    <w:rsid w:val="005C2329"/>
    <w:rsid w:val="005C27D0"/>
    <w:rsid w:val="005C6EB3"/>
    <w:rsid w:val="005D01DA"/>
    <w:rsid w:val="005D146A"/>
    <w:rsid w:val="005E0423"/>
    <w:rsid w:val="005E1294"/>
    <w:rsid w:val="005E3AE9"/>
    <w:rsid w:val="005E59DD"/>
    <w:rsid w:val="005F15C1"/>
    <w:rsid w:val="005F3FFC"/>
    <w:rsid w:val="005F6212"/>
    <w:rsid w:val="005F685F"/>
    <w:rsid w:val="005F7871"/>
    <w:rsid w:val="005F7F2D"/>
    <w:rsid w:val="006000AF"/>
    <w:rsid w:val="00600F82"/>
    <w:rsid w:val="006028DD"/>
    <w:rsid w:val="00605790"/>
    <w:rsid w:val="00605E38"/>
    <w:rsid w:val="0060710E"/>
    <w:rsid w:val="0061016B"/>
    <w:rsid w:val="00611538"/>
    <w:rsid w:val="00612160"/>
    <w:rsid w:val="00617584"/>
    <w:rsid w:val="0062255E"/>
    <w:rsid w:val="00622C5C"/>
    <w:rsid w:val="00623162"/>
    <w:rsid w:val="0062418D"/>
    <w:rsid w:val="006254AB"/>
    <w:rsid w:val="006254B6"/>
    <w:rsid w:val="00625A8E"/>
    <w:rsid w:val="00626F3C"/>
    <w:rsid w:val="00627386"/>
    <w:rsid w:val="00633D6F"/>
    <w:rsid w:val="0063426C"/>
    <w:rsid w:val="00635A49"/>
    <w:rsid w:val="00636B44"/>
    <w:rsid w:val="00640D71"/>
    <w:rsid w:val="00642D59"/>
    <w:rsid w:val="00644C59"/>
    <w:rsid w:val="0064639D"/>
    <w:rsid w:val="00647CE4"/>
    <w:rsid w:val="00651A02"/>
    <w:rsid w:val="006533CB"/>
    <w:rsid w:val="006540F8"/>
    <w:rsid w:val="00655990"/>
    <w:rsid w:val="00657A15"/>
    <w:rsid w:val="00661BC6"/>
    <w:rsid w:val="00662CEC"/>
    <w:rsid w:val="006644A8"/>
    <w:rsid w:val="006655E9"/>
    <w:rsid w:val="00665E77"/>
    <w:rsid w:val="00666E32"/>
    <w:rsid w:val="00667C22"/>
    <w:rsid w:val="00667FC2"/>
    <w:rsid w:val="00671FBC"/>
    <w:rsid w:val="00674DA9"/>
    <w:rsid w:val="00676974"/>
    <w:rsid w:val="00677D79"/>
    <w:rsid w:val="00682339"/>
    <w:rsid w:val="00682F84"/>
    <w:rsid w:val="006838D8"/>
    <w:rsid w:val="00684F6B"/>
    <w:rsid w:val="0068501A"/>
    <w:rsid w:val="00690860"/>
    <w:rsid w:val="00690C92"/>
    <w:rsid w:val="00691392"/>
    <w:rsid w:val="00691601"/>
    <w:rsid w:val="00693135"/>
    <w:rsid w:val="00694508"/>
    <w:rsid w:val="0069488E"/>
    <w:rsid w:val="00695B41"/>
    <w:rsid w:val="006970DD"/>
    <w:rsid w:val="006A15A6"/>
    <w:rsid w:val="006A21F0"/>
    <w:rsid w:val="006A2AB9"/>
    <w:rsid w:val="006A362B"/>
    <w:rsid w:val="006A4143"/>
    <w:rsid w:val="006A44B6"/>
    <w:rsid w:val="006A4827"/>
    <w:rsid w:val="006A5A9C"/>
    <w:rsid w:val="006A6511"/>
    <w:rsid w:val="006A7126"/>
    <w:rsid w:val="006A7EDB"/>
    <w:rsid w:val="006B0B50"/>
    <w:rsid w:val="006B1D49"/>
    <w:rsid w:val="006B3B77"/>
    <w:rsid w:val="006B5DB8"/>
    <w:rsid w:val="006B679E"/>
    <w:rsid w:val="006B6FDC"/>
    <w:rsid w:val="006C0885"/>
    <w:rsid w:val="006C3A5A"/>
    <w:rsid w:val="006C6051"/>
    <w:rsid w:val="006C678A"/>
    <w:rsid w:val="006D017D"/>
    <w:rsid w:val="006D3205"/>
    <w:rsid w:val="006D3C80"/>
    <w:rsid w:val="006D4D34"/>
    <w:rsid w:val="006D566D"/>
    <w:rsid w:val="006E0F1A"/>
    <w:rsid w:val="006E12C6"/>
    <w:rsid w:val="006E1BBD"/>
    <w:rsid w:val="006E38DB"/>
    <w:rsid w:val="006E4379"/>
    <w:rsid w:val="006E4E07"/>
    <w:rsid w:val="006F2158"/>
    <w:rsid w:val="006F2957"/>
    <w:rsid w:val="006F3025"/>
    <w:rsid w:val="006F5D0D"/>
    <w:rsid w:val="0070150D"/>
    <w:rsid w:val="007059C8"/>
    <w:rsid w:val="00706AFD"/>
    <w:rsid w:val="007074AD"/>
    <w:rsid w:val="00707E9E"/>
    <w:rsid w:val="007156EC"/>
    <w:rsid w:val="00721ABD"/>
    <w:rsid w:val="00722143"/>
    <w:rsid w:val="0072244F"/>
    <w:rsid w:val="00723395"/>
    <w:rsid w:val="00724B97"/>
    <w:rsid w:val="00727184"/>
    <w:rsid w:val="007302DA"/>
    <w:rsid w:val="0073194C"/>
    <w:rsid w:val="0073451C"/>
    <w:rsid w:val="00735B0B"/>
    <w:rsid w:val="00735F51"/>
    <w:rsid w:val="00736CDF"/>
    <w:rsid w:val="00736ECA"/>
    <w:rsid w:val="00736F2F"/>
    <w:rsid w:val="00737964"/>
    <w:rsid w:val="007439B0"/>
    <w:rsid w:val="00745132"/>
    <w:rsid w:val="00751C76"/>
    <w:rsid w:val="007523FB"/>
    <w:rsid w:val="0076567E"/>
    <w:rsid w:val="00765CA0"/>
    <w:rsid w:val="00770FD9"/>
    <w:rsid w:val="0077213A"/>
    <w:rsid w:val="00774FEA"/>
    <w:rsid w:val="00775C8F"/>
    <w:rsid w:val="0077618F"/>
    <w:rsid w:val="00776CE8"/>
    <w:rsid w:val="00777D21"/>
    <w:rsid w:val="00780E48"/>
    <w:rsid w:val="0078395C"/>
    <w:rsid w:val="00784A52"/>
    <w:rsid w:val="00785009"/>
    <w:rsid w:val="0078723E"/>
    <w:rsid w:val="00792237"/>
    <w:rsid w:val="007928B8"/>
    <w:rsid w:val="007944BA"/>
    <w:rsid w:val="007A04D9"/>
    <w:rsid w:val="007A1876"/>
    <w:rsid w:val="007A1B96"/>
    <w:rsid w:val="007A315E"/>
    <w:rsid w:val="007A5D9C"/>
    <w:rsid w:val="007A5EA7"/>
    <w:rsid w:val="007A673F"/>
    <w:rsid w:val="007A6D54"/>
    <w:rsid w:val="007B2A50"/>
    <w:rsid w:val="007B2FD8"/>
    <w:rsid w:val="007B4129"/>
    <w:rsid w:val="007B7379"/>
    <w:rsid w:val="007C12E7"/>
    <w:rsid w:val="007C1604"/>
    <w:rsid w:val="007C1708"/>
    <w:rsid w:val="007C1B9B"/>
    <w:rsid w:val="007C2D08"/>
    <w:rsid w:val="007C3432"/>
    <w:rsid w:val="007C38CB"/>
    <w:rsid w:val="007C419B"/>
    <w:rsid w:val="007C5E20"/>
    <w:rsid w:val="007C6A58"/>
    <w:rsid w:val="007C6B7E"/>
    <w:rsid w:val="007D0CBA"/>
    <w:rsid w:val="007D12CC"/>
    <w:rsid w:val="007D5CB8"/>
    <w:rsid w:val="007E140F"/>
    <w:rsid w:val="007E1B24"/>
    <w:rsid w:val="007E70A8"/>
    <w:rsid w:val="007E7535"/>
    <w:rsid w:val="007F57EC"/>
    <w:rsid w:val="007F7FF2"/>
    <w:rsid w:val="0080375F"/>
    <w:rsid w:val="00803A15"/>
    <w:rsid w:val="00803F80"/>
    <w:rsid w:val="0080564A"/>
    <w:rsid w:val="008058E8"/>
    <w:rsid w:val="00807532"/>
    <w:rsid w:val="00813018"/>
    <w:rsid w:val="00815C5B"/>
    <w:rsid w:val="00816436"/>
    <w:rsid w:val="0081684D"/>
    <w:rsid w:val="00821A58"/>
    <w:rsid w:val="0082380E"/>
    <w:rsid w:val="008311B7"/>
    <w:rsid w:val="008322D8"/>
    <w:rsid w:val="00832F5A"/>
    <w:rsid w:val="0083349B"/>
    <w:rsid w:val="00833577"/>
    <w:rsid w:val="0083439B"/>
    <w:rsid w:val="008366BE"/>
    <w:rsid w:val="00840184"/>
    <w:rsid w:val="00842FFB"/>
    <w:rsid w:val="008430CE"/>
    <w:rsid w:val="00846E5C"/>
    <w:rsid w:val="00847E56"/>
    <w:rsid w:val="00854256"/>
    <w:rsid w:val="0085575A"/>
    <w:rsid w:val="008569F2"/>
    <w:rsid w:val="00864BEF"/>
    <w:rsid w:val="0087135E"/>
    <w:rsid w:val="00875092"/>
    <w:rsid w:val="008766D1"/>
    <w:rsid w:val="00876F42"/>
    <w:rsid w:val="00884840"/>
    <w:rsid w:val="0088548E"/>
    <w:rsid w:val="00887858"/>
    <w:rsid w:val="00892BD4"/>
    <w:rsid w:val="00892BDC"/>
    <w:rsid w:val="0089548A"/>
    <w:rsid w:val="00896411"/>
    <w:rsid w:val="00897C7A"/>
    <w:rsid w:val="008A0168"/>
    <w:rsid w:val="008A06FF"/>
    <w:rsid w:val="008A13E0"/>
    <w:rsid w:val="008A4F58"/>
    <w:rsid w:val="008A6885"/>
    <w:rsid w:val="008B5F75"/>
    <w:rsid w:val="008B741B"/>
    <w:rsid w:val="008C1464"/>
    <w:rsid w:val="008C2B50"/>
    <w:rsid w:val="008C7964"/>
    <w:rsid w:val="008D290E"/>
    <w:rsid w:val="008D397D"/>
    <w:rsid w:val="008D61D8"/>
    <w:rsid w:val="008D6E4D"/>
    <w:rsid w:val="008D6F52"/>
    <w:rsid w:val="008E042F"/>
    <w:rsid w:val="008E1024"/>
    <w:rsid w:val="008E1541"/>
    <w:rsid w:val="008E583E"/>
    <w:rsid w:val="008E5914"/>
    <w:rsid w:val="008E70D3"/>
    <w:rsid w:val="008F085A"/>
    <w:rsid w:val="008F17AF"/>
    <w:rsid w:val="008F2B80"/>
    <w:rsid w:val="008F33A3"/>
    <w:rsid w:val="008F33C9"/>
    <w:rsid w:val="008F658D"/>
    <w:rsid w:val="00903076"/>
    <w:rsid w:val="00903DE4"/>
    <w:rsid w:val="009044ED"/>
    <w:rsid w:val="00907F9D"/>
    <w:rsid w:val="00910C37"/>
    <w:rsid w:val="00915954"/>
    <w:rsid w:val="009173F2"/>
    <w:rsid w:val="009201B2"/>
    <w:rsid w:val="009213F4"/>
    <w:rsid w:val="00921516"/>
    <w:rsid w:val="00922D3A"/>
    <w:rsid w:val="00922F89"/>
    <w:rsid w:val="00933C12"/>
    <w:rsid w:val="00934250"/>
    <w:rsid w:val="009368ED"/>
    <w:rsid w:val="00940BBA"/>
    <w:rsid w:val="00941977"/>
    <w:rsid w:val="00941BF0"/>
    <w:rsid w:val="009434B2"/>
    <w:rsid w:val="009460A1"/>
    <w:rsid w:val="00946B0F"/>
    <w:rsid w:val="00951457"/>
    <w:rsid w:val="00954369"/>
    <w:rsid w:val="009548CE"/>
    <w:rsid w:val="009559ED"/>
    <w:rsid w:val="009619B2"/>
    <w:rsid w:val="00962ACD"/>
    <w:rsid w:val="00965EF6"/>
    <w:rsid w:val="00966DCD"/>
    <w:rsid w:val="00967A51"/>
    <w:rsid w:val="0097121E"/>
    <w:rsid w:val="00972295"/>
    <w:rsid w:val="00972BD0"/>
    <w:rsid w:val="00977495"/>
    <w:rsid w:val="00980498"/>
    <w:rsid w:val="0098242E"/>
    <w:rsid w:val="00985EEB"/>
    <w:rsid w:val="0099170F"/>
    <w:rsid w:val="00991C35"/>
    <w:rsid w:val="00993CAE"/>
    <w:rsid w:val="00995AD8"/>
    <w:rsid w:val="009A2B40"/>
    <w:rsid w:val="009A2D07"/>
    <w:rsid w:val="009A34E9"/>
    <w:rsid w:val="009A4269"/>
    <w:rsid w:val="009A6A19"/>
    <w:rsid w:val="009A6E06"/>
    <w:rsid w:val="009B2E26"/>
    <w:rsid w:val="009B40AD"/>
    <w:rsid w:val="009B427D"/>
    <w:rsid w:val="009B7148"/>
    <w:rsid w:val="009C2F0C"/>
    <w:rsid w:val="009C5189"/>
    <w:rsid w:val="009C6BC9"/>
    <w:rsid w:val="009C738D"/>
    <w:rsid w:val="009D18F8"/>
    <w:rsid w:val="009D21DF"/>
    <w:rsid w:val="009D57B4"/>
    <w:rsid w:val="009D7273"/>
    <w:rsid w:val="009E0899"/>
    <w:rsid w:val="009E43A7"/>
    <w:rsid w:val="009E52DC"/>
    <w:rsid w:val="009E551C"/>
    <w:rsid w:val="009F2005"/>
    <w:rsid w:val="009F401F"/>
    <w:rsid w:val="00A029F7"/>
    <w:rsid w:val="00A10032"/>
    <w:rsid w:val="00A10623"/>
    <w:rsid w:val="00A1235E"/>
    <w:rsid w:val="00A15266"/>
    <w:rsid w:val="00A2027B"/>
    <w:rsid w:val="00A21ACC"/>
    <w:rsid w:val="00A21D61"/>
    <w:rsid w:val="00A23516"/>
    <w:rsid w:val="00A25080"/>
    <w:rsid w:val="00A269F4"/>
    <w:rsid w:val="00A26C5D"/>
    <w:rsid w:val="00A26C78"/>
    <w:rsid w:val="00A27066"/>
    <w:rsid w:val="00A2763A"/>
    <w:rsid w:val="00A361B9"/>
    <w:rsid w:val="00A370E8"/>
    <w:rsid w:val="00A40B1B"/>
    <w:rsid w:val="00A43FA0"/>
    <w:rsid w:val="00A44984"/>
    <w:rsid w:val="00A46713"/>
    <w:rsid w:val="00A50F95"/>
    <w:rsid w:val="00A51B7F"/>
    <w:rsid w:val="00A57261"/>
    <w:rsid w:val="00A5763F"/>
    <w:rsid w:val="00A6381C"/>
    <w:rsid w:val="00A67A1B"/>
    <w:rsid w:val="00A74BB6"/>
    <w:rsid w:val="00A74BCE"/>
    <w:rsid w:val="00A761BE"/>
    <w:rsid w:val="00A77706"/>
    <w:rsid w:val="00A8195C"/>
    <w:rsid w:val="00A84C56"/>
    <w:rsid w:val="00A879D8"/>
    <w:rsid w:val="00A9016F"/>
    <w:rsid w:val="00A909A1"/>
    <w:rsid w:val="00A91F1A"/>
    <w:rsid w:val="00A935CF"/>
    <w:rsid w:val="00A96367"/>
    <w:rsid w:val="00A96B63"/>
    <w:rsid w:val="00A96DE7"/>
    <w:rsid w:val="00AA2F32"/>
    <w:rsid w:val="00AA4CFD"/>
    <w:rsid w:val="00AA4D3F"/>
    <w:rsid w:val="00AA5E9B"/>
    <w:rsid w:val="00AB328A"/>
    <w:rsid w:val="00AB7149"/>
    <w:rsid w:val="00AB797C"/>
    <w:rsid w:val="00AC5E1A"/>
    <w:rsid w:val="00AD4CF7"/>
    <w:rsid w:val="00AD526C"/>
    <w:rsid w:val="00AD61BA"/>
    <w:rsid w:val="00AD7A04"/>
    <w:rsid w:val="00AE2BC2"/>
    <w:rsid w:val="00AE3493"/>
    <w:rsid w:val="00AE6F24"/>
    <w:rsid w:val="00AE73B3"/>
    <w:rsid w:val="00AF1239"/>
    <w:rsid w:val="00AF3BAF"/>
    <w:rsid w:val="00B00727"/>
    <w:rsid w:val="00B0179F"/>
    <w:rsid w:val="00B01F07"/>
    <w:rsid w:val="00B045D9"/>
    <w:rsid w:val="00B04730"/>
    <w:rsid w:val="00B04E41"/>
    <w:rsid w:val="00B07A5C"/>
    <w:rsid w:val="00B101FB"/>
    <w:rsid w:val="00B12B60"/>
    <w:rsid w:val="00B1322D"/>
    <w:rsid w:val="00B14F66"/>
    <w:rsid w:val="00B17120"/>
    <w:rsid w:val="00B20181"/>
    <w:rsid w:val="00B21511"/>
    <w:rsid w:val="00B21AE1"/>
    <w:rsid w:val="00B25471"/>
    <w:rsid w:val="00B2654A"/>
    <w:rsid w:val="00B3368D"/>
    <w:rsid w:val="00B352C3"/>
    <w:rsid w:val="00B439AC"/>
    <w:rsid w:val="00B4571B"/>
    <w:rsid w:val="00B45A77"/>
    <w:rsid w:val="00B46553"/>
    <w:rsid w:val="00B46D1E"/>
    <w:rsid w:val="00B5029F"/>
    <w:rsid w:val="00B52CCD"/>
    <w:rsid w:val="00B53B38"/>
    <w:rsid w:val="00B55775"/>
    <w:rsid w:val="00B55A87"/>
    <w:rsid w:val="00B6112A"/>
    <w:rsid w:val="00B61AF8"/>
    <w:rsid w:val="00B6590E"/>
    <w:rsid w:val="00B67085"/>
    <w:rsid w:val="00B67147"/>
    <w:rsid w:val="00B6716C"/>
    <w:rsid w:val="00B67DD2"/>
    <w:rsid w:val="00B70AD1"/>
    <w:rsid w:val="00B71A6D"/>
    <w:rsid w:val="00B72818"/>
    <w:rsid w:val="00B72F89"/>
    <w:rsid w:val="00B749BB"/>
    <w:rsid w:val="00B750D6"/>
    <w:rsid w:val="00B7572A"/>
    <w:rsid w:val="00B82241"/>
    <w:rsid w:val="00B82980"/>
    <w:rsid w:val="00B83788"/>
    <w:rsid w:val="00B85244"/>
    <w:rsid w:val="00B87F04"/>
    <w:rsid w:val="00B90A55"/>
    <w:rsid w:val="00B93DDF"/>
    <w:rsid w:val="00B94212"/>
    <w:rsid w:val="00B97435"/>
    <w:rsid w:val="00BA2422"/>
    <w:rsid w:val="00BA5E9E"/>
    <w:rsid w:val="00BA604B"/>
    <w:rsid w:val="00BA6722"/>
    <w:rsid w:val="00BA7AE5"/>
    <w:rsid w:val="00BB16AA"/>
    <w:rsid w:val="00BB20F6"/>
    <w:rsid w:val="00BB5E7E"/>
    <w:rsid w:val="00BB61A7"/>
    <w:rsid w:val="00BB703A"/>
    <w:rsid w:val="00BC045B"/>
    <w:rsid w:val="00BC0F76"/>
    <w:rsid w:val="00BC46B9"/>
    <w:rsid w:val="00BC5DD5"/>
    <w:rsid w:val="00BC70EC"/>
    <w:rsid w:val="00BD0A72"/>
    <w:rsid w:val="00BD0C32"/>
    <w:rsid w:val="00BD1CB9"/>
    <w:rsid w:val="00BD4443"/>
    <w:rsid w:val="00BD4E3E"/>
    <w:rsid w:val="00BD63C5"/>
    <w:rsid w:val="00BD6710"/>
    <w:rsid w:val="00BE3D2C"/>
    <w:rsid w:val="00BE535A"/>
    <w:rsid w:val="00BF1F46"/>
    <w:rsid w:val="00BF2CCF"/>
    <w:rsid w:val="00BF2DB6"/>
    <w:rsid w:val="00BF40D2"/>
    <w:rsid w:val="00BF4FD9"/>
    <w:rsid w:val="00C064B1"/>
    <w:rsid w:val="00C0794A"/>
    <w:rsid w:val="00C109AC"/>
    <w:rsid w:val="00C15914"/>
    <w:rsid w:val="00C219BD"/>
    <w:rsid w:val="00C22956"/>
    <w:rsid w:val="00C22979"/>
    <w:rsid w:val="00C25210"/>
    <w:rsid w:val="00C32BE6"/>
    <w:rsid w:val="00C330AF"/>
    <w:rsid w:val="00C34141"/>
    <w:rsid w:val="00C34AE3"/>
    <w:rsid w:val="00C35660"/>
    <w:rsid w:val="00C35B87"/>
    <w:rsid w:val="00C37A51"/>
    <w:rsid w:val="00C42A8B"/>
    <w:rsid w:val="00C44441"/>
    <w:rsid w:val="00C4633B"/>
    <w:rsid w:val="00C551C5"/>
    <w:rsid w:val="00C57587"/>
    <w:rsid w:val="00C622F5"/>
    <w:rsid w:val="00C70EDC"/>
    <w:rsid w:val="00C72039"/>
    <w:rsid w:val="00C726AD"/>
    <w:rsid w:val="00C7486F"/>
    <w:rsid w:val="00C753B6"/>
    <w:rsid w:val="00C804BE"/>
    <w:rsid w:val="00C816FC"/>
    <w:rsid w:val="00C83004"/>
    <w:rsid w:val="00C83FDB"/>
    <w:rsid w:val="00C84791"/>
    <w:rsid w:val="00C90638"/>
    <w:rsid w:val="00C906B8"/>
    <w:rsid w:val="00C90A72"/>
    <w:rsid w:val="00C9164D"/>
    <w:rsid w:val="00C91A79"/>
    <w:rsid w:val="00C91CBD"/>
    <w:rsid w:val="00C939C0"/>
    <w:rsid w:val="00C93C3B"/>
    <w:rsid w:val="00C94D72"/>
    <w:rsid w:val="00C95DDF"/>
    <w:rsid w:val="00C977DF"/>
    <w:rsid w:val="00CA2A23"/>
    <w:rsid w:val="00CA3869"/>
    <w:rsid w:val="00CA4D5E"/>
    <w:rsid w:val="00CA4F49"/>
    <w:rsid w:val="00CB0466"/>
    <w:rsid w:val="00CB2FF5"/>
    <w:rsid w:val="00CB557A"/>
    <w:rsid w:val="00CB6BCC"/>
    <w:rsid w:val="00CC2CAC"/>
    <w:rsid w:val="00CC49FC"/>
    <w:rsid w:val="00CC4F76"/>
    <w:rsid w:val="00CC7E35"/>
    <w:rsid w:val="00CD2014"/>
    <w:rsid w:val="00CD5222"/>
    <w:rsid w:val="00CD70E1"/>
    <w:rsid w:val="00CD7E3A"/>
    <w:rsid w:val="00CE35E3"/>
    <w:rsid w:val="00CE3BAA"/>
    <w:rsid w:val="00CE53BB"/>
    <w:rsid w:val="00CE5C0F"/>
    <w:rsid w:val="00CE6B89"/>
    <w:rsid w:val="00CE7337"/>
    <w:rsid w:val="00D02C14"/>
    <w:rsid w:val="00D11A0A"/>
    <w:rsid w:val="00D123AA"/>
    <w:rsid w:val="00D12EF8"/>
    <w:rsid w:val="00D15505"/>
    <w:rsid w:val="00D200A9"/>
    <w:rsid w:val="00D226D8"/>
    <w:rsid w:val="00D24C39"/>
    <w:rsid w:val="00D2540D"/>
    <w:rsid w:val="00D26148"/>
    <w:rsid w:val="00D26741"/>
    <w:rsid w:val="00D30058"/>
    <w:rsid w:val="00D31A7D"/>
    <w:rsid w:val="00D331FD"/>
    <w:rsid w:val="00D35C6C"/>
    <w:rsid w:val="00D425F4"/>
    <w:rsid w:val="00D43C10"/>
    <w:rsid w:val="00D43C62"/>
    <w:rsid w:val="00D44015"/>
    <w:rsid w:val="00D44D88"/>
    <w:rsid w:val="00D46408"/>
    <w:rsid w:val="00D46E1B"/>
    <w:rsid w:val="00D515BE"/>
    <w:rsid w:val="00D55079"/>
    <w:rsid w:val="00D56088"/>
    <w:rsid w:val="00D56205"/>
    <w:rsid w:val="00D574B9"/>
    <w:rsid w:val="00D576FE"/>
    <w:rsid w:val="00D60872"/>
    <w:rsid w:val="00D61FFA"/>
    <w:rsid w:val="00D67C3E"/>
    <w:rsid w:val="00D75DF0"/>
    <w:rsid w:val="00D76CCE"/>
    <w:rsid w:val="00D801FB"/>
    <w:rsid w:val="00D82ED7"/>
    <w:rsid w:val="00D91266"/>
    <w:rsid w:val="00D9157D"/>
    <w:rsid w:val="00D91BA1"/>
    <w:rsid w:val="00D940B9"/>
    <w:rsid w:val="00D94C2D"/>
    <w:rsid w:val="00D94E2C"/>
    <w:rsid w:val="00D96BF9"/>
    <w:rsid w:val="00DA067E"/>
    <w:rsid w:val="00DA0A34"/>
    <w:rsid w:val="00DA28D6"/>
    <w:rsid w:val="00DA500D"/>
    <w:rsid w:val="00DA58C1"/>
    <w:rsid w:val="00DA631E"/>
    <w:rsid w:val="00DA6EFF"/>
    <w:rsid w:val="00DA7676"/>
    <w:rsid w:val="00DB00C0"/>
    <w:rsid w:val="00DB039B"/>
    <w:rsid w:val="00DB0FF5"/>
    <w:rsid w:val="00DB2F20"/>
    <w:rsid w:val="00DB388F"/>
    <w:rsid w:val="00DB38F7"/>
    <w:rsid w:val="00DC006F"/>
    <w:rsid w:val="00DC0EFD"/>
    <w:rsid w:val="00DC4AB5"/>
    <w:rsid w:val="00DC5443"/>
    <w:rsid w:val="00DC69CA"/>
    <w:rsid w:val="00DC71E2"/>
    <w:rsid w:val="00DC7A34"/>
    <w:rsid w:val="00DD0274"/>
    <w:rsid w:val="00DD277C"/>
    <w:rsid w:val="00DD2F9A"/>
    <w:rsid w:val="00DD42A1"/>
    <w:rsid w:val="00DD5168"/>
    <w:rsid w:val="00DE0AA3"/>
    <w:rsid w:val="00DE0C2E"/>
    <w:rsid w:val="00DE1251"/>
    <w:rsid w:val="00DE6320"/>
    <w:rsid w:val="00DE7FAB"/>
    <w:rsid w:val="00DF740E"/>
    <w:rsid w:val="00E01C46"/>
    <w:rsid w:val="00E01D10"/>
    <w:rsid w:val="00E064F7"/>
    <w:rsid w:val="00E11B9F"/>
    <w:rsid w:val="00E13395"/>
    <w:rsid w:val="00E2328A"/>
    <w:rsid w:val="00E2354E"/>
    <w:rsid w:val="00E25222"/>
    <w:rsid w:val="00E30420"/>
    <w:rsid w:val="00E32EBE"/>
    <w:rsid w:val="00E331E5"/>
    <w:rsid w:val="00E3350F"/>
    <w:rsid w:val="00E33E36"/>
    <w:rsid w:val="00E37EBC"/>
    <w:rsid w:val="00E44C3F"/>
    <w:rsid w:val="00E44F34"/>
    <w:rsid w:val="00E50F20"/>
    <w:rsid w:val="00E54EEB"/>
    <w:rsid w:val="00E57A31"/>
    <w:rsid w:val="00E60355"/>
    <w:rsid w:val="00E62AAC"/>
    <w:rsid w:val="00E63352"/>
    <w:rsid w:val="00E67663"/>
    <w:rsid w:val="00E7111F"/>
    <w:rsid w:val="00E71764"/>
    <w:rsid w:val="00E74F16"/>
    <w:rsid w:val="00E74F76"/>
    <w:rsid w:val="00E9182E"/>
    <w:rsid w:val="00E93775"/>
    <w:rsid w:val="00EA387A"/>
    <w:rsid w:val="00EA3BAA"/>
    <w:rsid w:val="00EA4176"/>
    <w:rsid w:val="00EA74FF"/>
    <w:rsid w:val="00EA7F8E"/>
    <w:rsid w:val="00EB3210"/>
    <w:rsid w:val="00EB5DB0"/>
    <w:rsid w:val="00EB5E51"/>
    <w:rsid w:val="00EB6207"/>
    <w:rsid w:val="00EB6B1B"/>
    <w:rsid w:val="00EC0741"/>
    <w:rsid w:val="00EC12AC"/>
    <w:rsid w:val="00EC1757"/>
    <w:rsid w:val="00EC20CE"/>
    <w:rsid w:val="00EC2778"/>
    <w:rsid w:val="00EC7988"/>
    <w:rsid w:val="00EC7E39"/>
    <w:rsid w:val="00ED1DAB"/>
    <w:rsid w:val="00ED549B"/>
    <w:rsid w:val="00ED658B"/>
    <w:rsid w:val="00ED6AD7"/>
    <w:rsid w:val="00ED7EBE"/>
    <w:rsid w:val="00EE186B"/>
    <w:rsid w:val="00EE258B"/>
    <w:rsid w:val="00EE2B1A"/>
    <w:rsid w:val="00EE2D21"/>
    <w:rsid w:val="00EE41E1"/>
    <w:rsid w:val="00EE4303"/>
    <w:rsid w:val="00EE66FB"/>
    <w:rsid w:val="00EE6EEF"/>
    <w:rsid w:val="00EF09AC"/>
    <w:rsid w:val="00EF68DB"/>
    <w:rsid w:val="00EF6B99"/>
    <w:rsid w:val="00F00605"/>
    <w:rsid w:val="00F008A1"/>
    <w:rsid w:val="00F01991"/>
    <w:rsid w:val="00F070FF"/>
    <w:rsid w:val="00F10258"/>
    <w:rsid w:val="00F1055F"/>
    <w:rsid w:val="00F1216B"/>
    <w:rsid w:val="00F135F7"/>
    <w:rsid w:val="00F139A7"/>
    <w:rsid w:val="00F14B0E"/>
    <w:rsid w:val="00F16971"/>
    <w:rsid w:val="00F2119A"/>
    <w:rsid w:val="00F2175D"/>
    <w:rsid w:val="00F23058"/>
    <w:rsid w:val="00F25CA3"/>
    <w:rsid w:val="00F262B9"/>
    <w:rsid w:val="00F262C6"/>
    <w:rsid w:val="00F30EFF"/>
    <w:rsid w:val="00F31025"/>
    <w:rsid w:val="00F32A59"/>
    <w:rsid w:val="00F40AA9"/>
    <w:rsid w:val="00F4247D"/>
    <w:rsid w:val="00F427E5"/>
    <w:rsid w:val="00F4381E"/>
    <w:rsid w:val="00F43D29"/>
    <w:rsid w:val="00F4560C"/>
    <w:rsid w:val="00F45B9E"/>
    <w:rsid w:val="00F46F84"/>
    <w:rsid w:val="00F47093"/>
    <w:rsid w:val="00F51BE0"/>
    <w:rsid w:val="00F527CF"/>
    <w:rsid w:val="00F52CDF"/>
    <w:rsid w:val="00F54347"/>
    <w:rsid w:val="00F56155"/>
    <w:rsid w:val="00F561D5"/>
    <w:rsid w:val="00F603EB"/>
    <w:rsid w:val="00F60BF2"/>
    <w:rsid w:val="00F626CC"/>
    <w:rsid w:val="00F655C1"/>
    <w:rsid w:val="00F67D16"/>
    <w:rsid w:val="00F70D68"/>
    <w:rsid w:val="00F72AC0"/>
    <w:rsid w:val="00F77025"/>
    <w:rsid w:val="00F7776D"/>
    <w:rsid w:val="00F7787F"/>
    <w:rsid w:val="00F83AB7"/>
    <w:rsid w:val="00F86907"/>
    <w:rsid w:val="00F930F8"/>
    <w:rsid w:val="00F9462B"/>
    <w:rsid w:val="00F9653D"/>
    <w:rsid w:val="00F96CF4"/>
    <w:rsid w:val="00FA020A"/>
    <w:rsid w:val="00FA0AAF"/>
    <w:rsid w:val="00FA0C87"/>
    <w:rsid w:val="00FA1393"/>
    <w:rsid w:val="00FA2C53"/>
    <w:rsid w:val="00FA309B"/>
    <w:rsid w:val="00FA3BEB"/>
    <w:rsid w:val="00FA56A1"/>
    <w:rsid w:val="00FA5A94"/>
    <w:rsid w:val="00FA7A52"/>
    <w:rsid w:val="00FB28C7"/>
    <w:rsid w:val="00FB3028"/>
    <w:rsid w:val="00FB6ECC"/>
    <w:rsid w:val="00FC21FD"/>
    <w:rsid w:val="00FC2C6E"/>
    <w:rsid w:val="00FC6211"/>
    <w:rsid w:val="00FC6EE5"/>
    <w:rsid w:val="00FD2213"/>
    <w:rsid w:val="00FD462B"/>
    <w:rsid w:val="00FD79FA"/>
    <w:rsid w:val="00FE271F"/>
    <w:rsid w:val="00FE2AE4"/>
    <w:rsid w:val="00FE434F"/>
    <w:rsid w:val="00FE67B2"/>
    <w:rsid w:val="00FE7C04"/>
    <w:rsid w:val="00FF18D6"/>
    <w:rsid w:val="00FF22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6929BE"/>
  <w15:docId w15:val="{30D06CE4-F2DE-4D4F-A8F4-FD81E6C1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link w:val="Titre2Car"/>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link w:val="Titre4Car"/>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link w:val="Titre5Car"/>
    <w:qFormat/>
    <w:rsid w:val="00903076"/>
    <w:pPr>
      <w:numPr>
        <w:ilvl w:val="4"/>
        <w:numId w:val="4"/>
      </w:numPr>
      <w:spacing w:before="240" w:after="60"/>
      <w:outlineLvl w:val="4"/>
    </w:pPr>
    <w:rPr>
      <w:b/>
      <w:bCs/>
      <w:i/>
      <w:iCs/>
      <w:sz w:val="26"/>
      <w:szCs w:val="26"/>
    </w:rPr>
  </w:style>
  <w:style w:type="paragraph" w:styleId="Titre6">
    <w:name w:val="heading 6"/>
    <w:basedOn w:val="Normal"/>
    <w:next w:val="Normal"/>
    <w:link w:val="Titre6Car"/>
    <w:qFormat/>
    <w:rsid w:val="00903076"/>
    <w:pPr>
      <w:numPr>
        <w:ilvl w:val="5"/>
        <w:numId w:val="4"/>
      </w:numPr>
      <w:spacing w:before="240" w:after="60"/>
      <w:outlineLvl w:val="5"/>
    </w:pPr>
    <w:rPr>
      <w:b/>
      <w:bCs/>
      <w:sz w:val="22"/>
      <w:szCs w:val="22"/>
    </w:rPr>
  </w:style>
  <w:style w:type="paragraph" w:styleId="Titre7">
    <w:name w:val="heading 7"/>
    <w:basedOn w:val="Normal"/>
    <w:next w:val="Normal"/>
    <w:link w:val="Titre7Car"/>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link w:val="Titre8Car"/>
    <w:qFormat/>
    <w:rsid w:val="00903076"/>
    <w:pPr>
      <w:numPr>
        <w:ilvl w:val="7"/>
        <w:numId w:val="4"/>
      </w:numPr>
      <w:spacing w:before="240" w:after="60"/>
      <w:outlineLvl w:val="7"/>
    </w:pPr>
    <w:rPr>
      <w:i/>
      <w:iCs/>
      <w:sz w:val="24"/>
      <w:szCs w:val="24"/>
    </w:rPr>
  </w:style>
  <w:style w:type="paragraph" w:styleId="Titre9">
    <w:name w:val="heading 9"/>
    <w:basedOn w:val="Normal"/>
    <w:next w:val="Normal"/>
    <w:link w:val="Titre9Car"/>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link w:val="CorpsdetexteCar"/>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244A88"/>
    <w:rPr>
      <w:b/>
      <w:bCs/>
      <w:i/>
      <w:iCs/>
      <w:sz w:val="22"/>
      <w:szCs w:val="22"/>
    </w:rPr>
  </w:style>
  <w:style w:type="character" w:customStyle="1" w:styleId="Titre1Car">
    <w:name w:val="Titre 1 Car"/>
    <w:basedOn w:val="Policepardfaut"/>
    <w:link w:val="Titre1"/>
    <w:rsid w:val="00662CEC"/>
    <w:rPr>
      <w:b/>
      <w:bCs/>
      <w:caps/>
      <w:color w:val="000080"/>
      <w:sz w:val="22"/>
      <w:szCs w:val="22"/>
    </w:rPr>
  </w:style>
  <w:style w:type="character" w:customStyle="1" w:styleId="Titre2Car">
    <w:name w:val="Titre 2 Car"/>
    <w:basedOn w:val="Policepardfaut"/>
    <w:link w:val="Titre2"/>
    <w:rsid w:val="00662CEC"/>
    <w:rPr>
      <w:b/>
      <w:bCs/>
      <w:color w:val="000080"/>
      <w:sz w:val="22"/>
      <w:szCs w:val="22"/>
    </w:rPr>
  </w:style>
  <w:style w:type="character" w:customStyle="1" w:styleId="Titre4Car">
    <w:name w:val="Titre 4 Car"/>
    <w:basedOn w:val="Policepardfaut"/>
    <w:link w:val="Titre4"/>
    <w:rsid w:val="00662CEC"/>
    <w:rPr>
      <w:i/>
      <w:iCs/>
      <w:sz w:val="22"/>
      <w:szCs w:val="22"/>
    </w:rPr>
  </w:style>
  <w:style w:type="character" w:customStyle="1" w:styleId="Titre5Car">
    <w:name w:val="Titre 5 Car"/>
    <w:basedOn w:val="Policepardfaut"/>
    <w:link w:val="Titre5"/>
    <w:rsid w:val="00662CEC"/>
    <w:rPr>
      <w:b/>
      <w:bCs/>
      <w:i/>
      <w:iCs/>
      <w:sz w:val="26"/>
      <w:szCs w:val="26"/>
    </w:rPr>
  </w:style>
  <w:style w:type="character" w:customStyle="1" w:styleId="Titre6Car">
    <w:name w:val="Titre 6 Car"/>
    <w:basedOn w:val="Policepardfaut"/>
    <w:link w:val="Titre6"/>
    <w:rsid w:val="00662CEC"/>
    <w:rPr>
      <w:b/>
      <w:bCs/>
      <w:sz w:val="22"/>
      <w:szCs w:val="22"/>
    </w:rPr>
  </w:style>
  <w:style w:type="character" w:customStyle="1" w:styleId="Titre7Car">
    <w:name w:val="Titre 7 Car"/>
    <w:basedOn w:val="Policepardfaut"/>
    <w:link w:val="Titre7"/>
    <w:rsid w:val="00662CEC"/>
    <w:rPr>
      <w:rFonts w:ascii="Arial" w:hAnsi="Arial" w:cs="Arial"/>
      <w:b/>
      <w:bCs/>
      <w:color w:val="FF0000"/>
    </w:rPr>
  </w:style>
  <w:style w:type="character" w:customStyle="1" w:styleId="Titre8Car">
    <w:name w:val="Titre 8 Car"/>
    <w:basedOn w:val="Policepardfaut"/>
    <w:link w:val="Titre8"/>
    <w:rsid w:val="00662CEC"/>
    <w:rPr>
      <w:i/>
      <w:iCs/>
      <w:sz w:val="24"/>
      <w:szCs w:val="24"/>
    </w:rPr>
  </w:style>
  <w:style w:type="character" w:customStyle="1" w:styleId="Titre9Car">
    <w:name w:val="Titre 9 Car"/>
    <w:basedOn w:val="Policepardfaut"/>
    <w:link w:val="Titre9"/>
    <w:rsid w:val="00662CEC"/>
    <w:rPr>
      <w:rFonts w:ascii="Arial" w:hAnsi="Arial" w:cs="Arial"/>
      <w:sz w:val="22"/>
      <w:szCs w:val="22"/>
    </w:rPr>
  </w:style>
  <w:style w:type="character" w:customStyle="1" w:styleId="CorpsdetexteCar">
    <w:name w:val="Corps de texte Car"/>
    <w:basedOn w:val="Policepardfaut"/>
    <w:link w:val="Corpsdetexte"/>
    <w:rsid w:val="00662CEC"/>
    <w:rPr>
      <w:i/>
      <w:iCs/>
      <w:sz w:val="22"/>
      <w:szCs w:val="22"/>
    </w:rPr>
  </w:style>
  <w:style w:type="paragraph" w:styleId="Paragraphedeliste">
    <w:name w:val="List Paragraph"/>
    <w:basedOn w:val="Normal"/>
    <w:uiPriority w:val="34"/>
    <w:qFormat/>
    <w:rsid w:val="00662CEC"/>
    <w:pPr>
      <w:ind w:left="720"/>
      <w:contextualSpacing/>
    </w:pPr>
    <w:rPr>
      <w:rFonts w:ascii="Arial" w:eastAsia="SimSun" w:hAnsi="Arial"/>
      <w:lang w:val="en-GB" w:eastAsia="zh-CN"/>
    </w:rPr>
  </w:style>
  <w:style w:type="paragraph" w:styleId="NormalWeb">
    <w:name w:val="Normal (Web)"/>
    <w:basedOn w:val="Normal"/>
    <w:rsid w:val="00662CEC"/>
    <w:pPr>
      <w:spacing w:before="100" w:beforeAutospacing="1" w:after="100" w:afterAutospacing="1"/>
    </w:pPr>
    <w:rPr>
      <w:sz w:val="24"/>
      <w:szCs w:val="24"/>
    </w:rPr>
  </w:style>
  <w:style w:type="character" w:styleId="Lienhypertextesuivivisit">
    <w:name w:val="FollowedHyperlink"/>
    <w:basedOn w:val="Policepardfaut"/>
    <w:uiPriority w:val="99"/>
    <w:unhideWhenUsed/>
    <w:rsid w:val="00662CEC"/>
    <w:rPr>
      <w:color w:val="800080" w:themeColor="followedHyperlink"/>
      <w:u w:val="single"/>
    </w:rPr>
  </w:style>
  <w:style w:type="paragraph" w:customStyle="1" w:styleId="Default">
    <w:name w:val="Default"/>
    <w:rsid w:val="004378EE"/>
    <w:pPr>
      <w:autoSpaceDE w:val="0"/>
      <w:autoSpaceDN w:val="0"/>
      <w:adjustRightInd w:val="0"/>
    </w:pPr>
    <w:rPr>
      <w:rFonts w:ascii="Arial" w:hAnsi="Arial" w:cs="Arial"/>
      <w:color w:val="000000"/>
      <w:sz w:val="24"/>
      <w:szCs w:val="24"/>
    </w:rPr>
  </w:style>
  <w:style w:type="paragraph" w:styleId="Titre">
    <w:name w:val="Title"/>
    <w:basedOn w:val="Normal"/>
    <w:next w:val="Normal"/>
    <w:link w:val="TitreCar"/>
    <w:qFormat/>
    <w:rsid w:val="007302DA"/>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7302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package" Target="embeddings/Document_Microsoft_Word.docx"/><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41382132648EB83B05B0360C8BC59"/>
        <w:category>
          <w:name w:val="Général"/>
          <w:gallery w:val="placeholder"/>
        </w:category>
        <w:types>
          <w:type w:val="bbPlcHdr"/>
        </w:types>
        <w:behaviors>
          <w:behavior w:val="content"/>
        </w:behaviors>
        <w:guid w:val="{2FBE4EDC-7EEA-4746-BCAE-F7D5B8BFEC34}"/>
      </w:docPartPr>
      <w:docPartBody>
        <w:p w:rsidR="00861AB3" w:rsidRDefault="00DD7E23" w:rsidP="00DD7E23">
          <w:pPr>
            <w:pStyle w:val="A9841382132648EB83B05B0360C8BC5930"/>
          </w:pPr>
          <w:r w:rsidRPr="00144831">
            <w:rPr>
              <w:rStyle w:val="Textedelespacerserv"/>
              <w:rFonts w:ascii="Arial" w:hAnsi="Arial" w:cs="Arial"/>
              <w:sz w:val="22"/>
              <w:szCs w:val="22"/>
            </w:rPr>
            <w:t>Cliquez ici pour taper du texte.</w:t>
          </w:r>
        </w:p>
      </w:docPartBody>
    </w:docPart>
    <w:docPart>
      <w:docPartPr>
        <w:name w:val="5CAC789A87714BA88CDB3E7060FA9435"/>
        <w:category>
          <w:name w:val="Général"/>
          <w:gallery w:val="placeholder"/>
        </w:category>
        <w:types>
          <w:type w:val="bbPlcHdr"/>
        </w:types>
        <w:behaviors>
          <w:behavior w:val="content"/>
        </w:behaviors>
        <w:guid w:val="{A7EBA680-3E79-488D-ACE2-EDE5DD833705}"/>
      </w:docPartPr>
      <w:docPartBody>
        <w:p w:rsidR="00BC56F6" w:rsidRDefault="00DD7E23" w:rsidP="00DD7E23">
          <w:pPr>
            <w:pStyle w:val="5CAC789A87714BA88CDB3E7060FA943530"/>
          </w:pPr>
          <w:r w:rsidRPr="00144831">
            <w:rPr>
              <w:rStyle w:val="Textedelespacerserv"/>
              <w:rFonts w:ascii="Arial" w:hAnsi="Arial" w:cs="Arial"/>
            </w:rPr>
            <w:t>Indiquer le nom de votre société.</w:t>
          </w:r>
        </w:p>
      </w:docPartBody>
    </w:docPart>
    <w:docPart>
      <w:docPartPr>
        <w:name w:val="FEED8817ACC74F39AF052D09C7835E95"/>
        <w:category>
          <w:name w:val="Général"/>
          <w:gallery w:val="placeholder"/>
        </w:category>
        <w:types>
          <w:type w:val="bbPlcHdr"/>
        </w:types>
        <w:behaviors>
          <w:behavior w:val="content"/>
        </w:behaviors>
        <w:guid w:val="{38C98F60-348C-42C0-A0EC-B83AC5562A63}"/>
      </w:docPartPr>
      <w:docPartBody>
        <w:p w:rsidR="00BC56F6" w:rsidRDefault="00DD7E23" w:rsidP="00DD7E23">
          <w:pPr>
            <w:pStyle w:val="FEED8817ACC74F39AF052D09C7835E9530"/>
          </w:pPr>
          <w:r w:rsidRPr="00144831">
            <w:rPr>
              <w:rStyle w:val="Textedelespacerserv"/>
              <w:rFonts w:ascii="Arial" w:hAnsi="Arial" w:cs="Arial"/>
            </w:rPr>
            <w:t>Indiquer la rue.</w:t>
          </w:r>
        </w:p>
      </w:docPartBody>
    </w:docPart>
    <w:docPart>
      <w:docPartPr>
        <w:name w:val="C220866E38C54258A19768B3099FC41D"/>
        <w:category>
          <w:name w:val="Général"/>
          <w:gallery w:val="placeholder"/>
        </w:category>
        <w:types>
          <w:type w:val="bbPlcHdr"/>
        </w:types>
        <w:behaviors>
          <w:behavior w:val="content"/>
        </w:behaviors>
        <w:guid w:val="{1583EA6A-1114-4843-8430-8ADAF360761E}"/>
      </w:docPartPr>
      <w:docPartBody>
        <w:p w:rsidR="00BC56F6" w:rsidRDefault="00DD7E23" w:rsidP="00DD7E23">
          <w:pPr>
            <w:pStyle w:val="C220866E38C54258A19768B3099FC41D30"/>
          </w:pPr>
          <w:r w:rsidRPr="00144831">
            <w:rPr>
              <w:rStyle w:val="Textedelespacerserv"/>
              <w:rFonts w:ascii="Arial" w:hAnsi="Arial" w:cs="Arial"/>
            </w:rPr>
            <w:t>Indiquer le code postal.</w:t>
          </w:r>
        </w:p>
      </w:docPartBody>
    </w:docPart>
    <w:docPart>
      <w:docPartPr>
        <w:name w:val="BED95163925B47219CC231F0E97BCB4D"/>
        <w:category>
          <w:name w:val="Général"/>
          <w:gallery w:val="placeholder"/>
        </w:category>
        <w:types>
          <w:type w:val="bbPlcHdr"/>
        </w:types>
        <w:behaviors>
          <w:behavior w:val="content"/>
        </w:behaviors>
        <w:guid w:val="{16CBC110-73F2-4356-9893-A642350D7406}"/>
      </w:docPartPr>
      <w:docPartBody>
        <w:p w:rsidR="00BC56F6" w:rsidRDefault="00DD7E23" w:rsidP="00DD7E23">
          <w:pPr>
            <w:pStyle w:val="BED95163925B47219CC231F0E97BCB4D30"/>
          </w:pPr>
          <w:r w:rsidRPr="00144831">
            <w:rPr>
              <w:rStyle w:val="Textedelespacerserv"/>
              <w:rFonts w:ascii="Arial" w:hAnsi="Arial" w:cs="Arial"/>
            </w:rPr>
            <w:t>Indiquer la ville.</w:t>
          </w:r>
        </w:p>
      </w:docPartBody>
    </w:docPart>
    <w:docPart>
      <w:docPartPr>
        <w:name w:val="84FBA70443914721B9C04A47452CCBF0"/>
        <w:category>
          <w:name w:val="Général"/>
          <w:gallery w:val="placeholder"/>
        </w:category>
        <w:types>
          <w:type w:val="bbPlcHdr"/>
        </w:types>
        <w:behaviors>
          <w:behavior w:val="content"/>
        </w:behaviors>
        <w:guid w:val="{7AFB273E-ABFE-4182-875A-ECF50C7A6032}"/>
      </w:docPartPr>
      <w:docPartBody>
        <w:p w:rsidR="00BC56F6" w:rsidRDefault="00DD7E23" w:rsidP="00DD7E23">
          <w:pPr>
            <w:pStyle w:val="84FBA70443914721B9C04A47452CCBF030"/>
          </w:pPr>
          <w:r w:rsidRPr="00144831">
            <w:rPr>
              <w:rStyle w:val="Textedelespacerserv"/>
              <w:rFonts w:ascii="Arial" w:hAnsi="Arial" w:cs="Arial"/>
            </w:rPr>
            <w:t>Indiquer le pays.</w:t>
          </w:r>
        </w:p>
      </w:docPartBody>
    </w:docPart>
    <w:docPart>
      <w:docPartPr>
        <w:name w:val="11A91407822B4862A4534ED4BFE67110"/>
        <w:category>
          <w:name w:val="Général"/>
          <w:gallery w:val="placeholder"/>
        </w:category>
        <w:types>
          <w:type w:val="bbPlcHdr"/>
        </w:types>
        <w:behaviors>
          <w:behavior w:val="content"/>
        </w:behaviors>
        <w:guid w:val="{B11D4979-128E-4C68-956B-80738B41BF74}"/>
      </w:docPartPr>
      <w:docPartBody>
        <w:p w:rsidR="00BC56F6" w:rsidRDefault="00DD7E23" w:rsidP="00DD7E23">
          <w:pPr>
            <w:pStyle w:val="11A91407822B4862A4534ED4BFE6711030"/>
          </w:pPr>
          <w:r w:rsidRPr="00144831">
            <w:rPr>
              <w:rStyle w:val="Textedelespacerserv"/>
              <w:rFonts w:ascii="Arial" w:hAnsi="Arial" w:cs="Arial"/>
            </w:rPr>
            <w:t>Nom du point de contact.</w:t>
          </w:r>
        </w:p>
      </w:docPartBody>
    </w:docPart>
    <w:docPart>
      <w:docPartPr>
        <w:name w:val="838DD57160B346A6AE901457B2C3458A"/>
        <w:category>
          <w:name w:val="Général"/>
          <w:gallery w:val="placeholder"/>
        </w:category>
        <w:types>
          <w:type w:val="bbPlcHdr"/>
        </w:types>
        <w:behaviors>
          <w:behavior w:val="content"/>
        </w:behaviors>
        <w:guid w:val="{44AFC875-B947-4A1C-A6B5-2F249B884A74}"/>
      </w:docPartPr>
      <w:docPartBody>
        <w:p w:rsidR="00BC56F6" w:rsidRDefault="00DD7E23" w:rsidP="00DD7E23">
          <w:pPr>
            <w:pStyle w:val="838DD57160B346A6AE901457B2C3458A30"/>
          </w:pPr>
          <w:r w:rsidRPr="00144831">
            <w:rPr>
              <w:rStyle w:val="Textedelespacerserv"/>
              <w:rFonts w:ascii="Arial" w:hAnsi="Arial" w:cs="Arial"/>
            </w:rPr>
            <w:t>Prénom.</w:t>
          </w:r>
        </w:p>
      </w:docPartBody>
    </w:docPart>
    <w:docPart>
      <w:docPartPr>
        <w:name w:val="7CA2E1E3AB8F44C59F23AB304C50648A"/>
        <w:category>
          <w:name w:val="Général"/>
          <w:gallery w:val="placeholder"/>
        </w:category>
        <w:types>
          <w:type w:val="bbPlcHdr"/>
        </w:types>
        <w:behaviors>
          <w:behavior w:val="content"/>
        </w:behaviors>
        <w:guid w:val="{C74F8F25-B246-4D2D-8BD8-08793CD01038}"/>
      </w:docPartPr>
      <w:docPartBody>
        <w:p w:rsidR="00BC56F6" w:rsidRDefault="00DD7E23" w:rsidP="00DD7E23">
          <w:pPr>
            <w:pStyle w:val="7CA2E1E3AB8F44C59F23AB304C50648A30"/>
          </w:pPr>
          <w:r w:rsidRPr="00144831">
            <w:rPr>
              <w:rStyle w:val="Textedelespacerserv"/>
              <w:rFonts w:ascii="Arial" w:hAnsi="Arial" w:cs="Arial"/>
            </w:rPr>
            <w:t>Poste.</w:t>
          </w:r>
        </w:p>
      </w:docPartBody>
    </w:docPart>
    <w:docPart>
      <w:docPartPr>
        <w:name w:val="A37B86146810442ABBA73ED7742A14C4"/>
        <w:category>
          <w:name w:val="Général"/>
          <w:gallery w:val="placeholder"/>
        </w:category>
        <w:types>
          <w:type w:val="bbPlcHdr"/>
        </w:types>
        <w:behaviors>
          <w:behavior w:val="content"/>
        </w:behaviors>
        <w:guid w:val="{B3904CAB-4D17-4B37-8431-14A766715751}"/>
      </w:docPartPr>
      <w:docPartBody>
        <w:p w:rsidR="00BC56F6" w:rsidRDefault="00DD7E23" w:rsidP="00DD7E23">
          <w:pPr>
            <w:pStyle w:val="A37B86146810442ABBA73ED7742A14C430"/>
          </w:pPr>
          <w:r w:rsidRPr="00144831">
            <w:rPr>
              <w:rStyle w:val="Textedelespacerserv"/>
              <w:rFonts w:ascii="Arial" w:hAnsi="Arial" w:cs="Arial"/>
            </w:rPr>
            <w:t>Téléphone.</w:t>
          </w:r>
        </w:p>
      </w:docPartBody>
    </w:docPart>
    <w:docPart>
      <w:docPartPr>
        <w:name w:val="13BECD2FA83945B5824B90D2C3885373"/>
        <w:category>
          <w:name w:val="Général"/>
          <w:gallery w:val="placeholder"/>
        </w:category>
        <w:types>
          <w:type w:val="bbPlcHdr"/>
        </w:types>
        <w:behaviors>
          <w:behavior w:val="content"/>
        </w:behaviors>
        <w:guid w:val="{44641FCA-6227-4691-87B8-E23D45C1F79C}"/>
      </w:docPartPr>
      <w:docPartBody>
        <w:p w:rsidR="00BC56F6" w:rsidRDefault="00DD7E23" w:rsidP="00DD7E23">
          <w:pPr>
            <w:pStyle w:val="13BECD2FA83945B5824B90D2C388537330"/>
          </w:pPr>
          <w:r w:rsidRPr="00144831">
            <w:rPr>
              <w:rStyle w:val="Textedelespacerserv"/>
              <w:rFonts w:ascii="Arial" w:hAnsi="Arial" w:cs="Arial"/>
            </w:rPr>
            <w:t>Email.</w:t>
          </w:r>
        </w:p>
      </w:docPartBody>
    </w:docPart>
    <w:docPart>
      <w:docPartPr>
        <w:name w:val="81A4526F671E41B3876DDA09FF613306"/>
        <w:category>
          <w:name w:val="Général"/>
          <w:gallery w:val="placeholder"/>
        </w:category>
        <w:types>
          <w:type w:val="bbPlcHdr"/>
        </w:types>
        <w:behaviors>
          <w:behavior w:val="content"/>
        </w:behaviors>
        <w:guid w:val="{185E75BC-78F8-4E27-BA40-A64CD3163B4C}"/>
      </w:docPartPr>
      <w:docPartBody>
        <w:p w:rsidR="00BC56F6" w:rsidRDefault="00DD7E23" w:rsidP="00DD7E23">
          <w:pPr>
            <w:pStyle w:val="81A4526F671E41B3876DDA09FF61330630"/>
          </w:pPr>
          <w:r w:rsidRPr="00144831">
            <w:rPr>
              <w:rStyle w:val="Textedelespacerserv"/>
              <w:rFonts w:ascii="Arial" w:hAnsi="Arial" w:cs="Arial"/>
            </w:rPr>
            <w:t>Cliquez ici pour sélectionner les exigences applicables</w:t>
          </w:r>
          <w:r w:rsidRPr="00144831">
            <w:rPr>
              <w:rStyle w:val="Textedelespacerserv"/>
              <w:rFonts w:ascii="Arial" w:hAnsi="Arial" w:cs="Arial"/>
              <w:sz w:val="18"/>
              <w:szCs w:val="22"/>
            </w:rPr>
            <w:t>.</w:t>
          </w:r>
        </w:p>
      </w:docPartBody>
    </w:docPart>
    <w:docPart>
      <w:docPartPr>
        <w:name w:val="0BFAAE4324AE4CD2A3E5212E0F516746"/>
        <w:category>
          <w:name w:val="Général"/>
          <w:gallery w:val="placeholder"/>
        </w:category>
        <w:types>
          <w:type w:val="bbPlcHdr"/>
        </w:types>
        <w:behaviors>
          <w:behavior w:val="content"/>
        </w:behaviors>
        <w:guid w:val="{13353E24-5808-497E-9D2D-2C504602EC32}"/>
      </w:docPartPr>
      <w:docPartBody>
        <w:p w:rsidR="00BC56F6" w:rsidRDefault="00DD7E23" w:rsidP="00DD7E23">
          <w:pPr>
            <w:pStyle w:val="0BFAAE4324AE4CD2A3E5212E0F51674630"/>
          </w:pPr>
          <w:r w:rsidRPr="00144831">
            <w:rPr>
              <w:rStyle w:val="Textedelespacerserv"/>
              <w:rFonts w:ascii="Arial" w:hAnsi="Arial" w:cs="Arial"/>
            </w:rPr>
            <w:t>Indiquer le numéro de votre agrément.</w:t>
          </w:r>
        </w:p>
      </w:docPartBody>
    </w:docPart>
    <w:docPart>
      <w:docPartPr>
        <w:name w:val="37AE0D85E1DA41A8835C4507EB6DDD7B"/>
        <w:category>
          <w:name w:val="Général"/>
          <w:gallery w:val="placeholder"/>
        </w:category>
        <w:types>
          <w:type w:val="bbPlcHdr"/>
        </w:types>
        <w:behaviors>
          <w:behavior w:val="content"/>
        </w:behaviors>
        <w:guid w:val="{97AC0C43-2D86-402B-AFF0-EB30E446EA12}"/>
      </w:docPartPr>
      <w:docPartBody>
        <w:p w:rsidR="00BC56F6" w:rsidRDefault="00DD7E23" w:rsidP="00DD7E23">
          <w:pPr>
            <w:pStyle w:val="37AE0D85E1DA41A8835C4507EB6DDD7B29"/>
          </w:pPr>
          <w:r w:rsidRPr="00144831">
            <w:rPr>
              <w:rStyle w:val="Textedelespacerserv"/>
              <w:rFonts w:ascii="Arial" w:hAnsi="Arial" w:cs="Arial"/>
            </w:rPr>
            <w:t>Cliquez ici pour entrer une date.</w:t>
          </w:r>
        </w:p>
      </w:docPartBody>
    </w:docPart>
    <w:docPart>
      <w:docPartPr>
        <w:name w:val="5C4D8B52158C4197A9293059199358D1"/>
        <w:category>
          <w:name w:val="Général"/>
          <w:gallery w:val="placeholder"/>
        </w:category>
        <w:types>
          <w:type w:val="bbPlcHdr"/>
        </w:types>
        <w:behaviors>
          <w:behavior w:val="content"/>
        </w:behaviors>
        <w:guid w:val="{E05F5F95-1729-4835-9FF0-072D87B041CF}"/>
      </w:docPartPr>
      <w:docPartBody>
        <w:p w:rsidR="00BC56F6" w:rsidRDefault="00DD7E23" w:rsidP="00DD7E23">
          <w:pPr>
            <w:pStyle w:val="5C4D8B52158C4197A9293059199358D129"/>
          </w:pPr>
          <w:r w:rsidRPr="00275664">
            <w:rPr>
              <w:rStyle w:val="Textedelespacerserv"/>
              <w:rFonts w:ascii="Arial" w:hAnsi="Arial" w:cs="Arial"/>
            </w:rPr>
            <w:t xml:space="preserve">Nom du </w:t>
          </w:r>
          <w:r>
            <w:rPr>
              <w:rStyle w:val="Textedelespacerserv"/>
              <w:rFonts w:ascii="Arial" w:hAnsi="Arial" w:cs="Arial"/>
            </w:rPr>
            <w:t>dirigeant responsable ou du représentant autorisé</w:t>
          </w:r>
          <w:r w:rsidRPr="00275664">
            <w:rPr>
              <w:rStyle w:val="Textedelespacerserv"/>
              <w:rFonts w:ascii="Arial" w:hAnsi="Arial" w:cs="Arial"/>
            </w:rPr>
            <w:t>.</w:t>
          </w:r>
        </w:p>
      </w:docPartBody>
    </w:docPart>
    <w:docPart>
      <w:docPartPr>
        <w:name w:val="815CE02FF5B04ACAA6A1D42D5FA5893E"/>
        <w:category>
          <w:name w:val="Général"/>
          <w:gallery w:val="placeholder"/>
        </w:category>
        <w:types>
          <w:type w:val="bbPlcHdr"/>
        </w:types>
        <w:behaviors>
          <w:behavior w:val="content"/>
        </w:behaviors>
        <w:guid w:val="{62A10E3C-CC44-4349-AA91-9AF006CE891F}"/>
      </w:docPartPr>
      <w:docPartBody>
        <w:p w:rsidR="00051CF2" w:rsidRDefault="00DD7E23" w:rsidP="00DD7E23">
          <w:pPr>
            <w:pStyle w:val="815CE02FF5B04ACAA6A1D42D5FA5893E18"/>
          </w:pPr>
          <w:r w:rsidRPr="00144831">
            <w:rPr>
              <w:rStyle w:val="Textedelespacerserv"/>
              <w:rFonts w:ascii="Arial" w:hAnsi="Arial" w:cs="Arial"/>
            </w:rPr>
            <w:t>I</w:t>
          </w:r>
          <w:r>
            <w:rPr>
              <w:rStyle w:val="Textedelespacerserv"/>
              <w:rFonts w:ascii="Arial" w:hAnsi="Arial" w:cs="Arial"/>
            </w:rPr>
            <w:t>ndiquer le numéro de CT.</w:t>
          </w:r>
        </w:p>
      </w:docPartBody>
    </w:docPart>
    <w:docPart>
      <w:docPartPr>
        <w:name w:val="B253A8A893984631B4895D70F57850FA"/>
        <w:category>
          <w:name w:val="Général"/>
          <w:gallery w:val="placeholder"/>
        </w:category>
        <w:types>
          <w:type w:val="bbPlcHdr"/>
        </w:types>
        <w:behaviors>
          <w:behavior w:val="content"/>
        </w:behaviors>
        <w:guid w:val="{B2D10947-94D5-4D18-84C9-53AD01ADC6ED}"/>
      </w:docPartPr>
      <w:docPartBody>
        <w:p w:rsidR="00051CF2" w:rsidRDefault="00DD7E23" w:rsidP="00DD7E23">
          <w:pPr>
            <w:pStyle w:val="B253A8A893984631B4895D70F57850FA18"/>
          </w:pPr>
          <w:r>
            <w:rPr>
              <w:rStyle w:val="Textedelespacerserv"/>
              <w:rFonts w:ascii="Arial" w:hAnsi="Arial" w:cs="Arial"/>
            </w:rPr>
            <w:t>Indiquer le nom du type</w:t>
          </w:r>
          <w:r w:rsidRPr="00144831">
            <w:rPr>
              <w:rStyle w:val="Textedelespacerserv"/>
              <w:rFonts w:ascii="Arial" w:hAnsi="Arial" w:cs="Arial"/>
            </w:rPr>
            <w:t>.</w:t>
          </w:r>
        </w:p>
      </w:docPartBody>
    </w:docPart>
    <w:docPart>
      <w:docPartPr>
        <w:name w:val="F9D7633C792E43F387ECF189380631AB"/>
        <w:category>
          <w:name w:val="Général"/>
          <w:gallery w:val="placeholder"/>
        </w:category>
        <w:types>
          <w:type w:val="bbPlcHdr"/>
        </w:types>
        <w:behaviors>
          <w:behavior w:val="content"/>
        </w:behaviors>
        <w:guid w:val="{515CD4BC-F615-496A-A736-9D47044532E2}"/>
      </w:docPartPr>
      <w:docPartBody>
        <w:p w:rsidR="00051CF2" w:rsidRDefault="00DD7E23" w:rsidP="00DD7E23">
          <w:pPr>
            <w:pStyle w:val="F9D7633C792E43F387ECF189380631AB18"/>
          </w:pPr>
          <w:r>
            <w:rPr>
              <w:rStyle w:val="Textedelespacerserv"/>
              <w:rFonts w:ascii="Arial" w:hAnsi="Arial" w:cs="Arial"/>
            </w:rPr>
            <w:t>Indiquer la désignation du/des modèles</w:t>
          </w:r>
          <w:r w:rsidRPr="00144831">
            <w:rPr>
              <w:rStyle w:val="Textedelespacerserv"/>
              <w:rFonts w:ascii="Arial" w:hAnsi="Arial" w:cs="Arial"/>
            </w:rPr>
            <w:t>.</w:t>
          </w:r>
        </w:p>
      </w:docPartBody>
    </w:docPart>
    <w:docPart>
      <w:docPartPr>
        <w:name w:val="2986589D8FAF4F68932B22674CA99999"/>
        <w:category>
          <w:name w:val="Général"/>
          <w:gallery w:val="placeholder"/>
        </w:category>
        <w:types>
          <w:type w:val="bbPlcHdr"/>
        </w:types>
        <w:behaviors>
          <w:behavior w:val="content"/>
        </w:behaviors>
        <w:guid w:val="{D0384C4E-95A9-4079-A3E8-76BEFCC43D13}"/>
      </w:docPartPr>
      <w:docPartBody>
        <w:p w:rsidR="00051CF2" w:rsidRDefault="00DD7E23" w:rsidP="00DD7E23">
          <w:pPr>
            <w:pStyle w:val="2986589D8FAF4F68932B22674CA9999918"/>
          </w:pPr>
          <w:r w:rsidRPr="00144831">
            <w:rPr>
              <w:rFonts w:ascii="Arial" w:hAnsi="Arial" w:cs="Arial"/>
              <w:color w:val="808080" w:themeColor="background1" w:themeShade="80"/>
            </w:rPr>
            <w:t xml:space="preserve">Indiquer </w:t>
          </w:r>
          <w:r>
            <w:rPr>
              <w:rFonts w:ascii="Arial" w:hAnsi="Arial" w:cs="Arial"/>
              <w:color w:val="808080" w:themeColor="background1" w:themeShade="80"/>
            </w:rPr>
            <w:t>les codes de certification.</w:t>
          </w:r>
        </w:p>
      </w:docPartBody>
    </w:docPart>
    <w:docPart>
      <w:docPartPr>
        <w:name w:val="0EDEE1AD03CB4A34B6A129BAD7D7D834"/>
        <w:category>
          <w:name w:val="Général"/>
          <w:gallery w:val="placeholder"/>
        </w:category>
        <w:types>
          <w:type w:val="bbPlcHdr"/>
        </w:types>
        <w:behaviors>
          <w:behavior w:val="content"/>
        </w:behaviors>
        <w:guid w:val="{795B19FD-F51A-430A-8C01-965AFE0EDE08}"/>
      </w:docPartPr>
      <w:docPartBody>
        <w:p w:rsidR="00051CF2" w:rsidRDefault="00DD7E23" w:rsidP="00DD7E23">
          <w:pPr>
            <w:pStyle w:val="0EDEE1AD03CB4A34B6A129BAD7D7D83418"/>
          </w:pPr>
          <w:r w:rsidRPr="00144831">
            <w:rPr>
              <w:rFonts w:ascii="Arial" w:hAnsi="Arial" w:cs="Arial"/>
              <w:color w:val="808080" w:themeColor="background1" w:themeShade="80"/>
            </w:rPr>
            <w:t>Bref intitulé.</w:t>
          </w:r>
        </w:p>
      </w:docPartBody>
    </w:docPart>
    <w:docPart>
      <w:docPartPr>
        <w:name w:val="7E379DACAEFA4F64BA21E06DB7ACD45F"/>
        <w:category>
          <w:name w:val="Général"/>
          <w:gallery w:val="placeholder"/>
        </w:category>
        <w:types>
          <w:type w:val="bbPlcHdr"/>
        </w:types>
        <w:behaviors>
          <w:behavior w:val="content"/>
        </w:behaviors>
        <w:guid w:val="{72FF050A-C843-4666-8A30-C49976E71A97}"/>
      </w:docPartPr>
      <w:docPartBody>
        <w:p w:rsidR="00051CF2" w:rsidRDefault="00C0576E" w:rsidP="00C0576E">
          <w:pPr>
            <w:pStyle w:val="7E379DACAEFA4F64BA21E06DB7ACD45F9"/>
          </w:pPr>
          <w:r>
            <w:rPr>
              <w:rStyle w:val="Textedelespacerserv"/>
              <w:rFonts w:ascii="Arial" w:hAnsi="Arial" w:cs="Arial"/>
            </w:rPr>
            <w:t>Indiquer les zones affectées</w:t>
          </w:r>
          <w:r w:rsidRPr="00144831">
            <w:rPr>
              <w:rStyle w:val="Textedelespacerserv"/>
              <w:rFonts w:ascii="Arial" w:hAnsi="Arial" w:cs="Arial"/>
            </w:rPr>
            <w:t>.</w:t>
          </w:r>
        </w:p>
      </w:docPartBody>
    </w:docPart>
    <w:docPart>
      <w:docPartPr>
        <w:name w:val="9BB55DC8DEC14B2DAEDFB791B244AB27"/>
        <w:category>
          <w:name w:val="Général"/>
          <w:gallery w:val="placeholder"/>
        </w:category>
        <w:types>
          <w:type w:val="bbPlcHdr"/>
        </w:types>
        <w:behaviors>
          <w:behavior w:val="content"/>
        </w:behaviors>
        <w:guid w:val="{99552D29-3D12-415D-B6EB-02DEAA4E7790}"/>
      </w:docPartPr>
      <w:docPartBody>
        <w:p w:rsidR="007E025C" w:rsidRDefault="00DD7E23" w:rsidP="00DD7E23">
          <w:pPr>
            <w:pStyle w:val="9BB55DC8DEC14B2DAEDFB791B244AB2718"/>
          </w:pPr>
          <w:r w:rsidRPr="00144831">
            <w:rPr>
              <w:rStyle w:val="Textedelespacerserv"/>
              <w:rFonts w:ascii="Arial" w:hAnsi="Arial" w:cs="Arial"/>
            </w:rPr>
            <w:t>I</w:t>
          </w:r>
          <w:r>
            <w:rPr>
              <w:rStyle w:val="Textedelespacerserv"/>
              <w:rFonts w:ascii="Arial" w:hAnsi="Arial" w:cs="Arial"/>
            </w:rPr>
            <w:t>ndiquer le détenteur de CT.</w:t>
          </w:r>
        </w:p>
      </w:docPartBody>
    </w:docPart>
    <w:docPart>
      <w:docPartPr>
        <w:name w:val="4CB96E6D6AB342BB9944E76AF24AB914"/>
        <w:category>
          <w:name w:val="Général"/>
          <w:gallery w:val="placeholder"/>
        </w:category>
        <w:types>
          <w:type w:val="bbPlcHdr"/>
        </w:types>
        <w:behaviors>
          <w:behavior w:val="content"/>
        </w:behaviors>
        <w:guid w:val="{342CA3B1-F212-41CE-83D6-04E455A138A4}"/>
      </w:docPartPr>
      <w:docPartBody>
        <w:p w:rsidR="007E025C" w:rsidRDefault="00DD7E23" w:rsidP="00DD7E23">
          <w:pPr>
            <w:pStyle w:val="4CB96E6D6AB342BB9944E76AF24AB91418"/>
          </w:pPr>
          <w:r w:rsidRPr="00F47093">
            <w:rPr>
              <w:rStyle w:val="Textedelespacerserv"/>
              <w:rFonts w:ascii="Arial" w:hAnsi="Arial" w:cs="Arial"/>
            </w:rPr>
            <w:t>Décrire la modification</w:t>
          </w:r>
          <w:r w:rsidRPr="00144831">
            <w:rPr>
              <w:rStyle w:val="Textedelespacerserv"/>
              <w:rFonts w:ascii="Arial" w:hAnsi="Arial" w:cs="Arial"/>
            </w:rPr>
            <w:t>.</w:t>
          </w:r>
        </w:p>
      </w:docPartBody>
    </w:docPart>
    <w:docPart>
      <w:docPartPr>
        <w:name w:val="2E64D89705CA49D0AE54D6F0C4577806"/>
        <w:category>
          <w:name w:val="Général"/>
          <w:gallery w:val="placeholder"/>
        </w:category>
        <w:types>
          <w:type w:val="bbPlcHdr"/>
        </w:types>
        <w:behaviors>
          <w:behavior w:val="content"/>
        </w:behaviors>
        <w:guid w:val="{162A523E-A37E-4C69-A252-214068115953}"/>
      </w:docPartPr>
      <w:docPartBody>
        <w:p w:rsidR="007E025C" w:rsidRDefault="00DD7E23" w:rsidP="00DD7E23">
          <w:pPr>
            <w:pStyle w:val="2E64D89705CA49D0AE54D6F0C457780617"/>
          </w:pPr>
          <w:r w:rsidRPr="00144831">
            <w:rPr>
              <w:rStyle w:val="Textedelespacerserv"/>
              <w:rFonts w:ascii="Arial" w:hAnsi="Arial" w:cs="Arial"/>
            </w:rPr>
            <w:t>Choisissez un élément.</w:t>
          </w:r>
        </w:p>
      </w:docPartBody>
    </w:docPart>
    <w:docPart>
      <w:docPartPr>
        <w:name w:val="E7560574BE17493C88A72985197740BE"/>
        <w:category>
          <w:name w:val="Général"/>
          <w:gallery w:val="placeholder"/>
        </w:category>
        <w:types>
          <w:type w:val="bbPlcHdr"/>
        </w:types>
        <w:behaviors>
          <w:behavior w:val="content"/>
        </w:behaviors>
        <w:guid w:val="{D74248F4-901C-4D1C-9DCA-5C5F82E7243E}"/>
      </w:docPartPr>
      <w:docPartBody>
        <w:p w:rsidR="007E025C" w:rsidRDefault="00DD7E23" w:rsidP="00DD7E23">
          <w:pPr>
            <w:pStyle w:val="E7560574BE17493C88A72985197740BE17"/>
          </w:pPr>
          <w:r>
            <w:rPr>
              <w:rStyle w:val="Textedelespacerserv"/>
              <w:rFonts w:ascii="Arial" w:hAnsi="Arial" w:cs="Arial"/>
            </w:rPr>
            <w:t>Nom de l’organisme</w:t>
          </w:r>
          <w:r w:rsidRPr="00144831">
            <w:rPr>
              <w:rStyle w:val="Textedelespacerserv"/>
              <w:rFonts w:ascii="Arial" w:hAnsi="Arial" w:cs="Arial"/>
            </w:rPr>
            <w:t>.</w:t>
          </w:r>
        </w:p>
      </w:docPartBody>
    </w:docPart>
    <w:docPart>
      <w:docPartPr>
        <w:name w:val="9486EDF39C8F46E083259DA394B1CC03"/>
        <w:category>
          <w:name w:val="Général"/>
          <w:gallery w:val="placeholder"/>
        </w:category>
        <w:types>
          <w:type w:val="bbPlcHdr"/>
        </w:types>
        <w:behaviors>
          <w:behavior w:val="content"/>
        </w:behaviors>
        <w:guid w:val="{207F846B-6EFE-4B32-81D4-9AA1F9765B95}"/>
      </w:docPartPr>
      <w:docPartBody>
        <w:p w:rsidR="007E025C" w:rsidRDefault="00DD7E23" w:rsidP="00DD7E23">
          <w:pPr>
            <w:pStyle w:val="9486EDF39C8F46E083259DA394B1CC0317"/>
          </w:pPr>
          <w:r>
            <w:rPr>
              <w:rStyle w:val="Textedelespacerserv"/>
              <w:rFonts w:ascii="Arial" w:hAnsi="Arial" w:cs="Arial"/>
            </w:rPr>
            <w:t>Numéro d’agrément</w:t>
          </w:r>
        </w:p>
      </w:docPartBody>
    </w:docPart>
    <w:docPart>
      <w:docPartPr>
        <w:name w:val="E947D13E712D4D6998C21A5567CAA55E"/>
        <w:category>
          <w:name w:val="Général"/>
          <w:gallery w:val="placeholder"/>
        </w:category>
        <w:types>
          <w:type w:val="bbPlcHdr"/>
        </w:types>
        <w:behaviors>
          <w:behavior w:val="content"/>
        </w:behaviors>
        <w:guid w:val="{BE9EF360-595A-43C5-9DE1-E9CE5EC54165}"/>
      </w:docPartPr>
      <w:docPartBody>
        <w:p w:rsidR="007E025C" w:rsidRDefault="00DD7E23" w:rsidP="00DD7E23">
          <w:pPr>
            <w:pStyle w:val="E947D13E712D4D6998C21A5567CAA55E17"/>
          </w:pPr>
          <w:r w:rsidRPr="00144831">
            <w:rPr>
              <w:rStyle w:val="Textedelespacerserv"/>
              <w:rFonts w:ascii="Arial" w:hAnsi="Arial" w:cs="Arial"/>
            </w:rPr>
            <w:t>Cliquez ici pour entrer une date.</w:t>
          </w:r>
        </w:p>
      </w:docPartBody>
    </w:docPart>
    <w:docPart>
      <w:docPartPr>
        <w:name w:val="80C3BC7918C74BA09B758DE97E3F40A6"/>
        <w:category>
          <w:name w:val="Général"/>
          <w:gallery w:val="placeholder"/>
        </w:category>
        <w:types>
          <w:type w:val="bbPlcHdr"/>
        </w:types>
        <w:behaviors>
          <w:behavior w:val="content"/>
        </w:behaviors>
        <w:guid w:val="{936A557A-40A9-4640-A468-063E66A699D1}"/>
      </w:docPartPr>
      <w:docPartBody>
        <w:p w:rsidR="007E025C" w:rsidRDefault="00DD7E23" w:rsidP="00DD7E23">
          <w:pPr>
            <w:pStyle w:val="80C3BC7918C74BA09B758DE97E3F40A617"/>
          </w:pPr>
          <w:r>
            <w:rPr>
              <w:rStyle w:val="Textedelespacerserv"/>
              <w:rFonts w:ascii="Arial" w:hAnsi="Arial" w:cs="Arial"/>
            </w:rPr>
            <w:t>Indiquer la référence de la demande</w:t>
          </w:r>
          <w:r w:rsidRPr="00144831">
            <w:rPr>
              <w:rStyle w:val="Textedelespacerserv"/>
              <w:rFonts w:ascii="Arial" w:hAnsi="Arial" w:cs="Arial"/>
            </w:rPr>
            <w:t>.</w:t>
          </w:r>
        </w:p>
      </w:docPartBody>
    </w:docPart>
    <w:docPart>
      <w:docPartPr>
        <w:name w:val="3F01858F08694FA8ACE2AABDEACCB368"/>
        <w:category>
          <w:name w:val="Général"/>
          <w:gallery w:val="placeholder"/>
        </w:category>
        <w:types>
          <w:type w:val="bbPlcHdr"/>
        </w:types>
        <w:behaviors>
          <w:behavior w:val="content"/>
        </w:behaviors>
        <w:guid w:val="{A0E40B0B-5B22-4BD6-A201-9D5EE6D31A91}"/>
      </w:docPartPr>
      <w:docPartBody>
        <w:p w:rsidR="007E025C" w:rsidRDefault="00DD7E23" w:rsidP="00DD7E23">
          <w:pPr>
            <w:pStyle w:val="3F01858F08694FA8ACE2AABDEACCB36817"/>
          </w:pPr>
          <w:r w:rsidRPr="00144831">
            <w:rPr>
              <w:rStyle w:val="Textedelespacerserv"/>
              <w:rFonts w:ascii="Arial" w:hAnsi="Arial" w:cs="Arial"/>
            </w:rPr>
            <w:t>Cliquez ici pour entrer une date.</w:t>
          </w:r>
        </w:p>
      </w:docPartBody>
    </w:docPart>
    <w:docPart>
      <w:docPartPr>
        <w:name w:val="51B0832CD0C9419AB5B14A7339FA1E5C"/>
        <w:category>
          <w:name w:val="Général"/>
          <w:gallery w:val="placeholder"/>
        </w:category>
        <w:types>
          <w:type w:val="bbPlcHdr"/>
        </w:types>
        <w:behaviors>
          <w:behavior w:val="content"/>
        </w:behaviors>
        <w:guid w:val="{C0394348-0B51-4509-8633-B86E69CCB80B}"/>
      </w:docPartPr>
      <w:docPartBody>
        <w:p w:rsidR="007E025C" w:rsidRDefault="00DD7E23" w:rsidP="00DD7E23">
          <w:pPr>
            <w:pStyle w:val="51B0832CD0C9419AB5B14A7339FA1E5C17"/>
          </w:pPr>
          <w:r>
            <w:rPr>
              <w:rStyle w:val="Textedelespacerserv"/>
              <w:rFonts w:ascii="Arial" w:hAnsi="Arial" w:cs="Arial"/>
            </w:rPr>
            <w:t>Indiquer la référence de la demande</w:t>
          </w:r>
          <w:r w:rsidRPr="00144831">
            <w:rPr>
              <w:rStyle w:val="Textedelespacerserv"/>
              <w:rFonts w:ascii="Arial" w:hAnsi="Arial" w:cs="Arial"/>
            </w:rPr>
            <w:t>.</w:t>
          </w:r>
        </w:p>
      </w:docPartBody>
    </w:docPart>
    <w:docPart>
      <w:docPartPr>
        <w:name w:val="E8BA4450CE104505AE852186F9B72892"/>
        <w:category>
          <w:name w:val="Général"/>
          <w:gallery w:val="placeholder"/>
        </w:category>
        <w:types>
          <w:type w:val="bbPlcHdr"/>
        </w:types>
        <w:behaviors>
          <w:behavior w:val="content"/>
        </w:behaviors>
        <w:guid w:val="{9DEF0EEF-8E53-45FE-9E69-E2EF05EC35B2}"/>
      </w:docPartPr>
      <w:docPartBody>
        <w:p w:rsidR="007E025C" w:rsidRDefault="00DD7E23" w:rsidP="00DD7E23">
          <w:pPr>
            <w:pStyle w:val="E8BA4450CE104505AE852186F9B7289217"/>
          </w:pPr>
          <w:r w:rsidRPr="00144831">
            <w:rPr>
              <w:rStyle w:val="Textedelespacerserv"/>
              <w:rFonts w:ascii="Arial" w:hAnsi="Arial" w:cs="Arial"/>
            </w:rPr>
            <w:t xml:space="preserve">Référence du Certificat de type </w:t>
          </w:r>
          <w:r>
            <w:rPr>
              <w:rStyle w:val="Textedelespacerserv"/>
              <w:rFonts w:ascii="Arial" w:hAnsi="Arial" w:cs="Arial"/>
            </w:rPr>
            <w:t xml:space="preserve">supplémentaire </w:t>
          </w:r>
          <w:r w:rsidRPr="00144831">
            <w:rPr>
              <w:rStyle w:val="Textedelespacerserv"/>
              <w:rFonts w:ascii="Arial" w:hAnsi="Arial" w:cs="Arial"/>
            </w:rPr>
            <w:t>civil</w:t>
          </w:r>
        </w:p>
      </w:docPartBody>
    </w:docPart>
    <w:docPart>
      <w:docPartPr>
        <w:name w:val="3A6201B1F32B4CBE837C8D722D497568"/>
        <w:category>
          <w:name w:val="Général"/>
          <w:gallery w:val="placeholder"/>
        </w:category>
        <w:types>
          <w:type w:val="bbPlcHdr"/>
        </w:types>
        <w:behaviors>
          <w:behavior w:val="content"/>
        </w:behaviors>
        <w:guid w:val="{FCEE9B23-1653-402F-BD25-3A3A2587E496}"/>
      </w:docPartPr>
      <w:docPartBody>
        <w:p w:rsidR="007E025C" w:rsidRDefault="00DD7E23" w:rsidP="00DD7E23">
          <w:pPr>
            <w:pStyle w:val="3A6201B1F32B4CBE837C8D722D49756817"/>
          </w:pPr>
          <w:r w:rsidRPr="00144831">
            <w:rPr>
              <w:rStyle w:val="Textedelespacerserv"/>
              <w:rFonts w:ascii="Arial" w:hAnsi="Arial" w:cs="Arial"/>
            </w:rPr>
            <w:t>Autorité militaire</w:t>
          </w:r>
        </w:p>
      </w:docPartBody>
    </w:docPart>
    <w:docPart>
      <w:docPartPr>
        <w:name w:val="95100CADFD2F4E8EB00BF494A80B0B30"/>
        <w:category>
          <w:name w:val="Général"/>
          <w:gallery w:val="placeholder"/>
        </w:category>
        <w:types>
          <w:type w:val="bbPlcHdr"/>
        </w:types>
        <w:behaviors>
          <w:behavior w:val="content"/>
        </w:behaviors>
        <w:guid w:val="{BEA8B90C-7E6C-4092-B65A-FFC32CDAFCFA}"/>
      </w:docPartPr>
      <w:docPartBody>
        <w:p w:rsidR="007E025C" w:rsidRDefault="00DD7E23" w:rsidP="00DD7E23">
          <w:pPr>
            <w:pStyle w:val="95100CADFD2F4E8EB00BF494A80B0B3017"/>
          </w:pPr>
          <w:r w:rsidRPr="00144831">
            <w:rPr>
              <w:rStyle w:val="Textedelespacerserv"/>
              <w:rFonts w:ascii="Arial" w:hAnsi="Arial" w:cs="Arial"/>
            </w:rPr>
            <w:t xml:space="preserve">Référence du Certificat de type </w:t>
          </w:r>
          <w:r>
            <w:rPr>
              <w:rStyle w:val="Textedelespacerserv"/>
              <w:rFonts w:ascii="Arial" w:hAnsi="Arial" w:cs="Arial"/>
            </w:rPr>
            <w:t xml:space="preserve">supplémentaire </w:t>
          </w:r>
          <w:r w:rsidRPr="00144831">
            <w:rPr>
              <w:rStyle w:val="Textedelespacerserv"/>
              <w:rFonts w:ascii="Arial" w:hAnsi="Arial" w:cs="Arial"/>
            </w:rPr>
            <w:t>militaire</w:t>
          </w:r>
        </w:p>
      </w:docPartBody>
    </w:docPart>
    <w:docPart>
      <w:docPartPr>
        <w:name w:val="5C8C8707EB734B458EFE2BE4079D2AE3"/>
        <w:category>
          <w:name w:val="Général"/>
          <w:gallery w:val="placeholder"/>
        </w:category>
        <w:types>
          <w:type w:val="bbPlcHdr"/>
        </w:types>
        <w:behaviors>
          <w:behavior w:val="content"/>
        </w:behaviors>
        <w:guid w:val="{653D8F7D-018C-451D-BF6E-4446E3B7C2F7}"/>
      </w:docPartPr>
      <w:docPartBody>
        <w:p w:rsidR="007E025C" w:rsidRDefault="00DD7E23" w:rsidP="00DD7E23">
          <w:pPr>
            <w:pStyle w:val="5C8C8707EB734B458EFE2BE4079D2AE317"/>
          </w:pPr>
          <w:r>
            <w:rPr>
              <w:rStyle w:val="Textedelespacerserv"/>
              <w:rFonts w:ascii="Arial" w:hAnsi="Arial" w:cs="Arial"/>
            </w:rPr>
            <w:t>Remarques</w:t>
          </w:r>
          <w:r w:rsidRPr="00144831">
            <w:rPr>
              <w:rStyle w:val="Textedelespacerserv"/>
              <w:rFonts w:ascii="Arial" w:hAnsi="Arial" w:cs="Arial"/>
            </w:rPr>
            <w:t>.</w:t>
          </w:r>
        </w:p>
      </w:docPartBody>
    </w:docPart>
    <w:docPart>
      <w:docPartPr>
        <w:name w:val="603BD01AFBDF48ACA55D93E7B5DE7EF2"/>
        <w:category>
          <w:name w:val="Général"/>
          <w:gallery w:val="placeholder"/>
        </w:category>
        <w:types>
          <w:type w:val="bbPlcHdr"/>
        </w:types>
        <w:behaviors>
          <w:behavior w:val="content"/>
        </w:behaviors>
        <w:guid w:val="{C847598B-BF0D-4A32-A71D-72EEEB732541}"/>
      </w:docPartPr>
      <w:docPartBody>
        <w:p w:rsidR="0043597F" w:rsidRDefault="00DD7E23" w:rsidP="00DD7E23">
          <w:pPr>
            <w:pStyle w:val="603BD01AFBDF48ACA55D93E7B5DE7EF25"/>
          </w:pPr>
          <w:r>
            <w:rPr>
              <w:rStyle w:val="Textedelespacerserv"/>
              <w:rFonts w:ascii="Arial" w:hAnsi="Arial" w:cs="Arial"/>
            </w:rPr>
            <w:t>Ré-examinations</w:t>
          </w:r>
          <w:r w:rsidRPr="00144831">
            <w:rPr>
              <w:rStyle w:val="Textedelespacerserv"/>
              <w:rFonts w:ascii="Arial" w:hAnsi="Arial" w:cs="Arial"/>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879"/>
    <w:rsid w:val="00031879"/>
    <w:rsid w:val="00051CF2"/>
    <w:rsid w:val="00060524"/>
    <w:rsid w:val="000678BF"/>
    <w:rsid w:val="00097BBE"/>
    <w:rsid w:val="000D0D83"/>
    <w:rsid w:val="000D2AC2"/>
    <w:rsid w:val="001222D7"/>
    <w:rsid w:val="0016385D"/>
    <w:rsid w:val="001A03DC"/>
    <w:rsid w:val="001B27CD"/>
    <w:rsid w:val="00230B59"/>
    <w:rsid w:val="002904C9"/>
    <w:rsid w:val="002B0724"/>
    <w:rsid w:val="002D2934"/>
    <w:rsid w:val="003A7485"/>
    <w:rsid w:val="00420B4A"/>
    <w:rsid w:val="0043597F"/>
    <w:rsid w:val="004A622D"/>
    <w:rsid w:val="004B3E0D"/>
    <w:rsid w:val="0053158D"/>
    <w:rsid w:val="006C0CBE"/>
    <w:rsid w:val="006C74FD"/>
    <w:rsid w:val="006E0BEB"/>
    <w:rsid w:val="007175F9"/>
    <w:rsid w:val="00736761"/>
    <w:rsid w:val="0076262D"/>
    <w:rsid w:val="007B7DE6"/>
    <w:rsid w:val="007E025C"/>
    <w:rsid w:val="007F15DB"/>
    <w:rsid w:val="00824494"/>
    <w:rsid w:val="00861AB3"/>
    <w:rsid w:val="008D6D1F"/>
    <w:rsid w:val="009815C2"/>
    <w:rsid w:val="009F7EBE"/>
    <w:rsid w:val="00A1535F"/>
    <w:rsid w:val="00A55540"/>
    <w:rsid w:val="00A92D5D"/>
    <w:rsid w:val="00AF000E"/>
    <w:rsid w:val="00B24AA5"/>
    <w:rsid w:val="00BC56F6"/>
    <w:rsid w:val="00C0576E"/>
    <w:rsid w:val="00C23EE1"/>
    <w:rsid w:val="00C558A5"/>
    <w:rsid w:val="00CC4318"/>
    <w:rsid w:val="00D43143"/>
    <w:rsid w:val="00D60B8E"/>
    <w:rsid w:val="00DD7E23"/>
    <w:rsid w:val="00DF0127"/>
    <w:rsid w:val="00DF1C3E"/>
    <w:rsid w:val="00DF5567"/>
    <w:rsid w:val="00E250F2"/>
    <w:rsid w:val="00EF10C7"/>
    <w:rsid w:val="00F12D89"/>
    <w:rsid w:val="00F3112D"/>
    <w:rsid w:val="00F36BE5"/>
    <w:rsid w:val="00F4504F"/>
    <w:rsid w:val="00F61B5A"/>
    <w:rsid w:val="00FD5F06"/>
    <w:rsid w:val="00FE6D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DD7E23"/>
    <w:rPr>
      <w:color w:val="808080"/>
    </w:rPr>
  </w:style>
  <w:style w:type="paragraph" w:customStyle="1" w:styleId="EAAE167185F544B19E66CBAF41E37FD0">
    <w:name w:val="EAAE167185F544B19E66CBAF41E37FD0"/>
    <w:rsid w:val="00031879"/>
  </w:style>
  <w:style w:type="paragraph" w:customStyle="1" w:styleId="994AD53F61454BE6B73272311B0713BD">
    <w:name w:val="994AD53F61454BE6B73272311B0713BD"/>
    <w:rsid w:val="00031879"/>
  </w:style>
  <w:style w:type="paragraph" w:customStyle="1" w:styleId="994AD53F61454BE6B73272311B0713BD1">
    <w:name w:val="994AD53F61454BE6B73272311B0713BD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2">
    <w:name w:val="994AD53F61454BE6B73272311B0713BD2"/>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3">
    <w:name w:val="994AD53F61454BE6B73272311B0713BD3"/>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4">
    <w:name w:val="994AD53F61454BE6B73272311B0713BD4"/>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
    <w:name w:val="82B133A5ED964A88904E725E82DBC33C"/>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5">
    <w:name w:val="994AD53F61454BE6B73272311B0713BD5"/>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6">
    <w:name w:val="994AD53F61454BE6B73272311B0713BD6"/>
    <w:rsid w:val="00031879"/>
    <w:pPr>
      <w:spacing w:after="0" w:line="240" w:lineRule="auto"/>
    </w:pPr>
    <w:rPr>
      <w:rFonts w:ascii="Times New Roman" w:eastAsia="Times New Roman" w:hAnsi="Times New Roman" w:cs="Times New Roman"/>
      <w:sz w:val="20"/>
      <w:szCs w:val="20"/>
    </w:rPr>
  </w:style>
  <w:style w:type="paragraph" w:customStyle="1" w:styleId="82B133A5ED964A88904E725E82DBC33C1">
    <w:name w:val="82B133A5ED964A88904E725E82DBC33C1"/>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7">
    <w:name w:val="994AD53F61454BE6B73272311B0713BD7"/>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
    <w:name w:val="A104C64A3B094555B36DC7389DAA8A06"/>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8">
    <w:name w:val="994AD53F61454BE6B73272311B0713BD8"/>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1">
    <w:name w:val="A104C64A3B094555B36DC7389DAA8A061"/>
    <w:rsid w:val="00031879"/>
    <w:pPr>
      <w:spacing w:after="0" w:line="240" w:lineRule="auto"/>
    </w:pPr>
    <w:rPr>
      <w:rFonts w:ascii="Times New Roman" w:eastAsia="Times New Roman" w:hAnsi="Times New Roman" w:cs="Times New Roman"/>
      <w:sz w:val="20"/>
      <w:szCs w:val="20"/>
    </w:rPr>
  </w:style>
  <w:style w:type="paragraph" w:customStyle="1" w:styleId="928EFC173ED84BD190E138E69C498AB6">
    <w:name w:val="928EFC173ED84BD190E138E69C498AB6"/>
    <w:rsid w:val="00031879"/>
    <w:pPr>
      <w:spacing w:after="0" w:line="240" w:lineRule="auto"/>
    </w:pPr>
    <w:rPr>
      <w:rFonts w:ascii="Times New Roman" w:eastAsia="Times New Roman" w:hAnsi="Times New Roman" w:cs="Times New Roman"/>
      <w:sz w:val="20"/>
      <w:szCs w:val="20"/>
    </w:rPr>
  </w:style>
  <w:style w:type="paragraph" w:customStyle="1" w:styleId="4141A2DF2AF84AD59EBC11F45A23113A">
    <w:name w:val="4141A2DF2AF84AD59EBC11F45A23113A"/>
    <w:rsid w:val="00031879"/>
    <w:pPr>
      <w:spacing w:after="0" w:line="240" w:lineRule="auto"/>
    </w:pPr>
    <w:rPr>
      <w:rFonts w:ascii="Times New Roman" w:eastAsia="Times New Roman" w:hAnsi="Times New Roman" w:cs="Times New Roman"/>
      <w:sz w:val="20"/>
      <w:szCs w:val="20"/>
    </w:rPr>
  </w:style>
  <w:style w:type="paragraph" w:customStyle="1" w:styleId="ED8212EF030048598830D9B1EAD41D5E">
    <w:name w:val="ED8212EF030048598830D9B1EAD41D5E"/>
    <w:rsid w:val="00031879"/>
    <w:pPr>
      <w:spacing w:after="0" w:line="240" w:lineRule="auto"/>
    </w:pPr>
    <w:rPr>
      <w:rFonts w:ascii="Times New Roman" w:eastAsia="Times New Roman" w:hAnsi="Times New Roman" w:cs="Times New Roman"/>
      <w:sz w:val="20"/>
      <w:szCs w:val="20"/>
    </w:rPr>
  </w:style>
  <w:style w:type="paragraph" w:customStyle="1" w:styleId="994AD53F61454BE6B73272311B0713BD9">
    <w:name w:val="994AD53F61454BE6B73272311B0713BD9"/>
    <w:rsid w:val="00031879"/>
    <w:pPr>
      <w:spacing w:after="0" w:line="240" w:lineRule="auto"/>
    </w:pPr>
    <w:rPr>
      <w:rFonts w:ascii="Times New Roman" w:eastAsia="Times New Roman" w:hAnsi="Times New Roman" w:cs="Times New Roman"/>
      <w:sz w:val="20"/>
      <w:szCs w:val="20"/>
    </w:rPr>
  </w:style>
  <w:style w:type="paragraph" w:customStyle="1" w:styleId="9B879DDC2C94432987E2C81B69A7C48C">
    <w:name w:val="9B879DDC2C94432987E2C81B69A7C48C"/>
    <w:rsid w:val="00031879"/>
    <w:pPr>
      <w:spacing w:after="0" w:line="240" w:lineRule="auto"/>
    </w:pPr>
    <w:rPr>
      <w:rFonts w:ascii="Times New Roman" w:eastAsia="Times New Roman" w:hAnsi="Times New Roman" w:cs="Times New Roman"/>
      <w:sz w:val="20"/>
      <w:szCs w:val="20"/>
    </w:rPr>
  </w:style>
  <w:style w:type="paragraph" w:customStyle="1" w:styleId="159CFE875A314FF8888A9C5615EB922A">
    <w:name w:val="159CFE875A314FF8888A9C5615EB922A"/>
    <w:rsid w:val="00031879"/>
    <w:pPr>
      <w:spacing w:after="0" w:line="240" w:lineRule="auto"/>
    </w:pPr>
    <w:rPr>
      <w:rFonts w:ascii="Times New Roman" w:eastAsia="Times New Roman" w:hAnsi="Times New Roman" w:cs="Times New Roman"/>
      <w:sz w:val="20"/>
      <w:szCs w:val="20"/>
    </w:rPr>
  </w:style>
  <w:style w:type="paragraph" w:customStyle="1" w:styleId="A104C64A3B094555B36DC7389DAA8A062">
    <w:name w:val="A104C64A3B094555B36DC7389DAA8A062"/>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1">
    <w:name w:val="928EFC173ED84BD190E138E69C498AB61"/>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1">
    <w:name w:val="4141A2DF2AF84AD59EBC11F45A23113A1"/>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1">
    <w:name w:val="ED8212EF030048598830D9B1EAD41D5E1"/>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0">
    <w:name w:val="994AD53F61454BE6B73272311B0713BD10"/>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1">
    <w:name w:val="9B879DDC2C94432987E2C81B69A7C48C1"/>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1">
    <w:name w:val="159CFE875A314FF8888A9C5615EB922A1"/>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3">
    <w:name w:val="A104C64A3B094555B36DC7389DAA8A063"/>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2">
    <w:name w:val="928EFC173ED84BD190E138E69C498AB62"/>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2">
    <w:name w:val="4141A2DF2AF84AD59EBC11F45A23113A2"/>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2">
    <w:name w:val="ED8212EF030048598830D9B1EAD41D5E2"/>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1">
    <w:name w:val="994AD53F61454BE6B73272311B0713BD11"/>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2">
    <w:name w:val="9B879DDC2C94432987E2C81B69A7C48C2"/>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2">
    <w:name w:val="159CFE875A314FF8888A9C5615EB922A2"/>
    <w:rsid w:val="000D2AC2"/>
    <w:pPr>
      <w:spacing w:after="0" w:line="240" w:lineRule="auto"/>
    </w:pPr>
    <w:rPr>
      <w:rFonts w:ascii="Times New Roman" w:eastAsia="Times New Roman" w:hAnsi="Times New Roman" w:cs="Times New Roman"/>
      <w:sz w:val="20"/>
      <w:szCs w:val="20"/>
    </w:rPr>
  </w:style>
  <w:style w:type="paragraph" w:customStyle="1" w:styleId="6FBC1E21A0ED4269BFD969809C905D3B">
    <w:name w:val="6FBC1E21A0ED4269BFD969809C905D3B"/>
    <w:rsid w:val="000D2AC2"/>
    <w:pPr>
      <w:spacing w:after="0" w:line="240" w:lineRule="auto"/>
    </w:pPr>
    <w:rPr>
      <w:rFonts w:ascii="Times New Roman" w:eastAsia="Times New Roman" w:hAnsi="Times New Roman" w:cs="Times New Roman"/>
      <w:sz w:val="20"/>
      <w:szCs w:val="20"/>
    </w:rPr>
  </w:style>
  <w:style w:type="paragraph" w:customStyle="1" w:styleId="7045646A74504132B75EBC5AB7EA04C9">
    <w:name w:val="7045646A74504132B75EBC5AB7EA04C9"/>
    <w:rsid w:val="000D2AC2"/>
    <w:pPr>
      <w:spacing w:after="0" w:line="240" w:lineRule="auto"/>
    </w:pPr>
    <w:rPr>
      <w:rFonts w:ascii="Times New Roman" w:eastAsia="Times New Roman" w:hAnsi="Times New Roman" w:cs="Times New Roman"/>
      <w:sz w:val="20"/>
      <w:szCs w:val="20"/>
    </w:rPr>
  </w:style>
  <w:style w:type="paragraph" w:customStyle="1" w:styleId="7775107C92A744E396C3B23A0EC3B574">
    <w:name w:val="7775107C92A744E396C3B23A0EC3B574"/>
    <w:rsid w:val="000D2AC2"/>
    <w:pPr>
      <w:spacing w:after="0" w:line="240" w:lineRule="auto"/>
    </w:pPr>
    <w:rPr>
      <w:rFonts w:ascii="Times New Roman" w:eastAsia="Times New Roman" w:hAnsi="Times New Roman" w:cs="Times New Roman"/>
      <w:sz w:val="20"/>
      <w:szCs w:val="20"/>
    </w:rPr>
  </w:style>
  <w:style w:type="paragraph" w:customStyle="1" w:styleId="DEB628B4994B41F7A31F9A2D206B7F68">
    <w:name w:val="DEB628B4994B41F7A31F9A2D206B7F68"/>
    <w:rsid w:val="000D2AC2"/>
    <w:pPr>
      <w:spacing w:after="0" w:line="240" w:lineRule="auto"/>
    </w:pPr>
    <w:rPr>
      <w:rFonts w:ascii="Times New Roman" w:eastAsia="Times New Roman" w:hAnsi="Times New Roman" w:cs="Times New Roman"/>
      <w:sz w:val="20"/>
      <w:szCs w:val="20"/>
    </w:rPr>
  </w:style>
  <w:style w:type="paragraph" w:customStyle="1" w:styleId="FEB79B044142477BB847DFFE54486D33">
    <w:name w:val="FEB79B044142477BB847DFFE54486D33"/>
    <w:rsid w:val="000D2AC2"/>
    <w:pPr>
      <w:spacing w:after="0" w:line="240" w:lineRule="auto"/>
    </w:pPr>
    <w:rPr>
      <w:rFonts w:ascii="Times New Roman" w:eastAsia="Times New Roman" w:hAnsi="Times New Roman" w:cs="Times New Roman"/>
      <w:sz w:val="20"/>
      <w:szCs w:val="20"/>
    </w:rPr>
  </w:style>
  <w:style w:type="paragraph" w:customStyle="1" w:styleId="6C7909953CFC4E99BAFD443D994E7D35">
    <w:name w:val="6C7909953CFC4E99BAFD443D994E7D35"/>
    <w:rsid w:val="000D2AC2"/>
    <w:pPr>
      <w:spacing w:after="0" w:line="240" w:lineRule="auto"/>
    </w:pPr>
    <w:rPr>
      <w:rFonts w:ascii="Times New Roman" w:eastAsia="Times New Roman" w:hAnsi="Times New Roman" w:cs="Times New Roman"/>
      <w:sz w:val="20"/>
      <w:szCs w:val="20"/>
    </w:rPr>
  </w:style>
  <w:style w:type="paragraph" w:customStyle="1" w:styleId="2F1B7688A7C84B608CA149F0EB001B82">
    <w:name w:val="2F1B7688A7C84B608CA149F0EB001B82"/>
    <w:rsid w:val="000D2AC2"/>
    <w:pPr>
      <w:spacing w:after="0" w:line="240" w:lineRule="auto"/>
    </w:pPr>
    <w:rPr>
      <w:rFonts w:ascii="Times New Roman" w:eastAsia="Times New Roman" w:hAnsi="Times New Roman" w:cs="Times New Roman"/>
      <w:sz w:val="20"/>
      <w:szCs w:val="20"/>
    </w:rPr>
  </w:style>
  <w:style w:type="paragraph" w:customStyle="1" w:styleId="EB24C0EA94A048A992109B9806425B18">
    <w:name w:val="EB24C0EA94A048A992109B9806425B18"/>
    <w:rsid w:val="000D2AC2"/>
    <w:pPr>
      <w:spacing w:after="0" w:line="240" w:lineRule="auto"/>
    </w:pPr>
    <w:rPr>
      <w:rFonts w:ascii="Times New Roman" w:eastAsia="Times New Roman" w:hAnsi="Times New Roman" w:cs="Times New Roman"/>
      <w:sz w:val="20"/>
      <w:szCs w:val="20"/>
    </w:rPr>
  </w:style>
  <w:style w:type="paragraph" w:customStyle="1" w:styleId="A104C64A3B094555B36DC7389DAA8A064">
    <w:name w:val="A104C64A3B094555B36DC7389DAA8A064"/>
    <w:rsid w:val="000D2AC2"/>
    <w:pPr>
      <w:spacing w:after="0" w:line="240" w:lineRule="auto"/>
    </w:pPr>
    <w:rPr>
      <w:rFonts w:ascii="Times New Roman" w:eastAsia="Times New Roman" w:hAnsi="Times New Roman" w:cs="Times New Roman"/>
      <w:sz w:val="20"/>
      <w:szCs w:val="20"/>
    </w:rPr>
  </w:style>
  <w:style w:type="paragraph" w:customStyle="1" w:styleId="928EFC173ED84BD190E138E69C498AB63">
    <w:name w:val="928EFC173ED84BD190E138E69C498AB63"/>
    <w:rsid w:val="000D2AC2"/>
    <w:pPr>
      <w:spacing w:after="0" w:line="240" w:lineRule="auto"/>
    </w:pPr>
    <w:rPr>
      <w:rFonts w:ascii="Times New Roman" w:eastAsia="Times New Roman" w:hAnsi="Times New Roman" w:cs="Times New Roman"/>
      <w:sz w:val="20"/>
      <w:szCs w:val="20"/>
    </w:rPr>
  </w:style>
  <w:style w:type="paragraph" w:customStyle="1" w:styleId="4141A2DF2AF84AD59EBC11F45A23113A3">
    <w:name w:val="4141A2DF2AF84AD59EBC11F45A23113A3"/>
    <w:rsid w:val="000D2AC2"/>
    <w:pPr>
      <w:spacing w:after="0" w:line="240" w:lineRule="auto"/>
    </w:pPr>
    <w:rPr>
      <w:rFonts w:ascii="Times New Roman" w:eastAsia="Times New Roman" w:hAnsi="Times New Roman" w:cs="Times New Roman"/>
      <w:sz w:val="20"/>
      <w:szCs w:val="20"/>
    </w:rPr>
  </w:style>
  <w:style w:type="paragraph" w:customStyle="1" w:styleId="ED8212EF030048598830D9B1EAD41D5E3">
    <w:name w:val="ED8212EF030048598830D9B1EAD41D5E3"/>
    <w:rsid w:val="000D2AC2"/>
    <w:pPr>
      <w:spacing w:after="0" w:line="240" w:lineRule="auto"/>
    </w:pPr>
    <w:rPr>
      <w:rFonts w:ascii="Times New Roman" w:eastAsia="Times New Roman" w:hAnsi="Times New Roman" w:cs="Times New Roman"/>
      <w:sz w:val="20"/>
      <w:szCs w:val="20"/>
    </w:rPr>
  </w:style>
  <w:style w:type="paragraph" w:customStyle="1" w:styleId="994AD53F61454BE6B73272311B0713BD12">
    <w:name w:val="994AD53F61454BE6B73272311B0713BD12"/>
    <w:rsid w:val="000D2AC2"/>
    <w:pPr>
      <w:spacing w:after="0" w:line="240" w:lineRule="auto"/>
    </w:pPr>
    <w:rPr>
      <w:rFonts w:ascii="Times New Roman" w:eastAsia="Times New Roman" w:hAnsi="Times New Roman" w:cs="Times New Roman"/>
      <w:sz w:val="20"/>
      <w:szCs w:val="20"/>
    </w:rPr>
  </w:style>
  <w:style w:type="paragraph" w:customStyle="1" w:styleId="9B879DDC2C94432987E2C81B69A7C48C3">
    <w:name w:val="9B879DDC2C94432987E2C81B69A7C48C3"/>
    <w:rsid w:val="000D2AC2"/>
    <w:pPr>
      <w:spacing w:after="0" w:line="240" w:lineRule="auto"/>
    </w:pPr>
    <w:rPr>
      <w:rFonts w:ascii="Times New Roman" w:eastAsia="Times New Roman" w:hAnsi="Times New Roman" w:cs="Times New Roman"/>
      <w:sz w:val="20"/>
      <w:szCs w:val="20"/>
    </w:rPr>
  </w:style>
  <w:style w:type="paragraph" w:customStyle="1" w:styleId="159CFE875A314FF8888A9C5615EB922A3">
    <w:name w:val="159CFE875A314FF8888A9C5615EB922A3"/>
    <w:rsid w:val="000D2AC2"/>
    <w:pPr>
      <w:spacing w:after="0" w:line="240" w:lineRule="auto"/>
    </w:pPr>
    <w:rPr>
      <w:rFonts w:ascii="Times New Roman" w:eastAsia="Times New Roman" w:hAnsi="Times New Roman" w:cs="Times New Roman"/>
      <w:sz w:val="20"/>
      <w:szCs w:val="20"/>
    </w:rPr>
  </w:style>
  <w:style w:type="paragraph" w:customStyle="1" w:styleId="51F7DC5301554468837716FDEBB24CF5">
    <w:name w:val="51F7DC5301554468837716FDEBB24CF5"/>
    <w:rsid w:val="000D2AC2"/>
  </w:style>
  <w:style w:type="paragraph" w:customStyle="1" w:styleId="31CFEDC74C9B426BACE8EFD426E304E8">
    <w:name w:val="31CFEDC74C9B426BACE8EFD426E304E8"/>
    <w:rsid w:val="000D2AC2"/>
  </w:style>
  <w:style w:type="paragraph" w:customStyle="1" w:styleId="8E093261D87E4DDCAF9C3ED993C3829B">
    <w:name w:val="8E093261D87E4DDCAF9C3ED993C3829B"/>
    <w:rsid w:val="000D0D83"/>
  </w:style>
  <w:style w:type="paragraph" w:customStyle="1" w:styleId="A8372D694DD64FA3BE0E54F9538CCFB7">
    <w:name w:val="A8372D694DD64FA3BE0E54F9538CCFB7"/>
    <w:rsid w:val="000D0D83"/>
  </w:style>
  <w:style w:type="paragraph" w:customStyle="1" w:styleId="6612D290E5314E9BA8BFF01639BE41BF">
    <w:name w:val="6612D290E5314E9BA8BFF01639BE41BF"/>
    <w:rsid w:val="000D0D83"/>
  </w:style>
  <w:style w:type="paragraph" w:customStyle="1" w:styleId="7B0BB4B76B4A414FB3A3C22BFFF34601">
    <w:name w:val="7B0BB4B76B4A414FB3A3C22BFFF34601"/>
    <w:rsid w:val="000D0D83"/>
  </w:style>
  <w:style w:type="paragraph" w:customStyle="1" w:styleId="2FEF279605874BC48B079F85A1A3C460">
    <w:name w:val="2FEF279605874BC48B079F85A1A3C460"/>
    <w:rsid w:val="000D0D83"/>
  </w:style>
  <w:style w:type="paragraph" w:customStyle="1" w:styleId="09AFA1066BA2499182490F6E3AD2819E">
    <w:name w:val="09AFA1066BA2499182490F6E3AD2819E"/>
    <w:rsid w:val="000D0D83"/>
  </w:style>
  <w:style w:type="paragraph" w:customStyle="1" w:styleId="A2A136E757C64794B90FF53AD11228CF">
    <w:name w:val="A2A136E757C64794B90FF53AD11228CF"/>
    <w:rsid w:val="000D0D83"/>
  </w:style>
  <w:style w:type="paragraph" w:customStyle="1" w:styleId="F7F522A4018E48248BBC22E2EADF521B">
    <w:name w:val="F7F522A4018E48248BBC22E2EADF521B"/>
    <w:rsid w:val="000D0D83"/>
  </w:style>
  <w:style w:type="paragraph" w:customStyle="1" w:styleId="F7E0714E70A7432C96FF4F8B6F6FFB01">
    <w:name w:val="F7E0714E70A7432C96FF4F8B6F6FFB01"/>
    <w:rsid w:val="00F3112D"/>
  </w:style>
  <w:style w:type="paragraph" w:customStyle="1" w:styleId="5E3E68256FF1432D9E30FBAE7221A2B4">
    <w:name w:val="5E3E68256FF1432D9E30FBAE7221A2B4"/>
    <w:rsid w:val="00F3112D"/>
  </w:style>
  <w:style w:type="paragraph" w:customStyle="1" w:styleId="6FBC1E21A0ED4269BFD969809C905D3B1">
    <w:name w:val="6FBC1E21A0ED4269BFD969809C905D3B1"/>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1">
    <w:name w:val="8E093261D87E4DDCAF9C3ED993C3829B1"/>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1">
    <w:name w:val="A8372D694DD64FA3BE0E54F9538CCFB71"/>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1">
    <w:name w:val="6612D290E5314E9BA8BFF01639BE41BF1"/>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1">
    <w:name w:val="7B0BB4B76B4A414FB3A3C22BFFF346011"/>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1">
    <w:name w:val="2FEF279605874BC48B079F85A1A3C4601"/>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
    <w:name w:val="026DA7C42D6F4788A2555A38BAA0605A"/>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
    <w:name w:val="AEB0A49DD82B48F5999117A539841798"/>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
    <w:name w:val="27DB22EAF9B74CB684A23F790FA66A9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
    <w:name w:val="51200997327945C7A5EA61210681F778"/>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
    <w:name w:val="DC9844C888054DE8BE2B40FB7660566E"/>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
    <w:name w:val="0620C8850FD947AABAEC1F290FB42CFD"/>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
    <w:name w:val="0C89A0584F3C45EDAF9B937BEEFE4E5D"/>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
    <w:name w:val="CFDAA581A4E444249DBB21D3A75CA3C5"/>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
    <w:name w:val="F4A3CB7ED68B4DE9B65645E55F6F771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
    <w:name w:val="B3F1CCE6C7FF4C719F9D325EF1C95FE9"/>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
    <w:name w:val="29494ED4F61D4AFA8FB42CB10E0C88E8"/>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
    <w:name w:val="9E91B3E34A824E4F9ACB1094EFB0927A"/>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
    <w:name w:val="C6E43D3E2BB746DC97745058759908EE"/>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
    <w:name w:val="DBC1FF3180F84B4CA623005BADB08DE0"/>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
    <w:name w:val="86F30FA726A64E33984A6B7037C2CDB5"/>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
    <w:name w:val="10448B8991524DCD8B7C158E57DFA136"/>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
    <w:name w:val="EDC53DCEC5A6418B8557EF8B9639689F"/>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
    <w:name w:val="009B6CA1FD8F4420B59DF882F887A1B7"/>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
    <w:name w:val="298004D7ACEC44F8987058BCDA9422D8"/>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
    <w:name w:val="8C360BF4AE4E492794F0658529231154"/>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
    <w:name w:val="12C0D79842C248BAA3325EDBA2F6232F"/>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2">
    <w:name w:val="6FBC1E21A0ED4269BFD969809C905D3B2"/>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2">
    <w:name w:val="8E093261D87E4DDCAF9C3ED993C3829B2"/>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2">
    <w:name w:val="A8372D694DD64FA3BE0E54F9538CCFB72"/>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2">
    <w:name w:val="6612D290E5314E9BA8BFF01639BE41BF2"/>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2">
    <w:name w:val="7B0BB4B76B4A414FB3A3C22BFFF346012"/>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2">
    <w:name w:val="2FEF279605874BC48B079F85A1A3C4602"/>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1">
    <w:name w:val="026DA7C42D6F4788A2555A38BAA0605A1"/>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1">
    <w:name w:val="AEB0A49DD82B48F5999117A5398417981"/>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1">
    <w:name w:val="27DB22EAF9B74CB684A23F790FA66A921"/>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1">
    <w:name w:val="51200997327945C7A5EA61210681F7781"/>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1">
    <w:name w:val="DC9844C888054DE8BE2B40FB7660566E1"/>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1">
    <w:name w:val="0620C8850FD947AABAEC1F290FB42CFD1"/>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1">
    <w:name w:val="0C89A0584F3C45EDAF9B937BEEFE4E5D1"/>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1">
    <w:name w:val="CFDAA581A4E444249DBB21D3A75CA3C51"/>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1">
    <w:name w:val="F4A3CB7ED68B4DE9B65645E55F6F77121"/>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1">
    <w:name w:val="B3F1CCE6C7FF4C719F9D325EF1C95FE91"/>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1">
    <w:name w:val="29494ED4F61D4AFA8FB42CB10E0C88E81"/>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1">
    <w:name w:val="9E91B3E34A824E4F9ACB1094EFB0927A1"/>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1">
    <w:name w:val="C6E43D3E2BB746DC97745058759908EE1"/>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1">
    <w:name w:val="DBC1FF3180F84B4CA623005BADB08DE01"/>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1">
    <w:name w:val="86F30FA726A64E33984A6B7037C2CDB51"/>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1">
    <w:name w:val="10448B8991524DCD8B7C158E57DFA1361"/>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1">
    <w:name w:val="EDC53DCEC5A6418B8557EF8B9639689F1"/>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1">
    <w:name w:val="009B6CA1FD8F4420B59DF882F887A1B71"/>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1">
    <w:name w:val="298004D7ACEC44F8987058BCDA9422D81"/>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1">
    <w:name w:val="8C360BF4AE4E492794F06585292311541"/>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1">
    <w:name w:val="12C0D79842C248BAA3325EDBA2F6232F1"/>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3">
    <w:name w:val="6FBC1E21A0ED4269BFD969809C905D3B3"/>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3">
    <w:name w:val="8E093261D87E4DDCAF9C3ED993C3829B3"/>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3">
    <w:name w:val="A8372D694DD64FA3BE0E54F9538CCFB73"/>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3">
    <w:name w:val="6612D290E5314E9BA8BFF01639BE41BF3"/>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3">
    <w:name w:val="7B0BB4B76B4A414FB3A3C22BFFF346013"/>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3">
    <w:name w:val="2FEF279605874BC48B079F85A1A3C4603"/>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2">
    <w:name w:val="026DA7C42D6F4788A2555A38BAA0605A2"/>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2">
    <w:name w:val="AEB0A49DD82B48F5999117A5398417982"/>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2">
    <w:name w:val="27DB22EAF9B74CB684A23F790FA66A922"/>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2">
    <w:name w:val="51200997327945C7A5EA61210681F7782"/>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2">
    <w:name w:val="DC9844C888054DE8BE2B40FB7660566E2"/>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2">
    <w:name w:val="0620C8850FD947AABAEC1F290FB42CFD2"/>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2">
    <w:name w:val="0C89A0584F3C45EDAF9B937BEEFE4E5D2"/>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2">
    <w:name w:val="CFDAA581A4E444249DBB21D3A75CA3C52"/>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2">
    <w:name w:val="F4A3CB7ED68B4DE9B65645E55F6F77122"/>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2">
    <w:name w:val="B3F1CCE6C7FF4C719F9D325EF1C95FE92"/>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2">
    <w:name w:val="29494ED4F61D4AFA8FB42CB10E0C88E82"/>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2">
    <w:name w:val="9E91B3E34A824E4F9ACB1094EFB0927A2"/>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2">
    <w:name w:val="C6E43D3E2BB746DC97745058759908EE2"/>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2">
    <w:name w:val="DBC1FF3180F84B4CA623005BADB08DE02"/>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2">
    <w:name w:val="86F30FA726A64E33984A6B7037C2CDB52"/>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2">
    <w:name w:val="10448B8991524DCD8B7C158E57DFA1362"/>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2">
    <w:name w:val="EDC53DCEC5A6418B8557EF8B9639689F2"/>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2">
    <w:name w:val="009B6CA1FD8F4420B59DF882F887A1B72"/>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2">
    <w:name w:val="298004D7ACEC44F8987058BCDA9422D82"/>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2">
    <w:name w:val="8C360BF4AE4E492794F06585292311542"/>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2">
    <w:name w:val="12C0D79842C248BAA3325EDBA2F6232F2"/>
    <w:rsid w:val="00F3112D"/>
    <w:pPr>
      <w:spacing w:after="0" w:line="240" w:lineRule="auto"/>
    </w:pPr>
    <w:rPr>
      <w:rFonts w:ascii="Times New Roman" w:eastAsia="Times New Roman" w:hAnsi="Times New Roman" w:cs="Times New Roman"/>
      <w:sz w:val="20"/>
      <w:szCs w:val="20"/>
    </w:rPr>
  </w:style>
  <w:style w:type="paragraph" w:customStyle="1" w:styleId="6FBC1E21A0ED4269BFD969809C905D3B4">
    <w:name w:val="6FBC1E21A0ED4269BFD969809C905D3B4"/>
    <w:rsid w:val="00F3112D"/>
    <w:pPr>
      <w:spacing w:after="0" w:line="240" w:lineRule="auto"/>
    </w:pPr>
    <w:rPr>
      <w:rFonts w:ascii="Times New Roman" w:eastAsia="Times New Roman" w:hAnsi="Times New Roman" w:cs="Times New Roman"/>
      <w:sz w:val="20"/>
      <w:szCs w:val="20"/>
    </w:rPr>
  </w:style>
  <w:style w:type="paragraph" w:customStyle="1" w:styleId="8E093261D87E4DDCAF9C3ED993C3829B4">
    <w:name w:val="8E093261D87E4DDCAF9C3ED993C3829B4"/>
    <w:rsid w:val="00F3112D"/>
    <w:pPr>
      <w:spacing w:after="0" w:line="240" w:lineRule="auto"/>
    </w:pPr>
    <w:rPr>
      <w:rFonts w:ascii="Times New Roman" w:eastAsia="Times New Roman" w:hAnsi="Times New Roman" w:cs="Times New Roman"/>
      <w:sz w:val="20"/>
      <w:szCs w:val="20"/>
    </w:rPr>
  </w:style>
  <w:style w:type="paragraph" w:customStyle="1" w:styleId="A8372D694DD64FA3BE0E54F9538CCFB74">
    <w:name w:val="A8372D694DD64FA3BE0E54F9538CCFB74"/>
    <w:rsid w:val="00F3112D"/>
    <w:pPr>
      <w:spacing w:after="0" w:line="240" w:lineRule="auto"/>
    </w:pPr>
    <w:rPr>
      <w:rFonts w:ascii="Times New Roman" w:eastAsia="Times New Roman" w:hAnsi="Times New Roman" w:cs="Times New Roman"/>
      <w:sz w:val="20"/>
      <w:szCs w:val="20"/>
    </w:rPr>
  </w:style>
  <w:style w:type="paragraph" w:customStyle="1" w:styleId="6612D290E5314E9BA8BFF01639BE41BF4">
    <w:name w:val="6612D290E5314E9BA8BFF01639BE41BF4"/>
    <w:rsid w:val="00F3112D"/>
    <w:pPr>
      <w:spacing w:after="0" w:line="240" w:lineRule="auto"/>
    </w:pPr>
    <w:rPr>
      <w:rFonts w:ascii="Times New Roman" w:eastAsia="Times New Roman" w:hAnsi="Times New Roman" w:cs="Times New Roman"/>
      <w:sz w:val="20"/>
      <w:szCs w:val="20"/>
    </w:rPr>
  </w:style>
  <w:style w:type="paragraph" w:customStyle="1" w:styleId="7B0BB4B76B4A414FB3A3C22BFFF346014">
    <w:name w:val="7B0BB4B76B4A414FB3A3C22BFFF346014"/>
    <w:rsid w:val="00F3112D"/>
    <w:pPr>
      <w:spacing w:after="0" w:line="240" w:lineRule="auto"/>
    </w:pPr>
    <w:rPr>
      <w:rFonts w:ascii="Times New Roman" w:eastAsia="Times New Roman" w:hAnsi="Times New Roman" w:cs="Times New Roman"/>
      <w:sz w:val="20"/>
      <w:szCs w:val="20"/>
    </w:rPr>
  </w:style>
  <w:style w:type="paragraph" w:customStyle="1" w:styleId="2FEF279605874BC48B079F85A1A3C4604">
    <w:name w:val="2FEF279605874BC48B079F85A1A3C4604"/>
    <w:rsid w:val="00F3112D"/>
    <w:pPr>
      <w:spacing w:after="0" w:line="240" w:lineRule="auto"/>
    </w:pPr>
    <w:rPr>
      <w:rFonts w:ascii="Times New Roman" w:eastAsia="Times New Roman" w:hAnsi="Times New Roman" w:cs="Times New Roman"/>
      <w:sz w:val="20"/>
      <w:szCs w:val="20"/>
    </w:rPr>
  </w:style>
  <w:style w:type="paragraph" w:customStyle="1" w:styleId="026DA7C42D6F4788A2555A38BAA0605A3">
    <w:name w:val="026DA7C42D6F4788A2555A38BAA0605A3"/>
    <w:rsid w:val="00F3112D"/>
    <w:pPr>
      <w:spacing w:after="0" w:line="240" w:lineRule="auto"/>
    </w:pPr>
    <w:rPr>
      <w:rFonts w:ascii="Times New Roman" w:eastAsia="Times New Roman" w:hAnsi="Times New Roman" w:cs="Times New Roman"/>
      <w:sz w:val="20"/>
      <w:szCs w:val="20"/>
    </w:rPr>
  </w:style>
  <w:style w:type="paragraph" w:customStyle="1" w:styleId="AEB0A49DD82B48F5999117A5398417983">
    <w:name w:val="AEB0A49DD82B48F5999117A5398417983"/>
    <w:rsid w:val="00F3112D"/>
    <w:pPr>
      <w:spacing w:after="0" w:line="240" w:lineRule="auto"/>
    </w:pPr>
    <w:rPr>
      <w:rFonts w:ascii="Times New Roman" w:eastAsia="Times New Roman" w:hAnsi="Times New Roman" w:cs="Times New Roman"/>
      <w:sz w:val="20"/>
      <w:szCs w:val="20"/>
    </w:rPr>
  </w:style>
  <w:style w:type="paragraph" w:customStyle="1" w:styleId="27DB22EAF9B74CB684A23F790FA66A923">
    <w:name w:val="27DB22EAF9B74CB684A23F790FA66A923"/>
    <w:rsid w:val="00F3112D"/>
    <w:pPr>
      <w:spacing w:after="0" w:line="240" w:lineRule="auto"/>
    </w:pPr>
    <w:rPr>
      <w:rFonts w:ascii="Times New Roman" w:eastAsia="Times New Roman" w:hAnsi="Times New Roman" w:cs="Times New Roman"/>
      <w:sz w:val="20"/>
      <w:szCs w:val="20"/>
    </w:rPr>
  </w:style>
  <w:style w:type="paragraph" w:customStyle="1" w:styleId="51200997327945C7A5EA61210681F7783">
    <w:name w:val="51200997327945C7A5EA61210681F7783"/>
    <w:rsid w:val="00F3112D"/>
    <w:pPr>
      <w:spacing w:after="0" w:line="240" w:lineRule="auto"/>
    </w:pPr>
    <w:rPr>
      <w:rFonts w:ascii="Times New Roman" w:eastAsia="Times New Roman" w:hAnsi="Times New Roman" w:cs="Times New Roman"/>
      <w:sz w:val="20"/>
      <w:szCs w:val="20"/>
    </w:rPr>
  </w:style>
  <w:style w:type="paragraph" w:customStyle="1" w:styleId="DC9844C888054DE8BE2B40FB7660566E3">
    <w:name w:val="DC9844C888054DE8BE2B40FB7660566E3"/>
    <w:rsid w:val="00F3112D"/>
    <w:pPr>
      <w:spacing w:after="0" w:line="240" w:lineRule="auto"/>
    </w:pPr>
    <w:rPr>
      <w:rFonts w:ascii="Times New Roman" w:eastAsia="Times New Roman" w:hAnsi="Times New Roman" w:cs="Times New Roman"/>
      <w:sz w:val="20"/>
      <w:szCs w:val="20"/>
    </w:rPr>
  </w:style>
  <w:style w:type="paragraph" w:customStyle="1" w:styleId="0620C8850FD947AABAEC1F290FB42CFD3">
    <w:name w:val="0620C8850FD947AABAEC1F290FB42CFD3"/>
    <w:rsid w:val="00F3112D"/>
    <w:pPr>
      <w:spacing w:after="0" w:line="240" w:lineRule="auto"/>
    </w:pPr>
    <w:rPr>
      <w:rFonts w:ascii="Times New Roman" w:eastAsia="Times New Roman" w:hAnsi="Times New Roman" w:cs="Times New Roman"/>
      <w:sz w:val="20"/>
      <w:szCs w:val="20"/>
    </w:rPr>
  </w:style>
  <w:style w:type="paragraph" w:customStyle="1" w:styleId="0C89A0584F3C45EDAF9B937BEEFE4E5D3">
    <w:name w:val="0C89A0584F3C45EDAF9B937BEEFE4E5D3"/>
    <w:rsid w:val="00F3112D"/>
    <w:pPr>
      <w:spacing w:after="0" w:line="240" w:lineRule="auto"/>
    </w:pPr>
    <w:rPr>
      <w:rFonts w:ascii="Times New Roman" w:eastAsia="Times New Roman" w:hAnsi="Times New Roman" w:cs="Times New Roman"/>
      <w:sz w:val="20"/>
      <w:szCs w:val="20"/>
    </w:rPr>
  </w:style>
  <w:style w:type="paragraph" w:customStyle="1" w:styleId="CFDAA581A4E444249DBB21D3A75CA3C53">
    <w:name w:val="CFDAA581A4E444249DBB21D3A75CA3C53"/>
    <w:rsid w:val="00F3112D"/>
    <w:pPr>
      <w:spacing w:after="0" w:line="240" w:lineRule="auto"/>
    </w:pPr>
    <w:rPr>
      <w:rFonts w:ascii="Times New Roman" w:eastAsia="Times New Roman" w:hAnsi="Times New Roman" w:cs="Times New Roman"/>
      <w:sz w:val="20"/>
      <w:szCs w:val="20"/>
    </w:rPr>
  </w:style>
  <w:style w:type="paragraph" w:customStyle="1" w:styleId="F4A3CB7ED68B4DE9B65645E55F6F77123">
    <w:name w:val="F4A3CB7ED68B4DE9B65645E55F6F77123"/>
    <w:rsid w:val="00F3112D"/>
    <w:pPr>
      <w:spacing w:after="0" w:line="240" w:lineRule="auto"/>
    </w:pPr>
    <w:rPr>
      <w:rFonts w:ascii="Times New Roman" w:eastAsia="Times New Roman" w:hAnsi="Times New Roman" w:cs="Times New Roman"/>
      <w:sz w:val="20"/>
      <w:szCs w:val="20"/>
    </w:rPr>
  </w:style>
  <w:style w:type="paragraph" w:customStyle="1" w:styleId="B3F1CCE6C7FF4C719F9D325EF1C95FE93">
    <w:name w:val="B3F1CCE6C7FF4C719F9D325EF1C95FE93"/>
    <w:rsid w:val="00F3112D"/>
    <w:pPr>
      <w:spacing w:after="0" w:line="240" w:lineRule="auto"/>
    </w:pPr>
    <w:rPr>
      <w:rFonts w:ascii="Times New Roman" w:eastAsia="Times New Roman" w:hAnsi="Times New Roman" w:cs="Times New Roman"/>
      <w:sz w:val="20"/>
      <w:szCs w:val="20"/>
    </w:rPr>
  </w:style>
  <w:style w:type="paragraph" w:customStyle="1" w:styleId="29494ED4F61D4AFA8FB42CB10E0C88E83">
    <w:name w:val="29494ED4F61D4AFA8FB42CB10E0C88E83"/>
    <w:rsid w:val="00F3112D"/>
    <w:pPr>
      <w:spacing w:after="0" w:line="240" w:lineRule="auto"/>
    </w:pPr>
    <w:rPr>
      <w:rFonts w:ascii="Times New Roman" w:eastAsia="Times New Roman" w:hAnsi="Times New Roman" w:cs="Times New Roman"/>
      <w:sz w:val="20"/>
      <w:szCs w:val="20"/>
    </w:rPr>
  </w:style>
  <w:style w:type="paragraph" w:customStyle="1" w:styleId="9E91B3E34A824E4F9ACB1094EFB0927A3">
    <w:name w:val="9E91B3E34A824E4F9ACB1094EFB0927A3"/>
    <w:rsid w:val="00F3112D"/>
    <w:pPr>
      <w:spacing w:after="0" w:line="240" w:lineRule="auto"/>
    </w:pPr>
    <w:rPr>
      <w:rFonts w:ascii="Times New Roman" w:eastAsia="Times New Roman" w:hAnsi="Times New Roman" w:cs="Times New Roman"/>
      <w:sz w:val="20"/>
      <w:szCs w:val="20"/>
    </w:rPr>
  </w:style>
  <w:style w:type="paragraph" w:customStyle="1" w:styleId="C6E43D3E2BB746DC97745058759908EE3">
    <w:name w:val="C6E43D3E2BB746DC97745058759908EE3"/>
    <w:rsid w:val="00F3112D"/>
    <w:pPr>
      <w:spacing w:after="0" w:line="240" w:lineRule="auto"/>
    </w:pPr>
    <w:rPr>
      <w:rFonts w:ascii="Times New Roman" w:eastAsia="Times New Roman" w:hAnsi="Times New Roman" w:cs="Times New Roman"/>
      <w:sz w:val="20"/>
      <w:szCs w:val="20"/>
    </w:rPr>
  </w:style>
  <w:style w:type="paragraph" w:customStyle="1" w:styleId="DBC1FF3180F84B4CA623005BADB08DE03">
    <w:name w:val="DBC1FF3180F84B4CA623005BADB08DE03"/>
    <w:rsid w:val="00F3112D"/>
    <w:pPr>
      <w:spacing w:after="0" w:line="240" w:lineRule="auto"/>
    </w:pPr>
    <w:rPr>
      <w:rFonts w:ascii="Times New Roman" w:eastAsia="Times New Roman" w:hAnsi="Times New Roman" w:cs="Times New Roman"/>
      <w:sz w:val="20"/>
      <w:szCs w:val="20"/>
    </w:rPr>
  </w:style>
  <w:style w:type="paragraph" w:customStyle="1" w:styleId="86F30FA726A64E33984A6B7037C2CDB53">
    <w:name w:val="86F30FA726A64E33984A6B7037C2CDB53"/>
    <w:rsid w:val="00F3112D"/>
    <w:pPr>
      <w:spacing w:after="0" w:line="240" w:lineRule="auto"/>
    </w:pPr>
    <w:rPr>
      <w:rFonts w:ascii="Times New Roman" w:eastAsia="Times New Roman" w:hAnsi="Times New Roman" w:cs="Times New Roman"/>
      <w:sz w:val="20"/>
      <w:szCs w:val="20"/>
    </w:rPr>
  </w:style>
  <w:style w:type="paragraph" w:customStyle="1" w:styleId="10448B8991524DCD8B7C158E57DFA1363">
    <w:name w:val="10448B8991524DCD8B7C158E57DFA1363"/>
    <w:rsid w:val="00F3112D"/>
    <w:pPr>
      <w:spacing w:after="0" w:line="240" w:lineRule="auto"/>
    </w:pPr>
    <w:rPr>
      <w:rFonts w:ascii="Times New Roman" w:eastAsia="Times New Roman" w:hAnsi="Times New Roman" w:cs="Times New Roman"/>
      <w:sz w:val="20"/>
      <w:szCs w:val="20"/>
    </w:rPr>
  </w:style>
  <w:style w:type="paragraph" w:customStyle="1" w:styleId="EDC53DCEC5A6418B8557EF8B9639689F3">
    <w:name w:val="EDC53DCEC5A6418B8557EF8B9639689F3"/>
    <w:rsid w:val="00F3112D"/>
    <w:pPr>
      <w:spacing w:after="0" w:line="240" w:lineRule="auto"/>
    </w:pPr>
    <w:rPr>
      <w:rFonts w:ascii="Times New Roman" w:eastAsia="Times New Roman" w:hAnsi="Times New Roman" w:cs="Times New Roman"/>
      <w:sz w:val="20"/>
      <w:szCs w:val="20"/>
    </w:rPr>
  </w:style>
  <w:style w:type="paragraph" w:customStyle="1" w:styleId="009B6CA1FD8F4420B59DF882F887A1B73">
    <w:name w:val="009B6CA1FD8F4420B59DF882F887A1B73"/>
    <w:rsid w:val="00F3112D"/>
    <w:pPr>
      <w:spacing w:after="0" w:line="240" w:lineRule="auto"/>
    </w:pPr>
    <w:rPr>
      <w:rFonts w:ascii="Times New Roman" w:eastAsia="Times New Roman" w:hAnsi="Times New Roman" w:cs="Times New Roman"/>
      <w:sz w:val="20"/>
      <w:szCs w:val="20"/>
    </w:rPr>
  </w:style>
  <w:style w:type="paragraph" w:customStyle="1" w:styleId="298004D7ACEC44F8987058BCDA9422D83">
    <w:name w:val="298004D7ACEC44F8987058BCDA9422D83"/>
    <w:rsid w:val="00F3112D"/>
    <w:pPr>
      <w:spacing w:after="0" w:line="240" w:lineRule="auto"/>
    </w:pPr>
    <w:rPr>
      <w:rFonts w:ascii="Times New Roman" w:eastAsia="Times New Roman" w:hAnsi="Times New Roman" w:cs="Times New Roman"/>
      <w:sz w:val="20"/>
      <w:szCs w:val="20"/>
    </w:rPr>
  </w:style>
  <w:style w:type="paragraph" w:customStyle="1" w:styleId="8C360BF4AE4E492794F06585292311543">
    <w:name w:val="8C360BF4AE4E492794F06585292311543"/>
    <w:rsid w:val="00F3112D"/>
    <w:pPr>
      <w:spacing w:after="0" w:line="240" w:lineRule="auto"/>
    </w:pPr>
    <w:rPr>
      <w:rFonts w:ascii="Times New Roman" w:eastAsia="Times New Roman" w:hAnsi="Times New Roman" w:cs="Times New Roman"/>
      <w:sz w:val="20"/>
      <w:szCs w:val="20"/>
    </w:rPr>
  </w:style>
  <w:style w:type="paragraph" w:customStyle="1" w:styleId="12C0D79842C248BAA3325EDBA2F6232F3">
    <w:name w:val="12C0D79842C248BAA3325EDBA2F6232F3"/>
    <w:rsid w:val="00F3112D"/>
    <w:pPr>
      <w:spacing w:after="0" w:line="240" w:lineRule="auto"/>
    </w:pPr>
    <w:rPr>
      <w:rFonts w:ascii="Times New Roman" w:eastAsia="Times New Roman" w:hAnsi="Times New Roman" w:cs="Times New Roman"/>
      <w:sz w:val="20"/>
      <w:szCs w:val="20"/>
    </w:rPr>
  </w:style>
  <w:style w:type="paragraph" w:customStyle="1" w:styleId="A9841382132648EB83B05B0360C8BC59">
    <w:name w:val="A9841382132648EB83B05B0360C8BC59"/>
    <w:rsid w:val="0053158D"/>
  </w:style>
  <w:style w:type="paragraph" w:customStyle="1" w:styleId="123431A225C44B14A3D22B477D9949B7">
    <w:name w:val="123431A225C44B14A3D22B477D9949B7"/>
    <w:rsid w:val="0053158D"/>
  </w:style>
  <w:style w:type="paragraph" w:customStyle="1" w:styleId="A6BE417A0F2C4DEE9B1F8D2F855EBE69">
    <w:name w:val="A6BE417A0F2C4DEE9B1F8D2F855EBE69"/>
    <w:rsid w:val="0053158D"/>
  </w:style>
  <w:style w:type="paragraph" w:customStyle="1" w:styleId="1C2DB241BF55405BA20CDD8084557CEF">
    <w:name w:val="1C2DB241BF55405BA20CDD8084557CEF"/>
    <w:rsid w:val="000678BF"/>
    <w:pPr>
      <w:spacing w:after="160" w:line="259" w:lineRule="auto"/>
    </w:pPr>
  </w:style>
  <w:style w:type="paragraph" w:customStyle="1" w:styleId="88FAF684840F4D989266E3C9E21754FE">
    <w:name w:val="88FAF684840F4D989266E3C9E21754FE"/>
    <w:rsid w:val="000678BF"/>
    <w:pPr>
      <w:spacing w:after="160" w:line="259" w:lineRule="auto"/>
    </w:pPr>
  </w:style>
  <w:style w:type="paragraph" w:customStyle="1" w:styleId="AF0E31D9E5B34DC69CB26B0F210F840B">
    <w:name w:val="AF0E31D9E5B34DC69CB26B0F210F840B"/>
    <w:rsid w:val="000678BF"/>
    <w:pPr>
      <w:spacing w:after="160" w:line="259" w:lineRule="auto"/>
    </w:pPr>
  </w:style>
  <w:style w:type="paragraph" w:customStyle="1" w:styleId="992D36FA6DCB4124980697C05D8CEE42">
    <w:name w:val="992D36FA6DCB4124980697C05D8CEE42"/>
    <w:rsid w:val="000678BF"/>
    <w:pPr>
      <w:spacing w:after="160" w:line="259" w:lineRule="auto"/>
    </w:pPr>
  </w:style>
  <w:style w:type="paragraph" w:customStyle="1" w:styleId="40232049D0FD429EABE0FB16362BFB47">
    <w:name w:val="40232049D0FD429EABE0FB16362BFB47"/>
    <w:rsid w:val="000678BF"/>
    <w:pPr>
      <w:spacing w:after="160" w:line="259" w:lineRule="auto"/>
    </w:pPr>
  </w:style>
  <w:style w:type="paragraph" w:customStyle="1" w:styleId="BD3D39B62B3A4650ACE3028698B18D6A">
    <w:name w:val="BD3D39B62B3A4650ACE3028698B18D6A"/>
    <w:rsid w:val="000678BF"/>
    <w:pPr>
      <w:spacing w:after="160" w:line="259" w:lineRule="auto"/>
    </w:pPr>
  </w:style>
  <w:style w:type="paragraph" w:customStyle="1" w:styleId="69F355887602464CA37BEBAB2FB1F82D">
    <w:name w:val="69F355887602464CA37BEBAB2FB1F82D"/>
    <w:rsid w:val="000678BF"/>
    <w:pPr>
      <w:spacing w:after="160" w:line="259" w:lineRule="auto"/>
    </w:pPr>
  </w:style>
  <w:style w:type="paragraph" w:customStyle="1" w:styleId="DBE5A5FD56E44B109DC09173F53DD373">
    <w:name w:val="DBE5A5FD56E44B109DC09173F53DD373"/>
    <w:rsid w:val="000678BF"/>
    <w:pPr>
      <w:spacing w:after="160" w:line="259" w:lineRule="auto"/>
    </w:pPr>
  </w:style>
  <w:style w:type="paragraph" w:customStyle="1" w:styleId="1AF75686C1314AE1A7EF648D3395A5E2">
    <w:name w:val="1AF75686C1314AE1A7EF648D3395A5E2"/>
    <w:rsid w:val="000678BF"/>
    <w:pPr>
      <w:spacing w:after="160" w:line="259" w:lineRule="auto"/>
    </w:pPr>
  </w:style>
  <w:style w:type="paragraph" w:customStyle="1" w:styleId="5CAC789A87714BA88CDB3E7060FA9435">
    <w:name w:val="5CAC789A87714BA88CDB3E7060FA9435"/>
    <w:rsid w:val="000678BF"/>
    <w:pPr>
      <w:spacing w:after="160" w:line="259" w:lineRule="auto"/>
    </w:pPr>
  </w:style>
  <w:style w:type="paragraph" w:customStyle="1" w:styleId="FEED8817ACC74F39AF052D09C7835E95">
    <w:name w:val="FEED8817ACC74F39AF052D09C7835E95"/>
    <w:rsid w:val="000678BF"/>
    <w:pPr>
      <w:spacing w:after="160" w:line="259" w:lineRule="auto"/>
    </w:pPr>
  </w:style>
  <w:style w:type="paragraph" w:customStyle="1" w:styleId="C220866E38C54258A19768B3099FC41D">
    <w:name w:val="C220866E38C54258A19768B3099FC41D"/>
    <w:rsid w:val="000678BF"/>
    <w:pPr>
      <w:spacing w:after="160" w:line="259" w:lineRule="auto"/>
    </w:pPr>
  </w:style>
  <w:style w:type="paragraph" w:customStyle="1" w:styleId="BED95163925B47219CC231F0E97BCB4D">
    <w:name w:val="BED95163925B47219CC231F0E97BCB4D"/>
    <w:rsid w:val="000678BF"/>
    <w:pPr>
      <w:spacing w:after="160" w:line="259" w:lineRule="auto"/>
    </w:pPr>
  </w:style>
  <w:style w:type="paragraph" w:customStyle="1" w:styleId="84FBA70443914721B9C04A47452CCBF0">
    <w:name w:val="84FBA70443914721B9C04A47452CCBF0"/>
    <w:rsid w:val="000678BF"/>
    <w:pPr>
      <w:spacing w:after="160" w:line="259" w:lineRule="auto"/>
    </w:pPr>
  </w:style>
  <w:style w:type="paragraph" w:customStyle="1" w:styleId="11A91407822B4862A4534ED4BFE67110">
    <w:name w:val="11A91407822B4862A4534ED4BFE67110"/>
    <w:rsid w:val="000678BF"/>
    <w:pPr>
      <w:spacing w:after="160" w:line="259" w:lineRule="auto"/>
    </w:pPr>
  </w:style>
  <w:style w:type="paragraph" w:customStyle="1" w:styleId="838DD57160B346A6AE901457B2C3458A">
    <w:name w:val="838DD57160B346A6AE901457B2C3458A"/>
    <w:rsid w:val="000678BF"/>
    <w:pPr>
      <w:spacing w:after="160" w:line="259" w:lineRule="auto"/>
    </w:pPr>
  </w:style>
  <w:style w:type="paragraph" w:customStyle="1" w:styleId="7CA2E1E3AB8F44C59F23AB304C50648A">
    <w:name w:val="7CA2E1E3AB8F44C59F23AB304C50648A"/>
    <w:rsid w:val="000678BF"/>
    <w:pPr>
      <w:spacing w:after="160" w:line="259" w:lineRule="auto"/>
    </w:pPr>
  </w:style>
  <w:style w:type="paragraph" w:customStyle="1" w:styleId="A37B86146810442ABBA73ED7742A14C4">
    <w:name w:val="A37B86146810442ABBA73ED7742A14C4"/>
    <w:rsid w:val="000678BF"/>
    <w:pPr>
      <w:spacing w:after="160" w:line="259" w:lineRule="auto"/>
    </w:pPr>
  </w:style>
  <w:style w:type="paragraph" w:customStyle="1" w:styleId="13BECD2FA83945B5824B90D2C3885373">
    <w:name w:val="13BECD2FA83945B5824B90D2C3885373"/>
    <w:rsid w:val="000678BF"/>
    <w:pPr>
      <w:spacing w:after="160" w:line="259" w:lineRule="auto"/>
    </w:pPr>
  </w:style>
  <w:style w:type="paragraph" w:customStyle="1" w:styleId="5DC207226FBB49CF86A7F29249BE221A">
    <w:name w:val="5DC207226FBB49CF86A7F29249BE221A"/>
    <w:rsid w:val="000678BF"/>
    <w:pPr>
      <w:spacing w:after="160" w:line="259" w:lineRule="auto"/>
    </w:pPr>
  </w:style>
  <w:style w:type="paragraph" w:customStyle="1" w:styleId="2FB71287BBBD46FFBE3A715A0E0A58A6">
    <w:name w:val="2FB71287BBBD46FFBE3A715A0E0A58A6"/>
    <w:rsid w:val="000678BF"/>
    <w:pPr>
      <w:spacing w:after="160" w:line="259" w:lineRule="auto"/>
    </w:pPr>
  </w:style>
  <w:style w:type="paragraph" w:customStyle="1" w:styleId="81A4526F671E41B3876DDA09FF613306">
    <w:name w:val="81A4526F671E41B3876DDA09FF613306"/>
    <w:rsid w:val="000678BF"/>
    <w:pPr>
      <w:spacing w:after="160" w:line="259" w:lineRule="auto"/>
    </w:pPr>
  </w:style>
  <w:style w:type="paragraph" w:customStyle="1" w:styleId="0BFAAE4324AE4CD2A3E5212E0F516746">
    <w:name w:val="0BFAAE4324AE4CD2A3E5212E0F516746"/>
    <w:rsid w:val="000678BF"/>
    <w:pPr>
      <w:spacing w:after="160" w:line="259" w:lineRule="auto"/>
    </w:pPr>
  </w:style>
  <w:style w:type="paragraph" w:customStyle="1" w:styleId="A9841382132648EB83B05B0360C8BC591">
    <w:name w:val="A9841382132648EB83B05B0360C8BC591"/>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1">
    <w:name w:val="81A4526F671E41B3876DDA09FF6133061"/>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1">
    <w:name w:val="0BFAAE4324AE4CD2A3E5212E0F5167461"/>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1">
    <w:name w:val="5CAC789A87714BA88CDB3E7060FA94351"/>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1">
    <w:name w:val="FEED8817ACC74F39AF052D09C7835E951"/>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1">
    <w:name w:val="C220866E38C54258A19768B3099FC41D1"/>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1">
    <w:name w:val="BED95163925B47219CC231F0E97BCB4D1"/>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1">
    <w:name w:val="84FBA70443914721B9C04A47452CCBF01"/>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1">
    <w:name w:val="11A91407822B4862A4534ED4BFE671101"/>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1">
    <w:name w:val="838DD57160B346A6AE901457B2C3458A1"/>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1">
    <w:name w:val="7CA2E1E3AB8F44C59F23AB304C50648A1"/>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1">
    <w:name w:val="A37B86146810442ABBA73ED7742A14C41"/>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1">
    <w:name w:val="13BECD2FA83945B5824B90D2C38853731"/>
    <w:rsid w:val="000678BF"/>
    <w:pPr>
      <w:spacing w:after="0" w:line="240" w:lineRule="auto"/>
    </w:pPr>
    <w:rPr>
      <w:rFonts w:ascii="Times New Roman" w:eastAsia="Times New Roman" w:hAnsi="Times New Roman" w:cs="Times New Roman"/>
      <w:sz w:val="20"/>
      <w:szCs w:val="20"/>
    </w:rPr>
  </w:style>
  <w:style w:type="paragraph" w:customStyle="1" w:styleId="69AB3290583B47D4AF9A59E5E6A44FB1">
    <w:name w:val="69AB3290583B47D4AF9A59E5E6A44FB1"/>
    <w:rsid w:val="000678BF"/>
    <w:pPr>
      <w:spacing w:after="0" w:line="240" w:lineRule="auto"/>
    </w:pPr>
    <w:rPr>
      <w:rFonts w:ascii="Times New Roman" w:eastAsia="Times New Roman" w:hAnsi="Times New Roman" w:cs="Times New Roman"/>
      <w:sz w:val="20"/>
      <w:szCs w:val="20"/>
    </w:rPr>
  </w:style>
  <w:style w:type="paragraph" w:customStyle="1" w:styleId="923C062E45744519AD8EB1B3A2BACBA5">
    <w:name w:val="923C062E45744519AD8EB1B3A2BACBA5"/>
    <w:rsid w:val="000678BF"/>
    <w:pPr>
      <w:spacing w:after="0" w:line="240" w:lineRule="auto"/>
    </w:pPr>
    <w:rPr>
      <w:rFonts w:ascii="Times New Roman" w:eastAsia="Times New Roman" w:hAnsi="Times New Roman" w:cs="Times New Roman"/>
      <w:sz w:val="20"/>
      <w:szCs w:val="20"/>
    </w:rPr>
  </w:style>
  <w:style w:type="paragraph" w:customStyle="1" w:styleId="9658316F5F3847B0A845AA2D322AF1E2">
    <w:name w:val="9658316F5F3847B0A845AA2D322AF1E2"/>
    <w:rsid w:val="000678BF"/>
    <w:pPr>
      <w:spacing w:after="0" w:line="240" w:lineRule="auto"/>
    </w:pPr>
    <w:rPr>
      <w:rFonts w:ascii="Times New Roman" w:eastAsia="Times New Roman" w:hAnsi="Times New Roman" w:cs="Times New Roman"/>
      <w:sz w:val="20"/>
      <w:szCs w:val="20"/>
    </w:rPr>
  </w:style>
  <w:style w:type="paragraph" w:customStyle="1" w:styleId="6EBBF69FEB5340859258AD5CB2D9DBFD">
    <w:name w:val="6EBBF69FEB5340859258AD5CB2D9DBFD"/>
    <w:rsid w:val="000678BF"/>
    <w:pPr>
      <w:spacing w:after="0" w:line="240" w:lineRule="auto"/>
    </w:pPr>
    <w:rPr>
      <w:rFonts w:ascii="Times New Roman" w:eastAsia="Times New Roman" w:hAnsi="Times New Roman" w:cs="Times New Roman"/>
      <w:sz w:val="20"/>
      <w:szCs w:val="20"/>
    </w:rPr>
  </w:style>
  <w:style w:type="paragraph" w:customStyle="1" w:styleId="82FBA882179C4F00BC58E3E4E0BDF408">
    <w:name w:val="82FBA882179C4F00BC58E3E4E0BDF408"/>
    <w:rsid w:val="000678BF"/>
    <w:pPr>
      <w:spacing w:after="0" w:line="240" w:lineRule="auto"/>
    </w:pPr>
    <w:rPr>
      <w:rFonts w:ascii="Times New Roman" w:eastAsia="Times New Roman" w:hAnsi="Times New Roman" w:cs="Times New Roman"/>
      <w:sz w:val="20"/>
      <w:szCs w:val="20"/>
    </w:rPr>
  </w:style>
  <w:style w:type="paragraph" w:customStyle="1" w:styleId="9D82EEECFAF04C00B28AF50A2EE4735C">
    <w:name w:val="9D82EEECFAF04C00B28AF50A2EE4735C"/>
    <w:rsid w:val="000678BF"/>
    <w:pPr>
      <w:spacing w:after="0" w:line="240" w:lineRule="auto"/>
    </w:pPr>
    <w:rPr>
      <w:rFonts w:ascii="Times New Roman" w:eastAsia="Times New Roman" w:hAnsi="Times New Roman" w:cs="Times New Roman"/>
      <w:sz w:val="20"/>
      <w:szCs w:val="20"/>
    </w:rPr>
  </w:style>
  <w:style w:type="paragraph" w:customStyle="1" w:styleId="3DEC3F911E7542389C46D9C0BE618FD3">
    <w:name w:val="3DEC3F911E7542389C46D9C0BE618FD3"/>
    <w:rsid w:val="000678BF"/>
    <w:pPr>
      <w:spacing w:after="0" w:line="240" w:lineRule="auto"/>
    </w:pPr>
    <w:rPr>
      <w:rFonts w:ascii="Times New Roman" w:eastAsia="Times New Roman" w:hAnsi="Times New Roman" w:cs="Times New Roman"/>
      <w:sz w:val="20"/>
      <w:szCs w:val="20"/>
    </w:rPr>
  </w:style>
  <w:style w:type="paragraph" w:customStyle="1" w:styleId="8FBA80C4254D491D8EBC563D1F62FD68">
    <w:name w:val="8FBA80C4254D491D8EBC563D1F62FD68"/>
    <w:rsid w:val="000678BF"/>
    <w:pPr>
      <w:spacing w:after="0" w:line="240" w:lineRule="auto"/>
    </w:pPr>
    <w:rPr>
      <w:rFonts w:ascii="Times New Roman" w:eastAsia="Times New Roman" w:hAnsi="Times New Roman" w:cs="Times New Roman"/>
      <w:sz w:val="20"/>
      <w:szCs w:val="20"/>
    </w:rPr>
  </w:style>
  <w:style w:type="paragraph" w:customStyle="1" w:styleId="2FB71287BBBD46FFBE3A715A0E0A58A61">
    <w:name w:val="2FB71287BBBD46FFBE3A715A0E0A58A61"/>
    <w:rsid w:val="000678BF"/>
    <w:pPr>
      <w:spacing w:after="0" w:line="240" w:lineRule="auto"/>
    </w:pPr>
    <w:rPr>
      <w:rFonts w:ascii="Times New Roman" w:eastAsia="Times New Roman" w:hAnsi="Times New Roman" w:cs="Times New Roman"/>
      <w:sz w:val="20"/>
      <w:szCs w:val="20"/>
    </w:rPr>
  </w:style>
  <w:style w:type="paragraph" w:customStyle="1" w:styleId="F610AEE198B9409DAE5438B324D170B2">
    <w:name w:val="F610AEE198B9409DAE5438B324D170B2"/>
    <w:rsid w:val="000678BF"/>
    <w:pPr>
      <w:spacing w:after="0" w:line="240" w:lineRule="auto"/>
    </w:pPr>
    <w:rPr>
      <w:rFonts w:ascii="Times New Roman" w:eastAsia="Times New Roman" w:hAnsi="Times New Roman" w:cs="Times New Roman"/>
      <w:sz w:val="20"/>
      <w:szCs w:val="20"/>
    </w:rPr>
  </w:style>
  <w:style w:type="paragraph" w:customStyle="1" w:styleId="00402544FF1B4C5281B9887054E271DD">
    <w:name w:val="00402544FF1B4C5281B9887054E271DD"/>
    <w:rsid w:val="000678BF"/>
    <w:pPr>
      <w:spacing w:after="0" w:line="240" w:lineRule="auto"/>
    </w:pPr>
    <w:rPr>
      <w:rFonts w:ascii="Times New Roman" w:eastAsia="Times New Roman" w:hAnsi="Times New Roman" w:cs="Times New Roman"/>
      <w:sz w:val="20"/>
      <w:szCs w:val="20"/>
    </w:rPr>
  </w:style>
  <w:style w:type="paragraph" w:customStyle="1" w:styleId="C5F960B6601844BE870940C10065B934">
    <w:name w:val="C5F960B6601844BE870940C10065B934"/>
    <w:rsid w:val="000678BF"/>
    <w:pPr>
      <w:spacing w:after="0" w:line="240" w:lineRule="auto"/>
    </w:pPr>
    <w:rPr>
      <w:rFonts w:ascii="Times New Roman" w:eastAsia="Times New Roman" w:hAnsi="Times New Roman" w:cs="Times New Roman"/>
      <w:sz w:val="20"/>
      <w:szCs w:val="20"/>
    </w:rPr>
  </w:style>
  <w:style w:type="paragraph" w:customStyle="1" w:styleId="3D6B7BA147C74039A43E6F679E107C55">
    <w:name w:val="3D6B7BA147C74039A43E6F679E107C55"/>
    <w:rsid w:val="000678BF"/>
    <w:pPr>
      <w:spacing w:after="0" w:line="240" w:lineRule="auto"/>
    </w:pPr>
    <w:rPr>
      <w:rFonts w:ascii="Times New Roman" w:eastAsia="Times New Roman" w:hAnsi="Times New Roman" w:cs="Times New Roman"/>
      <w:sz w:val="20"/>
      <w:szCs w:val="20"/>
    </w:rPr>
  </w:style>
  <w:style w:type="paragraph" w:customStyle="1" w:styleId="6989839E5F47435E9A981C2CA9DE4368">
    <w:name w:val="6989839E5F47435E9A981C2CA9DE4368"/>
    <w:rsid w:val="000678BF"/>
    <w:pPr>
      <w:spacing w:after="0" w:line="240" w:lineRule="auto"/>
    </w:pPr>
    <w:rPr>
      <w:rFonts w:ascii="Times New Roman" w:eastAsia="Times New Roman" w:hAnsi="Times New Roman" w:cs="Times New Roman"/>
      <w:sz w:val="20"/>
      <w:szCs w:val="20"/>
    </w:rPr>
  </w:style>
  <w:style w:type="paragraph" w:customStyle="1" w:styleId="AC14D54C9D0B496CB92E08A128D172FB">
    <w:name w:val="AC14D54C9D0B496CB92E08A128D172FB"/>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
    <w:name w:val="37AE0D85E1DA41A8835C4507EB6DDD7B"/>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
    <w:name w:val="5C4D8B52158C4197A9293059199358D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
    <w:name w:val="E0822FA27981433A87D2BBD2E8D3F8B7"/>
    <w:rsid w:val="000678BF"/>
    <w:pPr>
      <w:spacing w:after="0" w:line="240" w:lineRule="auto"/>
    </w:pPr>
    <w:rPr>
      <w:rFonts w:ascii="Times New Roman" w:eastAsia="Times New Roman" w:hAnsi="Times New Roman" w:cs="Times New Roman"/>
      <w:sz w:val="20"/>
      <w:szCs w:val="20"/>
    </w:rPr>
  </w:style>
  <w:style w:type="paragraph" w:customStyle="1" w:styleId="4627F494AF964B349C9E65AB2D7493D3">
    <w:name w:val="4627F494AF964B349C9E65AB2D7493D3"/>
    <w:rsid w:val="000678BF"/>
    <w:pPr>
      <w:spacing w:after="160" w:line="259" w:lineRule="auto"/>
    </w:pPr>
  </w:style>
  <w:style w:type="paragraph" w:customStyle="1" w:styleId="4789E56E13EE48D8B8EC6B33E6E57163">
    <w:name w:val="4789E56E13EE48D8B8EC6B33E6E57163"/>
    <w:rsid w:val="000678BF"/>
    <w:pPr>
      <w:spacing w:after="160" w:line="259" w:lineRule="auto"/>
    </w:pPr>
  </w:style>
  <w:style w:type="paragraph" w:customStyle="1" w:styleId="25D8C47883F04DAD879EDE395C3BF479">
    <w:name w:val="25D8C47883F04DAD879EDE395C3BF479"/>
    <w:rsid w:val="000678BF"/>
    <w:pPr>
      <w:spacing w:after="160" w:line="259" w:lineRule="auto"/>
    </w:pPr>
  </w:style>
  <w:style w:type="paragraph" w:customStyle="1" w:styleId="70C9DF7413C24E049B7200551AB849D0">
    <w:name w:val="70C9DF7413C24E049B7200551AB849D0"/>
    <w:rsid w:val="000678BF"/>
    <w:pPr>
      <w:spacing w:after="160" w:line="259" w:lineRule="auto"/>
    </w:pPr>
  </w:style>
  <w:style w:type="paragraph" w:customStyle="1" w:styleId="3B00B7A2BF4F4774BF478847A2EF06CA">
    <w:name w:val="3B00B7A2BF4F4774BF478847A2EF06CA"/>
    <w:rsid w:val="000678BF"/>
    <w:pPr>
      <w:spacing w:after="160" w:line="259" w:lineRule="auto"/>
    </w:pPr>
  </w:style>
  <w:style w:type="paragraph" w:customStyle="1" w:styleId="329EF3D0067943CF9A23E24C1A294C89">
    <w:name w:val="329EF3D0067943CF9A23E24C1A294C89"/>
    <w:rsid w:val="000678BF"/>
    <w:pPr>
      <w:spacing w:after="160" w:line="259" w:lineRule="auto"/>
    </w:pPr>
  </w:style>
  <w:style w:type="paragraph" w:customStyle="1" w:styleId="53B0FB736D6D4B1A8E9114E4A7B02F3F">
    <w:name w:val="53B0FB736D6D4B1A8E9114E4A7B02F3F"/>
    <w:rsid w:val="000678BF"/>
    <w:pPr>
      <w:spacing w:after="160" w:line="259" w:lineRule="auto"/>
    </w:pPr>
  </w:style>
  <w:style w:type="paragraph" w:customStyle="1" w:styleId="4EB9BB92D8C2472992926A4A734EBF10">
    <w:name w:val="4EB9BB92D8C2472992926A4A734EBF10"/>
    <w:rsid w:val="000678BF"/>
    <w:pPr>
      <w:spacing w:after="160" w:line="259" w:lineRule="auto"/>
    </w:pPr>
  </w:style>
  <w:style w:type="paragraph" w:customStyle="1" w:styleId="B658D813E7094E718C0C266FB46107AC">
    <w:name w:val="B658D813E7094E718C0C266FB46107AC"/>
    <w:rsid w:val="000678BF"/>
    <w:pPr>
      <w:spacing w:after="160" w:line="259" w:lineRule="auto"/>
    </w:pPr>
  </w:style>
  <w:style w:type="paragraph" w:customStyle="1" w:styleId="0FE108D0EB9B43F9809C2DD60E9F4DEC">
    <w:name w:val="0FE108D0EB9B43F9809C2DD60E9F4DEC"/>
    <w:rsid w:val="000678BF"/>
    <w:pPr>
      <w:spacing w:after="160" w:line="259" w:lineRule="auto"/>
    </w:pPr>
  </w:style>
  <w:style w:type="paragraph" w:customStyle="1" w:styleId="95A865FCAB4D4C95817FB56FBD942EC1">
    <w:name w:val="95A865FCAB4D4C95817FB56FBD942EC1"/>
    <w:rsid w:val="000678BF"/>
    <w:pPr>
      <w:spacing w:after="160" w:line="259" w:lineRule="auto"/>
    </w:pPr>
  </w:style>
  <w:style w:type="paragraph" w:customStyle="1" w:styleId="6B26D1F269A940F2818A885CBCD28AFE">
    <w:name w:val="6B26D1F269A940F2818A885CBCD28AFE"/>
    <w:rsid w:val="000678BF"/>
    <w:pPr>
      <w:spacing w:after="160" w:line="259" w:lineRule="auto"/>
    </w:pPr>
  </w:style>
  <w:style w:type="paragraph" w:customStyle="1" w:styleId="5D654BE58293461088F1054F1B28DC25">
    <w:name w:val="5D654BE58293461088F1054F1B28DC25"/>
    <w:rsid w:val="000678BF"/>
    <w:pPr>
      <w:spacing w:after="160" w:line="259" w:lineRule="auto"/>
    </w:pPr>
  </w:style>
  <w:style w:type="paragraph" w:customStyle="1" w:styleId="7AEC2E2AD4D9418680F0159FB2EA9511">
    <w:name w:val="7AEC2E2AD4D9418680F0159FB2EA9511"/>
    <w:rsid w:val="000678BF"/>
    <w:pPr>
      <w:spacing w:after="160" w:line="259" w:lineRule="auto"/>
    </w:pPr>
  </w:style>
  <w:style w:type="paragraph" w:customStyle="1" w:styleId="7EE741D18D2B4A02A9E972A7BBBF6003">
    <w:name w:val="7EE741D18D2B4A02A9E972A7BBBF6003"/>
    <w:rsid w:val="000678BF"/>
    <w:pPr>
      <w:spacing w:after="160" w:line="259" w:lineRule="auto"/>
    </w:pPr>
  </w:style>
  <w:style w:type="paragraph" w:customStyle="1" w:styleId="678894F795164F00B68114563F449035">
    <w:name w:val="678894F795164F00B68114563F449035"/>
    <w:rsid w:val="000678BF"/>
    <w:pPr>
      <w:spacing w:after="160" w:line="259" w:lineRule="auto"/>
    </w:pPr>
  </w:style>
  <w:style w:type="paragraph" w:customStyle="1" w:styleId="7CE83A86B8A34CF6ADA923E5DA28E135">
    <w:name w:val="7CE83A86B8A34CF6ADA923E5DA28E135"/>
    <w:rsid w:val="000678BF"/>
    <w:pPr>
      <w:spacing w:after="160" w:line="259" w:lineRule="auto"/>
    </w:pPr>
  </w:style>
  <w:style w:type="paragraph" w:customStyle="1" w:styleId="CDF7CB6DE8644051AD84011783E5093D">
    <w:name w:val="CDF7CB6DE8644051AD84011783E5093D"/>
    <w:rsid w:val="000678BF"/>
    <w:pPr>
      <w:spacing w:after="160" w:line="259" w:lineRule="auto"/>
    </w:pPr>
  </w:style>
  <w:style w:type="paragraph" w:customStyle="1" w:styleId="21DE428AA9644F848559E4D429C97FAA">
    <w:name w:val="21DE428AA9644F848559E4D429C97FAA"/>
    <w:rsid w:val="000678BF"/>
    <w:pPr>
      <w:spacing w:after="160" w:line="259" w:lineRule="auto"/>
    </w:pPr>
  </w:style>
  <w:style w:type="paragraph" w:customStyle="1" w:styleId="E7F15F3457FA4B47BB79755CB14AD685">
    <w:name w:val="E7F15F3457FA4B47BB79755CB14AD685"/>
    <w:rsid w:val="000678BF"/>
    <w:pPr>
      <w:spacing w:after="160" w:line="259" w:lineRule="auto"/>
    </w:pPr>
  </w:style>
  <w:style w:type="paragraph" w:customStyle="1" w:styleId="7C672E098F8946E19CC2434C72CF7D93">
    <w:name w:val="7C672E098F8946E19CC2434C72CF7D93"/>
    <w:rsid w:val="000678BF"/>
    <w:pPr>
      <w:spacing w:after="160" w:line="259" w:lineRule="auto"/>
    </w:pPr>
  </w:style>
  <w:style w:type="paragraph" w:customStyle="1" w:styleId="18E5B6A828244851B6847005F10D21FD">
    <w:name w:val="18E5B6A828244851B6847005F10D21FD"/>
    <w:rsid w:val="000678BF"/>
    <w:pPr>
      <w:spacing w:after="160" w:line="259" w:lineRule="auto"/>
    </w:pPr>
  </w:style>
  <w:style w:type="paragraph" w:customStyle="1" w:styleId="A156E369484949A9B9D3E28B21716005">
    <w:name w:val="A156E369484949A9B9D3E28B21716005"/>
    <w:rsid w:val="000678BF"/>
    <w:pPr>
      <w:spacing w:after="160" w:line="259" w:lineRule="auto"/>
    </w:pPr>
  </w:style>
  <w:style w:type="paragraph" w:customStyle="1" w:styleId="8586CDFC15BF47FE8AB0D565DADD305F">
    <w:name w:val="8586CDFC15BF47FE8AB0D565DADD305F"/>
    <w:rsid w:val="000678BF"/>
    <w:pPr>
      <w:spacing w:after="160" w:line="259" w:lineRule="auto"/>
    </w:pPr>
  </w:style>
  <w:style w:type="paragraph" w:customStyle="1" w:styleId="19D3096B167446588E0C06B9F97FB703">
    <w:name w:val="19D3096B167446588E0C06B9F97FB703"/>
    <w:rsid w:val="000678BF"/>
    <w:pPr>
      <w:spacing w:after="160" w:line="259" w:lineRule="auto"/>
    </w:pPr>
  </w:style>
  <w:style w:type="paragraph" w:customStyle="1" w:styleId="EEB202461A3D47BFAFD39D2AB3B178EA">
    <w:name w:val="EEB202461A3D47BFAFD39D2AB3B178EA"/>
    <w:rsid w:val="000678BF"/>
    <w:pPr>
      <w:spacing w:after="160" w:line="259" w:lineRule="auto"/>
    </w:pPr>
  </w:style>
  <w:style w:type="paragraph" w:customStyle="1" w:styleId="F8DEAE1A705448B3A6F5AD4C78BA834C">
    <w:name w:val="F8DEAE1A705448B3A6F5AD4C78BA834C"/>
    <w:rsid w:val="000678BF"/>
    <w:pPr>
      <w:spacing w:after="160" w:line="259" w:lineRule="auto"/>
    </w:pPr>
  </w:style>
  <w:style w:type="paragraph" w:customStyle="1" w:styleId="DB8C199A9C614940A4F47C896F24B111">
    <w:name w:val="DB8C199A9C614940A4F47C896F24B111"/>
    <w:rsid w:val="000678BF"/>
    <w:pPr>
      <w:spacing w:after="160" w:line="259" w:lineRule="auto"/>
    </w:pPr>
  </w:style>
  <w:style w:type="paragraph" w:customStyle="1" w:styleId="699D3873DC8B464491DE7B6C921B5F20">
    <w:name w:val="699D3873DC8B464491DE7B6C921B5F20"/>
    <w:rsid w:val="000678BF"/>
    <w:pPr>
      <w:spacing w:after="160" w:line="259" w:lineRule="auto"/>
    </w:pPr>
  </w:style>
  <w:style w:type="paragraph" w:customStyle="1" w:styleId="25CC67174C824671A0464B335A5109A1">
    <w:name w:val="25CC67174C824671A0464B335A5109A1"/>
    <w:rsid w:val="000678BF"/>
    <w:pPr>
      <w:spacing w:after="160" w:line="259" w:lineRule="auto"/>
    </w:pPr>
  </w:style>
  <w:style w:type="paragraph" w:customStyle="1" w:styleId="57C0E27277B74912BDB4C4905F80D6D3">
    <w:name w:val="57C0E27277B74912BDB4C4905F80D6D3"/>
    <w:rsid w:val="000678BF"/>
    <w:pPr>
      <w:spacing w:after="160" w:line="259" w:lineRule="auto"/>
    </w:pPr>
  </w:style>
  <w:style w:type="paragraph" w:customStyle="1" w:styleId="7824D4F938754402BB3D6B7760B5F04D">
    <w:name w:val="7824D4F938754402BB3D6B7760B5F04D"/>
    <w:rsid w:val="000678BF"/>
    <w:pPr>
      <w:spacing w:after="160" w:line="259" w:lineRule="auto"/>
    </w:pPr>
  </w:style>
  <w:style w:type="paragraph" w:customStyle="1" w:styleId="975EF2063D3D4D5CB9B8FC844BB87EE7">
    <w:name w:val="975EF2063D3D4D5CB9B8FC844BB87EE7"/>
    <w:rsid w:val="000678BF"/>
    <w:pPr>
      <w:spacing w:after="160" w:line="259" w:lineRule="auto"/>
    </w:pPr>
  </w:style>
  <w:style w:type="paragraph" w:customStyle="1" w:styleId="9A127636C4F74F8DB9EB53D1710CC5A8">
    <w:name w:val="9A127636C4F74F8DB9EB53D1710CC5A8"/>
    <w:rsid w:val="000678BF"/>
    <w:pPr>
      <w:spacing w:after="160" w:line="259" w:lineRule="auto"/>
    </w:pPr>
  </w:style>
  <w:style w:type="paragraph" w:customStyle="1" w:styleId="3A4AC836B6DB47BBBCAAFCB65AFAB823">
    <w:name w:val="3A4AC836B6DB47BBBCAAFCB65AFAB823"/>
    <w:rsid w:val="000678BF"/>
    <w:pPr>
      <w:spacing w:after="160" w:line="259" w:lineRule="auto"/>
    </w:pPr>
  </w:style>
  <w:style w:type="paragraph" w:customStyle="1" w:styleId="A7A702AAE3EA4862AFC0E4A24D302F71">
    <w:name w:val="A7A702AAE3EA4862AFC0E4A24D302F71"/>
    <w:rsid w:val="000678BF"/>
    <w:pPr>
      <w:spacing w:after="160" w:line="259" w:lineRule="auto"/>
    </w:pPr>
  </w:style>
  <w:style w:type="paragraph" w:customStyle="1" w:styleId="43CBA8680EC04D47BDD1EA40A91F52B1">
    <w:name w:val="43CBA8680EC04D47BDD1EA40A91F52B1"/>
    <w:rsid w:val="000678BF"/>
    <w:pPr>
      <w:spacing w:after="160" w:line="259" w:lineRule="auto"/>
    </w:pPr>
  </w:style>
  <w:style w:type="paragraph" w:customStyle="1" w:styleId="29D10EB44DC84D4F9D2CE281D371A7ED">
    <w:name w:val="29D10EB44DC84D4F9D2CE281D371A7ED"/>
    <w:rsid w:val="000678BF"/>
    <w:pPr>
      <w:spacing w:after="160" w:line="259" w:lineRule="auto"/>
    </w:pPr>
  </w:style>
  <w:style w:type="paragraph" w:customStyle="1" w:styleId="B312E3D7DE044BEF9FBC507A1A14A17E">
    <w:name w:val="B312E3D7DE044BEF9FBC507A1A14A17E"/>
    <w:rsid w:val="000678BF"/>
    <w:pPr>
      <w:spacing w:after="160" w:line="259" w:lineRule="auto"/>
    </w:pPr>
  </w:style>
  <w:style w:type="paragraph" w:customStyle="1" w:styleId="11B953C246F446A3BB830E514E50B2DF">
    <w:name w:val="11B953C246F446A3BB830E514E50B2DF"/>
    <w:rsid w:val="000678BF"/>
    <w:pPr>
      <w:spacing w:after="160" w:line="259" w:lineRule="auto"/>
    </w:pPr>
  </w:style>
  <w:style w:type="paragraph" w:customStyle="1" w:styleId="C787A004D50C49F2B5E5B0B59D96F538">
    <w:name w:val="C787A004D50C49F2B5E5B0B59D96F538"/>
    <w:rsid w:val="000678BF"/>
    <w:pPr>
      <w:spacing w:after="160" w:line="259" w:lineRule="auto"/>
    </w:pPr>
  </w:style>
  <w:style w:type="paragraph" w:customStyle="1" w:styleId="F749217F8A874722A971647BF222D12B">
    <w:name w:val="F749217F8A874722A971647BF222D12B"/>
    <w:rsid w:val="000678BF"/>
    <w:pPr>
      <w:spacing w:after="160" w:line="259" w:lineRule="auto"/>
    </w:pPr>
  </w:style>
  <w:style w:type="paragraph" w:customStyle="1" w:styleId="9082DF0AA8F24670AA0C0BBD8B95B7BE">
    <w:name w:val="9082DF0AA8F24670AA0C0BBD8B95B7BE"/>
    <w:rsid w:val="000678BF"/>
    <w:pPr>
      <w:spacing w:after="160" w:line="259" w:lineRule="auto"/>
    </w:pPr>
  </w:style>
  <w:style w:type="paragraph" w:customStyle="1" w:styleId="2D8E0B2FAB114B7593D1231FC7171E52">
    <w:name w:val="2D8E0B2FAB114B7593D1231FC7171E52"/>
    <w:rsid w:val="000678BF"/>
    <w:pPr>
      <w:spacing w:after="160" w:line="259" w:lineRule="auto"/>
    </w:pPr>
  </w:style>
  <w:style w:type="paragraph" w:customStyle="1" w:styleId="6B4FB78229B8454996D7A9A7BDA40F92">
    <w:name w:val="6B4FB78229B8454996D7A9A7BDA40F92"/>
    <w:rsid w:val="000678BF"/>
    <w:pPr>
      <w:spacing w:after="160" w:line="259" w:lineRule="auto"/>
    </w:pPr>
  </w:style>
  <w:style w:type="paragraph" w:customStyle="1" w:styleId="6E458422BC7E435CBC199E4B5977EE32">
    <w:name w:val="6E458422BC7E435CBC199E4B5977EE32"/>
    <w:rsid w:val="000678BF"/>
    <w:pPr>
      <w:spacing w:after="160" w:line="259" w:lineRule="auto"/>
    </w:pPr>
  </w:style>
  <w:style w:type="paragraph" w:customStyle="1" w:styleId="D65D6B772C0F46208257FA6353D6FC2B">
    <w:name w:val="D65D6B772C0F46208257FA6353D6FC2B"/>
    <w:rsid w:val="000678BF"/>
    <w:pPr>
      <w:spacing w:after="160" w:line="259" w:lineRule="auto"/>
    </w:pPr>
  </w:style>
  <w:style w:type="paragraph" w:customStyle="1" w:styleId="E4FACCDAF7614B9788B3519C5ABA7FCC">
    <w:name w:val="E4FACCDAF7614B9788B3519C5ABA7FCC"/>
    <w:rsid w:val="000678BF"/>
    <w:pPr>
      <w:spacing w:after="160" w:line="259" w:lineRule="auto"/>
    </w:pPr>
  </w:style>
  <w:style w:type="paragraph" w:customStyle="1" w:styleId="FCE991F0F9544ADF8514847CC83FADA9">
    <w:name w:val="FCE991F0F9544ADF8514847CC83FADA9"/>
    <w:rsid w:val="000678BF"/>
    <w:pPr>
      <w:spacing w:after="160" w:line="259" w:lineRule="auto"/>
    </w:pPr>
  </w:style>
  <w:style w:type="paragraph" w:customStyle="1" w:styleId="E52F98ED1F4F43CF8A167C4AEBECA09B">
    <w:name w:val="E52F98ED1F4F43CF8A167C4AEBECA09B"/>
    <w:rsid w:val="000678BF"/>
    <w:pPr>
      <w:spacing w:after="160" w:line="259" w:lineRule="auto"/>
    </w:pPr>
  </w:style>
  <w:style w:type="paragraph" w:customStyle="1" w:styleId="FD858BE3904C4863B7B90D7D0626FB27">
    <w:name w:val="FD858BE3904C4863B7B90D7D0626FB27"/>
    <w:rsid w:val="000678BF"/>
    <w:pPr>
      <w:spacing w:after="160" w:line="259" w:lineRule="auto"/>
    </w:pPr>
  </w:style>
  <w:style w:type="paragraph" w:customStyle="1" w:styleId="54A228E48B234E2CB52AC15EB82C915F">
    <w:name w:val="54A228E48B234E2CB52AC15EB82C915F"/>
    <w:rsid w:val="000678BF"/>
    <w:pPr>
      <w:spacing w:after="160" w:line="259" w:lineRule="auto"/>
    </w:pPr>
  </w:style>
  <w:style w:type="paragraph" w:customStyle="1" w:styleId="35DB1509A8E54BDE8AC695E068069934">
    <w:name w:val="35DB1509A8E54BDE8AC695E068069934"/>
    <w:rsid w:val="000678BF"/>
    <w:pPr>
      <w:spacing w:after="160" w:line="259" w:lineRule="auto"/>
    </w:pPr>
  </w:style>
  <w:style w:type="paragraph" w:customStyle="1" w:styleId="0E85548D7F254029B161853768BC1CDC">
    <w:name w:val="0E85548D7F254029B161853768BC1CDC"/>
    <w:rsid w:val="000678BF"/>
    <w:pPr>
      <w:spacing w:after="160" w:line="259" w:lineRule="auto"/>
    </w:pPr>
  </w:style>
  <w:style w:type="paragraph" w:customStyle="1" w:styleId="4AD5055FD3964C6EB716CE7CA02F9B25">
    <w:name w:val="4AD5055FD3964C6EB716CE7CA02F9B25"/>
    <w:rsid w:val="000678BF"/>
    <w:pPr>
      <w:spacing w:after="160" w:line="259" w:lineRule="auto"/>
    </w:pPr>
  </w:style>
  <w:style w:type="paragraph" w:customStyle="1" w:styleId="AF3A951A3D7446EEA948788C4FC10C7F">
    <w:name w:val="AF3A951A3D7446EEA948788C4FC10C7F"/>
    <w:rsid w:val="000678BF"/>
    <w:pPr>
      <w:spacing w:after="160" w:line="259" w:lineRule="auto"/>
    </w:pPr>
  </w:style>
  <w:style w:type="paragraph" w:customStyle="1" w:styleId="6715AB42F3E84813BDA04463065CCE15">
    <w:name w:val="6715AB42F3E84813BDA04463065CCE15"/>
    <w:rsid w:val="000678BF"/>
    <w:pPr>
      <w:spacing w:after="160" w:line="259" w:lineRule="auto"/>
    </w:pPr>
  </w:style>
  <w:style w:type="paragraph" w:customStyle="1" w:styleId="389354C8045147D0B3975FE0FB5440D3">
    <w:name w:val="389354C8045147D0B3975FE0FB5440D3"/>
    <w:rsid w:val="000678BF"/>
    <w:pPr>
      <w:spacing w:after="160" w:line="259" w:lineRule="auto"/>
    </w:pPr>
  </w:style>
  <w:style w:type="paragraph" w:customStyle="1" w:styleId="EFA648C9890F4A999F1D2BCE97145DD8">
    <w:name w:val="EFA648C9890F4A999F1D2BCE97145DD8"/>
    <w:rsid w:val="000678BF"/>
    <w:pPr>
      <w:spacing w:after="160" w:line="259" w:lineRule="auto"/>
    </w:pPr>
  </w:style>
  <w:style w:type="paragraph" w:customStyle="1" w:styleId="70CC0DD9BF1E4662920E415D14EBCD1B">
    <w:name w:val="70CC0DD9BF1E4662920E415D14EBCD1B"/>
    <w:rsid w:val="000678BF"/>
    <w:pPr>
      <w:spacing w:after="160" w:line="259" w:lineRule="auto"/>
    </w:pPr>
  </w:style>
  <w:style w:type="paragraph" w:customStyle="1" w:styleId="55C38DF8F64B4E5CBCE7A4C87F1B5ED2">
    <w:name w:val="55C38DF8F64B4E5CBCE7A4C87F1B5ED2"/>
    <w:rsid w:val="000678BF"/>
    <w:pPr>
      <w:spacing w:after="160" w:line="259" w:lineRule="auto"/>
    </w:pPr>
  </w:style>
  <w:style w:type="paragraph" w:customStyle="1" w:styleId="6CA5F59188164B71B5A8FB9155C4015D">
    <w:name w:val="6CA5F59188164B71B5A8FB9155C4015D"/>
    <w:rsid w:val="000678BF"/>
    <w:pPr>
      <w:spacing w:after="160" w:line="259" w:lineRule="auto"/>
    </w:pPr>
  </w:style>
  <w:style w:type="paragraph" w:customStyle="1" w:styleId="1C3125A519DC44C6BE82AAD26619426F">
    <w:name w:val="1C3125A519DC44C6BE82AAD26619426F"/>
    <w:rsid w:val="000678BF"/>
    <w:pPr>
      <w:spacing w:after="160" w:line="259" w:lineRule="auto"/>
    </w:pPr>
  </w:style>
  <w:style w:type="paragraph" w:customStyle="1" w:styleId="BB31B39C0C5646F089B99CF15991AC1B">
    <w:name w:val="BB31B39C0C5646F089B99CF15991AC1B"/>
    <w:rsid w:val="000678BF"/>
    <w:pPr>
      <w:spacing w:after="160" w:line="259" w:lineRule="auto"/>
    </w:pPr>
  </w:style>
  <w:style w:type="paragraph" w:customStyle="1" w:styleId="3AAE7480A8DE4F0B8A6F98D7EF9FB458">
    <w:name w:val="3AAE7480A8DE4F0B8A6F98D7EF9FB458"/>
    <w:rsid w:val="000678BF"/>
    <w:pPr>
      <w:spacing w:after="160" w:line="259" w:lineRule="auto"/>
    </w:pPr>
  </w:style>
  <w:style w:type="paragraph" w:customStyle="1" w:styleId="8F07E447CEFC430EBF3E0C4EFFD57B0D">
    <w:name w:val="8F07E447CEFC430EBF3E0C4EFFD57B0D"/>
    <w:rsid w:val="000678BF"/>
    <w:pPr>
      <w:spacing w:after="160" w:line="259" w:lineRule="auto"/>
    </w:pPr>
  </w:style>
  <w:style w:type="paragraph" w:customStyle="1" w:styleId="A49D72048E0B461990E21F373E276698">
    <w:name w:val="A49D72048E0B461990E21F373E276698"/>
    <w:rsid w:val="000678BF"/>
    <w:pPr>
      <w:spacing w:after="160" w:line="259" w:lineRule="auto"/>
    </w:pPr>
  </w:style>
  <w:style w:type="paragraph" w:customStyle="1" w:styleId="A9841382132648EB83B05B0360C8BC592">
    <w:name w:val="A9841382132648EB83B05B0360C8BC592"/>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2">
    <w:name w:val="81A4526F671E41B3876DDA09FF6133062"/>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2">
    <w:name w:val="0BFAAE4324AE4CD2A3E5212E0F5167462"/>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2">
    <w:name w:val="5CAC789A87714BA88CDB3E7060FA94352"/>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2">
    <w:name w:val="FEED8817ACC74F39AF052D09C7835E952"/>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2">
    <w:name w:val="C220866E38C54258A19768B3099FC41D2"/>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2">
    <w:name w:val="BED95163925B47219CC231F0E97BCB4D2"/>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2">
    <w:name w:val="84FBA70443914721B9C04A47452CCBF02"/>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2">
    <w:name w:val="11A91407822B4862A4534ED4BFE671102"/>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2">
    <w:name w:val="838DD57160B346A6AE901457B2C3458A2"/>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2">
    <w:name w:val="7CA2E1E3AB8F44C59F23AB304C50648A2"/>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2">
    <w:name w:val="A37B86146810442ABBA73ED7742A14C42"/>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2">
    <w:name w:val="13BECD2FA83945B5824B90D2C38853732"/>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1">
    <w:name w:val="3AAE7480A8DE4F0B8A6F98D7EF9FB4581"/>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1">
    <w:name w:val="8F07E447CEFC430EBF3E0C4EFFD57B0D1"/>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1">
    <w:name w:val="A49D72048E0B461990E21F373E2766981"/>
    <w:rsid w:val="000678BF"/>
    <w:pPr>
      <w:spacing w:after="0" w:line="240" w:lineRule="auto"/>
    </w:pPr>
    <w:rPr>
      <w:rFonts w:ascii="Times New Roman" w:eastAsia="Times New Roman" w:hAnsi="Times New Roman" w:cs="Times New Roman"/>
      <w:sz w:val="20"/>
      <w:szCs w:val="20"/>
    </w:rPr>
  </w:style>
  <w:style w:type="paragraph" w:customStyle="1" w:styleId="35DB1509A8E54BDE8AC695E0680699341">
    <w:name w:val="35DB1509A8E54BDE8AC695E068069934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1">
    <w:name w:val="0E85548D7F254029B161853768BC1CDC1"/>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1">
    <w:name w:val="4AD5055FD3964C6EB716CE7CA02F9B251"/>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1">
    <w:name w:val="AF3A951A3D7446EEA948788C4FC10C7F1"/>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1">
    <w:name w:val="389354C8045147D0B3975FE0FB5440D31"/>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1">
    <w:name w:val="EFA648C9890F4A999F1D2BCE97145DD81"/>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1">
    <w:name w:val="70CC0DD9BF1E4662920E415D14EBCD1B1"/>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1">
    <w:name w:val="55C38DF8F64B4E5CBCE7A4C87F1B5ED21"/>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1">
    <w:name w:val="6CA5F59188164B71B5A8FB9155C4015D1"/>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1">
    <w:name w:val="1C3125A519DC44C6BE82AAD26619426F1"/>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1">
    <w:name w:val="BB31B39C0C5646F089B99CF15991AC1B1"/>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1">
    <w:name w:val="37AE0D85E1DA41A8835C4507EB6DDD7B1"/>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1">
    <w:name w:val="5C4D8B52158C4197A9293059199358D11"/>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1">
    <w:name w:val="E0822FA27981433A87D2BBD2E8D3F8B71"/>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
    <w:name w:val="211AE0AB7E7D4233A24B89BF01EB5CC7"/>
    <w:rsid w:val="000678BF"/>
    <w:pPr>
      <w:spacing w:after="160" w:line="259" w:lineRule="auto"/>
    </w:pPr>
  </w:style>
  <w:style w:type="paragraph" w:customStyle="1" w:styleId="A9841382132648EB83B05B0360C8BC593">
    <w:name w:val="A9841382132648EB83B05B0360C8BC593"/>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3">
    <w:name w:val="81A4526F671E41B3876DDA09FF6133063"/>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3">
    <w:name w:val="0BFAAE4324AE4CD2A3E5212E0F5167463"/>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3">
    <w:name w:val="5CAC789A87714BA88CDB3E7060FA94353"/>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3">
    <w:name w:val="FEED8817ACC74F39AF052D09C7835E953"/>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3">
    <w:name w:val="C220866E38C54258A19768B3099FC41D3"/>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3">
    <w:name w:val="BED95163925B47219CC231F0E97BCB4D3"/>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3">
    <w:name w:val="84FBA70443914721B9C04A47452CCBF03"/>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3">
    <w:name w:val="11A91407822B4862A4534ED4BFE671103"/>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3">
    <w:name w:val="838DD57160B346A6AE901457B2C3458A3"/>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3">
    <w:name w:val="7CA2E1E3AB8F44C59F23AB304C50648A3"/>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3">
    <w:name w:val="A37B86146810442ABBA73ED7742A14C43"/>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3">
    <w:name w:val="13BECD2FA83945B5824B90D2C38853733"/>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2">
    <w:name w:val="3AAE7480A8DE4F0B8A6F98D7EF9FB4582"/>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2">
    <w:name w:val="8F07E447CEFC430EBF3E0C4EFFD57B0D2"/>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2">
    <w:name w:val="A49D72048E0B461990E21F373E2766982"/>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1">
    <w:name w:val="211AE0AB7E7D4233A24B89BF01EB5CC71"/>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2">
    <w:name w:val="0E85548D7F254029B161853768BC1CDC2"/>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2">
    <w:name w:val="4AD5055FD3964C6EB716CE7CA02F9B252"/>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2">
    <w:name w:val="AF3A951A3D7446EEA948788C4FC10C7F2"/>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2">
    <w:name w:val="389354C8045147D0B3975FE0FB5440D32"/>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2">
    <w:name w:val="EFA648C9890F4A999F1D2BCE97145DD82"/>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2">
    <w:name w:val="70CC0DD9BF1E4662920E415D14EBCD1B2"/>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2">
    <w:name w:val="55C38DF8F64B4E5CBCE7A4C87F1B5ED22"/>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2">
    <w:name w:val="6CA5F59188164B71B5A8FB9155C4015D2"/>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2">
    <w:name w:val="1C3125A519DC44C6BE82AAD26619426F2"/>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2">
    <w:name w:val="BB31B39C0C5646F089B99CF15991AC1B2"/>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2">
    <w:name w:val="37AE0D85E1DA41A8835C4507EB6DDD7B2"/>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2">
    <w:name w:val="5C4D8B52158C4197A9293059199358D12"/>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2">
    <w:name w:val="E0822FA27981433A87D2BBD2E8D3F8B72"/>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4">
    <w:name w:val="A9841382132648EB83B05B0360C8BC594"/>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4">
    <w:name w:val="81A4526F671E41B3876DDA09FF6133064"/>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4">
    <w:name w:val="0BFAAE4324AE4CD2A3E5212E0F5167464"/>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4">
    <w:name w:val="5CAC789A87714BA88CDB3E7060FA94354"/>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4">
    <w:name w:val="FEED8817ACC74F39AF052D09C7835E954"/>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4">
    <w:name w:val="C220866E38C54258A19768B3099FC41D4"/>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4">
    <w:name w:val="BED95163925B47219CC231F0E97BCB4D4"/>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4">
    <w:name w:val="84FBA70443914721B9C04A47452CCBF04"/>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4">
    <w:name w:val="11A91407822B4862A4534ED4BFE671104"/>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4">
    <w:name w:val="838DD57160B346A6AE901457B2C3458A4"/>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4">
    <w:name w:val="7CA2E1E3AB8F44C59F23AB304C50648A4"/>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4">
    <w:name w:val="A37B86146810442ABBA73ED7742A14C44"/>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4">
    <w:name w:val="13BECD2FA83945B5824B90D2C38853734"/>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3">
    <w:name w:val="3AAE7480A8DE4F0B8A6F98D7EF9FB4583"/>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3">
    <w:name w:val="8F07E447CEFC430EBF3E0C4EFFD57B0D3"/>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3">
    <w:name w:val="A49D72048E0B461990E21F373E2766983"/>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2">
    <w:name w:val="211AE0AB7E7D4233A24B89BF01EB5CC72"/>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3">
    <w:name w:val="0E85548D7F254029B161853768BC1CDC3"/>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3">
    <w:name w:val="4AD5055FD3964C6EB716CE7CA02F9B253"/>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3">
    <w:name w:val="AF3A951A3D7446EEA948788C4FC10C7F3"/>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3">
    <w:name w:val="389354C8045147D0B3975FE0FB5440D33"/>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3">
    <w:name w:val="EFA648C9890F4A999F1D2BCE97145DD83"/>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3">
    <w:name w:val="70CC0DD9BF1E4662920E415D14EBCD1B3"/>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3">
    <w:name w:val="55C38DF8F64B4E5CBCE7A4C87F1B5ED23"/>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3">
    <w:name w:val="6CA5F59188164B71B5A8FB9155C4015D3"/>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3">
    <w:name w:val="1C3125A519DC44C6BE82AAD26619426F3"/>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3">
    <w:name w:val="BB31B39C0C5646F089B99CF15991AC1B3"/>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3">
    <w:name w:val="37AE0D85E1DA41A8835C4507EB6DDD7B3"/>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3">
    <w:name w:val="5C4D8B52158C4197A9293059199358D13"/>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3">
    <w:name w:val="E0822FA27981433A87D2BBD2E8D3F8B73"/>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5">
    <w:name w:val="A9841382132648EB83B05B0360C8BC595"/>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5">
    <w:name w:val="81A4526F671E41B3876DDA09FF6133065"/>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5">
    <w:name w:val="0BFAAE4324AE4CD2A3E5212E0F5167465"/>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5">
    <w:name w:val="5CAC789A87714BA88CDB3E7060FA94355"/>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5">
    <w:name w:val="FEED8817ACC74F39AF052D09C7835E955"/>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5">
    <w:name w:val="C220866E38C54258A19768B3099FC41D5"/>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5">
    <w:name w:val="BED95163925B47219CC231F0E97BCB4D5"/>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5">
    <w:name w:val="84FBA70443914721B9C04A47452CCBF05"/>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5">
    <w:name w:val="11A91407822B4862A4534ED4BFE671105"/>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5">
    <w:name w:val="838DD57160B346A6AE901457B2C3458A5"/>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5">
    <w:name w:val="7CA2E1E3AB8F44C59F23AB304C50648A5"/>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5">
    <w:name w:val="A37B86146810442ABBA73ED7742A14C45"/>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5">
    <w:name w:val="13BECD2FA83945B5824B90D2C38853735"/>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4">
    <w:name w:val="3AAE7480A8DE4F0B8A6F98D7EF9FB4584"/>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4">
    <w:name w:val="8F07E447CEFC430EBF3E0C4EFFD57B0D4"/>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4">
    <w:name w:val="A49D72048E0B461990E21F373E2766984"/>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3">
    <w:name w:val="211AE0AB7E7D4233A24B89BF01EB5CC73"/>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4">
    <w:name w:val="0E85548D7F254029B161853768BC1CDC4"/>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4">
    <w:name w:val="4AD5055FD3964C6EB716CE7CA02F9B254"/>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4">
    <w:name w:val="AF3A951A3D7446EEA948788C4FC10C7F4"/>
    <w:rsid w:val="000678BF"/>
    <w:pPr>
      <w:spacing w:after="0" w:line="240" w:lineRule="auto"/>
    </w:pPr>
    <w:rPr>
      <w:rFonts w:ascii="Times New Roman" w:eastAsia="Times New Roman" w:hAnsi="Times New Roman" w:cs="Times New Roman"/>
      <w:sz w:val="20"/>
      <w:szCs w:val="20"/>
    </w:rPr>
  </w:style>
  <w:style w:type="paragraph" w:customStyle="1" w:styleId="389354C8045147D0B3975FE0FB5440D34">
    <w:name w:val="389354C8045147D0B3975FE0FB5440D34"/>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4">
    <w:name w:val="EFA648C9890F4A999F1D2BCE97145DD84"/>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4">
    <w:name w:val="70CC0DD9BF1E4662920E415D14EBCD1B4"/>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4">
    <w:name w:val="55C38DF8F64B4E5CBCE7A4C87F1B5ED24"/>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4">
    <w:name w:val="6CA5F59188164B71B5A8FB9155C4015D4"/>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4">
    <w:name w:val="1C3125A519DC44C6BE82AAD26619426F4"/>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4">
    <w:name w:val="BB31B39C0C5646F089B99CF15991AC1B4"/>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4">
    <w:name w:val="37AE0D85E1DA41A8835C4507EB6DDD7B4"/>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4">
    <w:name w:val="5C4D8B52158C4197A9293059199358D14"/>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4">
    <w:name w:val="E0822FA27981433A87D2BBD2E8D3F8B74"/>
    <w:rsid w:val="000678BF"/>
    <w:pPr>
      <w:spacing w:after="0" w:line="240" w:lineRule="auto"/>
    </w:pPr>
    <w:rPr>
      <w:rFonts w:ascii="Times New Roman" w:eastAsia="Times New Roman" w:hAnsi="Times New Roman" w:cs="Times New Roman"/>
      <w:sz w:val="20"/>
      <w:szCs w:val="20"/>
    </w:rPr>
  </w:style>
  <w:style w:type="paragraph" w:customStyle="1" w:styleId="A9841382132648EB83B05B0360C8BC596">
    <w:name w:val="A9841382132648EB83B05B0360C8BC596"/>
    <w:rsid w:val="000678BF"/>
    <w:pPr>
      <w:spacing w:after="0" w:line="240" w:lineRule="auto"/>
    </w:pPr>
    <w:rPr>
      <w:rFonts w:ascii="Times New Roman" w:eastAsia="Times New Roman" w:hAnsi="Times New Roman" w:cs="Times New Roman"/>
      <w:sz w:val="20"/>
      <w:szCs w:val="20"/>
    </w:rPr>
  </w:style>
  <w:style w:type="paragraph" w:customStyle="1" w:styleId="81A4526F671E41B3876DDA09FF6133066">
    <w:name w:val="81A4526F671E41B3876DDA09FF6133066"/>
    <w:rsid w:val="000678BF"/>
    <w:pPr>
      <w:spacing w:after="0" w:line="240" w:lineRule="auto"/>
    </w:pPr>
    <w:rPr>
      <w:rFonts w:ascii="Times New Roman" w:eastAsia="Times New Roman" w:hAnsi="Times New Roman" w:cs="Times New Roman"/>
      <w:sz w:val="20"/>
      <w:szCs w:val="20"/>
    </w:rPr>
  </w:style>
  <w:style w:type="paragraph" w:customStyle="1" w:styleId="0BFAAE4324AE4CD2A3E5212E0F5167466">
    <w:name w:val="0BFAAE4324AE4CD2A3E5212E0F5167466"/>
    <w:rsid w:val="000678BF"/>
    <w:pPr>
      <w:spacing w:after="0" w:line="240" w:lineRule="auto"/>
    </w:pPr>
    <w:rPr>
      <w:rFonts w:ascii="Times New Roman" w:eastAsia="Times New Roman" w:hAnsi="Times New Roman" w:cs="Times New Roman"/>
      <w:sz w:val="20"/>
      <w:szCs w:val="20"/>
    </w:rPr>
  </w:style>
  <w:style w:type="paragraph" w:customStyle="1" w:styleId="5CAC789A87714BA88CDB3E7060FA94356">
    <w:name w:val="5CAC789A87714BA88CDB3E7060FA94356"/>
    <w:rsid w:val="000678BF"/>
    <w:pPr>
      <w:spacing w:after="0" w:line="240" w:lineRule="auto"/>
    </w:pPr>
    <w:rPr>
      <w:rFonts w:ascii="Times New Roman" w:eastAsia="Times New Roman" w:hAnsi="Times New Roman" w:cs="Times New Roman"/>
      <w:sz w:val="20"/>
      <w:szCs w:val="20"/>
    </w:rPr>
  </w:style>
  <w:style w:type="paragraph" w:customStyle="1" w:styleId="FEED8817ACC74F39AF052D09C7835E956">
    <w:name w:val="FEED8817ACC74F39AF052D09C7835E956"/>
    <w:rsid w:val="000678BF"/>
    <w:pPr>
      <w:spacing w:after="0" w:line="240" w:lineRule="auto"/>
    </w:pPr>
    <w:rPr>
      <w:rFonts w:ascii="Times New Roman" w:eastAsia="Times New Roman" w:hAnsi="Times New Roman" w:cs="Times New Roman"/>
      <w:sz w:val="20"/>
      <w:szCs w:val="20"/>
    </w:rPr>
  </w:style>
  <w:style w:type="paragraph" w:customStyle="1" w:styleId="C220866E38C54258A19768B3099FC41D6">
    <w:name w:val="C220866E38C54258A19768B3099FC41D6"/>
    <w:rsid w:val="000678BF"/>
    <w:pPr>
      <w:spacing w:after="0" w:line="240" w:lineRule="auto"/>
    </w:pPr>
    <w:rPr>
      <w:rFonts w:ascii="Times New Roman" w:eastAsia="Times New Roman" w:hAnsi="Times New Roman" w:cs="Times New Roman"/>
      <w:sz w:val="20"/>
      <w:szCs w:val="20"/>
    </w:rPr>
  </w:style>
  <w:style w:type="paragraph" w:customStyle="1" w:styleId="BED95163925B47219CC231F0E97BCB4D6">
    <w:name w:val="BED95163925B47219CC231F0E97BCB4D6"/>
    <w:rsid w:val="000678BF"/>
    <w:pPr>
      <w:spacing w:after="0" w:line="240" w:lineRule="auto"/>
    </w:pPr>
    <w:rPr>
      <w:rFonts w:ascii="Times New Roman" w:eastAsia="Times New Roman" w:hAnsi="Times New Roman" w:cs="Times New Roman"/>
      <w:sz w:val="20"/>
      <w:szCs w:val="20"/>
    </w:rPr>
  </w:style>
  <w:style w:type="paragraph" w:customStyle="1" w:styleId="84FBA70443914721B9C04A47452CCBF06">
    <w:name w:val="84FBA70443914721B9C04A47452CCBF06"/>
    <w:rsid w:val="000678BF"/>
    <w:pPr>
      <w:spacing w:after="0" w:line="240" w:lineRule="auto"/>
    </w:pPr>
    <w:rPr>
      <w:rFonts w:ascii="Times New Roman" w:eastAsia="Times New Roman" w:hAnsi="Times New Roman" w:cs="Times New Roman"/>
      <w:sz w:val="20"/>
      <w:szCs w:val="20"/>
    </w:rPr>
  </w:style>
  <w:style w:type="paragraph" w:customStyle="1" w:styleId="11A91407822B4862A4534ED4BFE671106">
    <w:name w:val="11A91407822B4862A4534ED4BFE671106"/>
    <w:rsid w:val="000678BF"/>
    <w:pPr>
      <w:spacing w:after="0" w:line="240" w:lineRule="auto"/>
    </w:pPr>
    <w:rPr>
      <w:rFonts w:ascii="Times New Roman" w:eastAsia="Times New Roman" w:hAnsi="Times New Roman" w:cs="Times New Roman"/>
      <w:sz w:val="20"/>
      <w:szCs w:val="20"/>
    </w:rPr>
  </w:style>
  <w:style w:type="paragraph" w:customStyle="1" w:styleId="838DD57160B346A6AE901457B2C3458A6">
    <w:name w:val="838DD57160B346A6AE901457B2C3458A6"/>
    <w:rsid w:val="000678BF"/>
    <w:pPr>
      <w:spacing w:after="0" w:line="240" w:lineRule="auto"/>
    </w:pPr>
    <w:rPr>
      <w:rFonts w:ascii="Times New Roman" w:eastAsia="Times New Roman" w:hAnsi="Times New Roman" w:cs="Times New Roman"/>
      <w:sz w:val="20"/>
      <w:szCs w:val="20"/>
    </w:rPr>
  </w:style>
  <w:style w:type="paragraph" w:customStyle="1" w:styleId="7CA2E1E3AB8F44C59F23AB304C50648A6">
    <w:name w:val="7CA2E1E3AB8F44C59F23AB304C50648A6"/>
    <w:rsid w:val="000678BF"/>
    <w:pPr>
      <w:spacing w:after="0" w:line="240" w:lineRule="auto"/>
    </w:pPr>
    <w:rPr>
      <w:rFonts w:ascii="Times New Roman" w:eastAsia="Times New Roman" w:hAnsi="Times New Roman" w:cs="Times New Roman"/>
      <w:sz w:val="20"/>
      <w:szCs w:val="20"/>
    </w:rPr>
  </w:style>
  <w:style w:type="paragraph" w:customStyle="1" w:styleId="A37B86146810442ABBA73ED7742A14C46">
    <w:name w:val="A37B86146810442ABBA73ED7742A14C46"/>
    <w:rsid w:val="000678BF"/>
    <w:pPr>
      <w:spacing w:after="0" w:line="240" w:lineRule="auto"/>
    </w:pPr>
    <w:rPr>
      <w:rFonts w:ascii="Times New Roman" w:eastAsia="Times New Roman" w:hAnsi="Times New Roman" w:cs="Times New Roman"/>
      <w:sz w:val="20"/>
      <w:szCs w:val="20"/>
    </w:rPr>
  </w:style>
  <w:style w:type="paragraph" w:customStyle="1" w:styleId="13BECD2FA83945B5824B90D2C38853736">
    <w:name w:val="13BECD2FA83945B5824B90D2C38853736"/>
    <w:rsid w:val="000678BF"/>
    <w:pPr>
      <w:spacing w:after="0" w:line="240" w:lineRule="auto"/>
    </w:pPr>
    <w:rPr>
      <w:rFonts w:ascii="Times New Roman" w:eastAsia="Times New Roman" w:hAnsi="Times New Roman" w:cs="Times New Roman"/>
      <w:sz w:val="20"/>
      <w:szCs w:val="20"/>
    </w:rPr>
  </w:style>
  <w:style w:type="paragraph" w:customStyle="1" w:styleId="3AAE7480A8DE4F0B8A6F98D7EF9FB4585">
    <w:name w:val="3AAE7480A8DE4F0B8A6F98D7EF9FB4585"/>
    <w:rsid w:val="000678BF"/>
    <w:pPr>
      <w:spacing w:after="0" w:line="240" w:lineRule="auto"/>
    </w:pPr>
    <w:rPr>
      <w:rFonts w:ascii="Times New Roman" w:eastAsia="Times New Roman" w:hAnsi="Times New Roman" w:cs="Times New Roman"/>
      <w:sz w:val="20"/>
      <w:szCs w:val="20"/>
    </w:rPr>
  </w:style>
  <w:style w:type="paragraph" w:customStyle="1" w:styleId="8F07E447CEFC430EBF3E0C4EFFD57B0D5">
    <w:name w:val="8F07E447CEFC430EBF3E0C4EFFD57B0D5"/>
    <w:rsid w:val="000678BF"/>
    <w:pPr>
      <w:spacing w:after="0" w:line="240" w:lineRule="auto"/>
    </w:pPr>
    <w:rPr>
      <w:rFonts w:ascii="Times New Roman" w:eastAsia="Times New Roman" w:hAnsi="Times New Roman" w:cs="Times New Roman"/>
      <w:sz w:val="20"/>
      <w:szCs w:val="20"/>
    </w:rPr>
  </w:style>
  <w:style w:type="paragraph" w:customStyle="1" w:styleId="A49D72048E0B461990E21F373E2766985">
    <w:name w:val="A49D72048E0B461990E21F373E2766985"/>
    <w:rsid w:val="000678BF"/>
    <w:pPr>
      <w:spacing w:after="0" w:line="240" w:lineRule="auto"/>
    </w:pPr>
    <w:rPr>
      <w:rFonts w:ascii="Times New Roman" w:eastAsia="Times New Roman" w:hAnsi="Times New Roman" w:cs="Times New Roman"/>
      <w:sz w:val="20"/>
      <w:szCs w:val="20"/>
    </w:rPr>
  </w:style>
  <w:style w:type="paragraph" w:customStyle="1" w:styleId="211AE0AB7E7D4233A24B89BF01EB5CC74">
    <w:name w:val="211AE0AB7E7D4233A24B89BF01EB5CC74"/>
    <w:rsid w:val="000678BF"/>
    <w:pPr>
      <w:spacing w:after="0" w:line="240" w:lineRule="auto"/>
    </w:pPr>
    <w:rPr>
      <w:rFonts w:ascii="Times New Roman" w:eastAsia="Times New Roman" w:hAnsi="Times New Roman" w:cs="Times New Roman"/>
      <w:sz w:val="20"/>
      <w:szCs w:val="20"/>
    </w:rPr>
  </w:style>
  <w:style w:type="paragraph" w:customStyle="1" w:styleId="0E85548D7F254029B161853768BC1CDC5">
    <w:name w:val="0E85548D7F254029B161853768BC1CDC5"/>
    <w:rsid w:val="000678BF"/>
    <w:pPr>
      <w:spacing w:after="0" w:line="240" w:lineRule="auto"/>
    </w:pPr>
    <w:rPr>
      <w:rFonts w:ascii="Times New Roman" w:eastAsia="Times New Roman" w:hAnsi="Times New Roman" w:cs="Times New Roman"/>
      <w:sz w:val="20"/>
      <w:szCs w:val="20"/>
    </w:rPr>
  </w:style>
  <w:style w:type="paragraph" w:customStyle="1" w:styleId="4AD5055FD3964C6EB716CE7CA02F9B255">
    <w:name w:val="4AD5055FD3964C6EB716CE7CA02F9B255"/>
    <w:rsid w:val="000678BF"/>
    <w:pPr>
      <w:spacing w:after="0" w:line="240" w:lineRule="auto"/>
    </w:pPr>
    <w:rPr>
      <w:rFonts w:ascii="Times New Roman" w:eastAsia="Times New Roman" w:hAnsi="Times New Roman" w:cs="Times New Roman"/>
      <w:sz w:val="20"/>
      <w:szCs w:val="20"/>
    </w:rPr>
  </w:style>
  <w:style w:type="paragraph" w:customStyle="1" w:styleId="AF3A951A3D7446EEA948788C4FC10C7F5">
    <w:name w:val="AF3A951A3D7446EEA948788C4FC10C7F5"/>
    <w:rsid w:val="000678BF"/>
    <w:pPr>
      <w:spacing w:after="0" w:line="240" w:lineRule="auto"/>
    </w:pPr>
    <w:rPr>
      <w:rFonts w:ascii="Times New Roman" w:eastAsia="Times New Roman" w:hAnsi="Times New Roman" w:cs="Times New Roman"/>
      <w:sz w:val="20"/>
      <w:szCs w:val="20"/>
    </w:rPr>
  </w:style>
  <w:style w:type="paragraph" w:customStyle="1" w:styleId="EFA648C9890F4A999F1D2BCE97145DD85">
    <w:name w:val="EFA648C9890F4A999F1D2BCE97145DD85"/>
    <w:rsid w:val="000678BF"/>
    <w:pPr>
      <w:spacing w:after="0" w:line="240" w:lineRule="auto"/>
    </w:pPr>
    <w:rPr>
      <w:rFonts w:ascii="Times New Roman" w:eastAsia="Times New Roman" w:hAnsi="Times New Roman" w:cs="Times New Roman"/>
      <w:sz w:val="20"/>
      <w:szCs w:val="20"/>
    </w:rPr>
  </w:style>
  <w:style w:type="paragraph" w:customStyle="1" w:styleId="70CC0DD9BF1E4662920E415D14EBCD1B5">
    <w:name w:val="70CC0DD9BF1E4662920E415D14EBCD1B5"/>
    <w:rsid w:val="000678BF"/>
    <w:pPr>
      <w:spacing w:after="0" w:line="240" w:lineRule="auto"/>
    </w:pPr>
    <w:rPr>
      <w:rFonts w:ascii="Times New Roman" w:eastAsia="Times New Roman" w:hAnsi="Times New Roman" w:cs="Times New Roman"/>
      <w:sz w:val="20"/>
      <w:szCs w:val="20"/>
    </w:rPr>
  </w:style>
  <w:style w:type="paragraph" w:customStyle="1" w:styleId="55C38DF8F64B4E5CBCE7A4C87F1B5ED25">
    <w:name w:val="55C38DF8F64B4E5CBCE7A4C87F1B5ED25"/>
    <w:rsid w:val="000678BF"/>
    <w:pPr>
      <w:spacing w:after="0" w:line="240" w:lineRule="auto"/>
    </w:pPr>
    <w:rPr>
      <w:rFonts w:ascii="Times New Roman" w:eastAsia="Times New Roman" w:hAnsi="Times New Roman" w:cs="Times New Roman"/>
      <w:sz w:val="20"/>
      <w:szCs w:val="20"/>
    </w:rPr>
  </w:style>
  <w:style w:type="paragraph" w:customStyle="1" w:styleId="6CA5F59188164B71B5A8FB9155C4015D5">
    <w:name w:val="6CA5F59188164B71B5A8FB9155C4015D5"/>
    <w:rsid w:val="000678BF"/>
    <w:pPr>
      <w:spacing w:after="0" w:line="240" w:lineRule="auto"/>
    </w:pPr>
    <w:rPr>
      <w:rFonts w:ascii="Times New Roman" w:eastAsia="Times New Roman" w:hAnsi="Times New Roman" w:cs="Times New Roman"/>
      <w:sz w:val="20"/>
      <w:szCs w:val="20"/>
    </w:rPr>
  </w:style>
  <w:style w:type="paragraph" w:customStyle="1" w:styleId="1C3125A519DC44C6BE82AAD26619426F5">
    <w:name w:val="1C3125A519DC44C6BE82AAD26619426F5"/>
    <w:rsid w:val="000678BF"/>
    <w:pPr>
      <w:spacing w:after="0" w:line="240" w:lineRule="auto"/>
    </w:pPr>
    <w:rPr>
      <w:rFonts w:ascii="Times New Roman" w:eastAsia="Times New Roman" w:hAnsi="Times New Roman" w:cs="Times New Roman"/>
      <w:sz w:val="20"/>
      <w:szCs w:val="20"/>
    </w:rPr>
  </w:style>
  <w:style w:type="paragraph" w:customStyle="1" w:styleId="BB31B39C0C5646F089B99CF15991AC1B5">
    <w:name w:val="BB31B39C0C5646F089B99CF15991AC1B5"/>
    <w:rsid w:val="000678BF"/>
    <w:pPr>
      <w:spacing w:after="0" w:line="240" w:lineRule="auto"/>
    </w:pPr>
    <w:rPr>
      <w:rFonts w:ascii="Times New Roman" w:eastAsia="Times New Roman" w:hAnsi="Times New Roman" w:cs="Times New Roman"/>
      <w:sz w:val="20"/>
      <w:szCs w:val="20"/>
    </w:rPr>
  </w:style>
  <w:style w:type="paragraph" w:customStyle="1" w:styleId="37AE0D85E1DA41A8835C4507EB6DDD7B5">
    <w:name w:val="37AE0D85E1DA41A8835C4507EB6DDD7B5"/>
    <w:rsid w:val="000678BF"/>
    <w:pPr>
      <w:spacing w:after="0" w:line="240" w:lineRule="auto"/>
    </w:pPr>
    <w:rPr>
      <w:rFonts w:ascii="Times New Roman" w:eastAsia="Times New Roman" w:hAnsi="Times New Roman" w:cs="Times New Roman"/>
      <w:sz w:val="20"/>
      <w:szCs w:val="20"/>
    </w:rPr>
  </w:style>
  <w:style w:type="paragraph" w:customStyle="1" w:styleId="5C4D8B52158C4197A9293059199358D15">
    <w:name w:val="5C4D8B52158C4197A9293059199358D15"/>
    <w:rsid w:val="000678BF"/>
    <w:pPr>
      <w:spacing w:after="0" w:line="240" w:lineRule="auto"/>
    </w:pPr>
    <w:rPr>
      <w:rFonts w:ascii="Times New Roman" w:eastAsia="Times New Roman" w:hAnsi="Times New Roman" w:cs="Times New Roman"/>
      <w:sz w:val="20"/>
      <w:szCs w:val="20"/>
    </w:rPr>
  </w:style>
  <w:style w:type="paragraph" w:customStyle="1" w:styleId="E0822FA27981433A87D2BBD2E8D3F8B75">
    <w:name w:val="E0822FA27981433A87D2BBD2E8D3F8B75"/>
    <w:rsid w:val="000678BF"/>
    <w:pPr>
      <w:spacing w:after="0" w:line="240" w:lineRule="auto"/>
    </w:pPr>
    <w:rPr>
      <w:rFonts w:ascii="Times New Roman" w:eastAsia="Times New Roman" w:hAnsi="Times New Roman" w:cs="Times New Roman"/>
      <w:sz w:val="20"/>
      <w:szCs w:val="20"/>
    </w:rPr>
  </w:style>
  <w:style w:type="paragraph" w:customStyle="1" w:styleId="A8D9E95F86FF4C3ABE9F5EA21B6B2A93">
    <w:name w:val="A8D9E95F86FF4C3ABE9F5EA21B6B2A93"/>
    <w:rsid w:val="000678BF"/>
    <w:pPr>
      <w:spacing w:after="160" w:line="259" w:lineRule="auto"/>
    </w:pPr>
  </w:style>
  <w:style w:type="paragraph" w:customStyle="1" w:styleId="D92076B43F5446E48858118E306BE0E1">
    <w:name w:val="D92076B43F5446E48858118E306BE0E1"/>
    <w:rsid w:val="000678BF"/>
    <w:pPr>
      <w:spacing w:after="160" w:line="259" w:lineRule="auto"/>
    </w:pPr>
  </w:style>
  <w:style w:type="paragraph" w:customStyle="1" w:styleId="4BA7234BAFF343B8AB4501D7167A9AB3">
    <w:name w:val="4BA7234BAFF343B8AB4501D7167A9AB3"/>
    <w:rsid w:val="000678BF"/>
    <w:pPr>
      <w:spacing w:after="160" w:line="259" w:lineRule="auto"/>
    </w:pPr>
  </w:style>
  <w:style w:type="paragraph" w:customStyle="1" w:styleId="995113D7962B4DCA90B266E6FF17A937">
    <w:name w:val="995113D7962B4DCA90B266E6FF17A937"/>
    <w:rsid w:val="00BC56F6"/>
    <w:pPr>
      <w:spacing w:after="160" w:line="259" w:lineRule="auto"/>
    </w:pPr>
  </w:style>
  <w:style w:type="paragraph" w:customStyle="1" w:styleId="A9841382132648EB83B05B0360C8BC597">
    <w:name w:val="A9841382132648EB83B05B0360C8BC597"/>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7">
    <w:name w:val="81A4526F671E41B3876DDA09FF6133067"/>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7">
    <w:name w:val="0BFAAE4324AE4CD2A3E5212E0F5167467"/>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7">
    <w:name w:val="5CAC789A87714BA88CDB3E7060FA94357"/>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7">
    <w:name w:val="FEED8817ACC74F39AF052D09C7835E957"/>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7">
    <w:name w:val="C220866E38C54258A19768B3099FC41D7"/>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7">
    <w:name w:val="BED95163925B47219CC231F0E97BCB4D7"/>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7">
    <w:name w:val="84FBA70443914721B9C04A47452CCBF07"/>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7">
    <w:name w:val="11A91407822B4862A4534ED4BFE671107"/>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7">
    <w:name w:val="838DD57160B346A6AE901457B2C3458A7"/>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7">
    <w:name w:val="7CA2E1E3AB8F44C59F23AB304C50648A7"/>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7">
    <w:name w:val="A37B86146810442ABBA73ED7742A14C47"/>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7">
    <w:name w:val="13BECD2FA83945B5824B90D2C38853737"/>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6">
    <w:name w:val="3AAE7480A8DE4F0B8A6F98D7EF9FB4586"/>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6">
    <w:name w:val="8F07E447CEFC430EBF3E0C4EFFD57B0D6"/>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6">
    <w:name w:val="A49D72048E0B461990E21F373E2766986"/>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5">
    <w:name w:val="211AE0AB7E7D4233A24B89BF01EB5CC75"/>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6">
    <w:name w:val="0E85548D7F254029B161853768BC1CDC6"/>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6">
    <w:name w:val="4AD5055FD3964C6EB716CE7CA02F9B256"/>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6">
    <w:name w:val="AF3A951A3D7446EEA948788C4FC10C7F6"/>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1">
    <w:name w:val="4BA7234BAFF343B8AB4501D7167A9AB31"/>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6">
    <w:name w:val="EFA648C9890F4A999F1D2BCE97145DD86"/>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6">
    <w:name w:val="70CC0DD9BF1E4662920E415D14EBCD1B6"/>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6">
    <w:name w:val="55C38DF8F64B4E5CBCE7A4C87F1B5ED26"/>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6">
    <w:name w:val="6CA5F59188164B71B5A8FB9155C4015D6"/>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6">
    <w:name w:val="1C3125A519DC44C6BE82AAD26619426F6"/>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6">
    <w:name w:val="BB31B39C0C5646F089B99CF15991AC1B6"/>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
    <w:name w:val="EA1988D31AD142BAB34AFB5F5876DA85"/>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6">
    <w:name w:val="37AE0D85E1DA41A8835C4507EB6DDD7B6"/>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6">
    <w:name w:val="5C4D8B52158C4197A9293059199358D16"/>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6">
    <w:name w:val="E0822FA27981433A87D2BBD2E8D3F8B76"/>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8">
    <w:name w:val="A9841382132648EB83B05B0360C8BC598"/>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8">
    <w:name w:val="81A4526F671E41B3876DDA09FF6133068"/>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8">
    <w:name w:val="0BFAAE4324AE4CD2A3E5212E0F5167468"/>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8">
    <w:name w:val="5CAC789A87714BA88CDB3E7060FA94358"/>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8">
    <w:name w:val="FEED8817ACC74F39AF052D09C7835E958"/>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8">
    <w:name w:val="C220866E38C54258A19768B3099FC41D8"/>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8">
    <w:name w:val="BED95163925B47219CC231F0E97BCB4D8"/>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8">
    <w:name w:val="84FBA70443914721B9C04A47452CCBF08"/>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8">
    <w:name w:val="11A91407822B4862A4534ED4BFE671108"/>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8">
    <w:name w:val="838DD57160B346A6AE901457B2C3458A8"/>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8">
    <w:name w:val="7CA2E1E3AB8F44C59F23AB304C50648A8"/>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8">
    <w:name w:val="A37B86146810442ABBA73ED7742A14C48"/>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8">
    <w:name w:val="13BECD2FA83945B5824B90D2C38853738"/>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7">
    <w:name w:val="3AAE7480A8DE4F0B8A6F98D7EF9FB4587"/>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7">
    <w:name w:val="8F07E447CEFC430EBF3E0C4EFFD57B0D7"/>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7">
    <w:name w:val="A49D72048E0B461990E21F373E2766987"/>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6">
    <w:name w:val="211AE0AB7E7D4233A24B89BF01EB5CC76"/>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7">
    <w:name w:val="0E85548D7F254029B161853768BC1CDC7"/>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7">
    <w:name w:val="4AD5055FD3964C6EB716CE7CA02F9B257"/>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7">
    <w:name w:val="AF3A951A3D7446EEA948788C4FC10C7F7"/>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2">
    <w:name w:val="4BA7234BAFF343B8AB4501D7167A9AB32"/>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7">
    <w:name w:val="EFA648C9890F4A999F1D2BCE97145DD87"/>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7">
    <w:name w:val="70CC0DD9BF1E4662920E415D14EBCD1B7"/>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7">
    <w:name w:val="55C38DF8F64B4E5CBCE7A4C87F1B5ED27"/>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7">
    <w:name w:val="6CA5F59188164B71B5A8FB9155C4015D7"/>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7">
    <w:name w:val="1C3125A519DC44C6BE82AAD26619426F7"/>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7">
    <w:name w:val="BB31B39C0C5646F089B99CF15991AC1B7"/>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1">
    <w:name w:val="EA1988D31AD142BAB34AFB5F5876DA85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7">
    <w:name w:val="37AE0D85E1DA41A8835C4507EB6DDD7B7"/>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7">
    <w:name w:val="5C4D8B52158C4197A9293059199358D17"/>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7">
    <w:name w:val="E0822FA27981433A87D2BBD2E8D3F8B77"/>
    <w:rsid w:val="00BC56F6"/>
    <w:pPr>
      <w:spacing w:after="0" w:line="240" w:lineRule="auto"/>
    </w:pPr>
    <w:rPr>
      <w:rFonts w:ascii="Times New Roman" w:eastAsia="Times New Roman" w:hAnsi="Times New Roman" w:cs="Times New Roman"/>
      <w:sz w:val="20"/>
      <w:szCs w:val="20"/>
    </w:rPr>
  </w:style>
  <w:style w:type="paragraph" w:customStyle="1" w:styleId="B175507BEDAC48528F20B569F17C0117">
    <w:name w:val="B175507BEDAC48528F20B569F17C0117"/>
    <w:rsid w:val="00BC56F6"/>
    <w:pPr>
      <w:spacing w:after="160" w:line="259" w:lineRule="auto"/>
    </w:pPr>
  </w:style>
  <w:style w:type="paragraph" w:customStyle="1" w:styleId="36675639AFEF40849151CEA28E6D9107">
    <w:name w:val="36675639AFEF40849151CEA28E6D9107"/>
    <w:rsid w:val="00BC56F6"/>
    <w:pPr>
      <w:spacing w:after="160" w:line="259" w:lineRule="auto"/>
    </w:pPr>
  </w:style>
  <w:style w:type="paragraph" w:customStyle="1" w:styleId="92F4F3F739F4452EA9F84452BDDA6C41">
    <w:name w:val="92F4F3F739F4452EA9F84452BDDA6C41"/>
    <w:rsid w:val="00BC56F6"/>
    <w:pPr>
      <w:spacing w:after="160" w:line="259" w:lineRule="auto"/>
    </w:pPr>
  </w:style>
  <w:style w:type="paragraph" w:customStyle="1" w:styleId="A9841382132648EB83B05B0360C8BC599">
    <w:name w:val="A9841382132648EB83B05B0360C8BC599"/>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9">
    <w:name w:val="81A4526F671E41B3876DDA09FF6133069"/>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9">
    <w:name w:val="0BFAAE4324AE4CD2A3E5212E0F5167469"/>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9">
    <w:name w:val="5CAC789A87714BA88CDB3E7060FA94359"/>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9">
    <w:name w:val="FEED8817ACC74F39AF052D09C7835E959"/>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9">
    <w:name w:val="C220866E38C54258A19768B3099FC41D9"/>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9">
    <w:name w:val="BED95163925B47219CC231F0E97BCB4D9"/>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9">
    <w:name w:val="84FBA70443914721B9C04A47452CCBF09"/>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9">
    <w:name w:val="11A91407822B4862A4534ED4BFE671109"/>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9">
    <w:name w:val="838DD57160B346A6AE901457B2C3458A9"/>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9">
    <w:name w:val="7CA2E1E3AB8F44C59F23AB304C50648A9"/>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9">
    <w:name w:val="A37B86146810442ABBA73ED7742A14C49"/>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9">
    <w:name w:val="13BECD2FA83945B5824B90D2C38853739"/>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8">
    <w:name w:val="3AAE7480A8DE4F0B8A6F98D7EF9FB4588"/>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8">
    <w:name w:val="8F07E447CEFC430EBF3E0C4EFFD57B0D8"/>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8">
    <w:name w:val="A49D72048E0B461990E21F373E2766988"/>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7">
    <w:name w:val="211AE0AB7E7D4233A24B89BF01EB5CC77"/>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8">
    <w:name w:val="0E85548D7F254029B161853768BC1CDC8"/>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8">
    <w:name w:val="4AD5055FD3964C6EB716CE7CA02F9B258"/>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8">
    <w:name w:val="AF3A951A3D7446EEA948788C4FC10C7F8"/>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3">
    <w:name w:val="4BA7234BAFF343B8AB4501D7167A9AB33"/>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8">
    <w:name w:val="EFA648C9890F4A999F1D2BCE97145DD88"/>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8">
    <w:name w:val="70CC0DD9BF1E4662920E415D14EBCD1B8"/>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8">
    <w:name w:val="55C38DF8F64B4E5CBCE7A4C87F1B5ED28"/>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8">
    <w:name w:val="6CA5F59188164B71B5A8FB9155C4015D8"/>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8">
    <w:name w:val="1C3125A519DC44C6BE82AAD26619426F8"/>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8">
    <w:name w:val="BB31B39C0C5646F089B99CF15991AC1B8"/>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2">
    <w:name w:val="EA1988D31AD142BAB34AFB5F5876DA852"/>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1">
    <w:name w:val="36675639AFEF40849151CEA28E6D91071"/>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1">
    <w:name w:val="92F4F3F739F4452EA9F84452BDDA6C411"/>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8">
    <w:name w:val="37AE0D85E1DA41A8835C4507EB6DDD7B8"/>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8">
    <w:name w:val="5C4D8B52158C4197A9293059199358D18"/>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8">
    <w:name w:val="E0822FA27981433A87D2BBD2E8D3F8B78"/>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0">
    <w:name w:val="A9841382132648EB83B05B0360C8BC5910"/>
    <w:rsid w:val="00BC56F6"/>
    <w:pPr>
      <w:spacing w:after="0" w:line="240" w:lineRule="auto"/>
    </w:pPr>
    <w:rPr>
      <w:rFonts w:ascii="Times New Roman" w:eastAsia="Times New Roman" w:hAnsi="Times New Roman" w:cs="Times New Roman"/>
      <w:sz w:val="20"/>
      <w:szCs w:val="20"/>
    </w:rPr>
  </w:style>
  <w:style w:type="paragraph" w:customStyle="1" w:styleId="81A4526F671E41B3876DDA09FF61330610">
    <w:name w:val="81A4526F671E41B3876DDA09FF61330610"/>
    <w:rsid w:val="00BC56F6"/>
    <w:pPr>
      <w:spacing w:after="0" w:line="240" w:lineRule="auto"/>
    </w:pPr>
    <w:rPr>
      <w:rFonts w:ascii="Times New Roman" w:eastAsia="Times New Roman" w:hAnsi="Times New Roman" w:cs="Times New Roman"/>
      <w:sz w:val="20"/>
      <w:szCs w:val="20"/>
    </w:rPr>
  </w:style>
  <w:style w:type="paragraph" w:customStyle="1" w:styleId="0BFAAE4324AE4CD2A3E5212E0F51674610">
    <w:name w:val="0BFAAE4324AE4CD2A3E5212E0F51674610"/>
    <w:rsid w:val="00BC56F6"/>
    <w:pPr>
      <w:spacing w:after="0" w:line="240" w:lineRule="auto"/>
    </w:pPr>
    <w:rPr>
      <w:rFonts w:ascii="Times New Roman" w:eastAsia="Times New Roman" w:hAnsi="Times New Roman" w:cs="Times New Roman"/>
      <w:sz w:val="20"/>
      <w:szCs w:val="20"/>
    </w:rPr>
  </w:style>
  <w:style w:type="paragraph" w:customStyle="1" w:styleId="5CAC789A87714BA88CDB3E7060FA943510">
    <w:name w:val="5CAC789A87714BA88CDB3E7060FA943510"/>
    <w:rsid w:val="00BC56F6"/>
    <w:pPr>
      <w:spacing w:after="0" w:line="240" w:lineRule="auto"/>
    </w:pPr>
    <w:rPr>
      <w:rFonts w:ascii="Times New Roman" w:eastAsia="Times New Roman" w:hAnsi="Times New Roman" w:cs="Times New Roman"/>
      <w:sz w:val="20"/>
      <w:szCs w:val="20"/>
    </w:rPr>
  </w:style>
  <w:style w:type="paragraph" w:customStyle="1" w:styleId="FEED8817ACC74F39AF052D09C7835E9510">
    <w:name w:val="FEED8817ACC74F39AF052D09C7835E9510"/>
    <w:rsid w:val="00BC56F6"/>
    <w:pPr>
      <w:spacing w:after="0" w:line="240" w:lineRule="auto"/>
    </w:pPr>
    <w:rPr>
      <w:rFonts w:ascii="Times New Roman" w:eastAsia="Times New Roman" w:hAnsi="Times New Roman" w:cs="Times New Roman"/>
      <w:sz w:val="20"/>
      <w:szCs w:val="20"/>
    </w:rPr>
  </w:style>
  <w:style w:type="paragraph" w:customStyle="1" w:styleId="C220866E38C54258A19768B3099FC41D10">
    <w:name w:val="C220866E38C54258A19768B3099FC41D10"/>
    <w:rsid w:val="00BC56F6"/>
    <w:pPr>
      <w:spacing w:after="0" w:line="240" w:lineRule="auto"/>
    </w:pPr>
    <w:rPr>
      <w:rFonts w:ascii="Times New Roman" w:eastAsia="Times New Roman" w:hAnsi="Times New Roman" w:cs="Times New Roman"/>
      <w:sz w:val="20"/>
      <w:szCs w:val="20"/>
    </w:rPr>
  </w:style>
  <w:style w:type="paragraph" w:customStyle="1" w:styleId="BED95163925B47219CC231F0E97BCB4D10">
    <w:name w:val="BED95163925B47219CC231F0E97BCB4D10"/>
    <w:rsid w:val="00BC56F6"/>
    <w:pPr>
      <w:spacing w:after="0" w:line="240" w:lineRule="auto"/>
    </w:pPr>
    <w:rPr>
      <w:rFonts w:ascii="Times New Roman" w:eastAsia="Times New Roman" w:hAnsi="Times New Roman" w:cs="Times New Roman"/>
      <w:sz w:val="20"/>
      <w:szCs w:val="20"/>
    </w:rPr>
  </w:style>
  <w:style w:type="paragraph" w:customStyle="1" w:styleId="84FBA70443914721B9C04A47452CCBF010">
    <w:name w:val="84FBA70443914721B9C04A47452CCBF010"/>
    <w:rsid w:val="00BC56F6"/>
    <w:pPr>
      <w:spacing w:after="0" w:line="240" w:lineRule="auto"/>
    </w:pPr>
    <w:rPr>
      <w:rFonts w:ascii="Times New Roman" w:eastAsia="Times New Roman" w:hAnsi="Times New Roman" w:cs="Times New Roman"/>
      <w:sz w:val="20"/>
      <w:szCs w:val="20"/>
    </w:rPr>
  </w:style>
  <w:style w:type="paragraph" w:customStyle="1" w:styleId="11A91407822B4862A4534ED4BFE6711010">
    <w:name w:val="11A91407822B4862A4534ED4BFE6711010"/>
    <w:rsid w:val="00BC56F6"/>
    <w:pPr>
      <w:spacing w:after="0" w:line="240" w:lineRule="auto"/>
    </w:pPr>
    <w:rPr>
      <w:rFonts w:ascii="Times New Roman" w:eastAsia="Times New Roman" w:hAnsi="Times New Roman" w:cs="Times New Roman"/>
      <w:sz w:val="20"/>
      <w:szCs w:val="20"/>
    </w:rPr>
  </w:style>
  <w:style w:type="paragraph" w:customStyle="1" w:styleId="838DD57160B346A6AE901457B2C3458A10">
    <w:name w:val="838DD57160B346A6AE901457B2C3458A10"/>
    <w:rsid w:val="00BC56F6"/>
    <w:pPr>
      <w:spacing w:after="0" w:line="240" w:lineRule="auto"/>
    </w:pPr>
    <w:rPr>
      <w:rFonts w:ascii="Times New Roman" w:eastAsia="Times New Roman" w:hAnsi="Times New Roman" w:cs="Times New Roman"/>
      <w:sz w:val="20"/>
      <w:szCs w:val="20"/>
    </w:rPr>
  </w:style>
  <w:style w:type="paragraph" w:customStyle="1" w:styleId="7CA2E1E3AB8F44C59F23AB304C50648A10">
    <w:name w:val="7CA2E1E3AB8F44C59F23AB304C50648A10"/>
    <w:rsid w:val="00BC56F6"/>
    <w:pPr>
      <w:spacing w:after="0" w:line="240" w:lineRule="auto"/>
    </w:pPr>
    <w:rPr>
      <w:rFonts w:ascii="Times New Roman" w:eastAsia="Times New Roman" w:hAnsi="Times New Roman" w:cs="Times New Roman"/>
      <w:sz w:val="20"/>
      <w:szCs w:val="20"/>
    </w:rPr>
  </w:style>
  <w:style w:type="paragraph" w:customStyle="1" w:styleId="A37B86146810442ABBA73ED7742A14C410">
    <w:name w:val="A37B86146810442ABBA73ED7742A14C410"/>
    <w:rsid w:val="00BC56F6"/>
    <w:pPr>
      <w:spacing w:after="0" w:line="240" w:lineRule="auto"/>
    </w:pPr>
    <w:rPr>
      <w:rFonts w:ascii="Times New Roman" w:eastAsia="Times New Roman" w:hAnsi="Times New Roman" w:cs="Times New Roman"/>
      <w:sz w:val="20"/>
      <w:szCs w:val="20"/>
    </w:rPr>
  </w:style>
  <w:style w:type="paragraph" w:customStyle="1" w:styleId="13BECD2FA83945B5824B90D2C388537310">
    <w:name w:val="13BECD2FA83945B5824B90D2C388537310"/>
    <w:rsid w:val="00BC56F6"/>
    <w:pPr>
      <w:spacing w:after="0" w:line="240" w:lineRule="auto"/>
    </w:pPr>
    <w:rPr>
      <w:rFonts w:ascii="Times New Roman" w:eastAsia="Times New Roman" w:hAnsi="Times New Roman" w:cs="Times New Roman"/>
      <w:sz w:val="20"/>
      <w:szCs w:val="20"/>
    </w:rPr>
  </w:style>
  <w:style w:type="paragraph" w:customStyle="1" w:styleId="3AAE7480A8DE4F0B8A6F98D7EF9FB4589">
    <w:name w:val="3AAE7480A8DE4F0B8A6F98D7EF9FB4589"/>
    <w:rsid w:val="00BC56F6"/>
    <w:pPr>
      <w:spacing w:after="0" w:line="240" w:lineRule="auto"/>
    </w:pPr>
    <w:rPr>
      <w:rFonts w:ascii="Times New Roman" w:eastAsia="Times New Roman" w:hAnsi="Times New Roman" w:cs="Times New Roman"/>
      <w:sz w:val="20"/>
      <w:szCs w:val="20"/>
    </w:rPr>
  </w:style>
  <w:style w:type="paragraph" w:customStyle="1" w:styleId="8F07E447CEFC430EBF3E0C4EFFD57B0D9">
    <w:name w:val="8F07E447CEFC430EBF3E0C4EFFD57B0D9"/>
    <w:rsid w:val="00BC56F6"/>
    <w:pPr>
      <w:spacing w:after="0" w:line="240" w:lineRule="auto"/>
    </w:pPr>
    <w:rPr>
      <w:rFonts w:ascii="Times New Roman" w:eastAsia="Times New Roman" w:hAnsi="Times New Roman" w:cs="Times New Roman"/>
      <w:sz w:val="20"/>
      <w:szCs w:val="20"/>
    </w:rPr>
  </w:style>
  <w:style w:type="paragraph" w:customStyle="1" w:styleId="A49D72048E0B461990E21F373E2766989">
    <w:name w:val="A49D72048E0B461990E21F373E2766989"/>
    <w:rsid w:val="00BC56F6"/>
    <w:pPr>
      <w:spacing w:after="0" w:line="240" w:lineRule="auto"/>
    </w:pPr>
    <w:rPr>
      <w:rFonts w:ascii="Times New Roman" w:eastAsia="Times New Roman" w:hAnsi="Times New Roman" w:cs="Times New Roman"/>
      <w:sz w:val="20"/>
      <w:szCs w:val="20"/>
    </w:rPr>
  </w:style>
  <w:style w:type="paragraph" w:customStyle="1" w:styleId="211AE0AB7E7D4233A24B89BF01EB5CC78">
    <w:name w:val="211AE0AB7E7D4233A24B89BF01EB5CC78"/>
    <w:rsid w:val="00BC56F6"/>
    <w:pPr>
      <w:spacing w:after="0" w:line="240" w:lineRule="auto"/>
    </w:pPr>
    <w:rPr>
      <w:rFonts w:ascii="Times New Roman" w:eastAsia="Times New Roman" w:hAnsi="Times New Roman" w:cs="Times New Roman"/>
      <w:sz w:val="20"/>
      <w:szCs w:val="20"/>
    </w:rPr>
  </w:style>
  <w:style w:type="paragraph" w:customStyle="1" w:styleId="0E85548D7F254029B161853768BC1CDC9">
    <w:name w:val="0E85548D7F254029B161853768BC1CDC9"/>
    <w:rsid w:val="00BC56F6"/>
    <w:pPr>
      <w:spacing w:after="0" w:line="240" w:lineRule="auto"/>
    </w:pPr>
    <w:rPr>
      <w:rFonts w:ascii="Times New Roman" w:eastAsia="Times New Roman" w:hAnsi="Times New Roman" w:cs="Times New Roman"/>
      <w:sz w:val="20"/>
      <w:szCs w:val="20"/>
    </w:rPr>
  </w:style>
  <w:style w:type="paragraph" w:customStyle="1" w:styleId="4AD5055FD3964C6EB716CE7CA02F9B259">
    <w:name w:val="4AD5055FD3964C6EB716CE7CA02F9B259"/>
    <w:rsid w:val="00BC56F6"/>
    <w:pPr>
      <w:spacing w:after="0" w:line="240" w:lineRule="auto"/>
    </w:pPr>
    <w:rPr>
      <w:rFonts w:ascii="Times New Roman" w:eastAsia="Times New Roman" w:hAnsi="Times New Roman" w:cs="Times New Roman"/>
      <w:sz w:val="20"/>
      <w:szCs w:val="20"/>
    </w:rPr>
  </w:style>
  <w:style w:type="paragraph" w:customStyle="1" w:styleId="AF3A951A3D7446EEA948788C4FC10C7F9">
    <w:name w:val="AF3A951A3D7446EEA948788C4FC10C7F9"/>
    <w:rsid w:val="00BC56F6"/>
    <w:pPr>
      <w:spacing w:after="0" w:line="240" w:lineRule="auto"/>
    </w:pPr>
    <w:rPr>
      <w:rFonts w:ascii="Times New Roman" w:eastAsia="Times New Roman" w:hAnsi="Times New Roman" w:cs="Times New Roman"/>
      <w:sz w:val="20"/>
      <w:szCs w:val="20"/>
    </w:rPr>
  </w:style>
  <w:style w:type="paragraph" w:customStyle="1" w:styleId="4BA7234BAFF343B8AB4501D7167A9AB34">
    <w:name w:val="4BA7234BAFF343B8AB4501D7167A9AB34"/>
    <w:rsid w:val="00BC56F6"/>
    <w:pPr>
      <w:spacing w:after="0" w:line="240" w:lineRule="auto"/>
    </w:pPr>
    <w:rPr>
      <w:rFonts w:ascii="Times New Roman" w:eastAsia="Times New Roman" w:hAnsi="Times New Roman" w:cs="Times New Roman"/>
      <w:sz w:val="20"/>
      <w:szCs w:val="20"/>
    </w:rPr>
  </w:style>
  <w:style w:type="paragraph" w:customStyle="1" w:styleId="EFA648C9890F4A999F1D2BCE97145DD89">
    <w:name w:val="EFA648C9890F4A999F1D2BCE97145DD89"/>
    <w:rsid w:val="00BC56F6"/>
    <w:pPr>
      <w:spacing w:after="0" w:line="240" w:lineRule="auto"/>
    </w:pPr>
    <w:rPr>
      <w:rFonts w:ascii="Times New Roman" w:eastAsia="Times New Roman" w:hAnsi="Times New Roman" w:cs="Times New Roman"/>
      <w:sz w:val="20"/>
      <w:szCs w:val="20"/>
    </w:rPr>
  </w:style>
  <w:style w:type="paragraph" w:customStyle="1" w:styleId="70CC0DD9BF1E4662920E415D14EBCD1B9">
    <w:name w:val="70CC0DD9BF1E4662920E415D14EBCD1B9"/>
    <w:rsid w:val="00BC56F6"/>
    <w:pPr>
      <w:spacing w:after="0" w:line="240" w:lineRule="auto"/>
    </w:pPr>
    <w:rPr>
      <w:rFonts w:ascii="Times New Roman" w:eastAsia="Times New Roman" w:hAnsi="Times New Roman" w:cs="Times New Roman"/>
      <w:sz w:val="20"/>
      <w:szCs w:val="20"/>
    </w:rPr>
  </w:style>
  <w:style w:type="paragraph" w:customStyle="1" w:styleId="55C38DF8F64B4E5CBCE7A4C87F1B5ED29">
    <w:name w:val="55C38DF8F64B4E5CBCE7A4C87F1B5ED29"/>
    <w:rsid w:val="00BC56F6"/>
    <w:pPr>
      <w:spacing w:after="0" w:line="240" w:lineRule="auto"/>
    </w:pPr>
    <w:rPr>
      <w:rFonts w:ascii="Times New Roman" w:eastAsia="Times New Roman" w:hAnsi="Times New Roman" w:cs="Times New Roman"/>
      <w:sz w:val="20"/>
      <w:szCs w:val="20"/>
    </w:rPr>
  </w:style>
  <w:style w:type="paragraph" w:customStyle="1" w:styleId="6CA5F59188164B71B5A8FB9155C4015D9">
    <w:name w:val="6CA5F59188164B71B5A8FB9155C4015D9"/>
    <w:rsid w:val="00BC56F6"/>
    <w:pPr>
      <w:spacing w:after="0" w:line="240" w:lineRule="auto"/>
    </w:pPr>
    <w:rPr>
      <w:rFonts w:ascii="Times New Roman" w:eastAsia="Times New Roman" w:hAnsi="Times New Roman" w:cs="Times New Roman"/>
      <w:sz w:val="20"/>
      <w:szCs w:val="20"/>
    </w:rPr>
  </w:style>
  <w:style w:type="paragraph" w:customStyle="1" w:styleId="1C3125A519DC44C6BE82AAD26619426F9">
    <w:name w:val="1C3125A519DC44C6BE82AAD26619426F9"/>
    <w:rsid w:val="00BC56F6"/>
    <w:pPr>
      <w:spacing w:after="0" w:line="240" w:lineRule="auto"/>
    </w:pPr>
    <w:rPr>
      <w:rFonts w:ascii="Times New Roman" w:eastAsia="Times New Roman" w:hAnsi="Times New Roman" w:cs="Times New Roman"/>
      <w:sz w:val="20"/>
      <w:szCs w:val="20"/>
    </w:rPr>
  </w:style>
  <w:style w:type="paragraph" w:customStyle="1" w:styleId="BB31B39C0C5646F089B99CF15991AC1B9">
    <w:name w:val="BB31B39C0C5646F089B99CF15991AC1B9"/>
    <w:rsid w:val="00BC56F6"/>
    <w:pPr>
      <w:spacing w:after="0" w:line="240" w:lineRule="auto"/>
    </w:pPr>
    <w:rPr>
      <w:rFonts w:ascii="Times New Roman" w:eastAsia="Times New Roman" w:hAnsi="Times New Roman" w:cs="Times New Roman"/>
      <w:sz w:val="20"/>
      <w:szCs w:val="20"/>
    </w:rPr>
  </w:style>
  <w:style w:type="paragraph" w:customStyle="1" w:styleId="EA1988D31AD142BAB34AFB5F5876DA853">
    <w:name w:val="EA1988D31AD142BAB34AFB5F5876DA853"/>
    <w:rsid w:val="00BC56F6"/>
    <w:pPr>
      <w:spacing w:after="0" w:line="240" w:lineRule="auto"/>
    </w:pPr>
    <w:rPr>
      <w:rFonts w:ascii="Times New Roman" w:eastAsia="Times New Roman" w:hAnsi="Times New Roman" w:cs="Times New Roman"/>
      <w:sz w:val="20"/>
      <w:szCs w:val="20"/>
    </w:rPr>
  </w:style>
  <w:style w:type="paragraph" w:customStyle="1" w:styleId="36675639AFEF40849151CEA28E6D91072">
    <w:name w:val="36675639AFEF40849151CEA28E6D91072"/>
    <w:rsid w:val="00BC56F6"/>
    <w:pPr>
      <w:spacing w:after="0" w:line="240" w:lineRule="auto"/>
    </w:pPr>
    <w:rPr>
      <w:rFonts w:ascii="Times New Roman" w:eastAsia="Times New Roman" w:hAnsi="Times New Roman" w:cs="Times New Roman"/>
      <w:sz w:val="20"/>
      <w:szCs w:val="20"/>
    </w:rPr>
  </w:style>
  <w:style w:type="paragraph" w:customStyle="1" w:styleId="92F4F3F739F4452EA9F84452BDDA6C412">
    <w:name w:val="92F4F3F739F4452EA9F84452BDDA6C412"/>
    <w:rsid w:val="00BC56F6"/>
    <w:pPr>
      <w:spacing w:after="0" w:line="240" w:lineRule="auto"/>
    </w:pPr>
    <w:rPr>
      <w:rFonts w:ascii="Times New Roman" w:eastAsia="Times New Roman" w:hAnsi="Times New Roman" w:cs="Times New Roman"/>
      <w:sz w:val="20"/>
      <w:szCs w:val="20"/>
    </w:rPr>
  </w:style>
  <w:style w:type="paragraph" w:customStyle="1" w:styleId="37AE0D85E1DA41A8835C4507EB6DDD7B9">
    <w:name w:val="37AE0D85E1DA41A8835C4507EB6DDD7B9"/>
    <w:rsid w:val="00BC56F6"/>
    <w:pPr>
      <w:spacing w:after="0" w:line="240" w:lineRule="auto"/>
    </w:pPr>
    <w:rPr>
      <w:rFonts w:ascii="Times New Roman" w:eastAsia="Times New Roman" w:hAnsi="Times New Roman" w:cs="Times New Roman"/>
      <w:sz w:val="20"/>
      <w:szCs w:val="20"/>
    </w:rPr>
  </w:style>
  <w:style w:type="paragraph" w:customStyle="1" w:styleId="5C4D8B52158C4197A9293059199358D19">
    <w:name w:val="5C4D8B52158C4197A9293059199358D19"/>
    <w:rsid w:val="00BC56F6"/>
    <w:pPr>
      <w:spacing w:after="0" w:line="240" w:lineRule="auto"/>
    </w:pPr>
    <w:rPr>
      <w:rFonts w:ascii="Times New Roman" w:eastAsia="Times New Roman" w:hAnsi="Times New Roman" w:cs="Times New Roman"/>
      <w:sz w:val="20"/>
      <w:szCs w:val="20"/>
    </w:rPr>
  </w:style>
  <w:style w:type="paragraph" w:customStyle="1" w:styleId="E0822FA27981433A87D2BBD2E8D3F8B79">
    <w:name w:val="E0822FA27981433A87D2BBD2E8D3F8B79"/>
    <w:rsid w:val="00BC56F6"/>
    <w:pPr>
      <w:spacing w:after="0" w:line="240" w:lineRule="auto"/>
    </w:pPr>
    <w:rPr>
      <w:rFonts w:ascii="Times New Roman" w:eastAsia="Times New Roman" w:hAnsi="Times New Roman" w:cs="Times New Roman"/>
      <w:sz w:val="20"/>
      <w:szCs w:val="20"/>
    </w:rPr>
  </w:style>
  <w:style w:type="paragraph" w:customStyle="1" w:styleId="A9841382132648EB83B05B0360C8BC5911">
    <w:name w:val="A9841382132648EB83B05B0360C8BC5911"/>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1">
    <w:name w:val="81A4526F671E41B3876DDA09FF61330611"/>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1">
    <w:name w:val="0BFAAE4324AE4CD2A3E5212E0F51674611"/>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1">
    <w:name w:val="5CAC789A87714BA88CDB3E7060FA943511"/>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1">
    <w:name w:val="FEED8817ACC74F39AF052D09C7835E9511"/>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1">
    <w:name w:val="C220866E38C54258A19768B3099FC41D11"/>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1">
    <w:name w:val="BED95163925B47219CC231F0E97BCB4D11"/>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1">
    <w:name w:val="84FBA70443914721B9C04A47452CCBF011"/>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1">
    <w:name w:val="11A91407822B4862A4534ED4BFE6711011"/>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1">
    <w:name w:val="838DD57160B346A6AE901457B2C3458A11"/>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1">
    <w:name w:val="7CA2E1E3AB8F44C59F23AB304C50648A11"/>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1">
    <w:name w:val="A37B86146810442ABBA73ED7742A14C411"/>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1">
    <w:name w:val="13BECD2FA83945B5824B90D2C388537311"/>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0">
    <w:name w:val="3AAE7480A8DE4F0B8A6F98D7EF9FB45810"/>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0">
    <w:name w:val="8F07E447CEFC430EBF3E0C4EFFD57B0D10"/>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0">
    <w:name w:val="A49D72048E0B461990E21F373E27669810"/>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9">
    <w:name w:val="211AE0AB7E7D4233A24B89BF01EB5CC79"/>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0">
    <w:name w:val="0E85548D7F254029B161853768BC1CDC10"/>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0">
    <w:name w:val="4AD5055FD3964C6EB716CE7CA02F9B2510"/>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0">
    <w:name w:val="AF3A951A3D7446EEA948788C4FC10C7F10"/>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5">
    <w:name w:val="4BA7234BAFF343B8AB4501D7167A9AB35"/>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0">
    <w:name w:val="EFA648C9890F4A999F1D2BCE97145DD810"/>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0">
    <w:name w:val="70CC0DD9BF1E4662920E415D14EBCD1B10"/>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0">
    <w:name w:val="55C38DF8F64B4E5CBCE7A4C87F1B5ED210"/>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0">
    <w:name w:val="6CA5F59188164B71B5A8FB9155C4015D10"/>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0">
    <w:name w:val="1C3125A519DC44C6BE82AAD26619426F10"/>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0">
    <w:name w:val="BB31B39C0C5646F089B99CF15991AC1B10"/>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4">
    <w:name w:val="EA1988D31AD142BAB34AFB5F5876DA854"/>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3">
    <w:name w:val="36675639AFEF40849151CEA28E6D91073"/>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3">
    <w:name w:val="92F4F3F739F4452EA9F84452BDDA6C413"/>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0">
    <w:name w:val="37AE0D85E1DA41A8835C4507EB6DDD7B10"/>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0">
    <w:name w:val="5C4D8B52158C4197A9293059199358D110"/>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0">
    <w:name w:val="E0822FA27981433A87D2BBD2E8D3F8B710"/>
    <w:rsid w:val="00230B59"/>
    <w:pPr>
      <w:spacing w:after="0" w:line="240" w:lineRule="auto"/>
    </w:pPr>
    <w:rPr>
      <w:rFonts w:ascii="Times New Roman" w:eastAsia="Times New Roman" w:hAnsi="Times New Roman" w:cs="Times New Roman"/>
      <w:sz w:val="20"/>
      <w:szCs w:val="20"/>
    </w:rPr>
  </w:style>
  <w:style w:type="paragraph" w:customStyle="1" w:styleId="A9841382132648EB83B05B0360C8BC5912">
    <w:name w:val="A9841382132648EB83B05B0360C8BC5912"/>
    <w:rsid w:val="00230B59"/>
    <w:pPr>
      <w:spacing w:after="0" w:line="240" w:lineRule="auto"/>
    </w:pPr>
    <w:rPr>
      <w:rFonts w:ascii="Times New Roman" w:eastAsia="Times New Roman" w:hAnsi="Times New Roman" w:cs="Times New Roman"/>
      <w:sz w:val="20"/>
      <w:szCs w:val="20"/>
    </w:rPr>
  </w:style>
  <w:style w:type="paragraph" w:customStyle="1" w:styleId="81A4526F671E41B3876DDA09FF61330612">
    <w:name w:val="81A4526F671E41B3876DDA09FF61330612"/>
    <w:rsid w:val="00230B59"/>
    <w:pPr>
      <w:spacing w:after="0" w:line="240" w:lineRule="auto"/>
    </w:pPr>
    <w:rPr>
      <w:rFonts w:ascii="Times New Roman" w:eastAsia="Times New Roman" w:hAnsi="Times New Roman" w:cs="Times New Roman"/>
      <w:sz w:val="20"/>
      <w:szCs w:val="20"/>
    </w:rPr>
  </w:style>
  <w:style w:type="paragraph" w:customStyle="1" w:styleId="0BFAAE4324AE4CD2A3E5212E0F51674612">
    <w:name w:val="0BFAAE4324AE4CD2A3E5212E0F51674612"/>
    <w:rsid w:val="00230B59"/>
    <w:pPr>
      <w:spacing w:after="0" w:line="240" w:lineRule="auto"/>
    </w:pPr>
    <w:rPr>
      <w:rFonts w:ascii="Times New Roman" w:eastAsia="Times New Roman" w:hAnsi="Times New Roman" w:cs="Times New Roman"/>
      <w:sz w:val="20"/>
      <w:szCs w:val="20"/>
    </w:rPr>
  </w:style>
  <w:style w:type="paragraph" w:customStyle="1" w:styleId="5CAC789A87714BA88CDB3E7060FA943512">
    <w:name w:val="5CAC789A87714BA88CDB3E7060FA943512"/>
    <w:rsid w:val="00230B59"/>
    <w:pPr>
      <w:spacing w:after="0" w:line="240" w:lineRule="auto"/>
    </w:pPr>
    <w:rPr>
      <w:rFonts w:ascii="Times New Roman" w:eastAsia="Times New Roman" w:hAnsi="Times New Roman" w:cs="Times New Roman"/>
      <w:sz w:val="20"/>
      <w:szCs w:val="20"/>
    </w:rPr>
  </w:style>
  <w:style w:type="paragraph" w:customStyle="1" w:styleId="FEED8817ACC74F39AF052D09C7835E9512">
    <w:name w:val="FEED8817ACC74F39AF052D09C7835E9512"/>
    <w:rsid w:val="00230B59"/>
    <w:pPr>
      <w:spacing w:after="0" w:line="240" w:lineRule="auto"/>
    </w:pPr>
    <w:rPr>
      <w:rFonts w:ascii="Times New Roman" w:eastAsia="Times New Roman" w:hAnsi="Times New Roman" w:cs="Times New Roman"/>
      <w:sz w:val="20"/>
      <w:szCs w:val="20"/>
    </w:rPr>
  </w:style>
  <w:style w:type="paragraph" w:customStyle="1" w:styleId="C220866E38C54258A19768B3099FC41D12">
    <w:name w:val="C220866E38C54258A19768B3099FC41D12"/>
    <w:rsid w:val="00230B59"/>
    <w:pPr>
      <w:spacing w:after="0" w:line="240" w:lineRule="auto"/>
    </w:pPr>
    <w:rPr>
      <w:rFonts w:ascii="Times New Roman" w:eastAsia="Times New Roman" w:hAnsi="Times New Roman" w:cs="Times New Roman"/>
      <w:sz w:val="20"/>
      <w:szCs w:val="20"/>
    </w:rPr>
  </w:style>
  <w:style w:type="paragraph" w:customStyle="1" w:styleId="BED95163925B47219CC231F0E97BCB4D12">
    <w:name w:val="BED95163925B47219CC231F0E97BCB4D12"/>
    <w:rsid w:val="00230B59"/>
    <w:pPr>
      <w:spacing w:after="0" w:line="240" w:lineRule="auto"/>
    </w:pPr>
    <w:rPr>
      <w:rFonts w:ascii="Times New Roman" w:eastAsia="Times New Roman" w:hAnsi="Times New Roman" w:cs="Times New Roman"/>
      <w:sz w:val="20"/>
      <w:szCs w:val="20"/>
    </w:rPr>
  </w:style>
  <w:style w:type="paragraph" w:customStyle="1" w:styleId="84FBA70443914721B9C04A47452CCBF012">
    <w:name w:val="84FBA70443914721B9C04A47452CCBF012"/>
    <w:rsid w:val="00230B59"/>
    <w:pPr>
      <w:spacing w:after="0" w:line="240" w:lineRule="auto"/>
    </w:pPr>
    <w:rPr>
      <w:rFonts w:ascii="Times New Roman" w:eastAsia="Times New Roman" w:hAnsi="Times New Roman" w:cs="Times New Roman"/>
      <w:sz w:val="20"/>
      <w:szCs w:val="20"/>
    </w:rPr>
  </w:style>
  <w:style w:type="paragraph" w:customStyle="1" w:styleId="11A91407822B4862A4534ED4BFE6711012">
    <w:name w:val="11A91407822B4862A4534ED4BFE6711012"/>
    <w:rsid w:val="00230B59"/>
    <w:pPr>
      <w:spacing w:after="0" w:line="240" w:lineRule="auto"/>
    </w:pPr>
    <w:rPr>
      <w:rFonts w:ascii="Times New Roman" w:eastAsia="Times New Roman" w:hAnsi="Times New Roman" w:cs="Times New Roman"/>
      <w:sz w:val="20"/>
      <w:szCs w:val="20"/>
    </w:rPr>
  </w:style>
  <w:style w:type="paragraph" w:customStyle="1" w:styleId="838DD57160B346A6AE901457B2C3458A12">
    <w:name w:val="838DD57160B346A6AE901457B2C3458A12"/>
    <w:rsid w:val="00230B59"/>
    <w:pPr>
      <w:spacing w:after="0" w:line="240" w:lineRule="auto"/>
    </w:pPr>
    <w:rPr>
      <w:rFonts w:ascii="Times New Roman" w:eastAsia="Times New Roman" w:hAnsi="Times New Roman" w:cs="Times New Roman"/>
      <w:sz w:val="20"/>
      <w:szCs w:val="20"/>
    </w:rPr>
  </w:style>
  <w:style w:type="paragraph" w:customStyle="1" w:styleId="7CA2E1E3AB8F44C59F23AB304C50648A12">
    <w:name w:val="7CA2E1E3AB8F44C59F23AB304C50648A12"/>
    <w:rsid w:val="00230B59"/>
    <w:pPr>
      <w:spacing w:after="0" w:line="240" w:lineRule="auto"/>
    </w:pPr>
    <w:rPr>
      <w:rFonts w:ascii="Times New Roman" w:eastAsia="Times New Roman" w:hAnsi="Times New Roman" w:cs="Times New Roman"/>
      <w:sz w:val="20"/>
      <w:szCs w:val="20"/>
    </w:rPr>
  </w:style>
  <w:style w:type="paragraph" w:customStyle="1" w:styleId="A37B86146810442ABBA73ED7742A14C412">
    <w:name w:val="A37B86146810442ABBA73ED7742A14C412"/>
    <w:rsid w:val="00230B59"/>
    <w:pPr>
      <w:spacing w:after="0" w:line="240" w:lineRule="auto"/>
    </w:pPr>
    <w:rPr>
      <w:rFonts w:ascii="Times New Roman" w:eastAsia="Times New Roman" w:hAnsi="Times New Roman" w:cs="Times New Roman"/>
      <w:sz w:val="20"/>
      <w:szCs w:val="20"/>
    </w:rPr>
  </w:style>
  <w:style w:type="paragraph" w:customStyle="1" w:styleId="13BECD2FA83945B5824B90D2C388537312">
    <w:name w:val="13BECD2FA83945B5824B90D2C388537312"/>
    <w:rsid w:val="00230B59"/>
    <w:pPr>
      <w:spacing w:after="0" w:line="240" w:lineRule="auto"/>
    </w:pPr>
    <w:rPr>
      <w:rFonts w:ascii="Times New Roman" w:eastAsia="Times New Roman" w:hAnsi="Times New Roman" w:cs="Times New Roman"/>
      <w:sz w:val="20"/>
      <w:szCs w:val="20"/>
    </w:rPr>
  </w:style>
  <w:style w:type="paragraph" w:customStyle="1" w:styleId="3AAE7480A8DE4F0B8A6F98D7EF9FB45811">
    <w:name w:val="3AAE7480A8DE4F0B8A6F98D7EF9FB45811"/>
    <w:rsid w:val="00230B59"/>
    <w:pPr>
      <w:spacing w:after="0" w:line="240" w:lineRule="auto"/>
    </w:pPr>
    <w:rPr>
      <w:rFonts w:ascii="Times New Roman" w:eastAsia="Times New Roman" w:hAnsi="Times New Roman" w:cs="Times New Roman"/>
      <w:sz w:val="20"/>
      <w:szCs w:val="20"/>
    </w:rPr>
  </w:style>
  <w:style w:type="paragraph" w:customStyle="1" w:styleId="8F07E447CEFC430EBF3E0C4EFFD57B0D11">
    <w:name w:val="8F07E447CEFC430EBF3E0C4EFFD57B0D11"/>
    <w:rsid w:val="00230B59"/>
    <w:pPr>
      <w:spacing w:after="0" w:line="240" w:lineRule="auto"/>
    </w:pPr>
    <w:rPr>
      <w:rFonts w:ascii="Times New Roman" w:eastAsia="Times New Roman" w:hAnsi="Times New Roman" w:cs="Times New Roman"/>
      <w:sz w:val="20"/>
      <w:szCs w:val="20"/>
    </w:rPr>
  </w:style>
  <w:style w:type="paragraph" w:customStyle="1" w:styleId="A49D72048E0B461990E21F373E27669811">
    <w:name w:val="A49D72048E0B461990E21F373E27669811"/>
    <w:rsid w:val="00230B59"/>
    <w:pPr>
      <w:spacing w:after="0" w:line="240" w:lineRule="auto"/>
    </w:pPr>
    <w:rPr>
      <w:rFonts w:ascii="Times New Roman" w:eastAsia="Times New Roman" w:hAnsi="Times New Roman" w:cs="Times New Roman"/>
      <w:sz w:val="20"/>
      <w:szCs w:val="20"/>
    </w:rPr>
  </w:style>
  <w:style w:type="paragraph" w:customStyle="1" w:styleId="211AE0AB7E7D4233A24B89BF01EB5CC710">
    <w:name w:val="211AE0AB7E7D4233A24B89BF01EB5CC710"/>
    <w:rsid w:val="00230B59"/>
    <w:pPr>
      <w:spacing w:after="0" w:line="240" w:lineRule="auto"/>
    </w:pPr>
    <w:rPr>
      <w:rFonts w:ascii="Times New Roman" w:eastAsia="Times New Roman" w:hAnsi="Times New Roman" w:cs="Times New Roman"/>
      <w:sz w:val="20"/>
      <w:szCs w:val="20"/>
    </w:rPr>
  </w:style>
  <w:style w:type="paragraph" w:customStyle="1" w:styleId="0E85548D7F254029B161853768BC1CDC11">
    <w:name w:val="0E85548D7F254029B161853768BC1CDC11"/>
    <w:rsid w:val="00230B59"/>
    <w:pPr>
      <w:spacing w:after="0" w:line="240" w:lineRule="auto"/>
    </w:pPr>
    <w:rPr>
      <w:rFonts w:ascii="Times New Roman" w:eastAsia="Times New Roman" w:hAnsi="Times New Roman" w:cs="Times New Roman"/>
      <w:sz w:val="20"/>
      <w:szCs w:val="20"/>
    </w:rPr>
  </w:style>
  <w:style w:type="paragraph" w:customStyle="1" w:styleId="4AD5055FD3964C6EB716CE7CA02F9B2511">
    <w:name w:val="4AD5055FD3964C6EB716CE7CA02F9B2511"/>
    <w:rsid w:val="00230B59"/>
    <w:pPr>
      <w:spacing w:after="0" w:line="240" w:lineRule="auto"/>
    </w:pPr>
    <w:rPr>
      <w:rFonts w:ascii="Times New Roman" w:eastAsia="Times New Roman" w:hAnsi="Times New Roman" w:cs="Times New Roman"/>
      <w:sz w:val="20"/>
      <w:szCs w:val="20"/>
    </w:rPr>
  </w:style>
  <w:style w:type="paragraph" w:customStyle="1" w:styleId="AF3A951A3D7446EEA948788C4FC10C7F11">
    <w:name w:val="AF3A951A3D7446EEA948788C4FC10C7F11"/>
    <w:rsid w:val="00230B59"/>
    <w:pPr>
      <w:spacing w:after="0" w:line="240" w:lineRule="auto"/>
    </w:pPr>
    <w:rPr>
      <w:rFonts w:ascii="Times New Roman" w:eastAsia="Times New Roman" w:hAnsi="Times New Roman" w:cs="Times New Roman"/>
      <w:sz w:val="20"/>
      <w:szCs w:val="20"/>
    </w:rPr>
  </w:style>
  <w:style w:type="paragraph" w:customStyle="1" w:styleId="4BA7234BAFF343B8AB4501D7167A9AB36">
    <w:name w:val="4BA7234BAFF343B8AB4501D7167A9AB36"/>
    <w:rsid w:val="00230B59"/>
    <w:pPr>
      <w:spacing w:after="0" w:line="240" w:lineRule="auto"/>
    </w:pPr>
    <w:rPr>
      <w:rFonts w:ascii="Times New Roman" w:eastAsia="Times New Roman" w:hAnsi="Times New Roman" w:cs="Times New Roman"/>
      <w:sz w:val="20"/>
      <w:szCs w:val="20"/>
    </w:rPr>
  </w:style>
  <w:style w:type="paragraph" w:customStyle="1" w:styleId="EFA648C9890F4A999F1D2BCE97145DD811">
    <w:name w:val="EFA648C9890F4A999F1D2BCE97145DD811"/>
    <w:rsid w:val="00230B59"/>
    <w:pPr>
      <w:spacing w:after="0" w:line="240" w:lineRule="auto"/>
    </w:pPr>
    <w:rPr>
      <w:rFonts w:ascii="Times New Roman" w:eastAsia="Times New Roman" w:hAnsi="Times New Roman" w:cs="Times New Roman"/>
      <w:sz w:val="20"/>
      <w:szCs w:val="20"/>
    </w:rPr>
  </w:style>
  <w:style w:type="paragraph" w:customStyle="1" w:styleId="70CC0DD9BF1E4662920E415D14EBCD1B11">
    <w:name w:val="70CC0DD9BF1E4662920E415D14EBCD1B11"/>
    <w:rsid w:val="00230B59"/>
    <w:pPr>
      <w:spacing w:after="0" w:line="240" w:lineRule="auto"/>
    </w:pPr>
    <w:rPr>
      <w:rFonts w:ascii="Times New Roman" w:eastAsia="Times New Roman" w:hAnsi="Times New Roman" w:cs="Times New Roman"/>
      <w:sz w:val="20"/>
      <w:szCs w:val="20"/>
    </w:rPr>
  </w:style>
  <w:style w:type="paragraph" w:customStyle="1" w:styleId="55C38DF8F64B4E5CBCE7A4C87F1B5ED211">
    <w:name w:val="55C38DF8F64B4E5CBCE7A4C87F1B5ED211"/>
    <w:rsid w:val="00230B59"/>
    <w:pPr>
      <w:spacing w:after="0" w:line="240" w:lineRule="auto"/>
    </w:pPr>
    <w:rPr>
      <w:rFonts w:ascii="Times New Roman" w:eastAsia="Times New Roman" w:hAnsi="Times New Roman" w:cs="Times New Roman"/>
      <w:sz w:val="20"/>
      <w:szCs w:val="20"/>
    </w:rPr>
  </w:style>
  <w:style w:type="paragraph" w:customStyle="1" w:styleId="6CA5F59188164B71B5A8FB9155C4015D11">
    <w:name w:val="6CA5F59188164B71B5A8FB9155C4015D11"/>
    <w:rsid w:val="00230B59"/>
    <w:pPr>
      <w:spacing w:after="0" w:line="240" w:lineRule="auto"/>
    </w:pPr>
    <w:rPr>
      <w:rFonts w:ascii="Times New Roman" w:eastAsia="Times New Roman" w:hAnsi="Times New Roman" w:cs="Times New Roman"/>
      <w:sz w:val="20"/>
      <w:szCs w:val="20"/>
    </w:rPr>
  </w:style>
  <w:style w:type="paragraph" w:customStyle="1" w:styleId="1C3125A519DC44C6BE82AAD26619426F11">
    <w:name w:val="1C3125A519DC44C6BE82AAD26619426F11"/>
    <w:rsid w:val="00230B59"/>
    <w:pPr>
      <w:spacing w:after="0" w:line="240" w:lineRule="auto"/>
    </w:pPr>
    <w:rPr>
      <w:rFonts w:ascii="Times New Roman" w:eastAsia="Times New Roman" w:hAnsi="Times New Roman" w:cs="Times New Roman"/>
      <w:sz w:val="20"/>
      <w:szCs w:val="20"/>
    </w:rPr>
  </w:style>
  <w:style w:type="paragraph" w:customStyle="1" w:styleId="BB31B39C0C5646F089B99CF15991AC1B11">
    <w:name w:val="BB31B39C0C5646F089B99CF15991AC1B11"/>
    <w:rsid w:val="00230B59"/>
    <w:pPr>
      <w:spacing w:after="0" w:line="240" w:lineRule="auto"/>
    </w:pPr>
    <w:rPr>
      <w:rFonts w:ascii="Times New Roman" w:eastAsia="Times New Roman" w:hAnsi="Times New Roman" w:cs="Times New Roman"/>
      <w:sz w:val="20"/>
      <w:szCs w:val="20"/>
    </w:rPr>
  </w:style>
  <w:style w:type="paragraph" w:customStyle="1" w:styleId="EA1988D31AD142BAB34AFB5F5876DA855">
    <w:name w:val="EA1988D31AD142BAB34AFB5F5876DA855"/>
    <w:rsid w:val="00230B59"/>
    <w:pPr>
      <w:spacing w:after="0" w:line="240" w:lineRule="auto"/>
    </w:pPr>
    <w:rPr>
      <w:rFonts w:ascii="Times New Roman" w:eastAsia="Times New Roman" w:hAnsi="Times New Roman" w:cs="Times New Roman"/>
      <w:sz w:val="20"/>
      <w:szCs w:val="20"/>
    </w:rPr>
  </w:style>
  <w:style w:type="paragraph" w:customStyle="1" w:styleId="36675639AFEF40849151CEA28E6D91074">
    <w:name w:val="36675639AFEF40849151CEA28E6D91074"/>
    <w:rsid w:val="00230B59"/>
    <w:pPr>
      <w:spacing w:after="0" w:line="240" w:lineRule="auto"/>
    </w:pPr>
    <w:rPr>
      <w:rFonts w:ascii="Times New Roman" w:eastAsia="Times New Roman" w:hAnsi="Times New Roman" w:cs="Times New Roman"/>
      <w:sz w:val="20"/>
      <w:szCs w:val="20"/>
    </w:rPr>
  </w:style>
  <w:style w:type="paragraph" w:customStyle="1" w:styleId="92F4F3F739F4452EA9F84452BDDA6C414">
    <w:name w:val="92F4F3F739F4452EA9F84452BDDA6C414"/>
    <w:rsid w:val="00230B59"/>
    <w:pPr>
      <w:spacing w:after="0" w:line="240" w:lineRule="auto"/>
    </w:pPr>
    <w:rPr>
      <w:rFonts w:ascii="Times New Roman" w:eastAsia="Times New Roman" w:hAnsi="Times New Roman" w:cs="Times New Roman"/>
      <w:sz w:val="20"/>
      <w:szCs w:val="20"/>
    </w:rPr>
  </w:style>
  <w:style w:type="paragraph" w:customStyle="1" w:styleId="37AE0D85E1DA41A8835C4507EB6DDD7B11">
    <w:name w:val="37AE0D85E1DA41A8835C4507EB6DDD7B11"/>
    <w:rsid w:val="00230B59"/>
    <w:pPr>
      <w:spacing w:after="0" w:line="240" w:lineRule="auto"/>
    </w:pPr>
    <w:rPr>
      <w:rFonts w:ascii="Times New Roman" w:eastAsia="Times New Roman" w:hAnsi="Times New Roman" w:cs="Times New Roman"/>
      <w:sz w:val="20"/>
      <w:szCs w:val="20"/>
    </w:rPr>
  </w:style>
  <w:style w:type="paragraph" w:customStyle="1" w:styleId="5C4D8B52158C4197A9293059199358D111">
    <w:name w:val="5C4D8B52158C4197A9293059199358D111"/>
    <w:rsid w:val="00230B59"/>
    <w:pPr>
      <w:spacing w:after="0" w:line="240" w:lineRule="auto"/>
    </w:pPr>
    <w:rPr>
      <w:rFonts w:ascii="Times New Roman" w:eastAsia="Times New Roman" w:hAnsi="Times New Roman" w:cs="Times New Roman"/>
      <w:sz w:val="20"/>
      <w:szCs w:val="20"/>
    </w:rPr>
  </w:style>
  <w:style w:type="paragraph" w:customStyle="1" w:styleId="E0822FA27981433A87D2BBD2E8D3F8B711">
    <w:name w:val="E0822FA27981433A87D2BBD2E8D3F8B711"/>
    <w:rsid w:val="00230B59"/>
    <w:pPr>
      <w:spacing w:after="0" w:line="240" w:lineRule="auto"/>
    </w:pPr>
    <w:rPr>
      <w:rFonts w:ascii="Times New Roman" w:eastAsia="Times New Roman" w:hAnsi="Times New Roman" w:cs="Times New Roman"/>
      <w:sz w:val="20"/>
      <w:szCs w:val="20"/>
    </w:rPr>
  </w:style>
  <w:style w:type="paragraph" w:customStyle="1" w:styleId="37C1D6C49C094CD8946A656881563E9C">
    <w:name w:val="37C1D6C49C094CD8946A656881563E9C"/>
    <w:rsid w:val="001222D7"/>
    <w:pPr>
      <w:spacing w:after="160" w:line="259" w:lineRule="auto"/>
    </w:pPr>
  </w:style>
  <w:style w:type="paragraph" w:customStyle="1" w:styleId="0A6924D654494A84987120171E4491D0">
    <w:name w:val="0A6924D654494A84987120171E4491D0"/>
    <w:rsid w:val="001222D7"/>
    <w:pPr>
      <w:spacing w:after="160" w:line="259" w:lineRule="auto"/>
    </w:pPr>
  </w:style>
  <w:style w:type="paragraph" w:customStyle="1" w:styleId="D670B9E045E44C6FA3A8530FF250D00F">
    <w:name w:val="D670B9E045E44C6FA3A8530FF250D00F"/>
    <w:rsid w:val="001222D7"/>
    <w:pPr>
      <w:spacing w:after="160" w:line="259" w:lineRule="auto"/>
    </w:pPr>
  </w:style>
  <w:style w:type="paragraph" w:customStyle="1" w:styleId="4BBFE59007A0496788A13D57B84E3A04">
    <w:name w:val="4BBFE59007A0496788A13D57B84E3A04"/>
    <w:rsid w:val="001222D7"/>
    <w:pPr>
      <w:spacing w:after="160" w:line="259" w:lineRule="auto"/>
    </w:pPr>
  </w:style>
  <w:style w:type="paragraph" w:customStyle="1" w:styleId="A949E115FFC043B38F4E6D73CAEDFFCF">
    <w:name w:val="A949E115FFC043B38F4E6D73CAEDFFCF"/>
    <w:rsid w:val="001222D7"/>
    <w:pPr>
      <w:spacing w:after="160" w:line="259" w:lineRule="auto"/>
    </w:pPr>
  </w:style>
  <w:style w:type="paragraph" w:customStyle="1" w:styleId="E39DFE5F4F6941129780432DA6C1456B">
    <w:name w:val="E39DFE5F4F6941129780432DA6C1456B"/>
    <w:rsid w:val="001222D7"/>
    <w:pPr>
      <w:spacing w:after="160" w:line="259" w:lineRule="auto"/>
    </w:pPr>
  </w:style>
  <w:style w:type="paragraph" w:customStyle="1" w:styleId="E0AEA545ED844D4C9F2131D4BA9AA79F">
    <w:name w:val="E0AEA545ED844D4C9F2131D4BA9AA79F"/>
    <w:rsid w:val="001222D7"/>
    <w:pPr>
      <w:spacing w:after="160" w:line="259" w:lineRule="auto"/>
    </w:pPr>
  </w:style>
  <w:style w:type="paragraph" w:customStyle="1" w:styleId="93BF75184B11456DBF2126E7F814F51B">
    <w:name w:val="93BF75184B11456DBF2126E7F814F51B"/>
    <w:rsid w:val="001222D7"/>
    <w:pPr>
      <w:spacing w:after="160" w:line="259" w:lineRule="auto"/>
    </w:pPr>
  </w:style>
  <w:style w:type="paragraph" w:customStyle="1" w:styleId="16A7FB82F14D49BCBBB7C4592AC6189C">
    <w:name w:val="16A7FB82F14D49BCBBB7C4592AC6189C"/>
    <w:rsid w:val="001222D7"/>
    <w:pPr>
      <w:spacing w:after="160" w:line="259" w:lineRule="auto"/>
    </w:pPr>
  </w:style>
  <w:style w:type="paragraph" w:customStyle="1" w:styleId="FA2D8F6F740B4447ABC663DB2789FFC5">
    <w:name w:val="FA2D8F6F740B4447ABC663DB2789FFC5"/>
    <w:rsid w:val="001222D7"/>
    <w:pPr>
      <w:spacing w:after="160" w:line="259" w:lineRule="auto"/>
    </w:pPr>
  </w:style>
  <w:style w:type="paragraph" w:customStyle="1" w:styleId="383D1092454C40C795222AA716F398F9">
    <w:name w:val="383D1092454C40C795222AA716F398F9"/>
    <w:rsid w:val="001222D7"/>
    <w:pPr>
      <w:spacing w:after="160" w:line="259" w:lineRule="auto"/>
    </w:pPr>
  </w:style>
  <w:style w:type="paragraph" w:customStyle="1" w:styleId="1CDCCCFCAE5B490AA13299AD434A372B">
    <w:name w:val="1CDCCCFCAE5B490AA13299AD434A372B"/>
    <w:rsid w:val="001222D7"/>
    <w:pPr>
      <w:spacing w:after="160" w:line="259" w:lineRule="auto"/>
    </w:pPr>
  </w:style>
  <w:style w:type="paragraph" w:customStyle="1" w:styleId="258AC78F4BF94FCE8A1D98CF41B41C81">
    <w:name w:val="258AC78F4BF94FCE8A1D98CF41B41C81"/>
    <w:rsid w:val="001222D7"/>
    <w:pPr>
      <w:spacing w:after="160" w:line="259" w:lineRule="auto"/>
    </w:pPr>
  </w:style>
  <w:style w:type="paragraph" w:customStyle="1" w:styleId="12863C95E5D746E78D2C8C0424829E1A">
    <w:name w:val="12863C95E5D746E78D2C8C0424829E1A"/>
    <w:rsid w:val="001222D7"/>
    <w:pPr>
      <w:spacing w:after="160" w:line="259" w:lineRule="auto"/>
    </w:pPr>
  </w:style>
  <w:style w:type="paragraph" w:customStyle="1" w:styleId="2AEBAB85FEF340619BD5ACAEFC6445FD">
    <w:name w:val="2AEBAB85FEF340619BD5ACAEFC6445FD"/>
    <w:rsid w:val="001222D7"/>
    <w:pPr>
      <w:spacing w:after="160" w:line="259" w:lineRule="auto"/>
    </w:pPr>
  </w:style>
  <w:style w:type="paragraph" w:customStyle="1" w:styleId="26CCAF194B644664BFA5C6416DBACC3D">
    <w:name w:val="26CCAF194B644664BFA5C6416DBACC3D"/>
    <w:rsid w:val="001222D7"/>
    <w:pPr>
      <w:spacing w:after="160" w:line="259" w:lineRule="auto"/>
    </w:pPr>
  </w:style>
  <w:style w:type="paragraph" w:customStyle="1" w:styleId="B95BAEAD6EBB4C76BE8B66AE0BB43DAB">
    <w:name w:val="B95BAEAD6EBB4C76BE8B66AE0BB43DAB"/>
    <w:rsid w:val="001222D7"/>
    <w:pPr>
      <w:spacing w:after="160" w:line="259" w:lineRule="auto"/>
    </w:pPr>
  </w:style>
  <w:style w:type="paragraph" w:customStyle="1" w:styleId="ADC0B213C1544C7A8BC52D5176C43DA8">
    <w:name w:val="ADC0B213C1544C7A8BC52D5176C43DA8"/>
    <w:rsid w:val="001222D7"/>
    <w:pPr>
      <w:spacing w:after="160" w:line="259" w:lineRule="auto"/>
    </w:pPr>
  </w:style>
  <w:style w:type="paragraph" w:customStyle="1" w:styleId="BA2E851F1EFB4F7C94D167759EDF68EB">
    <w:name w:val="BA2E851F1EFB4F7C94D167759EDF68EB"/>
    <w:rsid w:val="001222D7"/>
    <w:pPr>
      <w:spacing w:after="160" w:line="259" w:lineRule="auto"/>
    </w:pPr>
  </w:style>
  <w:style w:type="paragraph" w:customStyle="1" w:styleId="7E97E813BD024E3FB11A6516BC94F7B3">
    <w:name w:val="7E97E813BD024E3FB11A6516BC94F7B3"/>
    <w:rsid w:val="001222D7"/>
    <w:pPr>
      <w:spacing w:after="160" w:line="259" w:lineRule="auto"/>
    </w:pPr>
  </w:style>
  <w:style w:type="paragraph" w:customStyle="1" w:styleId="7219F3490E9E4CC59C70557A55D55B1E">
    <w:name w:val="7219F3490E9E4CC59C70557A55D55B1E"/>
    <w:rsid w:val="001222D7"/>
    <w:pPr>
      <w:spacing w:after="160" w:line="259" w:lineRule="auto"/>
    </w:pPr>
  </w:style>
  <w:style w:type="paragraph" w:customStyle="1" w:styleId="815CE02FF5B04ACAA6A1D42D5FA5893E">
    <w:name w:val="815CE02FF5B04ACAA6A1D42D5FA5893E"/>
    <w:rsid w:val="001222D7"/>
    <w:pPr>
      <w:spacing w:after="160" w:line="259" w:lineRule="auto"/>
    </w:pPr>
  </w:style>
  <w:style w:type="paragraph" w:customStyle="1" w:styleId="B253A8A893984631B4895D70F57850FA">
    <w:name w:val="B253A8A893984631B4895D70F57850FA"/>
    <w:rsid w:val="001222D7"/>
    <w:pPr>
      <w:spacing w:after="160" w:line="259" w:lineRule="auto"/>
    </w:pPr>
  </w:style>
  <w:style w:type="paragraph" w:customStyle="1" w:styleId="F9D7633C792E43F387ECF189380631AB">
    <w:name w:val="F9D7633C792E43F387ECF189380631AB"/>
    <w:rsid w:val="001222D7"/>
    <w:pPr>
      <w:spacing w:after="160" w:line="259" w:lineRule="auto"/>
    </w:pPr>
  </w:style>
  <w:style w:type="paragraph" w:customStyle="1" w:styleId="2986589D8FAF4F68932B22674CA99999">
    <w:name w:val="2986589D8FAF4F68932B22674CA99999"/>
    <w:rsid w:val="001222D7"/>
    <w:pPr>
      <w:spacing w:after="160" w:line="259" w:lineRule="auto"/>
    </w:pPr>
  </w:style>
  <w:style w:type="paragraph" w:customStyle="1" w:styleId="0EDEE1AD03CB4A34B6A129BAD7D7D834">
    <w:name w:val="0EDEE1AD03CB4A34B6A129BAD7D7D834"/>
    <w:rsid w:val="001222D7"/>
    <w:pPr>
      <w:spacing w:after="160" w:line="259" w:lineRule="auto"/>
    </w:pPr>
  </w:style>
  <w:style w:type="paragraph" w:customStyle="1" w:styleId="7E379DACAEFA4F64BA21E06DB7ACD45F">
    <w:name w:val="7E379DACAEFA4F64BA21E06DB7ACD45F"/>
    <w:rsid w:val="001222D7"/>
    <w:pPr>
      <w:spacing w:after="160" w:line="259" w:lineRule="auto"/>
    </w:pPr>
  </w:style>
  <w:style w:type="paragraph" w:customStyle="1" w:styleId="BCD5B2C58608404C87211DFD532604E8">
    <w:name w:val="BCD5B2C58608404C87211DFD532604E8"/>
    <w:rsid w:val="001222D7"/>
    <w:pPr>
      <w:spacing w:after="160" w:line="259" w:lineRule="auto"/>
    </w:pPr>
  </w:style>
  <w:style w:type="paragraph" w:customStyle="1" w:styleId="32F62B9A9402436BA03DC24F2D410098">
    <w:name w:val="32F62B9A9402436BA03DC24F2D410098"/>
    <w:rsid w:val="001222D7"/>
    <w:pPr>
      <w:spacing w:after="160" w:line="259" w:lineRule="auto"/>
    </w:pPr>
  </w:style>
  <w:style w:type="paragraph" w:customStyle="1" w:styleId="F79BBA51C6254AE796691D5D12651E15">
    <w:name w:val="F79BBA51C6254AE796691D5D12651E15"/>
    <w:rsid w:val="001222D7"/>
    <w:pPr>
      <w:spacing w:after="160" w:line="259" w:lineRule="auto"/>
    </w:pPr>
  </w:style>
  <w:style w:type="paragraph" w:customStyle="1" w:styleId="1FBDA89BB65E4D24A55431504304348F">
    <w:name w:val="1FBDA89BB65E4D24A55431504304348F"/>
    <w:rsid w:val="001222D7"/>
    <w:pPr>
      <w:spacing w:after="160" w:line="259" w:lineRule="auto"/>
    </w:pPr>
  </w:style>
  <w:style w:type="paragraph" w:customStyle="1" w:styleId="42AB6A7871004FE6A1DE85EA796C489C">
    <w:name w:val="42AB6A7871004FE6A1DE85EA796C489C"/>
    <w:rsid w:val="001222D7"/>
    <w:pPr>
      <w:spacing w:after="160" w:line="259" w:lineRule="auto"/>
    </w:pPr>
  </w:style>
  <w:style w:type="paragraph" w:customStyle="1" w:styleId="D5FC99DF6D674B3D99F586AC5D9EE33A">
    <w:name w:val="D5FC99DF6D674B3D99F586AC5D9EE33A"/>
    <w:rsid w:val="001222D7"/>
    <w:pPr>
      <w:spacing w:after="160" w:line="259" w:lineRule="auto"/>
    </w:pPr>
  </w:style>
  <w:style w:type="paragraph" w:customStyle="1" w:styleId="0755054A93E849009B5C068C613C709C">
    <w:name w:val="0755054A93E849009B5C068C613C709C"/>
    <w:rsid w:val="001222D7"/>
    <w:pPr>
      <w:spacing w:after="160" w:line="259" w:lineRule="auto"/>
    </w:pPr>
  </w:style>
  <w:style w:type="paragraph" w:customStyle="1" w:styleId="F6DB67B65B614A5E90FCC42BAA0CA907">
    <w:name w:val="F6DB67B65B614A5E90FCC42BAA0CA907"/>
    <w:rsid w:val="001222D7"/>
    <w:pPr>
      <w:spacing w:after="160" w:line="259" w:lineRule="auto"/>
    </w:pPr>
  </w:style>
  <w:style w:type="paragraph" w:customStyle="1" w:styleId="7845CF14375D4D6A98FBC9A940E5AE06">
    <w:name w:val="7845CF14375D4D6A98FBC9A940E5AE06"/>
    <w:rsid w:val="001222D7"/>
    <w:pPr>
      <w:spacing w:after="160" w:line="259" w:lineRule="auto"/>
    </w:pPr>
  </w:style>
  <w:style w:type="paragraph" w:customStyle="1" w:styleId="F578FD77DF9E4CA09C3A2A0E1BBC22FF">
    <w:name w:val="F578FD77DF9E4CA09C3A2A0E1BBC22FF"/>
    <w:rsid w:val="001222D7"/>
    <w:pPr>
      <w:spacing w:after="160" w:line="259" w:lineRule="auto"/>
    </w:pPr>
  </w:style>
  <w:style w:type="paragraph" w:customStyle="1" w:styleId="BC5E6575E6B9431AA3923B4E9D92D5BB">
    <w:name w:val="BC5E6575E6B9431AA3923B4E9D92D5BB"/>
    <w:rsid w:val="001222D7"/>
    <w:pPr>
      <w:spacing w:after="160" w:line="259" w:lineRule="auto"/>
    </w:pPr>
  </w:style>
  <w:style w:type="paragraph" w:customStyle="1" w:styleId="554D1899AC484EDF855A86499E302701">
    <w:name w:val="554D1899AC484EDF855A86499E302701"/>
    <w:rsid w:val="00051CF2"/>
    <w:pPr>
      <w:spacing w:after="160" w:line="259" w:lineRule="auto"/>
    </w:pPr>
  </w:style>
  <w:style w:type="paragraph" w:customStyle="1" w:styleId="D336A45DF80C434186F7E117645C7CEA">
    <w:name w:val="D336A45DF80C434186F7E117645C7CEA"/>
    <w:rsid w:val="00051CF2"/>
    <w:pPr>
      <w:spacing w:after="160" w:line="259" w:lineRule="auto"/>
    </w:pPr>
  </w:style>
  <w:style w:type="paragraph" w:customStyle="1" w:styleId="0F6642CFD74D458591161AC87509F733">
    <w:name w:val="0F6642CFD74D458591161AC87509F733"/>
    <w:rsid w:val="00051CF2"/>
    <w:pPr>
      <w:spacing w:after="160" w:line="259" w:lineRule="auto"/>
    </w:pPr>
  </w:style>
  <w:style w:type="paragraph" w:customStyle="1" w:styleId="122E0B49247341458C960C3922247A3D">
    <w:name w:val="122E0B49247341458C960C3922247A3D"/>
    <w:rsid w:val="00051CF2"/>
    <w:pPr>
      <w:spacing w:after="160" w:line="259" w:lineRule="auto"/>
    </w:pPr>
  </w:style>
  <w:style w:type="paragraph" w:customStyle="1" w:styleId="D05887BA70834542B52257859F7650A1">
    <w:name w:val="D05887BA70834542B52257859F7650A1"/>
    <w:rsid w:val="00051CF2"/>
    <w:pPr>
      <w:spacing w:after="160" w:line="259" w:lineRule="auto"/>
    </w:pPr>
  </w:style>
  <w:style w:type="paragraph" w:customStyle="1" w:styleId="55B9A15728A4422697E3F83DC1C94B50">
    <w:name w:val="55B9A15728A4422697E3F83DC1C94B50"/>
    <w:rsid w:val="00051CF2"/>
    <w:pPr>
      <w:spacing w:after="160" w:line="259" w:lineRule="auto"/>
    </w:pPr>
  </w:style>
  <w:style w:type="paragraph" w:customStyle="1" w:styleId="56891B69765B44E081A76E00F033956F">
    <w:name w:val="56891B69765B44E081A76E00F033956F"/>
    <w:rsid w:val="00051CF2"/>
    <w:pPr>
      <w:spacing w:after="160" w:line="259" w:lineRule="auto"/>
    </w:pPr>
  </w:style>
  <w:style w:type="paragraph" w:customStyle="1" w:styleId="944D26CC44AD41DEAAF67C95C3FD4A11">
    <w:name w:val="944D26CC44AD41DEAAF67C95C3FD4A11"/>
    <w:rsid w:val="00051CF2"/>
    <w:pPr>
      <w:spacing w:after="160" w:line="259" w:lineRule="auto"/>
    </w:pPr>
  </w:style>
  <w:style w:type="paragraph" w:customStyle="1" w:styleId="749439E93819436392021A3F27151C46">
    <w:name w:val="749439E93819436392021A3F27151C46"/>
    <w:rsid w:val="00051CF2"/>
    <w:pPr>
      <w:spacing w:after="160" w:line="259" w:lineRule="auto"/>
    </w:pPr>
  </w:style>
  <w:style w:type="paragraph" w:customStyle="1" w:styleId="F1F2BDF0FDC84A0FA3F8F0DF6022D321">
    <w:name w:val="F1F2BDF0FDC84A0FA3F8F0DF6022D321"/>
    <w:rsid w:val="00051CF2"/>
    <w:pPr>
      <w:spacing w:after="160" w:line="259" w:lineRule="auto"/>
    </w:pPr>
  </w:style>
  <w:style w:type="paragraph" w:customStyle="1" w:styleId="19C6A56D3FBC408DAB9F88C54BBE3F57">
    <w:name w:val="19C6A56D3FBC408DAB9F88C54BBE3F57"/>
    <w:rsid w:val="00051CF2"/>
    <w:pPr>
      <w:spacing w:after="160" w:line="259" w:lineRule="auto"/>
    </w:pPr>
  </w:style>
  <w:style w:type="paragraph" w:customStyle="1" w:styleId="4030B0CEE3F641488DD3DC657BCE8998">
    <w:name w:val="4030B0CEE3F641488DD3DC657BCE8998"/>
    <w:rsid w:val="00051CF2"/>
    <w:pPr>
      <w:spacing w:after="160" w:line="259" w:lineRule="auto"/>
    </w:pPr>
  </w:style>
  <w:style w:type="paragraph" w:customStyle="1" w:styleId="E0F4AFCBC3A64DF28BCAF34E9208F832">
    <w:name w:val="E0F4AFCBC3A64DF28BCAF34E9208F832"/>
    <w:rsid w:val="00051CF2"/>
    <w:pPr>
      <w:spacing w:after="160" w:line="259" w:lineRule="auto"/>
    </w:pPr>
  </w:style>
  <w:style w:type="paragraph" w:customStyle="1" w:styleId="5BCC786BAB6C45A1B837EE464319C6EF">
    <w:name w:val="5BCC786BAB6C45A1B837EE464319C6EF"/>
    <w:rsid w:val="00051CF2"/>
    <w:pPr>
      <w:spacing w:after="160" w:line="259" w:lineRule="auto"/>
    </w:pPr>
  </w:style>
  <w:style w:type="paragraph" w:customStyle="1" w:styleId="4A03E99BBCEE4A42ADAC4976D0F5C38C">
    <w:name w:val="4A03E99BBCEE4A42ADAC4976D0F5C38C"/>
    <w:rsid w:val="00051CF2"/>
    <w:pPr>
      <w:spacing w:after="160" w:line="259" w:lineRule="auto"/>
    </w:pPr>
  </w:style>
  <w:style w:type="paragraph" w:customStyle="1" w:styleId="C808122F89974CDCA70223A056345BB3">
    <w:name w:val="C808122F89974CDCA70223A056345BB3"/>
    <w:rsid w:val="00051CF2"/>
    <w:pPr>
      <w:spacing w:after="160" w:line="259" w:lineRule="auto"/>
    </w:pPr>
  </w:style>
  <w:style w:type="paragraph" w:customStyle="1" w:styleId="37522763F5534EC485CD6581E1F02F0B">
    <w:name w:val="37522763F5534EC485CD6581E1F02F0B"/>
    <w:rsid w:val="00051CF2"/>
    <w:pPr>
      <w:spacing w:after="160" w:line="259" w:lineRule="auto"/>
    </w:pPr>
  </w:style>
  <w:style w:type="paragraph" w:customStyle="1" w:styleId="9BB55DC8DEC14B2DAEDFB791B244AB27">
    <w:name w:val="9BB55DC8DEC14B2DAEDFB791B244AB27"/>
    <w:rsid w:val="00051CF2"/>
    <w:pPr>
      <w:spacing w:after="160" w:line="259" w:lineRule="auto"/>
    </w:pPr>
  </w:style>
  <w:style w:type="paragraph" w:customStyle="1" w:styleId="4CB96E6D6AB342BB9944E76AF24AB914">
    <w:name w:val="4CB96E6D6AB342BB9944E76AF24AB914"/>
    <w:rsid w:val="00051CF2"/>
    <w:pPr>
      <w:spacing w:after="160" w:line="259" w:lineRule="auto"/>
    </w:pPr>
  </w:style>
  <w:style w:type="paragraph" w:customStyle="1" w:styleId="A9841382132648EB83B05B0360C8BC5913">
    <w:name w:val="A9841382132648EB83B05B0360C8BC5913"/>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3">
    <w:name w:val="81A4526F671E41B3876DDA09FF61330613"/>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3">
    <w:name w:val="0BFAAE4324AE4CD2A3E5212E0F51674613"/>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3">
    <w:name w:val="5CAC789A87714BA88CDB3E7060FA943513"/>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3">
    <w:name w:val="FEED8817ACC74F39AF052D09C7835E9513"/>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3">
    <w:name w:val="C220866E38C54258A19768B3099FC41D13"/>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3">
    <w:name w:val="BED95163925B47219CC231F0E97BCB4D13"/>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3">
    <w:name w:val="84FBA70443914721B9C04A47452CCBF013"/>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3">
    <w:name w:val="11A91407822B4862A4534ED4BFE6711013"/>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3">
    <w:name w:val="838DD57160B346A6AE901457B2C3458A13"/>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3">
    <w:name w:val="7CA2E1E3AB8F44C59F23AB304C50648A13"/>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3">
    <w:name w:val="A37B86146810442ABBA73ED7742A14C413"/>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3">
    <w:name w:val="13BECD2FA83945B5824B90D2C388537313"/>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1">
    <w:name w:val="815CE02FF5B04ACAA6A1D42D5FA5893E1"/>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1">
    <w:name w:val="9BB55DC8DEC14B2DAEDFB791B244AB271"/>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1">
    <w:name w:val="B253A8A893984631B4895D70F57850FA1"/>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1">
    <w:name w:val="F9D7633C792E43F387ECF189380631AB1"/>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1">
    <w:name w:val="2986589D8FAF4F68932B22674CA999991"/>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1">
    <w:name w:val="0EDEE1AD03CB4A34B6A129BAD7D7D8341"/>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1">
    <w:name w:val="4CB96E6D6AB342BB9944E76AF24AB9141"/>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1">
    <w:name w:val="7E379DACAEFA4F64BA21E06DB7ACD45F1"/>
    <w:rsid w:val="00051CF2"/>
    <w:pPr>
      <w:spacing w:after="0" w:line="240" w:lineRule="auto"/>
    </w:pPr>
    <w:rPr>
      <w:rFonts w:ascii="Times New Roman" w:eastAsia="Times New Roman" w:hAnsi="Times New Roman" w:cs="Times New Roman"/>
      <w:sz w:val="20"/>
      <w:szCs w:val="20"/>
    </w:rPr>
  </w:style>
  <w:style w:type="paragraph" w:customStyle="1" w:styleId="BCD5B2C58608404C87211DFD532604E81">
    <w:name w:val="BCD5B2C58608404C87211DFD532604E81"/>
    <w:rsid w:val="00051CF2"/>
    <w:pPr>
      <w:spacing w:after="0" w:line="240" w:lineRule="auto"/>
    </w:pPr>
    <w:rPr>
      <w:rFonts w:ascii="Times New Roman" w:eastAsia="Times New Roman" w:hAnsi="Times New Roman" w:cs="Times New Roman"/>
      <w:sz w:val="20"/>
      <w:szCs w:val="20"/>
    </w:rPr>
  </w:style>
  <w:style w:type="paragraph" w:customStyle="1" w:styleId="32F62B9A9402436BA03DC24F2D4100981">
    <w:name w:val="32F62B9A9402436BA03DC24F2D4100981"/>
    <w:rsid w:val="00051CF2"/>
    <w:pPr>
      <w:spacing w:after="0" w:line="240" w:lineRule="auto"/>
    </w:pPr>
    <w:rPr>
      <w:rFonts w:ascii="Times New Roman" w:eastAsia="Times New Roman" w:hAnsi="Times New Roman" w:cs="Times New Roman"/>
      <w:sz w:val="20"/>
      <w:szCs w:val="20"/>
    </w:rPr>
  </w:style>
  <w:style w:type="paragraph" w:customStyle="1" w:styleId="F79BBA51C6254AE796691D5D12651E151">
    <w:name w:val="F79BBA51C6254AE796691D5D12651E151"/>
    <w:rsid w:val="00051CF2"/>
    <w:pPr>
      <w:spacing w:after="0" w:line="240" w:lineRule="auto"/>
    </w:pPr>
    <w:rPr>
      <w:rFonts w:ascii="Times New Roman" w:eastAsia="Times New Roman" w:hAnsi="Times New Roman" w:cs="Times New Roman"/>
      <w:sz w:val="20"/>
      <w:szCs w:val="20"/>
    </w:rPr>
  </w:style>
  <w:style w:type="paragraph" w:customStyle="1" w:styleId="1FBDA89BB65E4D24A55431504304348F1">
    <w:name w:val="1FBDA89BB65E4D24A55431504304348F1"/>
    <w:rsid w:val="00051CF2"/>
    <w:pPr>
      <w:spacing w:after="0" w:line="240" w:lineRule="auto"/>
    </w:pPr>
    <w:rPr>
      <w:rFonts w:ascii="Times New Roman" w:eastAsia="Times New Roman" w:hAnsi="Times New Roman" w:cs="Times New Roman"/>
      <w:sz w:val="20"/>
      <w:szCs w:val="20"/>
    </w:rPr>
  </w:style>
  <w:style w:type="paragraph" w:customStyle="1" w:styleId="42AB6A7871004FE6A1DE85EA796C489C1">
    <w:name w:val="42AB6A7871004FE6A1DE85EA796C489C1"/>
    <w:rsid w:val="00051CF2"/>
    <w:pPr>
      <w:spacing w:after="0" w:line="240" w:lineRule="auto"/>
    </w:pPr>
    <w:rPr>
      <w:rFonts w:ascii="Times New Roman" w:eastAsia="Times New Roman" w:hAnsi="Times New Roman" w:cs="Times New Roman"/>
      <w:sz w:val="20"/>
      <w:szCs w:val="20"/>
    </w:rPr>
  </w:style>
  <w:style w:type="paragraph" w:customStyle="1" w:styleId="D5FC99DF6D674B3D99F586AC5D9EE33A1">
    <w:name w:val="D5FC99DF6D674B3D99F586AC5D9EE33A1"/>
    <w:rsid w:val="00051CF2"/>
    <w:pPr>
      <w:spacing w:after="0" w:line="240" w:lineRule="auto"/>
    </w:pPr>
    <w:rPr>
      <w:rFonts w:ascii="Times New Roman" w:eastAsia="Times New Roman" w:hAnsi="Times New Roman" w:cs="Times New Roman"/>
      <w:sz w:val="20"/>
      <w:szCs w:val="20"/>
    </w:rPr>
  </w:style>
  <w:style w:type="paragraph" w:customStyle="1" w:styleId="0755054A93E849009B5C068C613C709C1">
    <w:name w:val="0755054A93E849009B5C068C613C709C1"/>
    <w:rsid w:val="00051CF2"/>
    <w:pPr>
      <w:spacing w:after="0" w:line="240" w:lineRule="auto"/>
    </w:pPr>
    <w:rPr>
      <w:rFonts w:ascii="Times New Roman" w:eastAsia="Times New Roman" w:hAnsi="Times New Roman" w:cs="Times New Roman"/>
      <w:sz w:val="20"/>
      <w:szCs w:val="20"/>
    </w:rPr>
  </w:style>
  <w:style w:type="paragraph" w:customStyle="1" w:styleId="F6DB67B65B614A5E90FCC42BAA0CA9071">
    <w:name w:val="F6DB67B65B614A5E90FCC42BAA0CA9071"/>
    <w:rsid w:val="00051CF2"/>
    <w:pPr>
      <w:spacing w:after="0" w:line="240" w:lineRule="auto"/>
    </w:pPr>
    <w:rPr>
      <w:rFonts w:ascii="Times New Roman" w:eastAsia="Times New Roman" w:hAnsi="Times New Roman" w:cs="Times New Roman"/>
      <w:sz w:val="20"/>
      <w:szCs w:val="20"/>
    </w:rPr>
  </w:style>
  <w:style w:type="paragraph" w:customStyle="1" w:styleId="7845CF14375D4D6A98FBC9A940E5AE061">
    <w:name w:val="7845CF14375D4D6A98FBC9A940E5AE061"/>
    <w:rsid w:val="00051CF2"/>
    <w:pPr>
      <w:spacing w:after="0" w:line="240" w:lineRule="auto"/>
    </w:pPr>
    <w:rPr>
      <w:rFonts w:ascii="Times New Roman" w:eastAsia="Times New Roman" w:hAnsi="Times New Roman" w:cs="Times New Roman"/>
      <w:sz w:val="20"/>
      <w:szCs w:val="20"/>
    </w:rPr>
  </w:style>
  <w:style w:type="paragraph" w:customStyle="1" w:styleId="F578FD77DF9E4CA09C3A2A0E1BBC22FF1">
    <w:name w:val="F578FD77DF9E4CA09C3A2A0E1BBC22FF1"/>
    <w:rsid w:val="00051CF2"/>
    <w:pPr>
      <w:spacing w:after="0" w:line="240" w:lineRule="auto"/>
    </w:pPr>
    <w:rPr>
      <w:rFonts w:ascii="Times New Roman" w:eastAsia="Times New Roman" w:hAnsi="Times New Roman" w:cs="Times New Roman"/>
      <w:sz w:val="20"/>
      <w:szCs w:val="20"/>
    </w:rPr>
  </w:style>
  <w:style w:type="paragraph" w:customStyle="1" w:styleId="BC5E6575E6B9431AA3923B4E9D92D5BB1">
    <w:name w:val="BC5E6575E6B9431AA3923B4E9D92D5BB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2">
    <w:name w:val="37AE0D85E1DA41A8835C4507EB6DDD7B12"/>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2">
    <w:name w:val="5C4D8B52158C4197A9293059199358D112"/>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2">
    <w:name w:val="E0822FA27981433A87D2BBD2E8D3F8B712"/>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
    <w:name w:val="61885F04C5B149579124A6AD31578B3D"/>
    <w:rsid w:val="00051CF2"/>
    <w:pPr>
      <w:spacing w:after="160" w:line="259" w:lineRule="auto"/>
    </w:pPr>
  </w:style>
  <w:style w:type="paragraph" w:customStyle="1" w:styleId="2E64D89705CA49D0AE54D6F0C4577806">
    <w:name w:val="2E64D89705CA49D0AE54D6F0C4577806"/>
    <w:rsid w:val="00051CF2"/>
    <w:pPr>
      <w:spacing w:after="160" w:line="259" w:lineRule="auto"/>
    </w:pPr>
  </w:style>
  <w:style w:type="paragraph" w:customStyle="1" w:styleId="E7560574BE17493C88A72985197740BE">
    <w:name w:val="E7560574BE17493C88A72985197740BE"/>
    <w:rsid w:val="00051CF2"/>
    <w:pPr>
      <w:spacing w:after="160" w:line="259" w:lineRule="auto"/>
    </w:pPr>
  </w:style>
  <w:style w:type="paragraph" w:customStyle="1" w:styleId="9486EDF39C8F46E083259DA394B1CC03">
    <w:name w:val="9486EDF39C8F46E083259DA394B1CC03"/>
    <w:rsid w:val="00051CF2"/>
    <w:pPr>
      <w:spacing w:after="160" w:line="259" w:lineRule="auto"/>
    </w:pPr>
  </w:style>
  <w:style w:type="paragraph" w:customStyle="1" w:styleId="E947D13E712D4D6998C21A5567CAA55E">
    <w:name w:val="E947D13E712D4D6998C21A5567CAA55E"/>
    <w:rsid w:val="00051CF2"/>
    <w:pPr>
      <w:spacing w:after="160" w:line="259" w:lineRule="auto"/>
    </w:pPr>
  </w:style>
  <w:style w:type="paragraph" w:customStyle="1" w:styleId="80C3BC7918C74BA09B758DE97E3F40A6">
    <w:name w:val="80C3BC7918C74BA09B758DE97E3F40A6"/>
    <w:rsid w:val="00051CF2"/>
    <w:pPr>
      <w:spacing w:after="160" w:line="259" w:lineRule="auto"/>
    </w:pPr>
  </w:style>
  <w:style w:type="paragraph" w:customStyle="1" w:styleId="3F01858F08694FA8ACE2AABDEACCB368">
    <w:name w:val="3F01858F08694FA8ACE2AABDEACCB368"/>
    <w:rsid w:val="00051CF2"/>
    <w:pPr>
      <w:spacing w:after="160" w:line="259" w:lineRule="auto"/>
    </w:pPr>
  </w:style>
  <w:style w:type="paragraph" w:customStyle="1" w:styleId="51B0832CD0C9419AB5B14A7339FA1E5C">
    <w:name w:val="51B0832CD0C9419AB5B14A7339FA1E5C"/>
    <w:rsid w:val="00051CF2"/>
    <w:pPr>
      <w:spacing w:after="160" w:line="259" w:lineRule="auto"/>
    </w:pPr>
  </w:style>
  <w:style w:type="paragraph" w:customStyle="1" w:styleId="E8BA4450CE104505AE852186F9B72892">
    <w:name w:val="E8BA4450CE104505AE852186F9B72892"/>
    <w:rsid w:val="00051CF2"/>
    <w:pPr>
      <w:spacing w:after="160" w:line="259" w:lineRule="auto"/>
    </w:pPr>
  </w:style>
  <w:style w:type="paragraph" w:customStyle="1" w:styleId="3A6201B1F32B4CBE837C8D722D497568">
    <w:name w:val="3A6201B1F32B4CBE837C8D722D497568"/>
    <w:rsid w:val="00051CF2"/>
    <w:pPr>
      <w:spacing w:after="160" w:line="259" w:lineRule="auto"/>
    </w:pPr>
  </w:style>
  <w:style w:type="paragraph" w:customStyle="1" w:styleId="95100CADFD2F4E8EB00BF494A80B0B30">
    <w:name w:val="95100CADFD2F4E8EB00BF494A80B0B30"/>
    <w:rsid w:val="00051CF2"/>
    <w:pPr>
      <w:spacing w:after="160" w:line="259" w:lineRule="auto"/>
    </w:pPr>
  </w:style>
  <w:style w:type="paragraph" w:customStyle="1" w:styleId="5C8C8707EB734B458EFE2BE4079D2AE3">
    <w:name w:val="5C8C8707EB734B458EFE2BE4079D2AE3"/>
    <w:rsid w:val="00051CF2"/>
    <w:pPr>
      <w:spacing w:after="160" w:line="259" w:lineRule="auto"/>
    </w:pPr>
  </w:style>
  <w:style w:type="paragraph" w:customStyle="1" w:styleId="A9841382132648EB83B05B0360C8BC5914">
    <w:name w:val="A9841382132648EB83B05B0360C8BC5914"/>
    <w:rsid w:val="00051CF2"/>
    <w:pPr>
      <w:spacing w:after="0" w:line="240" w:lineRule="auto"/>
    </w:pPr>
    <w:rPr>
      <w:rFonts w:ascii="Times New Roman" w:eastAsia="Times New Roman" w:hAnsi="Times New Roman" w:cs="Times New Roman"/>
      <w:sz w:val="20"/>
      <w:szCs w:val="20"/>
    </w:rPr>
  </w:style>
  <w:style w:type="paragraph" w:customStyle="1" w:styleId="81A4526F671E41B3876DDA09FF61330614">
    <w:name w:val="81A4526F671E41B3876DDA09FF61330614"/>
    <w:rsid w:val="00051CF2"/>
    <w:pPr>
      <w:spacing w:after="0" w:line="240" w:lineRule="auto"/>
    </w:pPr>
    <w:rPr>
      <w:rFonts w:ascii="Times New Roman" w:eastAsia="Times New Roman" w:hAnsi="Times New Roman" w:cs="Times New Roman"/>
      <w:sz w:val="20"/>
      <w:szCs w:val="20"/>
    </w:rPr>
  </w:style>
  <w:style w:type="paragraph" w:customStyle="1" w:styleId="0BFAAE4324AE4CD2A3E5212E0F51674614">
    <w:name w:val="0BFAAE4324AE4CD2A3E5212E0F51674614"/>
    <w:rsid w:val="00051CF2"/>
    <w:pPr>
      <w:spacing w:after="0" w:line="240" w:lineRule="auto"/>
    </w:pPr>
    <w:rPr>
      <w:rFonts w:ascii="Times New Roman" w:eastAsia="Times New Roman" w:hAnsi="Times New Roman" w:cs="Times New Roman"/>
      <w:sz w:val="20"/>
      <w:szCs w:val="20"/>
    </w:rPr>
  </w:style>
  <w:style w:type="paragraph" w:customStyle="1" w:styleId="5CAC789A87714BA88CDB3E7060FA943514">
    <w:name w:val="5CAC789A87714BA88CDB3E7060FA943514"/>
    <w:rsid w:val="00051CF2"/>
    <w:pPr>
      <w:spacing w:after="0" w:line="240" w:lineRule="auto"/>
    </w:pPr>
    <w:rPr>
      <w:rFonts w:ascii="Times New Roman" w:eastAsia="Times New Roman" w:hAnsi="Times New Roman" w:cs="Times New Roman"/>
      <w:sz w:val="20"/>
      <w:szCs w:val="20"/>
    </w:rPr>
  </w:style>
  <w:style w:type="paragraph" w:customStyle="1" w:styleId="FEED8817ACC74F39AF052D09C7835E9514">
    <w:name w:val="FEED8817ACC74F39AF052D09C7835E9514"/>
    <w:rsid w:val="00051CF2"/>
    <w:pPr>
      <w:spacing w:after="0" w:line="240" w:lineRule="auto"/>
    </w:pPr>
    <w:rPr>
      <w:rFonts w:ascii="Times New Roman" w:eastAsia="Times New Roman" w:hAnsi="Times New Roman" w:cs="Times New Roman"/>
      <w:sz w:val="20"/>
      <w:szCs w:val="20"/>
    </w:rPr>
  </w:style>
  <w:style w:type="paragraph" w:customStyle="1" w:styleId="C220866E38C54258A19768B3099FC41D14">
    <w:name w:val="C220866E38C54258A19768B3099FC41D14"/>
    <w:rsid w:val="00051CF2"/>
    <w:pPr>
      <w:spacing w:after="0" w:line="240" w:lineRule="auto"/>
    </w:pPr>
    <w:rPr>
      <w:rFonts w:ascii="Times New Roman" w:eastAsia="Times New Roman" w:hAnsi="Times New Roman" w:cs="Times New Roman"/>
      <w:sz w:val="20"/>
      <w:szCs w:val="20"/>
    </w:rPr>
  </w:style>
  <w:style w:type="paragraph" w:customStyle="1" w:styleId="BED95163925B47219CC231F0E97BCB4D14">
    <w:name w:val="BED95163925B47219CC231F0E97BCB4D14"/>
    <w:rsid w:val="00051CF2"/>
    <w:pPr>
      <w:spacing w:after="0" w:line="240" w:lineRule="auto"/>
    </w:pPr>
    <w:rPr>
      <w:rFonts w:ascii="Times New Roman" w:eastAsia="Times New Roman" w:hAnsi="Times New Roman" w:cs="Times New Roman"/>
      <w:sz w:val="20"/>
      <w:szCs w:val="20"/>
    </w:rPr>
  </w:style>
  <w:style w:type="paragraph" w:customStyle="1" w:styleId="84FBA70443914721B9C04A47452CCBF014">
    <w:name w:val="84FBA70443914721B9C04A47452CCBF014"/>
    <w:rsid w:val="00051CF2"/>
    <w:pPr>
      <w:spacing w:after="0" w:line="240" w:lineRule="auto"/>
    </w:pPr>
    <w:rPr>
      <w:rFonts w:ascii="Times New Roman" w:eastAsia="Times New Roman" w:hAnsi="Times New Roman" w:cs="Times New Roman"/>
      <w:sz w:val="20"/>
      <w:szCs w:val="20"/>
    </w:rPr>
  </w:style>
  <w:style w:type="paragraph" w:customStyle="1" w:styleId="11A91407822B4862A4534ED4BFE6711014">
    <w:name w:val="11A91407822B4862A4534ED4BFE6711014"/>
    <w:rsid w:val="00051CF2"/>
    <w:pPr>
      <w:spacing w:after="0" w:line="240" w:lineRule="auto"/>
    </w:pPr>
    <w:rPr>
      <w:rFonts w:ascii="Times New Roman" w:eastAsia="Times New Roman" w:hAnsi="Times New Roman" w:cs="Times New Roman"/>
      <w:sz w:val="20"/>
      <w:szCs w:val="20"/>
    </w:rPr>
  </w:style>
  <w:style w:type="paragraph" w:customStyle="1" w:styleId="838DD57160B346A6AE901457B2C3458A14">
    <w:name w:val="838DD57160B346A6AE901457B2C3458A14"/>
    <w:rsid w:val="00051CF2"/>
    <w:pPr>
      <w:spacing w:after="0" w:line="240" w:lineRule="auto"/>
    </w:pPr>
    <w:rPr>
      <w:rFonts w:ascii="Times New Roman" w:eastAsia="Times New Roman" w:hAnsi="Times New Roman" w:cs="Times New Roman"/>
      <w:sz w:val="20"/>
      <w:szCs w:val="20"/>
    </w:rPr>
  </w:style>
  <w:style w:type="paragraph" w:customStyle="1" w:styleId="7CA2E1E3AB8F44C59F23AB304C50648A14">
    <w:name w:val="7CA2E1E3AB8F44C59F23AB304C50648A14"/>
    <w:rsid w:val="00051CF2"/>
    <w:pPr>
      <w:spacing w:after="0" w:line="240" w:lineRule="auto"/>
    </w:pPr>
    <w:rPr>
      <w:rFonts w:ascii="Times New Roman" w:eastAsia="Times New Roman" w:hAnsi="Times New Roman" w:cs="Times New Roman"/>
      <w:sz w:val="20"/>
      <w:szCs w:val="20"/>
    </w:rPr>
  </w:style>
  <w:style w:type="paragraph" w:customStyle="1" w:styleId="A37B86146810442ABBA73ED7742A14C414">
    <w:name w:val="A37B86146810442ABBA73ED7742A14C414"/>
    <w:rsid w:val="00051CF2"/>
    <w:pPr>
      <w:spacing w:after="0" w:line="240" w:lineRule="auto"/>
    </w:pPr>
    <w:rPr>
      <w:rFonts w:ascii="Times New Roman" w:eastAsia="Times New Roman" w:hAnsi="Times New Roman" w:cs="Times New Roman"/>
      <w:sz w:val="20"/>
      <w:szCs w:val="20"/>
    </w:rPr>
  </w:style>
  <w:style w:type="paragraph" w:customStyle="1" w:styleId="13BECD2FA83945B5824B90D2C388537314">
    <w:name w:val="13BECD2FA83945B5824B90D2C388537314"/>
    <w:rsid w:val="00051CF2"/>
    <w:pPr>
      <w:spacing w:after="0" w:line="240" w:lineRule="auto"/>
    </w:pPr>
    <w:rPr>
      <w:rFonts w:ascii="Times New Roman" w:eastAsia="Times New Roman" w:hAnsi="Times New Roman" w:cs="Times New Roman"/>
      <w:sz w:val="20"/>
      <w:szCs w:val="20"/>
    </w:rPr>
  </w:style>
  <w:style w:type="paragraph" w:customStyle="1" w:styleId="815CE02FF5B04ACAA6A1D42D5FA5893E2">
    <w:name w:val="815CE02FF5B04ACAA6A1D42D5FA5893E2"/>
    <w:rsid w:val="00051CF2"/>
    <w:pPr>
      <w:spacing w:after="0" w:line="240" w:lineRule="auto"/>
    </w:pPr>
    <w:rPr>
      <w:rFonts w:ascii="Times New Roman" w:eastAsia="Times New Roman" w:hAnsi="Times New Roman" w:cs="Times New Roman"/>
      <w:sz w:val="20"/>
      <w:szCs w:val="20"/>
    </w:rPr>
  </w:style>
  <w:style w:type="paragraph" w:customStyle="1" w:styleId="9BB55DC8DEC14B2DAEDFB791B244AB272">
    <w:name w:val="9BB55DC8DEC14B2DAEDFB791B244AB272"/>
    <w:rsid w:val="00051CF2"/>
    <w:pPr>
      <w:spacing w:after="0" w:line="240" w:lineRule="auto"/>
    </w:pPr>
    <w:rPr>
      <w:rFonts w:ascii="Times New Roman" w:eastAsia="Times New Roman" w:hAnsi="Times New Roman" w:cs="Times New Roman"/>
      <w:sz w:val="20"/>
      <w:szCs w:val="20"/>
    </w:rPr>
  </w:style>
  <w:style w:type="paragraph" w:customStyle="1" w:styleId="B253A8A893984631B4895D70F57850FA2">
    <w:name w:val="B253A8A893984631B4895D70F57850FA2"/>
    <w:rsid w:val="00051CF2"/>
    <w:pPr>
      <w:spacing w:after="0" w:line="240" w:lineRule="auto"/>
    </w:pPr>
    <w:rPr>
      <w:rFonts w:ascii="Times New Roman" w:eastAsia="Times New Roman" w:hAnsi="Times New Roman" w:cs="Times New Roman"/>
      <w:sz w:val="20"/>
      <w:szCs w:val="20"/>
    </w:rPr>
  </w:style>
  <w:style w:type="paragraph" w:customStyle="1" w:styleId="F9D7633C792E43F387ECF189380631AB2">
    <w:name w:val="F9D7633C792E43F387ECF189380631AB2"/>
    <w:rsid w:val="00051CF2"/>
    <w:pPr>
      <w:spacing w:after="0" w:line="240" w:lineRule="auto"/>
    </w:pPr>
    <w:rPr>
      <w:rFonts w:ascii="Times New Roman" w:eastAsia="Times New Roman" w:hAnsi="Times New Roman" w:cs="Times New Roman"/>
      <w:sz w:val="20"/>
      <w:szCs w:val="20"/>
    </w:rPr>
  </w:style>
  <w:style w:type="paragraph" w:customStyle="1" w:styleId="2986589D8FAF4F68932B22674CA999992">
    <w:name w:val="2986589D8FAF4F68932B22674CA999992"/>
    <w:rsid w:val="00051CF2"/>
    <w:pPr>
      <w:spacing w:after="0" w:line="240" w:lineRule="auto"/>
    </w:pPr>
    <w:rPr>
      <w:rFonts w:ascii="Times New Roman" w:eastAsia="Times New Roman" w:hAnsi="Times New Roman" w:cs="Times New Roman"/>
      <w:sz w:val="20"/>
      <w:szCs w:val="20"/>
    </w:rPr>
  </w:style>
  <w:style w:type="paragraph" w:customStyle="1" w:styleId="0EDEE1AD03CB4A34B6A129BAD7D7D8342">
    <w:name w:val="0EDEE1AD03CB4A34B6A129BAD7D7D8342"/>
    <w:rsid w:val="00051CF2"/>
    <w:pPr>
      <w:spacing w:after="0" w:line="240" w:lineRule="auto"/>
    </w:pPr>
    <w:rPr>
      <w:rFonts w:ascii="Times New Roman" w:eastAsia="Times New Roman" w:hAnsi="Times New Roman" w:cs="Times New Roman"/>
      <w:sz w:val="20"/>
      <w:szCs w:val="20"/>
    </w:rPr>
  </w:style>
  <w:style w:type="paragraph" w:customStyle="1" w:styleId="4CB96E6D6AB342BB9944E76AF24AB9142">
    <w:name w:val="4CB96E6D6AB342BB9944E76AF24AB9142"/>
    <w:rsid w:val="00051CF2"/>
    <w:pPr>
      <w:spacing w:after="0" w:line="240" w:lineRule="auto"/>
    </w:pPr>
    <w:rPr>
      <w:rFonts w:ascii="Times New Roman" w:eastAsia="Times New Roman" w:hAnsi="Times New Roman" w:cs="Times New Roman"/>
      <w:sz w:val="20"/>
      <w:szCs w:val="20"/>
    </w:rPr>
  </w:style>
  <w:style w:type="paragraph" w:customStyle="1" w:styleId="7E379DACAEFA4F64BA21E06DB7ACD45F2">
    <w:name w:val="7E379DACAEFA4F64BA21E06DB7ACD45F2"/>
    <w:rsid w:val="00051CF2"/>
    <w:pPr>
      <w:spacing w:after="0" w:line="240" w:lineRule="auto"/>
    </w:pPr>
    <w:rPr>
      <w:rFonts w:ascii="Times New Roman" w:eastAsia="Times New Roman" w:hAnsi="Times New Roman" w:cs="Times New Roman"/>
      <w:sz w:val="20"/>
      <w:szCs w:val="20"/>
    </w:rPr>
  </w:style>
  <w:style w:type="paragraph" w:customStyle="1" w:styleId="5C8C8707EB734B458EFE2BE4079D2AE31">
    <w:name w:val="5C8C8707EB734B458EFE2BE4079D2AE31"/>
    <w:rsid w:val="00051CF2"/>
    <w:pPr>
      <w:spacing w:after="0" w:line="240" w:lineRule="auto"/>
    </w:pPr>
    <w:rPr>
      <w:rFonts w:ascii="Times New Roman" w:eastAsia="Times New Roman" w:hAnsi="Times New Roman" w:cs="Times New Roman"/>
      <w:sz w:val="20"/>
      <w:szCs w:val="20"/>
    </w:rPr>
  </w:style>
  <w:style w:type="paragraph" w:customStyle="1" w:styleId="61885F04C5B149579124A6AD31578B3D1">
    <w:name w:val="61885F04C5B149579124A6AD31578B3D1"/>
    <w:rsid w:val="00051CF2"/>
    <w:pPr>
      <w:spacing w:after="0" w:line="240" w:lineRule="auto"/>
    </w:pPr>
    <w:rPr>
      <w:rFonts w:ascii="Times New Roman" w:eastAsia="Times New Roman" w:hAnsi="Times New Roman" w:cs="Times New Roman"/>
      <w:sz w:val="20"/>
      <w:szCs w:val="20"/>
    </w:rPr>
  </w:style>
  <w:style w:type="paragraph" w:customStyle="1" w:styleId="2E64D89705CA49D0AE54D6F0C45778061">
    <w:name w:val="2E64D89705CA49D0AE54D6F0C45778061"/>
    <w:rsid w:val="00051CF2"/>
    <w:pPr>
      <w:spacing w:after="0" w:line="240" w:lineRule="auto"/>
    </w:pPr>
    <w:rPr>
      <w:rFonts w:ascii="Times New Roman" w:eastAsia="Times New Roman" w:hAnsi="Times New Roman" w:cs="Times New Roman"/>
      <w:sz w:val="20"/>
      <w:szCs w:val="20"/>
    </w:rPr>
  </w:style>
  <w:style w:type="paragraph" w:customStyle="1" w:styleId="E7560574BE17493C88A72985197740BE1">
    <w:name w:val="E7560574BE17493C88A72985197740BE1"/>
    <w:rsid w:val="00051CF2"/>
    <w:pPr>
      <w:spacing w:after="0" w:line="240" w:lineRule="auto"/>
    </w:pPr>
    <w:rPr>
      <w:rFonts w:ascii="Times New Roman" w:eastAsia="Times New Roman" w:hAnsi="Times New Roman" w:cs="Times New Roman"/>
      <w:sz w:val="20"/>
      <w:szCs w:val="20"/>
    </w:rPr>
  </w:style>
  <w:style w:type="paragraph" w:customStyle="1" w:styleId="9486EDF39C8F46E083259DA394B1CC031">
    <w:name w:val="9486EDF39C8F46E083259DA394B1CC031"/>
    <w:rsid w:val="00051CF2"/>
    <w:pPr>
      <w:spacing w:after="0" w:line="240" w:lineRule="auto"/>
    </w:pPr>
    <w:rPr>
      <w:rFonts w:ascii="Times New Roman" w:eastAsia="Times New Roman" w:hAnsi="Times New Roman" w:cs="Times New Roman"/>
      <w:sz w:val="20"/>
      <w:szCs w:val="20"/>
    </w:rPr>
  </w:style>
  <w:style w:type="paragraph" w:customStyle="1" w:styleId="E947D13E712D4D6998C21A5567CAA55E1">
    <w:name w:val="E947D13E712D4D6998C21A5567CAA55E1"/>
    <w:rsid w:val="00051CF2"/>
    <w:pPr>
      <w:spacing w:after="0" w:line="240" w:lineRule="auto"/>
    </w:pPr>
    <w:rPr>
      <w:rFonts w:ascii="Times New Roman" w:eastAsia="Times New Roman" w:hAnsi="Times New Roman" w:cs="Times New Roman"/>
      <w:sz w:val="20"/>
      <w:szCs w:val="20"/>
    </w:rPr>
  </w:style>
  <w:style w:type="paragraph" w:customStyle="1" w:styleId="80C3BC7918C74BA09B758DE97E3F40A61">
    <w:name w:val="80C3BC7918C74BA09B758DE97E3F40A61"/>
    <w:rsid w:val="00051CF2"/>
    <w:pPr>
      <w:spacing w:after="0" w:line="240" w:lineRule="auto"/>
    </w:pPr>
    <w:rPr>
      <w:rFonts w:ascii="Times New Roman" w:eastAsia="Times New Roman" w:hAnsi="Times New Roman" w:cs="Times New Roman"/>
      <w:sz w:val="20"/>
      <w:szCs w:val="20"/>
    </w:rPr>
  </w:style>
  <w:style w:type="paragraph" w:customStyle="1" w:styleId="3F01858F08694FA8ACE2AABDEACCB3681">
    <w:name w:val="3F01858F08694FA8ACE2AABDEACCB3681"/>
    <w:rsid w:val="00051CF2"/>
    <w:pPr>
      <w:spacing w:after="0" w:line="240" w:lineRule="auto"/>
    </w:pPr>
    <w:rPr>
      <w:rFonts w:ascii="Times New Roman" w:eastAsia="Times New Roman" w:hAnsi="Times New Roman" w:cs="Times New Roman"/>
      <w:sz w:val="20"/>
      <w:szCs w:val="20"/>
    </w:rPr>
  </w:style>
  <w:style w:type="paragraph" w:customStyle="1" w:styleId="51B0832CD0C9419AB5B14A7339FA1E5C1">
    <w:name w:val="51B0832CD0C9419AB5B14A7339FA1E5C1"/>
    <w:rsid w:val="00051CF2"/>
    <w:pPr>
      <w:spacing w:after="0" w:line="240" w:lineRule="auto"/>
    </w:pPr>
    <w:rPr>
      <w:rFonts w:ascii="Times New Roman" w:eastAsia="Times New Roman" w:hAnsi="Times New Roman" w:cs="Times New Roman"/>
      <w:sz w:val="20"/>
      <w:szCs w:val="20"/>
    </w:rPr>
  </w:style>
  <w:style w:type="paragraph" w:customStyle="1" w:styleId="E8BA4450CE104505AE852186F9B728921">
    <w:name w:val="E8BA4450CE104505AE852186F9B728921"/>
    <w:rsid w:val="00051CF2"/>
    <w:pPr>
      <w:spacing w:after="0" w:line="240" w:lineRule="auto"/>
    </w:pPr>
    <w:rPr>
      <w:rFonts w:ascii="Times New Roman" w:eastAsia="Times New Roman" w:hAnsi="Times New Roman" w:cs="Times New Roman"/>
      <w:sz w:val="20"/>
      <w:szCs w:val="20"/>
    </w:rPr>
  </w:style>
  <w:style w:type="paragraph" w:customStyle="1" w:styleId="3A6201B1F32B4CBE837C8D722D4975681">
    <w:name w:val="3A6201B1F32B4CBE837C8D722D4975681"/>
    <w:rsid w:val="00051CF2"/>
    <w:pPr>
      <w:spacing w:after="0" w:line="240" w:lineRule="auto"/>
    </w:pPr>
    <w:rPr>
      <w:rFonts w:ascii="Times New Roman" w:eastAsia="Times New Roman" w:hAnsi="Times New Roman" w:cs="Times New Roman"/>
      <w:sz w:val="20"/>
      <w:szCs w:val="20"/>
    </w:rPr>
  </w:style>
  <w:style w:type="paragraph" w:customStyle="1" w:styleId="95100CADFD2F4E8EB00BF494A80B0B301">
    <w:name w:val="95100CADFD2F4E8EB00BF494A80B0B301"/>
    <w:rsid w:val="00051CF2"/>
    <w:pPr>
      <w:spacing w:after="0" w:line="240" w:lineRule="auto"/>
    </w:pPr>
    <w:rPr>
      <w:rFonts w:ascii="Times New Roman" w:eastAsia="Times New Roman" w:hAnsi="Times New Roman" w:cs="Times New Roman"/>
      <w:sz w:val="20"/>
      <w:szCs w:val="20"/>
    </w:rPr>
  </w:style>
  <w:style w:type="paragraph" w:customStyle="1" w:styleId="37AE0D85E1DA41A8835C4507EB6DDD7B13">
    <w:name w:val="37AE0D85E1DA41A8835C4507EB6DDD7B13"/>
    <w:rsid w:val="00051CF2"/>
    <w:pPr>
      <w:spacing w:after="0" w:line="240" w:lineRule="auto"/>
    </w:pPr>
    <w:rPr>
      <w:rFonts w:ascii="Times New Roman" w:eastAsia="Times New Roman" w:hAnsi="Times New Roman" w:cs="Times New Roman"/>
      <w:sz w:val="20"/>
      <w:szCs w:val="20"/>
    </w:rPr>
  </w:style>
  <w:style w:type="paragraph" w:customStyle="1" w:styleId="5C4D8B52158C4197A9293059199358D113">
    <w:name w:val="5C4D8B52158C4197A9293059199358D113"/>
    <w:rsid w:val="00051CF2"/>
    <w:pPr>
      <w:spacing w:after="0" w:line="240" w:lineRule="auto"/>
    </w:pPr>
    <w:rPr>
      <w:rFonts w:ascii="Times New Roman" w:eastAsia="Times New Roman" w:hAnsi="Times New Roman" w:cs="Times New Roman"/>
      <w:sz w:val="20"/>
      <w:szCs w:val="20"/>
    </w:rPr>
  </w:style>
  <w:style w:type="paragraph" w:customStyle="1" w:styleId="E0822FA27981433A87D2BBD2E8D3F8B713">
    <w:name w:val="E0822FA27981433A87D2BBD2E8D3F8B713"/>
    <w:rsid w:val="00051CF2"/>
    <w:pPr>
      <w:spacing w:after="0" w:line="240" w:lineRule="auto"/>
    </w:pPr>
    <w:rPr>
      <w:rFonts w:ascii="Times New Roman" w:eastAsia="Times New Roman" w:hAnsi="Times New Roman" w:cs="Times New Roman"/>
      <w:sz w:val="20"/>
      <w:szCs w:val="20"/>
    </w:rPr>
  </w:style>
  <w:style w:type="paragraph" w:customStyle="1" w:styleId="A9841382132648EB83B05B0360C8BC5915">
    <w:name w:val="A9841382132648EB83B05B0360C8BC5915"/>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5">
    <w:name w:val="81A4526F671E41B3876DDA09FF61330615"/>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5">
    <w:name w:val="0BFAAE4324AE4CD2A3E5212E0F51674615"/>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5">
    <w:name w:val="5CAC789A87714BA88CDB3E7060FA943515"/>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5">
    <w:name w:val="FEED8817ACC74F39AF052D09C7835E9515"/>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5">
    <w:name w:val="C220866E38C54258A19768B3099FC41D15"/>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5">
    <w:name w:val="BED95163925B47219CC231F0E97BCB4D15"/>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5">
    <w:name w:val="84FBA70443914721B9C04A47452CCBF015"/>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5">
    <w:name w:val="11A91407822B4862A4534ED4BFE6711015"/>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5">
    <w:name w:val="838DD57160B346A6AE901457B2C3458A15"/>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5">
    <w:name w:val="7CA2E1E3AB8F44C59F23AB304C50648A15"/>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5">
    <w:name w:val="A37B86146810442ABBA73ED7742A14C415"/>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5">
    <w:name w:val="13BECD2FA83945B5824B90D2C388537315"/>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3">
    <w:name w:val="815CE02FF5B04ACAA6A1D42D5FA5893E3"/>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3">
    <w:name w:val="9BB55DC8DEC14B2DAEDFB791B244AB273"/>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3">
    <w:name w:val="B253A8A893984631B4895D70F57850FA3"/>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3">
    <w:name w:val="F9D7633C792E43F387ECF189380631AB3"/>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3">
    <w:name w:val="2986589D8FAF4F68932B22674CA999993"/>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3">
    <w:name w:val="0EDEE1AD03CB4A34B6A129BAD7D7D8343"/>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3">
    <w:name w:val="4CB96E6D6AB342BB9944E76AF24AB9143"/>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3">
    <w:name w:val="7E379DACAEFA4F64BA21E06DB7ACD45F3"/>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2">
    <w:name w:val="5C8C8707EB734B458EFE2BE4079D2AE32"/>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2">
    <w:name w:val="61885F04C5B149579124A6AD31578B3D2"/>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2">
    <w:name w:val="2E64D89705CA49D0AE54D6F0C45778062"/>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2">
    <w:name w:val="E7560574BE17493C88A72985197740BE2"/>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2">
    <w:name w:val="9486EDF39C8F46E083259DA394B1CC032"/>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2">
    <w:name w:val="E947D13E712D4D6998C21A5567CAA55E2"/>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2">
    <w:name w:val="80C3BC7918C74BA09B758DE97E3F40A62"/>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2">
    <w:name w:val="3F01858F08694FA8ACE2AABDEACCB3682"/>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2">
    <w:name w:val="51B0832CD0C9419AB5B14A7339FA1E5C2"/>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2">
    <w:name w:val="E8BA4450CE104505AE852186F9B728922"/>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2">
    <w:name w:val="3A6201B1F32B4CBE837C8D722D4975682"/>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2">
    <w:name w:val="95100CADFD2F4E8EB00BF494A80B0B302"/>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4">
    <w:name w:val="37AE0D85E1DA41A8835C4507EB6DDD7B14"/>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4">
    <w:name w:val="5C4D8B52158C4197A9293059199358D114"/>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4">
    <w:name w:val="E0822FA27981433A87D2BBD2E8D3F8B714"/>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6">
    <w:name w:val="A9841382132648EB83B05B0360C8BC5916"/>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6">
    <w:name w:val="81A4526F671E41B3876DDA09FF61330616"/>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6">
    <w:name w:val="0BFAAE4324AE4CD2A3E5212E0F51674616"/>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6">
    <w:name w:val="5CAC789A87714BA88CDB3E7060FA943516"/>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6">
    <w:name w:val="FEED8817ACC74F39AF052D09C7835E9516"/>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6">
    <w:name w:val="C220866E38C54258A19768B3099FC41D16"/>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6">
    <w:name w:val="BED95163925B47219CC231F0E97BCB4D16"/>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6">
    <w:name w:val="84FBA70443914721B9C04A47452CCBF016"/>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6">
    <w:name w:val="11A91407822B4862A4534ED4BFE6711016"/>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6">
    <w:name w:val="838DD57160B346A6AE901457B2C3458A16"/>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6">
    <w:name w:val="7CA2E1E3AB8F44C59F23AB304C50648A16"/>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6">
    <w:name w:val="A37B86146810442ABBA73ED7742A14C416"/>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6">
    <w:name w:val="13BECD2FA83945B5824B90D2C388537316"/>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4">
    <w:name w:val="815CE02FF5B04ACAA6A1D42D5FA5893E4"/>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4">
    <w:name w:val="9BB55DC8DEC14B2DAEDFB791B244AB274"/>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4">
    <w:name w:val="B253A8A893984631B4895D70F57850FA4"/>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4">
    <w:name w:val="F9D7633C792E43F387ECF189380631AB4"/>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4">
    <w:name w:val="2986589D8FAF4F68932B22674CA999994"/>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4">
    <w:name w:val="0EDEE1AD03CB4A34B6A129BAD7D7D8344"/>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4">
    <w:name w:val="4CB96E6D6AB342BB9944E76AF24AB9144"/>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4">
    <w:name w:val="7E379DACAEFA4F64BA21E06DB7ACD45F4"/>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3">
    <w:name w:val="5C8C8707EB734B458EFE2BE4079D2AE33"/>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3">
    <w:name w:val="61885F04C5B149579124A6AD31578B3D3"/>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3">
    <w:name w:val="2E64D89705CA49D0AE54D6F0C45778063"/>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3">
    <w:name w:val="E7560574BE17493C88A72985197740BE3"/>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3">
    <w:name w:val="9486EDF39C8F46E083259DA394B1CC033"/>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3">
    <w:name w:val="E947D13E712D4D6998C21A5567CAA55E3"/>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3">
    <w:name w:val="80C3BC7918C74BA09B758DE97E3F40A63"/>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3">
    <w:name w:val="3F01858F08694FA8ACE2AABDEACCB3683"/>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3">
    <w:name w:val="51B0832CD0C9419AB5B14A7339FA1E5C3"/>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3">
    <w:name w:val="E8BA4450CE104505AE852186F9B728923"/>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3">
    <w:name w:val="3A6201B1F32B4CBE837C8D722D4975683"/>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3">
    <w:name w:val="95100CADFD2F4E8EB00BF494A80B0B303"/>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5">
    <w:name w:val="37AE0D85E1DA41A8835C4507EB6DDD7B15"/>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5">
    <w:name w:val="5C4D8B52158C4197A9293059199358D115"/>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5">
    <w:name w:val="E0822FA27981433A87D2BBD2E8D3F8B715"/>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7">
    <w:name w:val="A9841382132648EB83B05B0360C8BC5917"/>
    <w:rsid w:val="007E025C"/>
    <w:pPr>
      <w:spacing w:after="0" w:line="240" w:lineRule="auto"/>
    </w:pPr>
    <w:rPr>
      <w:rFonts w:ascii="Times New Roman" w:eastAsia="Times New Roman" w:hAnsi="Times New Roman" w:cs="Times New Roman"/>
      <w:sz w:val="20"/>
      <w:szCs w:val="20"/>
    </w:rPr>
  </w:style>
  <w:style w:type="paragraph" w:customStyle="1" w:styleId="81A4526F671E41B3876DDA09FF61330617">
    <w:name w:val="81A4526F671E41B3876DDA09FF61330617"/>
    <w:rsid w:val="007E025C"/>
    <w:pPr>
      <w:spacing w:after="0" w:line="240" w:lineRule="auto"/>
    </w:pPr>
    <w:rPr>
      <w:rFonts w:ascii="Times New Roman" w:eastAsia="Times New Roman" w:hAnsi="Times New Roman" w:cs="Times New Roman"/>
      <w:sz w:val="20"/>
      <w:szCs w:val="20"/>
    </w:rPr>
  </w:style>
  <w:style w:type="paragraph" w:customStyle="1" w:styleId="0BFAAE4324AE4CD2A3E5212E0F51674617">
    <w:name w:val="0BFAAE4324AE4CD2A3E5212E0F51674617"/>
    <w:rsid w:val="007E025C"/>
    <w:pPr>
      <w:spacing w:after="0" w:line="240" w:lineRule="auto"/>
    </w:pPr>
    <w:rPr>
      <w:rFonts w:ascii="Times New Roman" w:eastAsia="Times New Roman" w:hAnsi="Times New Roman" w:cs="Times New Roman"/>
      <w:sz w:val="20"/>
      <w:szCs w:val="20"/>
    </w:rPr>
  </w:style>
  <w:style w:type="paragraph" w:customStyle="1" w:styleId="5CAC789A87714BA88CDB3E7060FA943517">
    <w:name w:val="5CAC789A87714BA88CDB3E7060FA943517"/>
    <w:rsid w:val="007E025C"/>
    <w:pPr>
      <w:spacing w:after="0" w:line="240" w:lineRule="auto"/>
    </w:pPr>
    <w:rPr>
      <w:rFonts w:ascii="Times New Roman" w:eastAsia="Times New Roman" w:hAnsi="Times New Roman" w:cs="Times New Roman"/>
      <w:sz w:val="20"/>
      <w:szCs w:val="20"/>
    </w:rPr>
  </w:style>
  <w:style w:type="paragraph" w:customStyle="1" w:styleId="FEED8817ACC74F39AF052D09C7835E9517">
    <w:name w:val="FEED8817ACC74F39AF052D09C7835E9517"/>
    <w:rsid w:val="007E025C"/>
    <w:pPr>
      <w:spacing w:after="0" w:line="240" w:lineRule="auto"/>
    </w:pPr>
    <w:rPr>
      <w:rFonts w:ascii="Times New Roman" w:eastAsia="Times New Roman" w:hAnsi="Times New Roman" w:cs="Times New Roman"/>
      <w:sz w:val="20"/>
      <w:szCs w:val="20"/>
    </w:rPr>
  </w:style>
  <w:style w:type="paragraph" w:customStyle="1" w:styleId="C220866E38C54258A19768B3099FC41D17">
    <w:name w:val="C220866E38C54258A19768B3099FC41D17"/>
    <w:rsid w:val="007E025C"/>
    <w:pPr>
      <w:spacing w:after="0" w:line="240" w:lineRule="auto"/>
    </w:pPr>
    <w:rPr>
      <w:rFonts w:ascii="Times New Roman" w:eastAsia="Times New Roman" w:hAnsi="Times New Roman" w:cs="Times New Roman"/>
      <w:sz w:val="20"/>
      <w:szCs w:val="20"/>
    </w:rPr>
  </w:style>
  <w:style w:type="paragraph" w:customStyle="1" w:styleId="BED95163925B47219CC231F0E97BCB4D17">
    <w:name w:val="BED95163925B47219CC231F0E97BCB4D17"/>
    <w:rsid w:val="007E025C"/>
    <w:pPr>
      <w:spacing w:after="0" w:line="240" w:lineRule="auto"/>
    </w:pPr>
    <w:rPr>
      <w:rFonts w:ascii="Times New Roman" w:eastAsia="Times New Roman" w:hAnsi="Times New Roman" w:cs="Times New Roman"/>
      <w:sz w:val="20"/>
      <w:szCs w:val="20"/>
    </w:rPr>
  </w:style>
  <w:style w:type="paragraph" w:customStyle="1" w:styleId="84FBA70443914721B9C04A47452CCBF017">
    <w:name w:val="84FBA70443914721B9C04A47452CCBF017"/>
    <w:rsid w:val="007E025C"/>
    <w:pPr>
      <w:spacing w:after="0" w:line="240" w:lineRule="auto"/>
    </w:pPr>
    <w:rPr>
      <w:rFonts w:ascii="Times New Roman" w:eastAsia="Times New Roman" w:hAnsi="Times New Roman" w:cs="Times New Roman"/>
      <w:sz w:val="20"/>
      <w:szCs w:val="20"/>
    </w:rPr>
  </w:style>
  <w:style w:type="paragraph" w:customStyle="1" w:styleId="11A91407822B4862A4534ED4BFE6711017">
    <w:name w:val="11A91407822B4862A4534ED4BFE6711017"/>
    <w:rsid w:val="007E025C"/>
    <w:pPr>
      <w:spacing w:after="0" w:line="240" w:lineRule="auto"/>
    </w:pPr>
    <w:rPr>
      <w:rFonts w:ascii="Times New Roman" w:eastAsia="Times New Roman" w:hAnsi="Times New Roman" w:cs="Times New Roman"/>
      <w:sz w:val="20"/>
      <w:szCs w:val="20"/>
    </w:rPr>
  </w:style>
  <w:style w:type="paragraph" w:customStyle="1" w:styleId="838DD57160B346A6AE901457B2C3458A17">
    <w:name w:val="838DD57160B346A6AE901457B2C3458A17"/>
    <w:rsid w:val="007E025C"/>
    <w:pPr>
      <w:spacing w:after="0" w:line="240" w:lineRule="auto"/>
    </w:pPr>
    <w:rPr>
      <w:rFonts w:ascii="Times New Roman" w:eastAsia="Times New Roman" w:hAnsi="Times New Roman" w:cs="Times New Roman"/>
      <w:sz w:val="20"/>
      <w:szCs w:val="20"/>
    </w:rPr>
  </w:style>
  <w:style w:type="paragraph" w:customStyle="1" w:styleId="7CA2E1E3AB8F44C59F23AB304C50648A17">
    <w:name w:val="7CA2E1E3AB8F44C59F23AB304C50648A17"/>
    <w:rsid w:val="007E025C"/>
    <w:pPr>
      <w:spacing w:after="0" w:line="240" w:lineRule="auto"/>
    </w:pPr>
    <w:rPr>
      <w:rFonts w:ascii="Times New Roman" w:eastAsia="Times New Roman" w:hAnsi="Times New Roman" w:cs="Times New Roman"/>
      <w:sz w:val="20"/>
      <w:szCs w:val="20"/>
    </w:rPr>
  </w:style>
  <w:style w:type="paragraph" w:customStyle="1" w:styleId="A37B86146810442ABBA73ED7742A14C417">
    <w:name w:val="A37B86146810442ABBA73ED7742A14C417"/>
    <w:rsid w:val="007E025C"/>
    <w:pPr>
      <w:spacing w:after="0" w:line="240" w:lineRule="auto"/>
    </w:pPr>
    <w:rPr>
      <w:rFonts w:ascii="Times New Roman" w:eastAsia="Times New Roman" w:hAnsi="Times New Roman" w:cs="Times New Roman"/>
      <w:sz w:val="20"/>
      <w:szCs w:val="20"/>
    </w:rPr>
  </w:style>
  <w:style w:type="paragraph" w:customStyle="1" w:styleId="13BECD2FA83945B5824B90D2C388537317">
    <w:name w:val="13BECD2FA83945B5824B90D2C388537317"/>
    <w:rsid w:val="007E025C"/>
    <w:pPr>
      <w:spacing w:after="0" w:line="240" w:lineRule="auto"/>
    </w:pPr>
    <w:rPr>
      <w:rFonts w:ascii="Times New Roman" w:eastAsia="Times New Roman" w:hAnsi="Times New Roman" w:cs="Times New Roman"/>
      <w:sz w:val="20"/>
      <w:szCs w:val="20"/>
    </w:rPr>
  </w:style>
  <w:style w:type="paragraph" w:customStyle="1" w:styleId="815CE02FF5B04ACAA6A1D42D5FA5893E5">
    <w:name w:val="815CE02FF5B04ACAA6A1D42D5FA5893E5"/>
    <w:rsid w:val="007E025C"/>
    <w:pPr>
      <w:spacing w:after="0" w:line="240" w:lineRule="auto"/>
    </w:pPr>
    <w:rPr>
      <w:rFonts w:ascii="Times New Roman" w:eastAsia="Times New Roman" w:hAnsi="Times New Roman" w:cs="Times New Roman"/>
      <w:sz w:val="20"/>
      <w:szCs w:val="20"/>
    </w:rPr>
  </w:style>
  <w:style w:type="paragraph" w:customStyle="1" w:styleId="9BB55DC8DEC14B2DAEDFB791B244AB275">
    <w:name w:val="9BB55DC8DEC14B2DAEDFB791B244AB275"/>
    <w:rsid w:val="007E025C"/>
    <w:pPr>
      <w:spacing w:after="0" w:line="240" w:lineRule="auto"/>
    </w:pPr>
    <w:rPr>
      <w:rFonts w:ascii="Times New Roman" w:eastAsia="Times New Roman" w:hAnsi="Times New Roman" w:cs="Times New Roman"/>
      <w:sz w:val="20"/>
      <w:szCs w:val="20"/>
    </w:rPr>
  </w:style>
  <w:style w:type="paragraph" w:customStyle="1" w:styleId="B253A8A893984631B4895D70F57850FA5">
    <w:name w:val="B253A8A893984631B4895D70F57850FA5"/>
    <w:rsid w:val="007E025C"/>
    <w:pPr>
      <w:spacing w:after="0" w:line="240" w:lineRule="auto"/>
    </w:pPr>
    <w:rPr>
      <w:rFonts w:ascii="Times New Roman" w:eastAsia="Times New Roman" w:hAnsi="Times New Roman" w:cs="Times New Roman"/>
      <w:sz w:val="20"/>
      <w:szCs w:val="20"/>
    </w:rPr>
  </w:style>
  <w:style w:type="paragraph" w:customStyle="1" w:styleId="F9D7633C792E43F387ECF189380631AB5">
    <w:name w:val="F9D7633C792E43F387ECF189380631AB5"/>
    <w:rsid w:val="007E025C"/>
    <w:pPr>
      <w:spacing w:after="0" w:line="240" w:lineRule="auto"/>
    </w:pPr>
    <w:rPr>
      <w:rFonts w:ascii="Times New Roman" w:eastAsia="Times New Roman" w:hAnsi="Times New Roman" w:cs="Times New Roman"/>
      <w:sz w:val="20"/>
      <w:szCs w:val="20"/>
    </w:rPr>
  </w:style>
  <w:style w:type="paragraph" w:customStyle="1" w:styleId="2986589D8FAF4F68932B22674CA999995">
    <w:name w:val="2986589D8FAF4F68932B22674CA999995"/>
    <w:rsid w:val="007E025C"/>
    <w:pPr>
      <w:spacing w:after="0" w:line="240" w:lineRule="auto"/>
    </w:pPr>
    <w:rPr>
      <w:rFonts w:ascii="Times New Roman" w:eastAsia="Times New Roman" w:hAnsi="Times New Roman" w:cs="Times New Roman"/>
      <w:sz w:val="20"/>
      <w:szCs w:val="20"/>
    </w:rPr>
  </w:style>
  <w:style w:type="paragraph" w:customStyle="1" w:styleId="0EDEE1AD03CB4A34B6A129BAD7D7D8345">
    <w:name w:val="0EDEE1AD03CB4A34B6A129BAD7D7D8345"/>
    <w:rsid w:val="007E025C"/>
    <w:pPr>
      <w:spacing w:after="0" w:line="240" w:lineRule="auto"/>
    </w:pPr>
    <w:rPr>
      <w:rFonts w:ascii="Times New Roman" w:eastAsia="Times New Roman" w:hAnsi="Times New Roman" w:cs="Times New Roman"/>
      <w:sz w:val="20"/>
      <w:szCs w:val="20"/>
    </w:rPr>
  </w:style>
  <w:style w:type="paragraph" w:customStyle="1" w:styleId="4CB96E6D6AB342BB9944E76AF24AB9145">
    <w:name w:val="4CB96E6D6AB342BB9944E76AF24AB9145"/>
    <w:rsid w:val="007E025C"/>
    <w:pPr>
      <w:spacing w:after="0" w:line="240" w:lineRule="auto"/>
    </w:pPr>
    <w:rPr>
      <w:rFonts w:ascii="Times New Roman" w:eastAsia="Times New Roman" w:hAnsi="Times New Roman" w:cs="Times New Roman"/>
      <w:sz w:val="20"/>
      <w:szCs w:val="20"/>
    </w:rPr>
  </w:style>
  <w:style w:type="paragraph" w:customStyle="1" w:styleId="7E379DACAEFA4F64BA21E06DB7ACD45F5">
    <w:name w:val="7E379DACAEFA4F64BA21E06DB7ACD45F5"/>
    <w:rsid w:val="007E025C"/>
    <w:pPr>
      <w:spacing w:after="0" w:line="240" w:lineRule="auto"/>
    </w:pPr>
    <w:rPr>
      <w:rFonts w:ascii="Times New Roman" w:eastAsia="Times New Roman" w:hAnsi="Times New Roman" w:cs="Times New Roman"/>
      <w:sz w:val="20"/>
      <w:szCs w:val="20"/>
    </w:rPr>
  </w:style>
  <w:style w:type="paragraph" w:customStyle="1" w:styleId="5C8C8707EB734B458EFE2BE4079D2AE34">
    <w:name w:val="5C8C8707EB734B458EFE2BE4079D2AE34"/>
    <w:rsid w:val="007E025C"/>
    <w:pPr>
      <w:spacing w:after="0" w:line="240" w:lineRule="auto"/>
    </w:pPr>
    <w:rPr>
      <w:rFonts w:ascii="Times New Roman" w:eastAsia="Times New Roman" w:hAnsi="Times New Roman" w:cs="Times New Roman"/>
      <w:sz w:val="20"/>
      <w:szCs w:val="20"/>
    </w:rPr>
  </w:style>
  <w:style w:type="paragraph" w:customStyle="1" w:styleId="61885F04C5B149579124A6AD31578B3D4">
    <w:name w:val="61885F04C5B149579124A6AD31578B3D4"/>
    <w:rsid w:val="007E025C"/>
    <w:pPr>
      <w:spacing w:after="0" w:line="240" w:lineRule="auto"/>
    </w:pPr>
    <w:rPr>
      <w:rFonts w:ascii="Times New Roman" w:eastAsia="Times New Roman" w:hAnsi="Times New Roman" w:cs="Times New Roman"/>
      <w:sz w:val="20"/>
      <w:szCs w:val="20"/>
    </w:rPr>
  </w:style>
  <w:style w:type="paragraph" w:customStyle="1" w:styleId="2E64D89705CA49D0AE54D6F0C45778064">
    <w:name w:val="2E64D89705CA49D0AE54D6F0C45778064"/>
    <w:rsid w:val="007E025C"/>
    <w:pPr>
      <w:spacing w:after="0" w:line="240" w:lineRule="auto"/>
    </w:pPr>
    <w:rPr>
      <w:rFonts w:ascii="Times New Roman" w:eastAsia="Times New Roman" w:hAnsi="Times New Roman" w:cs="Times New Roman"/>
      <w:sz w:val="20"/>
      <w:szCs w:val="20"/>
    </w:rPr>
  </w:style>
  <w:style w:type="paragraph" w:customStyle="1" w:styleId="E7560574BE17493C88A72985197740BE4">
    <w:name w:val="E7560574BE17493C88A72985197740BE4"/>
    <w:rsid w:val="007E025C"/>
    <w:pPr>
      <w:spacing w:after="0" w:line="240" w:lineRule="auto"/>
    </w:pPr>
    <w:rPr>
      <w:rFonts w:ascii="Times New Roman" w:eastAsia="Times New Roman" w:hAnsi="Times New Roman" w:cs="Times New Roman"/>
      <w:sz w:val="20"/>
      <w:szCs w:val="20"/>
    </w:rPr>
  </w:style>
  <w:style w:type="paragraph" w:customStyle="1" w:styleId="9486EDF39C8F46E083259DA394B1CC034">
    <w:name w:val="9486EDF39C8F46E083259DA394B1CC034"/>
    <w:rsid w:val="007E025C"/>
    <w:pPr>
      <w:spacing w:after="0" w:line="240" w:lineRule="auto"/>
    </w:pPr>
    <w:rPr>
      <w:rFonts w:ascii="Times New Roman" w:eastAsia="Times New Roman" w:hAnsi="Times New Roman" w:cs="Times New Roman"/>
      <w:sz w:val="20"/>
      <w:szCs w:val="20"/>
    </w:rPr>
  </w:style>
  <w:style w:type="paragraph" w:customStyle="1" w:styleId="E947D13E712D4D6998C21A5567CAA55E4">
    <w:name w:val="E947D13E712D4D6998C21A5567CAA55E4"/>
    <w:rsid w:val="007E025C"/>
    <w:pPr>
      <w:spacing w:after="0" w:line="240" w:lineRule="auto"/>
    </w:pPr>
    <w:rPr>
      <w:rFonts w:ascii="Times New Roman" w:eastAsia="Times New Roman" w:hAnsi="Times New Roman" w:cs="Times New Roman"/>
      <w:sz w:val="20"/>
      <w:szCs w:val="20"/>
    </w:rPr>
  </w:style>
  <w:style w:type="paragraph" w:customStyle="1" w:styleId="80C3BC7918C74BA09B758DE97E3F40A64">
    <w:name w:val="80C3BC7918C74BA09B758DE97E3F40A64"/>
    <w:rsid w:val="007E025C"/>
    <w:pPr>
      <w:spacing w:after="0" w:line="240" w:lineRule="auto"/>
    </w:pPr>
    <w:rPr>
      <w:rFonts w:ascii="Times New Roman" w:eastAsia="Times New Roman" w:hAnsi="Times New Roman" w:cs="Times New Roman"/>
      <w:sz w:val="20"/>
      <w:szCs w:val="20"/>
    </w:rPr>
  </w:style>
  <w:style w:type="paragraph" w:customStyle="1" w:styleId="3F01858F08694FA8ACE2AABDEACCB3684">
    <w:name w:val="3F01858F08694FA8ACE2AABDEACCB3684"/>
    <w:rsid w:val="007E025C"/>
    <w:pPr>
      <w:spacing w:after="0" w:line="240" w:lineRule="auto"/>
    </w:pPr>
    <w:rPr>
      <w:rFonts w:ascii="Times New Roman" w:eastAsia="Times New Roman" w:hAnsi="Times New Roman" w:cs="Times New Roman"/>
      <w:sz w:val="20"/>
      <w:szCs w:val="20"/>
    </w:rPr>
  </w:style>
  <w:style w:type="paragraph" w:customStyle="1" w:styleId="51B0832CD0C9419AB5B14A7339FA1E5C4">
    <w:name w:val="51B0832CD0C9419AB5B14A7339FA1E5C4"/>
    <w:rsid w:val="007E025C"/>
    <w:pPr>
      <w:spacing w:after="0" w:line="240" w:lineRule="auto"/>
    </w:pPr>
    <w:rPr>
      <w:rFonts w:ascii="Times New Roman" w:eastAsia="Times New Roman" w:hAnsi="Times New Roman" w:cs="Times New Roman"/>
      <w:sz w:val="20"/>
      <w:szCs w:val="20"/>
    </w:rPr>
  </w:style>
  <w:style w:type="paragraph" w:customStyle="1" w:styleId="E8BA4450CE104505AE852186F9B728924">
    <w:name w:val="E8BA4450CE104505AE852186F9B728924"/>
    <w:rsid w:val="007E025C"/>
    <w:pPr>
      <w:spacing w:after="0" w:line="240" w:lineRule="auto"/>
    </w:pPr>
    <w:rPr>
      <w:rFonts w:ascii="Times New Roman" w:eastAsia="Times New Roman" w:hAnsi="Times New Roman" w:cs="Times New Roman"/>
      <w:sz w:val="20"/>
      <w:szCs w:val="20"/>
    </w:rPr>
  </w:style>
  <w:style w:type="paragraph" w:customStyle="1" w:styleId="3A6201B1F32B4CBE837C8D722D4975684">
    <w:name w:val="3A6201B1F32B4CBE837C8D722D4975684"/>
    <w:rsid w:val="007E025C"/>
    <w:pPr>
      <w:spacing w:after="0" w:line="240" w:lineRule="auto"/>
    </w:pPr>
    <w:rPr>
      <w:rFonts w:ascii="Times New Roman" w:eastAsia="Times New Roman" w:hAnsi="Times New Roman" w:cs="Times New Roman"/>
      <w:sz w:val="20"/>
      <w:szCs w:val="20"/>
    </w:rPr>
  </w:style>
  <w:style w:type="paragraph" w:customStyle="1" w:styleId="95100CADFD2F4E8EB00BF494A80B0B304">
    <w:name w:val="95100CADFD2F4E8EB00BF494A80B0B304"/>
    <w:rsid w:val="007E025C"/>
    <w:pPr>
      <w:spacing w:after="0" w:line="240" w:lineRule="auto"/>
    </w:pPr>
    <w:rPr>
      <w:rFonts w:ascii="Times New Roman" w:eastAsia="Times New Roman" w:hAnsi="Times New Roman" w:cs="Times New Roman"/>
      <w:sz w:val="20"/>
      <w:szCs w:val="20"/>
    </w:rPr>
  </w:style>
  <w:style w:type="paragraph" w:customStyle="1" w:styleId="37AE0D85E1DA41A8835C4507EB6DDD7B16">
    <w:name w:val="37AE0D85E1DA41A8835C4507EB6DDD7B16"/>
    <w:rsid w:val="007E025C"/>
    <w:pPr>
      <w:spacing w:after="0" w:line="240" w:lineRule="auto"/>
    </w:pPr>
    <w:rPr>
      <w:rFonts w:ascii="Times New Roman" w:eastAsia="Times New Roman" w:hAnsi="Times New Roman" w:cs="Times New Roman"/>
      <w:sz w:val="20"/>
      <w:szCs w:val="20"/>
    </w:rPr>
  </w:style>
  <w:style w:type="paragraph" w:customStyle="1" w:styleId="5C4D8B52158C4197A9293059199358D116">
    <w:name w:val="5C4D8B52158C4197A9293059199358D116"/>
    <w:rsid w:val="007E025C"/>
    <w:pPr>
      <w:spacing w:after="0" w:line="240" w:lineRule="auto"/>
    </w:pPr>
    <w:rPr>
      <w:rFonts w:ascii="Times New Roman" w:eastAsia="Times New Roman" w:hAnsi="Times New Roman" w:cs="Times New Roman"/>
      <w:sz w:val="20"/>
      <w:szCs w:val="20"/>
    </w:rPr>
  </w:style>
  <w:style w:type="paragraph" w:customStyle="1" w:styleId="E0822FA27981433A87D2BBD2E8D3F8B716">
    <w:name w:val="E0822FA27981433A87D2BBD2E8D3F8B716"/>
    <w:rsid w:val="007E025C"/>
    <w:pPr>
      <w:spacing w:after="0" w:line="240" w:lineRule="auto"/>
    </w:pPr>
    <w:rPr>
      <w:rFonts w:ascii="Times New Roman" w:eastAsia="Times New Roman" w:hAnsi="Times New Roman" w:cs="Times New Roman"/>
      <w:sz w:val="20"/>
      <w:szCs w:val="20"/>
    </w:rPr>
  </w:style>
  <w:style w:type="paragraph" w:customStyle="1" w:styleId="A9841382132648EB83B05B0360C8BC5918">
    <w:name w:val="A9841382132648EB83B05B0360C8BC5918"/>
    <w:rsid w:val="00F4504F"/>
    <w:pPr>
      <w:spacing w:after="0" w:line="240" w:lineRule="auto"/>
    </w:pPr>
    <w:rPr>
      <w:rFonts w:ascii="Times New Roman" w:eastAsia="Times New Roman" w:hAnsi="Times New Roman" w:cs="Times New Roman"/>
      <w:sz w:val="20"/>
      <w:szCs w:val="20"/>
    </w:rPr>
  </w:style>
  <w:style w:type="paragraph" w:customStyle="1" w:styleId="81A4526F671E41B3876DDA09FF61330618">
    <w:name w:val="81A4526F671E41B3876DDA09FF61330618"/>
    <w:rsid w:val="00F4504F"/>
    <w:pPr>
      <w:spacing w:after="0" w:line="240" w:lineRule="auto"/>
    </w:pPr>
    <w:rPr>
      <w:rFonts w:ascii="Times New Roman" w:eastAsia="Times New Roman" w:hAnsi="Times New Roman" w:cs="Times New Roman"/>
      <w:sz w:val="20"/>
      <w:szCs w:val="20"/>
    </w:rPr>
  </w:style>
  <w:style w:type="paragraph" w:customStyle="1" w:styleId="0BFAAE4324AE4CD2A3E5212E0F51674618">
    <w:name w:val="0BFAAE4324AE4CD2A3E5212E0F51674618"/>
    <w:rsid w:val="00F4504F"/>
    <w:pPr>
      <w:spacing w:after="0" w:line="240" w:lineRule="auto"/>
    </w:pPr>
    <w:rPr>
      <w:rFonts w:ascii="Times New Roman" w:eastAsia="Times New Roman" w:hAnsi="Times New Roman" w:cs="Times New Roman"/>
      <w:sz w:val="20"/>
      <w:szCs w:val="20"/>
    </w:rPr>
  </w:style>
  <w:style w:type="paragraph" w:customStyle="1" w:styleId="5CAC789A87714BA88CDB3E7060FA943518">
    <w:name w:val="5CAC789A87714BA88CDB3E7060FA943518"/>
    <w:rsid w:val="00F4504F"/>
    <w:pPr>
      <w:spacing w:after="0" w:line="240" w:lineRule="auto"/>
    </w:pPr>
    <w:rPr>
      <w:rFonts w:ascii="Times New Roman" w:eastAsia="Times New Roman" w:hAnsi="Times New Roman" w:cs="Times New Roman"/>
      <w:sz w:val="20"/>
      <w:szCs w:val="20"/>
    </w:rPr>
  </w:style>
  <w:style w:type="paragraph" w:customStyle="1" w:styleId="FEED8817ACC74F39AF052D09C7835E9518">
    <w:name w:val="FEED8817ACC74F39AF052D09C7835E9518"/>
    <w:rsid w:val="00F4504F"/>
    <w:pPr>
      <w:spacing w:after="0" w:line="240" w:lineRule="auto"/>
    </w:pPr>
    <w:rPr>
      <w:rFonts w:ascii="Times New Roman" w:eastAsia="Times New Roman" w:hAnsi="Times New Roman" w:cs="Times New Roman"/>
      <w:sz w:val="20"/>
      <w:szCs w:val="20"/>
    </w:rPr>
  </w:style>
  <w:style w:type="paragraph" w:customStyle="1" w:styleId="C220866E38C54258A19768B3099FC41D18">
    <w:name w:val="C220866E38C54258A19768B3099FC41D18"/>
    <w:rsid w:val="00F4504F"/>
    <w:pPr>
      <w:spacing w:after="0" w:line="240" w:lineRule="auto"/>
    </w:pPr>
    <w:rPr>
      <w:rFonts w:ascii="Times New Roman" w:eastAsia="Times New Roman" w:hAnsi="Times New Roman" w:cs="Times New Roman"/>
      <w:sz w:val="20"/>
      <w:szCs w:val="20"/>
    </w:rPr>
  </w:style>
  <w:style w:type="paragraph" w:customStyle="1" w:styleId="BED95163925B47219CC231F0E97BCB4D18">
    <w:name w:val="BED95163925B47219CC231F0E97BCB4D18"/>
    <w:rsid w:val="00F4504F"/>
    <w:pPr>
      <w:spacing w:after="0" w:line="240" w:lineRule="auto"/>
    </w:pPr>
    <w:rPr>
      <w:rFonts w:ascii="Times New Roman" w:eastAsia="Times New Roman" w:hAnsi="Times New Roman" w:cs="Times New Roman"/>
      <w:sz w:val="20"/>
      <w:szCs w:val="20"/>
    </w:rPr>
  </w:style>
  <w:style w:type="paragraph" w:customStyle="1" w:styleId="84FBA70443914721B9C04A47452CCBF018">
    <w:name w:val="84FBA70443914721B9C04A47452CCBF018"/>
    <w:rsid w:val="00F4504F"/>
    <w:pPr>
      <w:spacing w:after="0" w:line="240" w:lineRule="auto"/>
    </w:pPr>
    <w:rPr>
      <w:rFonts w:ascii="Times New Roman" w:eastAsia="Times New Roman" w:hAnsi="Times New Roman" w:cs="Times New Roman"/>
      <w:sz w:val="20"/>
      <w:szCs w:val="20"/>
    </w:rPr>
  </w:style>
  <w:style w:type="paragraph" w:customStyle="1" w:styleId="11A91407822B4862A4534ED4BFE6711018">
    <w:name w:val="11A91407822B4862A4534ED4BFE6711018"/>
    <w:rsid w:val="00F4504F"/>
    <w:pPr>
      <w:spacing w:after="0" w:line="240" w:lineRule="auto"/>
    </w:pPr>
    <w:rPr>
      <w:rFonts w:ascii="Times New Roman" w:eastAsia="Times New Roman" w:hAnsi="Times New Roman" w:cs="Times New Roman"/>
      <w:sz w:val="20"/>
      <w:szCs w:val="20"/>
    </w:rPr>
  </w:style>
  <w:style w:type="paragraph" w:customStyle="1" w:styleId="838DD57160B346A6AE901457B2C3458A18">
    <w:name w:val="838DD57160B346A6AE901457B2C3458A18"/>
    <w:rsid w:val="00F4504F"/>
    <w:pPr>
      <w:spacing w:after="0" w:line="240" w:lineRule="auto"/>
    </w:pPr>
    <w:rPr>
      <w:rFonts w:ascii="Times New Roman" w:eastAsia="Times New Roman" w:hAnsi="Times New Roman" w:cs="Times New Roman"/>
      <w:sz w:val="20"/>
      <w:szCs w:val="20"/>
    </w:rPr>
  </w:style>
  <w:style w:type="paragraph" w:customStyle="1" w:styleId="7CA2E1E3AB8F44C59F23AB304C50648A18">
    <w:name w:val="7CA2E1E3AB8F44C59F23AB304C50648A18"/>
    <w:rsid w:val="00F4504F"/>
    <w:pPr>
      <w:spacing w:after="0" w:line="240" w:lineRule="auto"/>
    </w:pPr>
    <w:rPr>
      <w:rFonts w:ascii="Times New Roman" w:eastAsia="Times New Roman" w:hAnsi="Times New Roman" w:cs="Times New Roman"/>
      <w:sz w:val="20"/>
      <w:szCs w:val="20"/>
    </w:rPr>
  </w:style>
  <w:style w:type="paragraph" w:customStyle="1" w:styleId="A37B86146810442ABBA73ED7742A14C418">
    <w:name w:val="A37B86146810442ABBA73ED7742A14C418"/>
    <w:rsid w:val="00F4504F"/>
    <w:pPr>
      <w:spacing w:after="0" w:line="240" w:lineRule="auto"/>
    </w:pPr>
    <w:rPr>
      <w:rFonts w:ascii="Times New Roman" w:eastAsia="Times New Roman" w:hAnsi="Times New Roman" w:cs="Times New Roman"/>
      <w:sz w:val="20"/>
      <w:szCs w:val="20"/>
    </w:rPr>
  </w:style>
  <w:style w:type="paragraph" w:customStyle="1" w:styleId="13BECD2FA83945B5824B90D2C388537318">
    <w:name w:val="13BECD2FA83945B5824B90D2C388537318"/>
    <w:rsid w:val="00F4504F"/>
    <w:pPr>
      <w:spacing w:after="0" w:line="240" w:lineRule="auto"/>
    </w:pPr>
    <w:rPr>
      <w:rFonts w:ascii="Times New Roman" w:eastAsia="Times New Roman" w:hAnsi="Times New Roman" w:cs="Times New Roman"/>
      <w:sz w:val="20"/>
      <w:szCs w:val="20"/>
    </w:rPr>
  </w:style>
  <w:style w:type="paragraph" w:customStyle="1" w:styleId="815CE02FF5B04ACAA6A1D42D5FA5893E6">
    <w:name w:val="815CE02FF5B04ACAA6A1D42D5FA5893E6"/>
    <w:rsid w:val="00F4504F"/>
    <w:pPr>
      <w:spacing w:after="0" w:line="240" w:lineRule="auto"/>
    </w:pPr>
    <w:rPr>
      <w:rFonts w:ascii="Times New Roman" w:eastAsia="Times New Roman" w:hAnsi="Times New Roman" w:cs="Times New Roman"/>
      <w:sz w:val="20"/>
      <w:szCs w:val="20"/>
    </w:rPr>
  </w:style>
  <w:style w:type="paragraph" w:customStyle="1" w:styleId="9BB55DC8DEC14B2DAEDFB791B244AB276">
    <w:name w:val="9BB55DC8DEC14B2DAEDFB791B244AB276"/>
    <w:rsid w:val="00F4504F"/>
    <w:pPr>
      <w:spacing w:after="0" w:line="240" w:lineRule="auto"/>
    </w:pPr>
    <w:rPr>
      <w:rFonts w:ascii="Times New Roman" w:eastAsia="Times New Roman" w:hAnsi="Times New Roman" w:cs="Times New Roman"/>
      <w:sz w:val="20"/>
      <w:szCs w:val="20"/>
    </w:rPr>
  </w:style>
  <w:style w:type="paragraph" w:customStyle="1" w:styleId="B253A8A893984631B4895D70F57850FA6">
    <w:name w:val="B253A8A893984631B4895D70F57850FA6"/>
    <w:rsid w:val="00F4504F"/>
    <w:pPr>
      <w:spacing w:after="0" w:line="240" w:lineRule="auto"/>
    </w:pPr>
    <w:rPr>
      <w:rFonts w:ascii="Times New Roman" w:eastAsia="Times New Roman" w:hAnsi="Times New Roman" w:cs="Times New Roman"/>
      <w:sz w:val="20"/>
      <w:szCs w:val="20"/>
    </w:rPr>
  </w:style>
  <w:style w:type="paragraph" w:customStyle="1" w:styleId="F9D7633C792E43F387ECF189380631AB6">
    <w:name w:val="F9D7633C792E43F387ECF189380631AB6"/>
    <w:rsid w:val="00F4504F"/>
    <w:pPr>
      <w:spacing w:after="0" w:line="240" w:lineRule="auto"/>
    </w:pPr>
    <w:rPr>
      <w:rFonts w:ascii="Times New Roman" w:eastAsia="Times New Roman" w:hAnsi="Times New Roman" w:cs="Times New Roman"/>
      <w:sz w:val="20"/>
      <w:szCs w:val="20"/>
    </w:rPr>
  </w:style>
  <w:style w:type="paragraph" w:customStyle="1" w:styleId="2986589D8FAF4F68932B22674CA999996">
    <w:name w:val="2986589D8FAF4F68932B22674CA999996"/>
    <w:rsid w:val="00F4504F"/>
    <w:pPr>
      <w:spacing w:after="0" w:line="240" w:lineRule="auto"/>
    </w:pPr>
    <w:rPr>
      <w:rFonts w:ascii="Times New Roman" w:eastAsia="Times New Roman" w:hAnsi="Times New Roman" w:cs="Times New Roman"/>
      <w:sz w:val="20"/>
      <w:szCs w:val="20"/>
    </w:rPr>
  </w:style>
  <w:style w:type="paragraph" w:customStyle="1" w:styleId="0EDEE1AD03CB4A34B6A129BAD7D7D8346">
    <w:name w:val="0EDEE1AD03CB4A34B6A129BAD7D7D8346"/>
    <w:rsid w:val="00F4504F"/>
    <w:pPr>
      <w:spacing w:after="0" w:line="240" w:lineRule="auto"/>
    </w:pPr>
    <w:rPr>
      <w:rFonts w:ascii="Times New Roman" w:eastAsia="Times New Roman" w:hAnsi="Times New Roman" w:cs="Times New Roman"/>
      <w:sz w:val="20"/>
      <w:szCs w:val="20"/>
    </w:rPr>
  </w:style>
  <w:style w:type="paragraph" w:customStyle="1" w:styleId="4CB96E6D6AB342BB9944E76AF24AB9146">
    <w:name w:val="4CB96E6D6AB342BB9944E76AF24AB9146"/>
    <w:rsid w:val="00F4504F"/>
    <w:pPr>
      <w:spacing w:after="0" w:line="240" w:lineRule="auto"/>
    </w:pPr>
    <w:rPr>
      <w:rFonts w:ascii="Times New Roman" w:eastAsia="Times New Roman" w:hAnsi="Times New Roman" w:cs="Times New Roman"/>
      <w:sz w:val="20"/>
      <w:szCs w:val="20"/>
    </w:rPr>
  </w:style>
  <w:style w:type="paragraph" w:customStyle="1" w:styleId="7E379DACAEFA4F64BA21E06DB7ACD45F6">
    <w:name w:val="7E379DACAEFA4F64BA21E06DB7ACD45F6"/>
    <w:rsid w:val="00F4504F"/>
    <w:pPr>
      <w:spacing w:after="0" w:line="240" w:lineRule="auto"/>
    </w:pPr>
    <w:rPr>
      <w:rFonts w:ascii="Times New Roman" w:eastAsia="Times New Roman" w:hAnsi="Times New Roman" w:cs="Times New Roman"/>
      <w:sz w:val="20"/>
      <w:szCs w:val="20"/>
    </w:rPr>
  </w:style>
  <w:style w:type="paragraph" w:customStyle="1" w:styleId="5C8C8707EB734B458EFE2BE4079D2AE35">
    <w:name w:val="5C8C8707EB734B458EFE2BE4079D2AE35"/>
    <w:rsid w:val="00F4504F"/>
    <w:pPr>
      <w:spacing w:after="0" w:line="240" w:lineRule="auto"/>
    </w:pPr>
    <w:rPr>
      <w:rFonts w:ascii="Times New Roman" w:eastAsia="Times New Roman" w:hAnsi="Times New Roman" w:cs="Times New Roman"/>
      <w:sz w:val="20"/>
      <w:szCs w:val="20"/>
    </w:rPr>
  </w:style>
  <w:style w:type="paragraph" w:customStyle="1" w:styleId="61885F04C5B149579124A6AD31578B3D5">
    <w:name w:val="61885F04C5B149579124A6AD31578B3D5"/>
    <w:rsid w:val="00F4504F"/>
    <w:pPr>
      <w:spacing w:after="0" w:line="240" w:lineRule="auto"/>
    </w:pPr>
    <w:rPr>
      <w:rFonts w:ascii="Times New Roman" w:eastAsia="Times New Roman" w:hAnsi="Times New Roman" w:cs="Times New Roman"/>
      <w:sz w:val="20"/>
      <w:szCs w:val="20"/>
    </w:rPr>
  </w:style>
  <w:style w:type="paragraph" w:customStyle="1" w:styleId="2E64D89705CA49D0AE54D6F0C45778065">
    <w:name w:val="2E64D89705CA49D0AE54D6F0C45778065"/>
    <w:rsid w:val="00F4504F"/>
    <w:pPr>
      <w:spacing w:after="0" w:line="240" w:lineRule="auto"/>
    </w:pPr>
    <w:rPr>
      <w:rFonts w:ascii="Times New Roman" w:eastAsia="Times New Roman" w:hAnsi="Times New Roman" w:cs="Times New Roman"/>
      <w:sz w:val="20"/>
      <w:szCs w:val="20"/>
    </w:rPr>
  </w:style>
  <w:style w:type="paragraph" w:customStyle="1" w:styleId="E7560574BE17493C88A72985197740BE5">
    <w:name w:val="E7560574BE17493C88A72985197740BE5"/>
    <w:rsid w:val="00F4504F"/>
    <w:pPr>
      <w:spacing w:after="0" w:line="240" w:lineRule="auto"/>
    </w:pPr>
    <w:rPr>
      <w:rFonts w:ascii="Times New Roman" w:eastAsia="Times New Roman" w:hAnsi="Times New Roman" w:cs="Times New Roman"/>
      <w:sz w:val="20"/>
      <w:szCs w:val="20"/>
    </w:rPr>
  </w:style>
  <w:style w:type="paragraph" w:customStyle="1" w:styleId="9486EDF39C8F46E083259DA394B1CC035">
    <w:name w:val="9486EDF39C8F46E083259DA394B1CC035"/>
    <w:rsid w:val="00F4504F"/>
    <w:pPr>
      <w:spacing w:after="0" w:line="240" w:lineRule="auto"/>
    </w:pPr>
    <w:rPr>
      <w:rFonts w:ascii="Times New Roman" w:eastAsia="Times New Roman" w:hAnsi="Times New Roman" w:cs="Times New Roman"/>
      <w:sz w:val="20"/>
      <w:szCs w:val="20"/>
    </w:rPr>
  </w:style>
  <w:style w:type="paragraph" w:customStyle="1" w:styleId="E947D13E712D4D6998C21A5567CAA55E5">
    <w:name w:val="E947D13E712D4D6998C21A5567CAA55E5"/>
    <w:rsid w:val="00F4504F"/>
    <w:pPr>
      <w:spacing w:after="0" w:line="240" w:lineRule="auto"/>
    </w:pPr>
    <w:rPr>
      <w:rFonts w:ascii="Times New Roman" w:eastAsia="Times New Roman" w:hAnsi="Times New Roman" w:cs="Times New Roman"/>
      <w:sz w:val="20"/>
      <w:szCs w:val="20"/>
    </w:rPr>
  </w:style>
  <w:style w:type="paragraph" w:customStyle="1" w:styleId="80C3BC7918C74BA09B758DE97E3F40A65">
    <w:name w:val="80C3BC7918C74BA09B758DE97E3F40A65"/>
    <w:rsid w:val="00F4504F"/>
    <w:pPr>
      <w:spacing w:after="0" w:line="240" w:lineRule="auto"/>
    </w:pPr>
    <w:rPr>
      <w:rFonts w:ascii="Times New Roman" w:eastAsia="Times New Roman" w:hAnsi="Times New Roman" w:cs="Times New Roman"/>
      <w:sz w:val="20"/>
      <w:szCs w:val="20"/>
    </w:rPr>
  </w:style>
  <w:style w:type="paragraph" w:customStyle="1" w:styleId="3F01858F08694FA8ACE2AABDEACCB3685">
    <w:name w:val="3F01858F08694FA8ACE2AABDEACCB3685"/>
    <w:rsid w:val="00F4504F"/>
    <w:pPr>
      <w:spacing w:after="0" w:line="240" w:lineRule="auto"/>
    </w:pPr>
    <w:rPr>
      <w:rFonts w:ascii="Times New Roman" w:eastAsia="Times New Roman" w:hAnsi="Times New Roman" w:cs="Times New Roman"/>
      <w:sz w:val="20"/>
      <w:szCs w:val="20"/>
    </w:rPr>
  </w:style>
  <w:style w:type="paragraph" w:customStyle="1" w:styleId="51B0832CD0C9419AB5B14A7339FA1E5C5">
    <w:name w:val="51B0832CD0C9419AB5B14A7339FA1E5C5"/>
    <w:rsid w:val="00F4504F"/>
    <w:pPr>
      <w:spacing w:after="0" w:line="240" w:lineRule="auto"/>
    </w:pPr>
    <w:rPr>
      <w:rFonts w:ascii="Times New Roman" w:eastAsia="Times New Roman" w:hAnsi="Times New Roman" w:cs="Times New Roman"/>
      <w:sz w:val="20"/>
      <w:szCs w:val="20"/>
    </w:rPr>
  </w:style>
  <w:style w:type="paragraph" w:customStyle="1" w:styleId="E8BA4450CE104505AE852186F9B728925">
    <w:name w:val="E8BA4450CE104505AE852186F9B728925"/>
    <w:rsid w:val="00F4504F"/>
    <w:pPr>
      <w:spacing w:after="0" w:line="240" w:lineRule="auto"/>
    </w:pPr>
    <w:rPr>
      <w:rFonts w:ascii="Times New Roman" w:eastAsia="Times New Roman" w:hAnsi="Times New Roman" w:cs="Times New Roman"/>
      <w:sz w:val="20"/>
      <w:szCs w:val="20"/>
    </w:rPr>
  </w:style>
  <w:style w:type="paragraph" w:customStyle="1" w:styleId="3A6201B1F32B4CBE837C8D722D4975685">
    <w:name w:val="3A6201B1F32B4CBE837C8D722D4975685"/>
    <w:rsid w:val="00F4504F"/>
    <w:pPr>
      <w:spacing w:after="0" w:line="240" w:lineRule="auto"/>
    </w:pPr>
    <w:rPr>
      <w:rFonts w:ascii="Times New Roman" w:eastAsia="Times New Roman" w:hAnsi="Times New Roman" w:cs="Times New Roman"/>
      <w:sz w:val="20"/>
      <w:szCs w:val="20"/>
    </w:rPr>
  </w:style>
  <w:style w:type="paragraph" w:customStyle="1" w:styleId="95100CADFD2F4E8EB00BF494A80B0B305">
    <w:name w:val="95100CADFD2F4E8EB00BF494A80B0B305"/>
    <w:rsid w:val="00F4504F"/>
    <w:pPr>
      <w:spacing w:after="0" w:line="240" w:lineRule="auto"/>
    </w:pPr>
    <w:rPr>
      <w:rFonts w:ascii="Times New Roman" w:eastAsia="Times New Roman" w:hAnsi="Times New Roman" w:cs="Times New Roman"/>
      <w:sz w:val="20"/>
      <w:szCs w:val="20"/>
    </w:rPr>
  </w:style>
  <w:style w:type="paragraph" w:customStyle="1" w:styleId="37AE0D85E1DA41A8835C4507EB6DDD7B17">
    <w:name w:val="37AE0D85E1DA41A8835C4507EB6DDD7B17"/>
    <w:rsid w:val="00F4504F"/>
    <w:pPr>
      <w:spacing w:after="0" w:line="240" w:lineRule="auto"/>
    </w:pPr>
    <w:rPr>
      <w:rFonts w:ascii="Times New Roman" w:eastAsia="Times New Roman" w:hAnsi="Times New Roman" w:cs="Times New Roman"/>
      <w:sz w:val="20"/>
      <w:szCs w:val="20"/>
    </w:rPr>
  </w:style>
  <w:style w:type="paragraph" w:customStyle="1" w:styleId="5C4D8B52158C4197A9293059199358D117">
    <w:name w:val="5C4D8B52158C4197A9293059199358D117"/>
    <w:rsid w:val="00F4504F"/>
    <w:pPr>
      <w:spacing w:after="0" w:line="240" w:lineRule="auto"/>
    </w:pPr>
    <w:rPr>
      <w:rFonts w:ascii="Times New Roman" w:eastAsia="Times New Roman" w:hAnsi="Times New Roman" w:cs="Times New Roman"/>
      <w:sz w:val="20"/>
      <w:szCs w:val="20"/>
    </w:rPr>
  </w:style>
  <w:style w:type="paragraph" w:customStyle="1" w:styleId="E0822FA27981433A87D2BBD2E8D3F8B717">
    <w:name w:val="E0822FA27981433A87D2BBD2E8D3F8B717"/>
    <w:rsid w:val="00F4504F"/>
    <w:pPr>
      <w:spacing w:after="0" w:line="240" w:lineRule="auto"/>
    </w:pPr>
    <w:rPr>
      <w:rFonts w:ascii="Times New Roman" w:eastAsia="Times New Roman" w:hAnsi="Times New Roman" w:cs="Times New Roman"/>
      <w:sz w:val="20"/>
      <w:szCs w:val="20"/>
    </w:rPr>
  </w:style>
  <w:style w:type="paragraph" w:customStyle="1" w:styleId="A9841382132648EB83B05B0360C8BC5919">
    <w:name w:val="A9841382132648EB83B05B0360C8BC5919"/>
    <w:rsid w:val="00CC4318"/>
    <w:pPr>
      <w:spacing w:after="0" w:line="240" w:lineRule="auto"/>
    </w:pPr>
    <w:rPr>
      <w:rFonts w:ascii="Times New Roman" w:eastAsia="Times New Roman" w:hAnsi="Times New Roman" w:cs="Times New Roman"/>
      <w:sz w:val="20"/>
      <w:szCs w:val="20"/>
    </w:rPr>
  </w:style>
  <w:style w:type="paragraph" w:customStyle="1" w:styleId="81A4526F671E41B3876DDA09FF61330619">
    <w:name w:val="81A4526F671E41B3876DDA09FF61330619"/>
    <w:rsid w:val="00CC4318"/>
    <w:pPr>
      <w:spacing w:after="0" w:line="240" w:lineRule="auto"/>
    </w:pPr>
    <w:rPr>
      <w:rFonts w:ascii="Times New Roman" w:eastAsia="Times New Roman" w:hAnsi="Times New Roman" w:cs="Times New Roman"/>
      <w:sz w:val="20"/>
      <w:szCs w:val="20"/>
    </w:rPr>
  </w:style>
  <w:style w:type="paragraph" w:customStyle="1" w:styleId="0BFAAE4324AE4CD2A3E5212E0F51674619">
    <w:name w:val="0BFAAE4324AE4CD2A3E5212E0F51674619"/>
    <w:rsid w:val="00CC4318"/>
    <w:pPr>
      <w:spacing w:after="0" w:line="240" w:lineRule="auto"/>
    </w:pPr>
    <w:rPr>
      <w:rFonts w:ascii="Times New Roman" w:eastAsia="Times New Roman" w:hAnsi="Times New Roman" w:cs="Times New Roman"/>
      <w:sz w:val="20"/>
      <w:szCs w:val="20"/>
    </w:rPr>
  </w:style>
  <w:style w:type="paragraph" w:customStyle="1" w:styleId="5CAC789A87714BA88CDB3E7060FA943519">
    <w:name w:val="5CAC789A87714BA88CDB3E7060FA943519"/>
    <w:rsid w:val="00CC4318"/>
    <w:pPr>
      <w:spacing w:after="0" w:line="240" w:lineRule="auto"/>
    </w:pPr>
    <w:rPr>
      <w:rFonts w:ascii="Times New Roman" w:eastAsia="Times New Roman" w:hAnsi="Times New Roman" w:cs="Times New Roman"/>
      <w:sz w:val="20"/>
      <w:szCs w:val="20"/>
    </w:rPr>
  </w:style>
  <w:style w:type="paragraph" w:customStyle="1" w:styleId="FEED8817ACC74F39AF052D09C7835E9519">
    <w:name w:val="FEED8817ACC74F39AF052D09C7835E9519"/>
    <w:rsid w:val="00CC4318"/>
    <w:pPr>
      <w:spacing w:after="0" w:line="240" w:lineRule="auto"/>
    </w:pPr>
    <w:rPr>
      <w:rFonts w:ascii="Times New Roman" w:eastAsia="Times New Roman" w:hAnsi="Times New Roman" w:cs="Times New Roman"/>
      <w:sz w:val="20"/>
      <w:szCs w:val="20"/>
    </w:rPr>
  </w:style>
  <w:style w:type="paragraph" w:customStyle="1" w:styleId="C220866E38C54258A19768B3099FC41D19">
    <w:name w:val="C220866E38C54258A19768B3099FC41D19"/>
    <w:rsid w:val="00CC4318"/>
    <w:pPr>
      <w:spacing w:after="0" w:line="240" w:lineRule="auto"/>
    </w:pPr>
    <w:rPr>
      <w:rFonts w:ascii="Times New Roman" w:eastAsia="Times New Roman" w:hAnsi="Times New Roman" w:cs="Times New Roman"/>
      <w:sz w:val="20"/>
      <w:szCs w:val="20"/>
    </w:rPr>
  </w:style>
  <w:style w:type="paragraph" w:customStyle="1" w:styleId="BED95163925B47219CC231F0E97BCB4D19">
    <w:name w:val="BED95163925B47219CC231F0E97BCB4D19"/>
    <w:rsid w:val="00CC4318"/>
    <w:pPr>
      <w:spacing w:after="0" w:line="240" w:lineRule="auto"/>
    </w:pPr>
    <w:rPr>
      <w:rFonts w:ascii="Times New Roman" w:eastAsia="Times New Roman" w:hAnsi="Times New Roman" w:cs="Times New Roman"/>
      <w:sz w:val="20"/>
      <w:szCs w:val="20"/>
    </w:rPr>
  </w:style>
  <w:style w:type="paragraph" w:customStyle="1" w:styleId="84FBA70443914721B9C04A47452CCBF019">
    <w:name w:val="84FBA70443914721B9C04A47452CCBF019"/>
    <w:rsid w:val="00CC4318"/>
    <w:pPr>
      <w:spacing w:after="0" w:line="240" w:lineRule="auto"/>
    </w:pPr>
    <w:rPr>
      <w:rFonts w:ascii="Times New Roman" w:eastAsia="Times New Roman" w:hAnsi="Times New Roman" w:cs="Times New Roman"/>
      <w:sz w:val="20"/>
      <w:szCs w:val="20"/>
    </w:rPr>
  </w:style>
  <w:style w:type="paragraph" w:customStyle="1" w:styleId="11A91407822B4862A4534ED4BFE6711019">
    <w:name w:val="11A91407822B4862A4534ED4BFE6711019"/>
    <w:rsid w:val="00CC4318"/>
    <w:pPr>
      <w:spacing w:after="0" w:line="240" w:lineRule="auto"/>
    </w:pPr>
    <w:rPr>
      <w:rFonts w:ascii="Times New Roman" w:eastAsia="Times New Roman" w:hAnsi="Times New Roman" w:cs="Times New Roman"/>
      <w:sz w:val="20"/>
      <w:szCs w:val="20"/>
    </w:rPr>
  </w:style>
  <w:style w:type="paragraph" w:customStyle="1" w:styleId="838DD57160B346A6AE901457B2C3458A19">
    <w:name w:val="838DD57160B346A6AE901457B2C3458A19"/>
    <w:rsid w:val="00CC4318"/>
    <w:pPr>
      <w:spacing w:after="0" w:line="240" w:lineRule="auto"/>
    </w:pPr>
    <w:rPr>
      <w:rFonts w:ascii="Times New Roman" w:eastAsia="Times New Roman" w:hAnsi="Times New Roman" w:cs="Times New Roman"/>
      <w:sz w:val="20"/>
      <w:szCs w:val="20"/>
    </w:rPr>
  </w:style>
  <w:style w:type="paragraph" w:customStyle="1" w:styleId="7CA2E1E3AB8F44C59F23AB304C50648A19">
    <w:name w:val="7CA2E1E3AB8F44C59F23AB304C50648A19"/>
    <w:rsid w:val="00CC4318"/>
    <w:pPr>
      <w:spacing w:after="0" w:line="240" w:lineRule="auto"/>
    </w:pPr>
    <w:rPr>
      <w:rFonts w:ascii="Times New Roman" w:eastAsia="Times New Roman" w:hAnsi="Times New Roman" w:cs="Times New Roman"/>
      <w:sz w:val="20"/>
      <w:szCs w:val="20"/>
    </w:rPr>
  </w:style>
  <w:style w:type="paragraph" w:customStyle="1" w:styleId="A37B86146810442ABBA73ED7742A14C419">
    <w:name w:val="A37B86146810442ABBA73ED7742A14C419"/>
    <w:rsid w:val="00CC4318"/>
    <w:pPr>
      <w:spacing w:after="0" w:line="240" w:lineRule="auto"/>
    </w:pPr>
    <w:rPr>
      <w:rFonts w:ascii="Times New Roman" w:eastAsia="Times New Roman" w:hAnsi="Times New Roman" w:cs="Times New Roman"/>
      <w:sz w:val="20"/>
      <w:szCs w:val="20"/>
    </w:rPr>
  </w:style>
  <w:style w:type="paragraph" w:customStyle="1" w:styleId="13BECD2FA83945B5824B90D2C388537319">
    <w:name w:val="13BECD2FA83945B5824B90D2C388537319"/>
    <w:rsid w:val="00CC4318"/>
    <w:pPr>
      <w:spacing w:after="0" w:line="240" w:lineRule="auto"/>
    </w:pPr>
    <w:rPr>
      <w:rFonts w:ascii="Times New Roman" w:eastAsia="Times New Roman" w:hAnsi="Times New Roman" w:cs="Times New Roman"/>
      <w:sz w:val="20"/>
      <w:szCs w:val="20"/>
    </w:rPr>
  </w:style>
  <w:style w:type="paragraph" w:customStyle="1" w:styleId="815CE02FF5B04ACAA6A1D42D5FA5893E7">
    <w:name w:val="815CE02FF5B04ACAA6A1D42D5FA5893E7"/>
    <w:rsid w:val="00CC4318"/>
    <w:pPr>
      <w:spacing w:after="0" w:line="240" w:lineRule="auto"/>
    </w:pPr>
    <w:rPr>
      <w:rFonts w:ascii="Times New Roman" w:eastAsia="Times New Roman" w:hAnsi="Times New Roman" w:cs="Times New Roman"/>
      <w:sz w:val="20"/>
      <w:szCs w:val="20"/>
    </w:rPr>
  </w:style>
  <w:style w:type="paragraph" w:customStyle="1" w:styleId="9BB55DC8DEC14B2DAEDFB791B244AB277">
    <w:name w:val="9BB55DC8DEC14B2DAEDFB791B244AB277"/>
    <w:rsid w:val="00CC4318"/>
    <w:pPr>
      <w:spacing w:after="0" w:line="240" w:lineRule="auto"/>
    </w:pPr>
    <w:rPr>
      <w:rFonts w:ascii="Times New Roman" w:eastAsia="Times New Roman" w:hAnsi="Times New Roman" w:cs="Times New Roman"/>
      <w:sz w:val="20"/>
      <w:szCs w:val="20"/>
    </w:rPr>
  </w:style>
  <w:style w:type="paragraph" w:customStyle="1" w:styleId="B253A8A893984631B4895D70F57850FA7">
    <w:name w:val="B253A8A893984631B4895D70F57850FA7"/>
    <w:rsid w:val="00CC4318"/>
    <w:pPr>
      <w:spacing w:after="0" w:line="240" w:lineRule="auto"/>
    </w:pPr>
    <w:rPr>
      <w:rFonts w:ascii="Times New Roman" w:eastAsia="Times New Roman" w:hAnsi="Times New Roman" w:cs="Times New Roman"/>
      <w:sz w:val="20"/>
      <w:szCs w:val="20"/>
    </w:rPr>
  </w:style>
  <w:style w:type="paragraph" w:customStyle="1" w:styleId="F9D7633C792E43F387ECF189380631AB7">
    <w:name w:val="F9D7633C792E43F387ECF189380631AB7"/>
    <w:rsid w:val="00CC4318"/>
    <w:pPr>
      <w:spacing w:after="0" w:line="240" w:lineRule="auto"/>
    </w:pPr>
    <w:rPr>
      <w:rFonts w:ascii="Times New Roman" w:eastAsia="Times New Roman" w:hAnsi="Times New Roman" w:cs="Times New Roman"/>
      <w:sz w:val="20"/>
      <w:szCs w:val="20"/>
    </w:rPr>
  </w:style>
  <w:style w:type="paragraph" w:customStyle="1" w:styleId="2986589D8FAF4F68932B22674CA999997">
    <w:name w:val="2986589D8FAF4F68932B22674CA999997"/>
    <w:rsid w:val="00CC4318"/>
    <w:pPr>
      <w:spacing w:after="0" w:line="240" w:lineRule="auto"/>
    </w:pPr>
    <w:rPr>
      <w:rFonts w:ascii="Times New Roman" w:eastAsia="Times New Roman" w:hAnsi="Times New Roman" w:cs="Times New Roman"/>
      <w:sz w:val="20"/>
      <w:szCs w:val="20"/>
    </w:rPr>
  </w:style>
  <w:style w:type="paragraph" w:customStyle="1" w:styleId="0EDEE1AD03CB4A34B6A129BAD7D7D8347">
    <w:name w:val="0EDEE1AD03CB4A34B6A129BAD7D7D8347"/>
    <w:rsid w:val="00CC4318"/>
    <w:pPr>
      <w:spacing w:after="0" w:line="240" w:lineRule="auto"/>
    </w:pPr>
    <w:rPr>
      <w:rFonts w:ascii="Times New Roman" w:eastAsia="Times New Roman" w:hAnsi="Times New Roman" w:cs="Times New Roman"/>
      <w:sz w:val="20"/>
      <w:szCs w:val="20"/>
    </w:rPr>
  </w:style>
  <w:style w:type="paragraph" w:customStyle="1" w:styleId="4CB96E6D6AB342BB9944E76AF24AB9147">
    <w:name w:val="4CB96E6D6AB342BB9944E76AF24AB9147"/>
    <w:rsid w:val="00CC4318"/>
    <w:pPr>
      <w:spacing w:after="0" w:line="240" w:lineRule="auto"/>
    </w:pPr>
    <w:rPr>
      <w:rFonts w:ascii="Times New Roman" w:eastAsia="Times New Roman" w:hAnsi="Times New Roman" w:cs="Times New Roman"/>
      <w:sz w:val="20"/>
      <w:szCs w:val="20"/>
    </w:rPr>
  </w:style>
  <w:style w:type="paragraph" w:customStyle="1" w:styleId="7E379DACAEFA4F64BA21E06DB7ACD45F7">
    <w:name w:val="7E379DACAEFA4F64BA21E06DB7ACD45F7"/>
    <w:rsid w:val="00CC4318"/>
    <w:pPr>
      <w:spacing w:after="0" w:line="240" w:lineRule="auto"/>
    </w:pPr>
    <w:rPr>
      <w:rFonts w:ascii="Times New Roman" w:eastAsia="Times New Roman" w:hAnsi="Times New Roman" w:cs="Times New Roman"/>
      <w:sz w:val="20"/>
      <w:szCs w:val="20"/>
    </w:rPr>
  </w:style>
  <w:style w:type="paragraph" w:customStyle="1" w:styleId="5C8C8707EB734B458EFE2BE4079D2AE36">
    <w:name w:val="5C8C8707EB734B458EFE2BE4079D2AE36"/>
    <w:rsid w:val="00CC4318"/>
    <w:pPr>
      <w:spacing w:after="0" w:line="240" w:lineRule="auto"/>
    </w:pPr>
    <w:rPr>
      <w:rFonts w:ascii="Times New Roman" w:eastAsia="Times New Roman" w:hAnsi="Times New Roman" w:cs="Times New Roman"/>
      <w:sz w:val="20"/>
      <w:szCs w:val="20"/>
    </w:rPr>
  </w:style>
  <w:style w:type="paragraph" w:customStyle="1" w:styleId="61885F04C5B149579124A6AD31578B3D6">
    <w:name w:val="61885F04C5B149579124A6AD31578B3D6"/>
    <w:rsid w:val="00CC4318"/>
    <w:pPr>
      <w:spacing w:after="0" w:line="240" w:lineRule="auto"/>
    </w:pPr>
    <w:rPr>
      <w:rFonts w:ascii="Times New Roman" w:eastAsia="Times New Roman" w:hAnsi="Times New Roman" w:cs="Times New Roman"/>
      <w:sz w:val="20"/>
      <w:szCs w:val="20"/>
    </w:rPr>
  </w:style>
  <w:style w:type="paragraph" w:customStyle="1" w:styleId="2E64D89705CA49D0AE54D6F0C45778066">
    <w:name w:val="2E64D89705CA49D0AE54D6F0C45778066"/>
    <w:rsid w:val="00CC4318"/>
    <w:pPr>
      <w:spacing w:after="0" w:line="240" w:lineRule="auto"/>
    </w:pPr>
    <w:rPr>
      <w:rFonts w:ascii="Times New Roman" w:eastAsia="Times New Roman" w:hAnsi="Times New Roman" w:cs="Times New Roman"/>
      <w:sz w:val="20"/>
      <w:szCs w:val="20"/>
    </w:rPr>
  </w:style>
  <w:style w:type="paragraph" w:customStyle="1" w:styleId="E7560574BE17493C88A72985197740BE6">
    <w:name w:val="E7560574BE17493C88A72985197740BE6"/>
    <w:rsid w:val="00CC4318"/>
    <w:pPr>
      <w:spacing w:after="0" w:line="240" w:lineRule="auto"/>
    </w:pPr>
    <w:rPr>
      <w:rFonts w:ascii="Times New Roman" w:eastAsia="Times New Roman" w:hAnsi="Times New Roman" w:cs="Times New Roman"/>
      <w:sz w:val="20"/>
      <w:szCs w:val="20"/>
    </w:rPr>
  </w:style>
  <w:style w:type="paragraph" w:customStyle="1" w:styleId="9486EDF39C8F46E083259DA394B1CC036">
    <w:name w:val="9486EDF39C8F46E083259DA394B1CC036"/>
    <w:rsid w:val="00CC4318"/>
    <w:pPr>
      <w:spacing w:after="0" w:line="240" w:lineRule="auto"/>
    </w:pPr>
    <w:rPr>
      <w:rFonts w:ascii="Times New Roman" w:eastAsia="Times New Roman" w:hAnsi="Times New Roman" w:cs="Times New Roman"/>
      <w:sz w:val="20"/>
      <w:szCs w:val="20"/>
    </w:rPr>
  </w:style>
  <w:style w:type="paragraph" w:customStyle="1" w:styleId="E947D13E712D4D6998C21A5567CAA55E6">
    <w:name w:val="E947D13E712D4D6998C21A5567CAA55E6"/>
    <w:rsid w:val="00CC4318"/>
    <w:pPr>
      <w:spacing w:after="0" w:line="240" w:lineRule="auto"/>
    </w:pPr>
    <w:rPr>
      <w:rFonts w:ascii="Times New Roman" w:eastAsia="Times New Roman" w:hAnsi="Times New Roman" w:cs="Times New Roman"/>
      <w:sz w:val="20"/>
      <w:szCs w:val="20"/>
    </w:rPr>
  </w:style>
  <w:style w:type="paragraph" w:customStyle="1" w:styleId="80C3BC7918C74BA09B758DE97E3F40A66">
    <w:name w:val="80C3BC7918C74BA09B758DE97E3F40A66"/>
    <w:rsid w:val="00CC4318"/>
    <w:pPr>
      <w:spacing w:after="0" w:line="240" w:lineRule="auto"/>
    </w:pPr>
    <w:rPr>
      <w:rFonts w:ascii="Times New Roman" w:eastAsia="Times New Roman" w:hAnsi="Times New Roman" w:cs="Times New Roman"/>
      <w:sz w:val="20"/>
      <w:szCs w:val="20"/>
    </w:rPr>
  </w:style>
  <w:style w:type="paragraph" w:customStyle="1" w:styleId="3F01858F08694FA8ACE2AABDEACCB3686">
    <w:name w:val="3F01858F08694FA8ACE2AABDEACCB3686"/>
    <w:rsid w:val="00CC4318"/>
    <w:pPr>
      <w:spacing w:after="0" w:line="240" w:lineRule="auto"/>
    </w:pPr>
    <w:rPr>
      <w:rFonts w:ascii="Times New Roman" w:eastAsia="Times New Roman" w:hAnsi="Times New Roman" w:cs="Times New Roman"/>
      <w:sz w:val="20"/>
      <w:szCs w:val="20"/>
    </w:rPr>
  </w:style>
  <w:style w:type="paragraph" w:customStyle="1" w:styleId="51B0832CD0C9419AB5B14A7339FA1E5C6">
    <w:name w:val="51B0832CD0C9419AB5B14A7339FA1E5C6"/>
    <w:rsid w:val="00CC4318"/>
    <w:pPr>
      <w:spacing w:after="0" w:line="240" w:lineRule="auto"/>
    </w:pPr>
    <w:rPr>
      <w:rFonts w:ascii="Times New Roman" w:eastAsia="Times New Roman" w:hAnsi="Times New Roman" w:cs="Times New Roman"/>
      <w:sz w:val="20"/>
      <w:szCs w:val="20"/>
    </w:rPr>
  </w:style>
  <w:style w:type="paragraph" w:customStyle="1" w:styleId="E8BA4450CE104505AE852186F9B728926">
    <w:name w:val="E8BA4450CE104505AE852186F9B728926"/>
    <w:rsid w:val="00CC4318"/>
    <w:pPr>
      <w:spacing w:after="0" w:line="240" w:lineRule="auto"/>
    </w:pPr>
    <w:rPr>
      <w:rFonts w:ascii="Times New Roman" w:eastAsia="Times New Roman" w:hAnsi="Times New Roman" w:cs="Times New Roman"/>
      <w:sz w:val="20"/>
      <w:szCs w:val="20"/>
    </w:rPr>
  </w:style>
  <w:style w:type="paragraph" w:customStyle="1" w:styleId="3A6201B1F32B4CBE837C8D722D4975686">
    <w:name w:val="3A6201B1F32B4CBE837C8D722D4975686"/>
    <w:rsid w:val="00CC4318"/>
    <w:pPr>
      <w:spacing w:after="0" w:line="240" w:lineRule="auto"/>
    </w:pPr>
    <w:rPr>
      <w:rFonts w:ascii="Times New Roman" w:eastAsia="Times New Roman" w:hAnsi="Times New Roman" w:cs="Times New Roman"/>
      <w:sz w:val="20"/>
      <w:szCs w:val="20"/>
    </w:rPr>
  </w:style>
  <w:style w:type="paragraph" w:customStyle="1" w:styleId="95100CADFD2F4E8EB00BF494A80B0B306">
    <w:name w:val="95100CADFD2F4E8EB00BF494A80B0B306"/>
    <w:rsid w:val="00CC4318"/>
    <w:pPr>
      <w:spacing w:after="0" w:line="240" w:lineRule="auto"/>
    </w:pPr>
    <w:rPr>
      <w:rFonts w:ascii="Times New Roman" w:eastAsia="Times New Roman" w:hAnsi="Times New Roman" w:cs="Times New Roman"/>
      <w:sz w:val="20"/>
      <w:szCs w:val="20"/>
    </w:rPr>
  </w:style>
  <w:style w:type="paragraph" w:customStyle="1" w:styleId="37AE0D85E1DA41A8835C4507EB6DDD7B18">
    <w:name w:val="37AE0D85E1DA41A8835C4507EB6DDD7B18"/>
    <w:rsid w:val="00CC4318"/>
    <w:pPr>
      <w:spacing w:after="0" w:line="240" w:lineRule="auto"/>
    </w:pPr>
    <w:rPr>
      <w:rFonts w:ascii="Times New Roman" w:eastAsia="Times New Roman" w:hAnsi="Times New Roman" w:cs="Times New Roman"/>
      <w:sz w:val="20"/>
      <w:szCs w:val="20"/>
    </w:rPr>
  </w:style>
  <w:style w:type="paragraph" w:customStyle="1" w:styleId="5C4D8B52158C4197A9293059199358D118">
    <w:name w:val="5C4D8B52158C4197A9293059199358D118"/>
    <w:rsid w:val="00CC4318"/>
    <w:pPr>
      <w:spacing w:after="0" w:line="240" w:lineRule="auto"/>
    </w:pPr>
    <w:rPr>
      <w:rFonts w:ascii="Times New Roman" w:eastAsia="Times New Roman" w:hAnsi="Times New Roman" w:cs="Times New Roman"/>
      <w:sz w:val="20"/>
      <w:szCs w:val="20"/>
    </w:rPr>
  </w:style>
  <w:style w:type="paragraph" w:customStyle="1" w:styleId="A9841382132648EB83B05B0360C8BC5920">
    <w:name w:val="A9841382132648EB83B05B0360C8BC5920"/>
    <w:rsid w:val="00C0576E"/>
    <w:pPr>
      <w:spacing w:after="0" w:line="240" w:lineRule="auto"/>
    </w:pPr>
    <w:rPr>
      <w:rFonts w:ascii="Times New Roman" w:eastAsia="Times New Roman" w:hAnsi="Times New Roman" w:cs="Times New Roman"/>
      <w:sz w:val="20"/>
      <w:szCs w:val="20"/>
    </w:rPr>
  </w:style>
  <w:style w:type="paragraph" w:customStyle="1" w:styleId="81A4526F671E41B3876DDA09FF61330620">
    <w:name w:val="81A4526F671E41B3876DDA09FF61330620"/>
    <w:rsid w:val="00C0576E"/>
    <w:pPr>
      <w:spacing w:after="0" w:line="240" w:lineRule="auto"/>
    </w:pPr>
    <w:rPr>
      <w:rFonts w:ascii="Times New Roman" w:eastAsia="Times New Roman" w:hAnsi="Times New Roman" w:cs="Times New Roman"/>
      <w:sz w:val="20"/>
      <w:szCs w:val="20"/>
    </w:rPr>
  </w:style>
  <w:style w:type="paragraph" w:customStyle="1" w:styleId="0BFAAE4324AE4CD2A3E5212E0F51674620">
    <w:name w:val="0BFAAE4324AE4CD2A3E5212E0F51674620"/>
    <w:rsid w:val="00C0576E"/>
    <w:pPr>
      <w:spacing w:after="0" w:line="240" w:lineRule="auto"/>
    </w:pPr>
    <w:rPr>
      <w:rFonts w:ascii="Times New Roman" w:eastAsia="Times New Roman" w:hAnsi="Times New Roman" w:cs="Times New Roman"/>
      <w:sz w:val="20"/>
      <w:szCs w:val="20"/>
    </w:rPr>
  </w:style>
  <w:style w:type="paragraph" w:customStyle="1" w:styleId="5CAC789A87714BA88CDB3E7060FA943520">
    <w:name w:val="5CAC789A87714BA88CDB3E7060FA943520"/>
    <w:rsid w:val="00C0576E"/>
    <w:pPr>
      <w:spacing w:after="0" w:line="240" w:lineRule="auto"/>
    </w:pPr>
    <w:rPr>
      <w:rFonts w:ascii="Times New Roman" w:eastAsia="Times New Roman" w:hAnsi="Times New Roman" w:cs="Times New Roman"/>
      <w:sz w:val="20"/>
      <w:szCs w:val="20"/>
    </w:rPr>
  </w:style>
  <w:style w:type="paragraph" w:customStyle="1" w:styleId="FEED8817ACC74F39AF052D09C7835E9520">
    <w:name w:val="FEED8817ACC74F39AF052D09C7835E9520"/>
    <w:rsid w:val="00C0576E"/>
    <w:pPr>
      <w:spacing w:after="0" w:line="240" w:lineRule="auto"/>
    </w:pPr>
    <w:rPr>
      <w:rFonts w:ascii="Times New Roman" w:eastAsia="Times New Roman" w:hAnsi="Times New Roman" w:cs="Times New Roman"/>
      <w:sz w:val="20"/>
      <w:szCs w:val="20"/>
    </w:rPr>
  </w:style>
  <w:style w:type="paragraph" w:customStyle="1" w:styleId="C220866E38C54258A19768B3099FC41D20">
    <w:name w:val="C220866E38C54258A19768B3099FC41D20"/>
    <w:rsid w:val="00C0576E"/>
    <w:pPr>
      <w:spacing w:after="0" w:line="240" w:lineRule="auto"/>
    </w:pPr>
    <w:rPr>
      <w:rFonts w:ascii="Times New Roman" w:eastAsia="Times New Roman" w:hAnsi="Times New Roman" w:cs="Times New Roman"/>
      <w:sz w:val="20"/>
      <w:szCs w:val="20"/>
    </w:rPr>
  </w:style>
  <w:style w:type="paragraph" w:customStyle="1" w:styleId="BED95163925B47219CC231F0E97BCB4D20">
    <w:name w:val="BED95163925B47219CC231F0E97BCB4D20"/>
    <w:rsid w:val="00C0576E"/>
    <w:pPr>
      <w:spacing w:after="0" w:line="240" w:lineRule="auto"/>
    </w:pPr>
    <w:rPr>
      <w:rFonts w:ascii="Times New Roman" w:eastAsia="Times New Roman" w:hAnsi="Times New Roman" w:cs="Times New Roman"/>
      <w:sz w:val="20"/>
      <w:szCs w:val="20"/>
    </w:rPr>
  </w:style>
  <w:style w:type="paragraph" w:customStyle="1" w:styleId="84FBA70443914721B9C04A47452CCBF020">
    <w:name w:val="84FBA70443914721B9C04A47452CCBF020"/>
    <w:rsid w:val="00C0576E"/>
    <w:pPr>
      <w:spacing w:after="0" w:line="240" w:lineRule="auto"/>
    </w:pPr>
    <w:rPr>
      <w:rFonts w:ascii="Times New Roman" w:eastAsia="Times New Roman" w:hAnsi="Times New Roman" w:cs="Times New Roman"/>
      <w:sz w:val="20"/>
      <w:szCs w:val="20"/>
    </w:rPr>
  </w:style>
  <w:style w:type="paragraph" w:customStyle="1" w:styleId="11A91407822B4862A4534ED4BFE6711020">
    <w:name w:val="11A91407822B4862A4534ED4BFE6711020"/>
    <w:rsid w:val="00C0576E"/>
    <w:pPr>
      <w:spacing w:after="0" w:line="240" w:lineRule="auto"/>
    </w:pPr>
    <w:rPr>
      <w:rFonts w:ascii="Times New Roman" w:eastAsia="Times New Roman" w:hAnsi="Times New Roman" w:cs="Times New Roman"/>
      <w:sz w:val="20"/>
      <w:szCs w:val="20"/>
    </w:rPr>
  </w:style>
  <w:style w:type="paragraph" w:customStyle="1" w:styleId="838DD57160B346A6AE901457B2C3458A20">
    <w:name w:val="838DD57160B346A6AE901457B2C3458A20"/>
    <w:rsid w:val="00C0576E"/>
    <w:pPr>
      <w:spacing w:after="0" w:line="240" w:lineRule="auto"/>
    </w:pPr>
    <w:rPr>
      <w:rFonts w:ascii="Times New Roman" w:eastAsia="Times New Roman" w:hAnsi="Times New Roman" w:cs="Times New Roman"/>
      <w:sz w:val="20"/>
      <w:szCs w:val="20"/>
    </w:rPr>
  </w:style>
  <w:style w:type="paragraph" w:customStyle="1" w:styleId="7CA2E1E3AB8F44C59F23AB304C50648A20">
    <w:name w:val="7CA2E1E3AB8F44C59F23AB304C50648A20"/>
    <w:rsid w:val="00C0576E"/>
    <w:pPr>
      <w:spacing w:after="0" w:line="240" w:lineRule="auto"/>
    </w:pPr>
    <w:rPr>
      <w:rFonts w:ascii="Times New Roman" w:eastAsia="Times New Roman" w:hAnsi="Times New Roman" w:cs="Times New Roman"/>
      <w:sz w:val="20"/>
      <w:szCs w:val="20"/>
    </w:rPr>
  </w:style>
  <w:style w:type="paragraph" w:customStyle="1" w:styleId="A37B86146810442ABBA73ED7742A14C420">
    <w:name w:val="A37B86146810442ABBA73ED7742A14C420"/>
    <w:rsid w:val="00C0576E"/>
    <w:pPr>
      <w:spacing w:after="0" w:line="240" w:lineRule="auto"/>
    </w:pPr>
    <w:rPr>
      <w:rFonts w:ascii="Times New Roman" w:eastAsia="Times New Roman" w:hAnsi="Times New Roman" w:cs="Times New Roman"/>
      <w:sz w:val="20"/>
      <w:szCs w:val="20"/>
    </w:rPr>
  </w:style>
  <w:style w:type="paragraph" w:customStyle="1" w:styleId="13BECD2FA83945B5824B90D2C388537320">
    <w:name w:val="13BECD2FA83945B5824B90D2C388537320"/>
    <w:rsid w:val="00C0576E"/>
    <w:pPr>
      <w:spacing w:after="0" w:line="240" w:lineRule="auto"/>
    </w:pPr>
    <w:rPr>
      <w:rFonts w:ascii="Times New Roman" w:eastAsia="Times New Roman" w:hAnsi="Times New Roman" w:cs="Times New Roman"/>
      <w:sz w:val="20"/>
      <w:szCs w:val="20"/>
    </w:rPr>
  </w:style>
  <w:style w:type="paragraph" w:customStyle="1" w:styleId="815CE02FF5B04ACAA6A1D42D5FA5893E8">
    <w:name w:val="815CE02FF5B04ACAA6A1D42D5FA5893E8"/>
    <w:rsid w:val="00C0576E"/>
    <w:pPr>
      <w:spacing w:after="0" w:line="240" w:lineRule="auto"/>
    </w:pPr>
    <w:rPr>
      <w:rFonts w:ascii="Times New Roman" w:eastAsia="Times New Roman" w:hAnsi="Times New Roman" w:cs="Times New Roman"/>
      <w:sz w:val="20"/>
      <w:szCs w:val="20"/>
    </w:rPr>
  </w:style>
  <w:style w:type="paragraph" w:customStyle="1" w:styleId="9BB55DC8DEC14B2DAEDFB791B244AB278">
    <w:name w:val="9BB55DC8DEC14B2DAEDFB791B244AB278"/>
    <w:rsid w:val="00C0576E"/>
    <w:pPr>
      <w:spacing w:after="0" w:line="240" w:lineRule="auto"/>
    </w:pPr>
    <w:rPr>
      <w:rFonts w:ascii="Times New Roman" w:eastAsia="Times New Roman" w:hAnsi="Times New Roman" w:cs="Times New Roman"/>
      <w:sz w:val="20"/>
      <w:szCs w:val="20"/>
    </w:rPr>
  </w:style>
  <w:style w:type="paragraph" w:customStyle="1" w:styleId="B253A8A893984631B4895D70F57850FA8">
    <w:name w:val="B253A8A893984631B4895D70F57850FA8"/>
    <w:rsid w:val="00C0576E"/>
    <w:pPr>
      <w:spacing w:after="0" w:line="240" w:lineRule="auto"/>
    </w:pPr>
    <w:rPr>
      <w:rFonts w:ascii="Times New Roman" w:eastAsia="Times New Roman" w:hAnsi="Times New Roman" w:cs="Times New Roman"/>
      <w:sz w:val="20"/>
      <w:szCs w:val="20"/>
    </w:rPr>
  </w:style>
  <w:style w:type="paragraph" w:customStyle="1" w:styleId="F9D7633C792E43F387ECF189380631AB8">
    <w:name w:val="F9D7633C792E43F387ECF189380631AB8"/>
    <w:rsid w:val="00C0576E"/>
    <w:pPr>
      <w:spacing w:after="0" w:line="240" w:lineRule="auto"/>
    </w:pPr>
    <w:rPr>
      <w:rFonts w:ascii="Times New Roman" w:eastAsia="Times New Roman" w:hAnsi="Times New Roman" w:cs="Times New Roman"/>
      <w:sz w:val="20"/>
      <w:szCs w:val="20"/>
    </w:rPr>
  </w:style>
  <w:style w:type="paragraph" w:customStyle="1" w:styleId="2986589D8FAF4F68932B22674CA999998">
    <w:name w:val="2986589D8FAF4F68932B22674CA999998"/>
    <w:rsid w:val="00C0576E"/>
    <w:pPr>
      <w:spacing w:after="0" w:line="240" w:lineRule="auto"/>
    </w:pPr>
    <w:rPr>
      <w:rFonts w:ascii="Times New Roman" w:eastAsia="Times New Roman" w:hAnsi="Times New Roman" w:cs="Times New Roman"/>
      <w:sz w:val="20"/>
      <w:szCs w:val="20"/>
    </w:rPr>
  </w:style>
  <w:style w:type="paragraph" w:customStyle="1" w:styleId="0EDEE1AD03CB4A34B6A129BAD7D7D8348">
    <w:name w:val="0EDEE1AD03CB4A34B6A129BAD7D7D8348"/>
    <w:rsid w:val="00C0576E"/>
    <w:pPr>
      <w:spacing w:after="0" w:line="240" w:lineRule="auto"/>
    </w:pPr>
    <w:rPr>
      <w:rFonts w:ascii="Times New Roman" w:eastAsia="Times New Roman" w:hAnsi="Times New Roman" w:cs="Times New Roman"/>
      <w:sz w:val="20"/>
      <w:szCs w:val="20"/>
    </w:rPr>
  </w:style>
  <w:style w:type="paragraph" w:customStyle="1" w:styleId="4CB96E6D6AB342BB9944E76AF24AB9148">
    <w:name w:val="4CB96E6D6AB342BB9944E76AF24AB9148"/>
    <w:rsid w:val="00C0576E"/>
    <w:pPr>
      <w:spacing w:after="0" w:line="240" w:lineRule="auto"/>
    </w:pPr>
    <w:rPr>
      <w:rFonts w:ascii="Times New Roman" w:eastAsia="Times New Roman" w:hAnsi="Times New Roman" w:cs="Times New Roman"/>
      <w:sz w:val="20"/>
      <w:szCs w:val="20"/>
    </w:rPr>
  </w:style>
  <w:style w:type="paragraph" w:customStyle="1" w:styleId="7E379DACAEFA4F64BA21E06DB7ACD45F8">
    <w:name w:val="7E379DACAEFA4F64BA21E06DB7ACD45F8"/>
    <w:rsid w:val="00C0576E"/>
    <w:pPr>
      <w:spacing w:after="0" w:line="240" w:lineRule="auto"/>
    </w:pPr>
    <w:rPr>
      <w:rFonts w:ascii="Times New Roman" w:eastAsia="Times New Roman" w:hAnsi="Times New Roman" w:cs="Times New Roman"/>
      <w:sz w:val="20"/>
      <w:szCs w:val="20"/>
    </w:rPr>
  </w:style>
  <w:style w:type="paragraph" w:customStyle="1" w:styleId="5C8C8707EB734B458EFE2BE4079D2AE37">
    <w:name w:val="5C8C8707EB734B458EFE2BE4079D2AE37"/>
    <w:rsid w:val="00C0576E"/>
    <w:pPr>
      <w:spacing w:after="0" w:line="240" w:lineRule="auto"/>
    </w:pPr>
    <w:rPr>
      <w:rFonts w:ascii="Times New Roman" w:eastAsia="Times New Roman" w:hAnsi="Times New Roman" w:cs="Times New Roman"/>
      <w:sz w:val="20"/>
      <w:szCs w:val="20"/>
    </w:rPr>
  </w:style>
  <w:style w:type="paragraph" w:customStyle="1" w:styleId="61885F04C5B149579124A6AD31578B3D7">
    <w:name w:val="61885F04C5B149579124A6AD31578B3D7"/>
    <w:rsid w:val="00C0576E"/>
    <w:pPr>
      <w:spacing w:after="0" w:line="240" w:lineRule="auto"/>
    </w:pPr>
    <w:rPr>
      <w:rFonts w:ascii="Times New Roman" w:eastAsia="Times New Roman" w:hAnsi="Times New Roman" w:cs="Times New Roman"/>
      <w:sz w:val="20"/>
      <w:szCs w:val="20"/>
    </w:rPr>
  </w:style>
  <w:style w:type="paragraph" w:customStyle="1" w:styleId="2E64D89705CA49D0AE54D6F0C45778067">
    <w:name w:val="2E64D89705CA49D0AE54D6F0C45778067"/>
    <w:rsid w:val="00C0576E"/>
    <w:pPr>
      <w:spacing w:after="0" w:line="240" w:lineRule="auto"/>
    </w:pPr>
    <w:rPr>
      <w:rFonts w:ascii="Times New Roman" w:eastAsia="Times New Roman" w:hAnsi="Times New Roman" w:cs="Times New Roman"/>
      <w:sz w:val="20"/>
      <w:szCs w:val="20"/>
    </w:rPr>
  </w:style>
  <w:style w:type="paragraph" w:customStyle="1" w:styleId="E7560574BE17493C88A72985197740BE7">
    <w:name w:val="E7560574BE17493C88A72985197740BE7"/>
    <w:rsid w:val="00C0576E"/>
    <w:pPr>
      <w:spacing w:after="0" w:line="240" w:lineRule="auto"/>
    </w:pPr>
    <w:rPr>
      <w:rFonts w:ascii="Times New Roman" w:eastAsia="Times New Roman" w:hAnsi="Times New Roman" w:cs="Times New Roman"/>
      <w:sz w:val="20"/>
      <w:szCs w:val="20"/>
    </w:rPr>
  </w:style>
  <w:style w:type="paragraph" w:customStyle="1" w:styleId="9486EDF39C8F46E083259DA394B1CC037">
    <w:name w:val="9486EDF39C8F46E083259DA394B1CC037"/>
    <w:rsid w:val="00C0576E"/>
    <w:pPr>
      <w:spacing w:after="0" w:line="240" w:lineRule="auto"/>
    </w:pPr>
    <w:rPr>
      <w:rFonts w:ascii="Times New Roman" w:eastAsia="Times New Roman" w:hAnsi="Times New Roman" w:cs="Times New Roman"/>
      <w:sz w:val="20"/>
      <w:szCs w:val="20"/>
    </w:rPr>
  </w:style>
  <w:style w:type="paragraph" w:customStyle="1" w:styleId="E947D13E712D4D6998C21A5567CAA55E7">
    <w:name w:val="E947D13E712D4D6998C21A5567CAA55E7"/>
    <w:rsid w:val="00C0576E"/>
    <w:pPr>
      <w:spacing w:after="0" w:line="240" w:lineRule="auto"/>
    </w:pPr>
    <w:rPr>
      <w:rFonts w:ascii="Times New Roman" w:eastAsia="Times New Roman" w:hAnsi="Times New Roman" w:cs="Times New Roman"/>
      <w:sz w:val="20"/>
      <w:szCs w:val="20"/>
    </w:rPr>
  </w:style>
  <w:style w:type="paragraph" w:customStyle="1" w:styleId="80C3BC7918C74BA09B758DE97E3F40A67">
    <w:name w:val="80C3BC7918C74BA09B758DE97E3F40A67"/>
    <w:rsid w:val="00C0576E"/>
    <w:pPr>
      <w:spacing w:after="0" w:line="240" w:lineRule="auto"/>
    </w:pPr>
    <w:rPr>
      <w:rFonts w:ascii="Times New Roman" w:eastAsia="Times New Roman" w:hAnsi="Times New Roman" w:cs="Times New Roman"/>
      <w:sz w:val="20"/>
      <w:szCs w:val="20"/>
    </w:rPr>
  </w:style>
  <w:style w:type="paragraph" w:customStyle="1" w:styleId="3F01858F08694FA8ACE2AABDEACCB3687">
    <w:name w:val="3F01858F08694FA8ACE2AABDEACCB3687"/>
    <w:rsid w:val="00C0576E"/>
    <w:pPr>
      <w:spacing w:after="0" w:line="240" w:lineRule="auto"/>
    </w:pPr>
    <w:rPr>
      <w:rFonts w:ascii="Times New Roman" w:eastAsia="Times New Roman" w:hAnsi="Times New Roman" w:cs="Times New Roman"/>
      <w:sz w:val="20"/>
      <w:szCs w:val="20"/>
    </w:rPr>
  </w:style>
  <w:style w:type="paragraph" w:customStyle="1" w:styleId="51B0832CD0C9419AB5B14A7339FA1E5C7">
    <w:name w:val="51B0832CD0C9419AB5B14A7339FA1E5C7"/>
    <w:rsid w:val="00C0576E"/>
    <w:pPr>
      <w:spacing w:after="0" w:line="240" w:lineRule="auto"/>
    </w:pPr>
    <w:rPr>
      <w:rFonts w:ascii="Times New Roman" w:eastAsia="Times New Roman" w:hAnsi="Times New Roman" w:cs="Times New Roman"/>
      <w:sz w:val="20"/>
      <w:szCs w:val="20"/>
    </w:rPr>
  </w:style>
  <w:style w:type="paragraph" w:customStyle="1" w:styleId="E8BA4450CE104505AE852186F9B728927">
    <w:name w:val="E8BA4450CE104505AE852186F9B728927"/>
    <w:rsid w:val="00C0576E"/>
    <w:pPr>
      <w:spacing w:after="0" w:line="240" w:lineRule="auto"/>
    </w:pPr>
    <w:rPr>
      <w:rFonts w:ascii="Times New Roman" w:eastAsia="Times New Roman" w:hAnsi="Times New Roman" w:cs="Times New Roman"/>
      <w:sz w:val="20"/>
      <w:szCs w:val="20"/>
    </w:rPr>
  </w:style>
  <w:style w:type="paragraph" w:customStyle="1" w:styleId="3A6201B1F32B4CBE837C8D722D4975687">
    <w:name w:val="3A6201B1F32B4CBE837C8D722D4975687"/>
    <w:rsid w:val="00C0576E"/>
    <w:pPr>
      <w:spacing w:after="0" w:line="240" w:lineRule="auto"/>
    </w:pPr>
    <w:rPr>
      <w:rFonts w:ascii="Times New Roman" w:eastAsia="Times New Roman" w:hAnsi="Times New Roman" w:cs="Times New Roman"/>
      <w:sz w:val="20"/>
      <w:szCs w:val="20"/>
    </w:rPr>
  </w:style>
  <w:style w:type="paragraph" w:customStyle="1" w:styleId="95100CADFD2F4E8EB00BF494A80B0B307">
    <w:name w:val="95100CADFD2F4E8EB00BF494A80B0B307"/>
    <w:rsid w:val="00C0576E"/>
    <w:pPr>
      <w:spacing w:after="0" w:line="240" w:lineRule="auto"/>
    </w:pPr>
    <w:rPr>
      <w:rFonts w:ascii="Times New Roman" w:eastAsia="Times New Roman" w:hAnsi="Times New Roman" w:cs="Times New Roman"/>
      <w:sz w:val="20"/>
      <w:szCs w:val="20"/>
    </w:rPr>
  </w:style>
  <w:style w:type="paragraph" w:customStyle="1" w:styleId="37AE0D85E1DA41A8835C4507EB6DDD7B19">
    <w:name w:val="37AE0D85E1DA41A8835C4507EB6DDD7B19"/>
    <w:rsid w:val="00C0576E"/>
    <w:pPr>
      <w:spacing w:after="0" w:line="240" w:lineRule="auto"/>
    </w:pPr>
    <w:rPr>
      <w:rFonts w:ascii="Times New Roman" w:eastAsia="Times New Roman" w:hAnsi="Times New Roman" w:cs="Times New Roman"/>
      <w:sz w:val="20"/>
      <w:szCs w:val="20"/>
    </w:rPr>
  </w:style>
  <w:style w:type="paragraph" w:customStyle="1" w:styleId="5C4D8B52158C4197A9293059199358D119">
    <w:name w:val="5C4D8B52158C4197A9293059199358D119"/>
    <w:rsid w:val="00C0576E"/>
    <w:pPr>
      <w:spacing w:after="0" w:line="240" w:lineRule="auto"/>
    </w:pPr>
    <w:rPr>
      <w:rFonts w:ascii="Times New Roman" w:eastAsia="Times New Roman" w:hAnsi="Times New Roman" w:cs="Times New Roman"/>
      <w:sz w:val="20"/>
      <w:szCs w:val="20"/>
    </w:rPr>
  </w:style>
  <w:style w:type="paragraph" w:customStyle="1" w:styleId="A9841382132648EB83B05B0360C8BC5921">
    <w:name w:val="A9841382132648EB83B05B0360C8BC5921"/>
    <w:rsid w:val="00C0576E"/>
    <w:pPr>
      <w:spacing w:after="0" w:line="240" w:lineRule="auto"/>
    </w:pPr>
    <w:rPr>
      <w:rFonts w:ascii="Times New Roman" w:eastAsia="Times New Roman" w:hAnsi="Times New Roman" w:cs="Times New Roman"/>
      <w:sz w:val="20"/>
      <w:szCs w:val="20"/>
    </w:rPr>
  </w:style>
  <w:style w:type="paragraph" w:customStyle="1" w:styleId="81A4526F671E41B3876DDA09FF61330621">
    <w:name w:val="81A4526F671E41B3876DDA09FF61330621"/>
    <w:rsid w:val="00C0576E"/>
    <w:pPr>
      <w:spacing w:after="0" w:line="240" w:lineRule="auto"/>
    </w:pPr>
    <w:rPr>
      <w:rFonts w:ascii="Times New Roman" w:eastAsia="Times New Roman" w:hAnsi="Times New Roman" w:cs="Times New Roman"/>
      <w:sz w:val="20"/>
      <w:szCs w:val="20"/>
    </w:rPr>
  </w:style>
  <w:style w:type="paragraph" w:customStyle="1" w:styleId="0BFAAE4324AE4CD2A3E5212E0F51674621">
    <w:name w:val="0BFAAE4324AE4CD2A3E5212E0F51674621"/>
    <w:rsid w:val="00C0576E"/>
    <w:pPr>
      <w:spacing w:after="0" w:line="240" w:lineRule="auto"/>
    </w:pPr>
    <w:rPr>
      <w:rFonts w:ascii="Times New Roman" w:eastAsia="Times New Roman" w:hAnsi="Times New Roman" w:cs="Times New Roman"/>
      <w:sz w:val="20"/>
      <w:szCs w:val="20"/>
    </w:rPr>
  </w:style>
  <w:style w:type="paragraph" w:customStyle="1" w:styleId="5CAC789A87714BA88CDB3E7060FA943521">
    <w:name w:val="5CAC789A87714BA88CDB3E7060FA943521"/>
    <w:rsid w:val="00C0576E"/>
    <w:pPr>
      <w:spacing w:after="0" w:line="240" w:lineRule="auto"/>
    </w:pPr>
    <w:rPr>
      <w:rFonts w:ascii="Times New Roman" w:eastAsia="Times New Roman" w:hAnsi="Times New Roman" w:cs="Times New Roman"/>
      <w:sz w:val="20"/>
      <w:szCs w:val="20"/>
    </w:rPr>
  </w:style>
  <w:style w:type="paragraph" w:customStyle="1" w:styleId="FEED8817ACC74F39AF052D09C7835E9521">
    <w:name w:val="FEED8817ACC74F39AF052D09C7835E9521"/>
    <w:rsid w:val="00C0576E"/>
    <w:pPr>
      <w:spacing w:after="0" w:line="240" w:lineRule="auto"/>
    </w:pPr>
    <w:rPr>
      <w:rFonts w:ascii="Times New Roman" w:eastAsia="Times New Roman" w:hAnsi="Times New Roman" w:cs="Times New Roman"/>
      <w:sz w:val="20"/>
      <w:szCs w:val="20"/>
    </w:rPr>
  </w:style>
  <w:style w:type="paragraph" w:customStyle="1" w:styleId="C220866E38C54258A19768B3099FC41D21">
    <w:name w:val="C220866E38C54258A19768B3099FC41D21"/>
    <w:rsid w:val="00C0576E"/>
    <w:pPr>
      <w:spacing w:after="0" w:line="240" w:lineRule="auto"/>
    </w:pPr>
    <w:rPr>
      <w:rFonts w:ascii="Times New Roman" w:eastAsia="Times New Roman" w:hAnsi="Times New Roman" w:cs="Times New Roman"/>
      <w:sz w:val="20"/>
      <w:szCs w:val="20"/>
    </w:rPr>
  </w:style>
  <w:style w:type="paragraph" w:customStyle="1" w:styleId="BED95163925B47219CC231F0E97BCB4D21">
    <w:name w:val="BED95163925B47219CC231F0E97BCB4D21"/>
    <w:rsid w:val="00C0576E"/>
    <w:pPr>
      <w:spacing w:after="0" w:line="240" w:lineRule="auto"/>
    </w:pPr>
    <w:rPr>
      <w:rFonts w:ascii="Times New Roman" w:eastAsia="Times New Roman" w:hAnsi="Times New Roman" w:cs="Times New Roman"/>
      <w:sz w:val="20"/>
      <w:szCs w:val="20"/>
    </w:rPr>
  </w:style>
  <w:style w:type="paragraph" w:customStyle="1" w:styleId="84FBA70443914721B9C04A47452CCBF021">
    <w:name w:val="84FBA70443914721B9C04A47452CCBF021"/>
    <w:rsid w:val="00C0576E"/>
    <w:pPr>
      <w:spacing w:after="0" w:line="240" w:lineRule="auto"/>
    </w:pPr>
    <w:rPr>
      <w:rFonts w:ascii="Times New Roman" w:eastAsia="Times New Roman" w:hAnsi="Times New Roman" w:cs="Times New Roman"/>
      <w:sz w:val="20"/>
      <w:szCs w:val="20"/>
    </w:rPr>
  </w:style>
  <w:style w:type="paragraph" w:customStyle="1" w:styleId="11A91407822B4862A4534ED4BFE6711021">
    <w:name w:val="11A91407822B4862A4534ED4BFE6711021"/>
    <w:rsid w:val="00C0576E"/>
    <w:pPr>
      <w:spacing w:after="0" w:line="240" w:lineRule="auto"/>
    </w:pPr>
    <w:rPr>
      <w:rFonts w:ascii="Times New Roman" w:eastAsia="Times New Roman" w:hAnsi="Times New Roman" w:cs="Times New Roman"/>
      <w:sz w:val="20"/>
      <w:szCs w:val="20"/>
    </w:rPr>
  </w:style>
  <w:style w:type="paragraph" w:customStyle="1" w:styleId="838DD57160B346A6AE901457B2C3458A21">
    <w:name w:val="838DD57160B346A6AE901457B2C3458A21"/>
    <w:rsid w:val="00C0576E"/>
    <w:pPr>
      <w:spacing w:after="0" w:line="240" w:lineRule="auto"/>
    </w:pPr>
    <w:rPr>
      <w:rFonts w:ascii="Times New Roman" w:eastAsia="Times New Roman" w:hAnsi="Times New Roman" w:cs="Times New Roman"/>
      <w:sz w:val="20"/>
      <w:szCs w:val="20"/>
    </w:rPr>
  </w:style>
  <w:style w:type="paragraph" w:customStyle="1" w:styleId="7CA2E1E3AB8F44C59F23AB304C50648A21">
    <w:name w:val="7CA2E1E3AB8F44C59F23AB304C50648A21"/>
    <w:rsid w:val="00C0576E"/>
    <w:pPr>
      <w:spacing w:after="0" w:line="240" w:lineRule="auto"/>
    </w:pPr>
    <w:rPr>
      <w:rFonts w:ascii="Times New Roman" w:eastAsia="Times New Roman" w:hAnsi="Times New Roman" w:cs="Times New Roman"/>
      <w:sz w:val="20"/>
      <w:szCs w:val="20"/>
    </w:rPr>
  </w:style>
  <w:style w:type="paragraph" w:customStyle="1" w:styleId="A37B86146810442ABBA73ED7742A14C421">
    <w:name w:val="A37B86146810442ABBA73ED7742A14C421"/>
    <w:rsid w:val="00C0576E"/>
    <w:pPr>
      <w:spacing w:after="0" w:line="240" w:lineRule="auto"/>
    </w:pPr>
    <w:rPr>
      <w:rFonts w:ascii="Times New Roman" w:eastAsia="Times New Roman" w:hAnsi="Times New Roman" w:cs="Times New Roman"/>
      <w:sz w:val="20"/>
      <w:szCs w:val="20"/>
    </w:rPr>
  </w:style>
  <w:style w:type="paragraph" w:customStyle="1" w:styleId="13BECD2FA83945B5824B90D2C388537321">
    <w:name w:val="13BECD2FA83945B5824B90D2C388537321"/>
    <w:rsid w:val="00C0576E"/>
    <w:pPr>
      <w:spacing w:after="0" w:line="240" w:lineRule="auto"/>
    </w:pPr>
    <w:rPr>
      <w:rFonts w:ascii="Times New Roman" w:eastAsia="Times New Roman" w:hAnsi="Times New Roman" w:cs="Times New Roman"/>
      <w:sz w:val="20"/>
      <w:szCs w:val="20"/>
    </w:rPr>
  </w:style>
  <w:style w:type="paragraph" w:customStyle="1" w:styleId="815CE02FF5B04ACAA6A1D42D5FA5893E9">
    <w:name w:val="815CE02FF5B04ACAA6A1D42D5FA5893E9"/>
    <w:rsid w:val="00C0576E"/>
    <w:pPr>
      <w:spacing w:after="0" w:line="240" w:lineRule="auto"/>
    </w:pPr>
    <w:rPr>
      <w:rFonts w:ascii="Times New Roman" w:eastAsia="Times New Roman" w:hAnsi="Times New Roman" w:cs="Times New Roman"/>
      <w:sz w:val="20"/>
      <w:szCs w:val="20"/>
    </w:rPr>
  </w:style>
  <w:style w:type="paragraph" w:customStyle="1" w:styleId="9BB55DC8DEC14B2DAEDFB791B244AB279">
    <w:name w:val="9BB55DC8DEC14B2DAEDFB791B244AB279"/>
    <w:rsid w:val="00C0576E"/>
    <w:pPr>
      <w:spacing w:after="0" w:line="240" w:lineRule="auto"/>
    </w:pPr>
    <w:rPr>
      <w:rFonts w:ascii="Times New Roman" w:eastAsia="Times New Roman" w:hAnsi="Times New Roman" w:cs="Times New Roman"/>
      <w:sz w:val="20"/>
      <w:szCs w:val="20"/>
    </w:rPr>
  </w:style>
  <w:style w:type="paragraph" w:customStyle="1" w:styleId="B253A8A893984631B4895D70F57850FA9">
    <w:name w:val="B253A8A893984631B4895D70F57850FA9"/>
    <w:rsid w:val="00C0576E"/>
    <w:pPr>
      <w:spacing w:after="0" w:line="240" w:lineRule="auto"/>
    </w:pPr>
    <w:rPr>
      <w:rFonts w:ascii="Times New Roman" w:eastAsia="Times New Roman" w:hAnsi="Times New Roman" w:cs="Times New Roman"/>
      <w:sz w:val="20"/>
      <w:szCs w:val="20"/>
    </w:rPr>
  </w:style>
  <w:style w:type="paragraph" w:customStyle="1" w:styleId="F9D7633C792E43F387ECF189380631AB9">
    <w:name w:val="F9D7633C792E43F387ECF189380631AB9"/>
    <w:rsid w:val="00C0576E"/>
    <w:pPr>
      <w:spacing w:after="0" w:line="240" w:lineRule="auto"/>
    </w:pPr>
    <w:rPr>
      <w:rFonts w:ascii="Times New Roman" w:eastAsia="Times New Roman" w:hAnsi="Times New Roman" w:cs="Times New Roman"/>
      <w:sz w:val="20"/>
      <w:szCs w:val="20"/>
    </w:rPr>
  </w:style>
  <w:style w:type="paragraph" w:customStyle="1" w:styleId="2986589D8FAF4F68932B22674CA999999">
    <w:name w:val="2986589D8FAF4F68932B22674CA999999"/>
    <w:rsid w:val="00C0576E"/>
    <w:pPr>
      <w:spacing w:after="0" w:line="240" w:lineRule="auto"/>
    </w:pPr>
    <w:rPr>
      <w:rFonts w:ascii="Times New Roman" w:eastAsia="Times New Roman" w:hAnsi="Times New Roman" w:cs="Times New Roman"/>
      <w:sz w:val="20"/>
      <w:szCs w:val="20"/>
    </w:rPr>
  </w:style>
  <w:style w:type="paragraph" w:customStyle="1" w:styleId="0EDEE1AD03CB4A34B6A129BAD7D7D8349">
    <w:name w:val="0EDEE1AD03CB4A34B6A129BAD7D7D8349"/>
    <w:rsid w:val="00C0576E"/>
    <w:pPr>
      <w:spacing w:after="0" w:line="240" w:lineRule="auto"/>
    </w:pPr>
    <w:rPr>
      <w:rFonts w:ascii="Times New Roman" w:eastAsia="Times New Roman" w:hAnsi="Times New Roman" w:cs="Times New Roman"/>
      <w:sz w:val="20"/>
      <w:szCs w:val="20"/>
    </w:rPr>
  </w:style>
  <w:style w:type="paragraph" w:customStyle="1" w:styleId="4CB96E6D6AB342BB9944E76AF24AB9149">
    <w:name w:val="4CB96E6D6AB342BB9944E76AF24AB9149"/>
    <w:rsid w:val="00C0576E"/>
    <w:pPr>
      <w:spacing w:after="0" w:line="240" w:lineRule="auto"/>
    </w:pPr>
    <w:rPr>
      <w:rFonts w:ascii="Times New Roman" w:eastAsia="Times New Roman" w:hAnsi="Times New Roman" w:cs="Times New Roman"/>
      <w:sz w:val="20"/>
      <w:szCs w:val="20"/>
    </w:rPr>
  </w:style>
  <w:style w:type="paragraph" w:customStyle="1" w:styleId="7E379DACAEFA4F64BA21E06DB7ACD45F9">
    <w:name w:val="7E379DACAEFA4F64BA21E06DB7ACD45F9"/>
    <w:rsid w:val="00C0576E"/>
    <w:pPr>
      <w:spacing w:after="0" w:line="240" w:lineRule="auto"/>
    </w:pPr>
    <w:rPr>
      <w:rFonts w:ascii="Times New Roman" w:eastAsia="Times New Roman" w:hAnsi="Times New Roman" w:cs="Times New Roman"/>
      <w:sz w:val="20"/>
      <w:szCs w:val="20"/>
    </w:rPr>
  </w:style>
  <w:style w:type="paragraph" w:customStyle="1" w:styleId="5C8C8707EB734B458EFE2BE4079D2AE38">
    <w:name w:val="5C8C8707EB734B458EFE2BE4079D2AE38"/>
    <w:rsid w:val="00C0576E"/>
    <w:pPr>
      <w:spacing w:after="0" w:line="240" w:lineRule="auto"/>
    </w:pPr>
    <w:rPr>
      <w:rFonts w:ascii="Times New Roman" w:eastAsia="Times New Roman" w:hAnsi="Times New Roman" w:cs="Times New Roman"/>
      <w:sz w:val="20"/>
      <w:szCs w:val="20"/>
    </w:rPr>
  </w:style>
  <w:style w:type="paragraph" w:customStyle="1" w:styleId="61885F04C5B149579124A6AD31578B3D8">
    <w:name w:val="61885F04C5B149579124A6AD31578B3D8"/>
    <w:rsid w:val="00C0576E"/>
    <w:pPr>
      <w:spacing w:after="0" w:line="240" w:lineRule="auto"/>
    </w:pPr>
    <w:rPr>
      <w:rFonts w:ascii="Times New Roman" w:eastAsia="Times New Roman" w:hAnsi="Times New Roman" w:cs="Times New Roman"/>
      <w:sz w:val="20"/>
      <w:szCs w:val="20"/>
    </w:rPr>
  </w:style>
  <w:style w:type="paragraph" w:customStyle="1" w:styleId="2E64D89705CA49D0AE54D6F0C45778068">
    <w:name w:val="2E64D89705CA49D0AE54D6F0C45778068"/>
    <w:rsid w:val="00C0576E"/>
    <w:pPr>
      <w:spacing w:after="0" w:line="240" w:lineRule="auto"/>
    </w:pPr>
    <w:rPr>
      <w:rFonts w:ascii="Times New Roman" w:eastAsia="Times New Roman" w:hAnsi="Times New Roman" w:cs="Times New Roman"/>
      <w:sz w:val="20"/>
      <w:szCs w:val="20"/>
    </w:rPr>
  </w:style>
  <w:style w:type="paragraph" w:customStyle="1" w:styleId="E7560574BE17493C88A72985197740BE8">
    <w:name w:val="E7560574BE17493C88A72985197740BE8"/>
    <w:rsid w:val="00C0576E"/>
    <w:pPr>
      <w:spacing w:after="0" w:line="240" w:lineRule="auto"/>
    </w:pPr>
    <w:rPr>
      <w:rFonts w:ascii="Times New Roman" w:eastAsia="Times New Roman" w:hAnsi="Times New Roman" w:cs="Times New Roman"/>
      <w:sz w:val="20"/>
      <w:szCs w:val="20"/>
    </w:rPr>
  </w:style>
  <w:style w:type="paragraph" w:customStyle="1" w:styleId="9486EDF39C8F46E083259DA394B1CC038">
    <w:name w:val="9486EDF39C8F46E083259DA394B1CC038"/>
    <w:rsid w:val="00C0576E"/>
    <w:pPr>
      <w:spacing w:after="0" w:line="240" w:lineRule="auto"/>
    </w:pPr>
    <w:rPr>
      <w:rFonts w:ascii="Times New Roman" w:eastAsia="Times New Roman" w:hAnsi="Times New Roman" w:cs="Times New Roman"/>
      <w:sz w:val="20"/>
      <w:szCs w:val="20"/>
    </w:rPr>
  </w:style>
  <w:style w:type="paragraph" w:customStyle="1" w:styleId="E947D13E712D4D6998C21A5567CAA55E8">
    <w:name w:val="E947D13E712D4D6998C21A5567CAA55E8"/>
    <w:rsid w:val="00C0576E"/>
    <w:pPr>
      <w:spacing w:after="0" w:line="240" w:lineRule="auto"/>
    </w:pPr>
    <w:rPr>
      <w:rFonts w:ascii="Times New Roman" w:eastAsia="Times New Roman" w:hAnsi="Times New Roman" w:cs="Times New Roman"/>
      <w:sz w:val="20"/>
      <w:szCs w:val="20"/>
    </w:rPr>
  </w:style>
  <w:style w:type="paragraph" w:customStyle="1" w:styleId="80C3BC7918C74BA09B758DE97E3F40A68">
    <w:name w:val="80C3BC7918C74BA09B758DE97E3F40A68"/>
    <w:rsid w:val="00C0576E"/>
    <w:pPr>
      <w:spacing w:after="0" w:line="240" w:lineRule="auto"/>
    </w:pPr>
    <w:rPr>
      <w:rFonts w:ascii="Times New Roman" w:eastAsia="Times New Roman" w:hAnsi="Times New Roman" w:cs="Times New Roman"/>
      <w:sz w:val="20"/>
      <w:szCs w:val="20"/>
    </w:rPr>
  </w:style>
  <w:style w:type="paragraph" w:customStyle="1" w:styleId="3F01858F08694FA8ACE2AABDEACCB3688">
    <w:name w:val="3F01858F08694FA8ACE2AABDEACCB3688"/>
    <w:rsid w:val="00C0576E"/>
    <w:pPr>
      <w:spacing w:after="0" w:line="240" w:lineRule="auto"/>
    </w:pPr>
    <w:rPr>
      <w:rFonts w:ascii="Times New Roman" w:eastAsia="Times New Roman" w:hAnsi="Times New Roman" w:cs="Times New Roman"/>
      <w:sz w:val="20"/>
      <w:szCs w:val="20"/>
    </w:rPr>
  </w:style>
  <w:style w:type="paragraph" w:customStyle="1" w:styleId="51B0832CD0C9419AB5B14A7339FA1E5C8">
    <w:name w:val="51B0832CD0C9419AB5B14A7339FA1E5C8"/>
    <w:rsid w:val="00C0576E"/>
    <w:pPr>
      <w:spacing w:after="0" w:line="240" w:lineRule="auto"/>
    </w:pPr>
    <w:rPr>
      <w:rFonts w:ascii="Times New Roman" w:eastAsia="Times New Roman" w:hAnsi="Times New Roman" w:cs="Times New Roman"/>
      <w:sz w:val="20"/>
      <w:szCs w:val="20"/>
    </w:rPr>
  </w:style>
  <w:style w:type="paragraph" w:customStyle="1" w:styleId="E8BA4450CE104505AE852186F9B728928">
    <w:name w:val="E8BA4450CE104505AE852186F9B728928"/>
    <w:rsid w:val="00C0576E"/>
    <w:pPr>
      <w:spacing w:after="0" w:line="240" w:lineRule="auto"/>
    </w:pPr>
    <w:rPr>
      <w:rFonts w:ascii="Times New Roman" w:eastAsia="Times New Roman" w:hAnsi="Times New Roman" w:cs="Times New Roman"/>
      <w:sz w:val="20"/>
      <w:szCs w:val="20"/>
    </w:rPr>
  </w:style>
  <w:style w:type="paragraph" w:customStyle="1" w:styleId="3A6201B1F32B4CBE837C8D722D4975688">
    <w:name w:val="3A6201B1F32B4CBE837C8D722D4975688"/>
    <w:rsid w:val="00C0576E"/>
    <w:pPr>
      <w:spacing w:after="0" w:line="240" w:lineRule="auto"/>
    </w:pPr>
    <w:rPr>
      <w:rFonts w:ascii="Times New Roman" w:eastAsia="Times New Roman" w:hAnsi="Times New Roman" w:cs="Times New Roman"/>
      <w:sz w:val="20"/>
      <w:szCs w:val="20"/>
    </w:rPr>
  </w:style>
  <w:style w:type="paragraph" w:customStyle="1" w:styleId="95100CADFD2F4E8EB00BF494A80B0B308">
    <w:name w:val="95100CADFD2F4E8EB00BF494A80B0B308"/>
    <w:rsid w:val="00C0576E"/>
    <w:pPr>
      <w:spacing w:after="0" w:line="240" w:lineRule="auto"/>
    </w:pPr>
    <w:rPr>
      <w:rFonts w:ascii="Times New Roman" w:eastAsia="Times New Roman" w:hAnsi="Times New Roman" w:cs="Times New Roman"/>
      <w:sz w:val="20"/>
      <w:szCs w:val="20"/>
    </w:rPr>
  </w:style>
  <w:style w:type="paragraph" w:customStyle="1" w:styleId="37AE0D85E1DA41A8835C4507EB6DDD7B20">
    <w:name w:val="37AE0D85E1DA41A8835C4507EB6DDD7B20"/>
    <w:rsid w:val="00C0576E"/>
    <w:pPr>
      <w:spacing w:after="0" w:line="240" w:lineRule="auto"/>
    </w:pPr>
    <w:rPr>
      <w:rFonts w:ascii="Times New Roman" w:eastAsia="Times New Roman" w:hAnsi="Times New Roman" w:cs="Times New Roman"/>
      <w:sz w:val="20"/>
      <w:szCs w:val="20"/>
    </w:rPr>
  </w:style>
  <w:style w:type="paragraph" w:customStyle="1" w:styleId="5C4D8B52158C4197A9293059199358D120">
    <w:name w:val="5C4D8B52158C4197A9293059199358D120"/>
    <w:rsid w:val="00C0576E"/>
    <w:pPr>
      <w:spacing w:after="0" w:line="240" w:lineRule="auto"/>
    </w:pPr>
    <w:rPr>
      <w:rFonts w:ascii="Times New Roman" w:eastAsia="Times New Roman" w:hAnsi="Times New Roman" w:cs="Times New Roman"/>
      <w:sz w:val="20"/>
      <w:szCs w:val="20"/>
    </w:rPr>
  </w:style>
  <w:style w:type="paragraph" w:customStyle="1" w:styleId="A9841382132648EB83B05B0360C8BC5922">
    <w:name w:val="A9841382132648EB83B05B0360C8BC5922"/>
    <w:rsid w:val="009F7EBE"/>
    <w:pPr>
      <w:spacing w:after="0" w:line="240" w:lineRule="auto"/>
    </w:pPr>
    <w:rPr>
      <w:rFonts w:ascii="Times New Roman" w:eastAsia="Times New Roman" w:hAnsi="Times New Roman" w:cs="Times New Roman"/>
      <w:sz w:val="20"/>
      <w:szCs w:val="20"/>
    </w:rPr>
  </w:style>
  <w:style w:type="paragraph" w:customStyle="1" w:styleId="81A4526F671E41B3876DDA09FF61330622">
    <w:name w:val="81A4526F671E41B3876DDA09FF61330622"/>
    <w:rsid w:val="009F7EBE"/>
    <w:pPr>
      <w:spacing w:after="0" w:line="240" w:lineRule="auto"/>
    </w:pPr>
    <w:rPr>
      <w:rFonts w:ascii="Times New Roman" w:eastAsia="Times New Roman" w:hAnsi="Times New Roman" w:cs="Times New Roman"/>
      <w:sz w:val="20"/>
      <w:szCs w:val="20"/>
    </w:rPr>
  </w:style>
  <w:style w:type="paragraph" w:customStyle="1" w:styleId="0BFAAE4324AE4CD2A3E5212E0F51674622">
    <w:name w:val="0BFAAE4324AE4CD2A3E5212E0F51674622"/>
    <w:rsid w:val="009F7EBE"/>
    <w:pPr>
      <w:spacing w:after="0" w:line="240" w:lineRule="auto"/>
    </w:pPr>
    <w:rPr>
      <w:rFonts w:ascii="Times New Roman" w:eastAsia="Times New Roman" w:hAnsi="Times New Roman" w:cs="Times New Roman"/>
      <w:sz w:val="20"/>
      <w:szCs w:val="20"/>
    </w:rPr>
  </w:style>
  <w:style w:type="paragraph" w:customStyle="1" w:styleId="5CAC789A87714BA88CDB3E7060FA943522">
    <w:name w:val="5CAC789A87714BA88CDB3E7060FA943522"/>
    <w:rsid w:val="009F7EBE"/>
    <w:pPr>
      <w:spacing w:after="0" w:line="240" w:lineRule="auto"/>
    </w:pPr>
    <w:rPr>
      <w:rFonts w:ascii="Times New Roman" w:eastAsia="Times New Roman" w:hAnsi="Times New Roman" w:cs="Times New Roman"/>
      <w:sz w:val="20"/>
      <w:szCs w:val="20"/>
    </w:rPr>
  </w:style>
  <w:style w:type="paragraph" w:customStyle="1" w:styleId="FEED8817ACC74F39AF052D09C7835E9522">
    <w:name w:val="FEED8817ACC74F39AF052D09C7835E9522"/>
    <w:rsid w:val="009F7EBE"/>
    <w:pPr>
      <w:spacing w:after="0" w:line="240" w:lineRule="auto"/>
    </w:pPr>
    <w:rPr>
      <w:rFonts w:ascii="Times New Roman" w:eastAsia="Times New Roman" w:hAnsi="Times New Roman" w:cs="Times New Roman"/>
      <w:sz w:val="20"/>
      <w:szCs w:val="20"/>
    </w:rPr>
  </w:style>
  <w:style w:type="paragraph" w:customStyle="1" w:styleId="C220866E38C54258A19768B3099FC41D22">
    <w:name w:val="C220866E38C54258A19768B3099FC41D22"/>
    <w:rsid w:val="009F7EBE"/>
    <w:pPr>
      <w:spacing w:after="0" w:line="240" w:lineRule="auto"/>
    </w:pPr>
    <w:rPr>
      <w:rFonts w:ascii="Times New Roman" w:eastAsia="Times New Roman" w:hAnsi="Times New Roman" w:cs="Times New Roman"/>
      <w:sz w:val="20"/>
      <w:szCs w:val="20"/>
    </w:rPr>
  </w:style>
  <w:style w:type="paragraph" w:customStyle="1" w:styleId="BED95163925B47219CC231F0E97BCB4D22">
    <w:name w:val="BED95163925B47219CC231F0E97BCB4D22"/>
    <w:rsid w:val="009F7EBE"/>
    <w:pPr>
      <w:spacing w:after="0" w:line="240" w:lineRule="auto"/>
    </w:pPr>
    <w:rPr>
      <w:rFonts w:ascii="Times New Roman" w:eastAsia="Times New Roman" w:hAnsi="Times New Roman" w:cs="Times New Roman"/>
      <w:sz w:val="20"/>
      <w:szCs w:val="20"/>
    </w:rPr>
  </w:style>
  <w:style w:type="paragraph" w:customStyle="1" w:styleId="84FBA70443914721B9C04A47452CCBF022">
    <w:name w:val="84FBA70443914721B9C04A47452CCBF022"/>
    <w:rsid w:val="009F7EBE"/>
    <w:pPr>
      <w:spacing w:after="0" w:line="240" w:lineRule="auto"/>
    </w:pPr>
    <w:rPr>
      <w:rFonts w:ascii="Times New Roman" w:eastAsia="Times New Roman" w:hAnsi="Times New Roman" w:cs="Times New Roman"/>
      <w:sz w:val="20"/>
      <w:szCs w:val="20"/>
    </w:rPr>
  </w:style>
  <w:style w:type="paragraph" w:customStyle="1" w:styleId="11A91407822B4862A4534ED4BFE6711022">
    <w:name w:val="11A91407822B4862A4534ED4BFE6711022"/>
    <w:rsid w:val="009F7EBE"/>
    <w:pPr>
      <w:spacing w:after="0" w:line="240" w:lineRule="auto"/>
    </w:pPr>
    <w:rPr>
      <w:rFonts w:ascii="Times New Roman" w:eastAsia="Times New Roman" w:hAnsi="Times New Roman" w:cs="Times New Roman"/>
      <w:sz w:val="20"/>
      <w:szCs w:val="20"/>
    </w:rPr>
  </w:style>
  <w:style w:type="paragraph" w:customStyle="1" w:styleId="838DD57160B346A6AE901457B2C3458A22">
    <w:name w:val="838DD57160B346A6AE901457B2C3458A22"/>
    <w:rsid w:val="009F7EBE"/>
    <w:pPr>
      <w:spacing w:after="0" w:line="240" w:lineRule="auto"/>
    </w:pPr>
    <w:rPr>
      <w:rFonts w:ascii="Times New Roman" w:eastAsia="Times New Roman" w:hAnsi="Times New Roman" w:cs="Times New Roman"/>
      <w:sz w:val="20"/>
      <w:szCs w:val="20"/>
    </w:rPr>
  </w:style>
  <w:style w:type="paragraph" w:customStyle="1" w:styleId="7CA2E1E3AB8F44C59F23AB304C50648A22">
    <w:name w:val="7CA2E1E3AB8F44C59F23AB304C50648A22"/>
    <w:rsid w:val="009F7EBE"/>
    <w:pPr>
      <w:spacing w:after="0" w:line="240" w:lineRule="auto"/>
    </w:pPr>
    <w:rPr>
      <w:rFonts w:ascii="Times New Roman" w:eastAsia="Times New Roman" w:hAnsi="Times New Roman" w:cs="Times New Roman"/>
      <w:sz w:val="20"/>
      <w:szCs w:val="20"/>
    </w:rPr>
  </w:style>
  <w:style w:type="paragraph" w:customStyle="1" w:styleId="A37B86146810442ABBA73ED7742A14C422">
    <w:name w:val="A37B86146810442ABBA73ED7742A14C422"/>
    <w:rsid w:val="009F7EBE"/>
    <w:pPr>
      <w:spacing w:after="0" w:line="240" w:lineRule="auto"/>
    </w:pPr>
    <w:rPr>
      <w:rFonts w:ascii="Times New Roman" w:eastAsia="Times New Roman" w:hAnsi="Times New Roman" w:cs="Times New Roman"/>
      <w:sz w:val="20"/>
      <w:szCs w:val="20"/>
    </w:rPr>
  </w:style>
  <w:style w:type="paragraph" w:customStyle="1" w:styleId="13BECD2FA83945B5824B90D2C388537322">
    <w:name w:val="13BECD2FA83945B5824B90D2C388537322"/>
    <w:rsid w:val="009F7EBE"/>
    <w:pPr>
      <w:spacing w:after="0" w:line="240" w:lineRule="auto"/>
    </w:pPr>
    <w:rPr>
      <w:rFonts w:ascii="Times New Roman" w:eastAsia="Times New Roman" w:hAnsi="Times New Roman" w:cs="Times New Roman"/>
      <w:sz w:val="20"/>
      <w:szCs w:val="20"/>
    </w:rPr>
  </w:style>
  <w:style w:type="paragraph" w:customStyle="1" w:styleId="815CE02FF5B04ACAA6A1D42D5FA5893E10">
    <w:name w:val="815CE02FF5B04ACAA6A1D42D5FA5893E10"/>
    <w:rsid w:val="009F7EBE"/>
    <w:pPr>
      <w:spacing w:after="0" w:line="240" w:lineRule="auto"/>
    </w:pPr>
    <w:rPr>
      <w:rFonts w:ascii="Times New Roman" w:eastAsia="Times New Roman" w:hAnsi="Times New Roman" w:cs="Times New Roman"/>
      <w:sz w:val="20"/>
      <w:szCs w:val="20"/>
    </w:rPr>
  </w:style>
  <w:style w:type="paragraph" w:customStyle="1" w:styleId="9BB55DC8DEC14B2DAEDFB791B244AB2710">
    <w:name w:val="9BB55DC8DEC14B2DAEDFB791B244AB2710"/>
    <w:rsid w:val="009F7EBE"/>
    <w:pPr>
      <w:spacing w:after="0" w:line="240" w:lineRule="auto"/>
    </w:pPr>
    <w:rPr>
      <w:rFonts w:ascii="Times New Roman" w:eastAsia="Times New Roman" w:hAnsi="Times New Roman" w:cs="Times New Roman"/>
      <w:sz w:val="20"/>
      <w:szCs w:val="20"/>
    </w:rPr>
  </w:style>
  <w:style w:type="paragraph" w:customStyle="1" w:styleId="B253A8A893984631B4895D70F57850FA10">
    <w:name w:val="B253A8A893984631B4895D70F57850FA10"/>
    <w:rsid w:val="009F7EBE"/>
    <w:pPr>
      <w:spacing w:after="0" w:line="240" w:lineRule="auto"/>
    </w:pPr>
    <w:rPr>
      <w:rFonts w:ascii="Times New Roman" w:eastAsia="Times New Roman" w:hAnsi="Times New Roman" w:cs="Times New Roman"/>
      <w:sz w:val="20"/>
      <w:szCs w:val="20"/>
    </w:rPr>
  </w:style>
  <w:style w:type="paragraph" w:customStyle="1" w:styleId="F9D7633C792E43F387ECF189380631AB10">
    <w:name w:val="F9D7633C792E43F387ECF189380631AB10"/>
    <w:rsid w:val="009F7EBE"/>
    <w:pPr>
      <w:spacing w:after="0" w:line="240" w:lineRule="auto"/>
    </w:pPr>
    <w:rPr>
      <w:rFonts w:ascii="Times New Roman" w:eastAsia="Times New Roman" w:hAnsi="Times New Roman" w:cs="Times New Roman"/>
      <w:sz w:val="20"/>
      <w:szCs w:val="20"/>
    </w:rPr>
  </w:style>
  <w:style w:type="paragraph" w:customStyle="1" w:styleId="2986589D8FAF4F68932B22674CA9999910">
    <w:name w:val="2986589D8FAF4F68932B22674CA9999910"/>
    <w:rsid w:val="009F7EBE"/>
    <w:pPr>
      <w:spacing w:after="0" w:line="240" w:lineRule="auto"/>
    </w:pPr>
    <w:rPr>
      <w:rFonts w:ascii="Times New Roman" w:eastAsia="Times New Roman" w:hAnsi="Times New Roman" w:cs="Times New Roman"/>
      <w:sz w:val="20"/>
      <w:szCs w:val="20"/>
    </w:rPr>
  </w:style>
  <w:style w:type="paragraph" w:customStyle="1" w:styleId="0EDEE1AD03CB4A34B6A129BAD7D7D83410">
    <w:name w:val="0EDEE1AD03CB4A34B6A129BAD7D7D83410"/>
    <w:rsid w:val="009F7EBE"/>
    <w:pPr>
      <w:spacing w:after="0" w:line="240" w:lineRule="auto"/>
    </w:pPr>
    <w:rPr>
      <w:rFonts w:ascii="Times New Roman" w:eastAsia="Times New Roman" w:hAnsi="Times New Roman" w:cs="Times New Roman"/>
      <w:sz w:val="20"/>
      <w:szCs w:val="20"/>
    </w:rPr>
  </w:style>
  <w:style w:type="paragraph" w:customStyle="1" w:styleId="4CB96E6D6AB342BB9944E76AF24AB91410">
    <w:name w:val="4CB96E6D6AB342BB9944E76AF24AB91410"/>
    <w:rsid w:val="009F7EBE"/>
    <w:pPr>
      <w:spacing w:after="0" w:line="240" w:lineRule="auto"/>
    </w:pPr>
    <w:rPr>
      <w:rFonts w:ascii="Times New Roman" w:eastAsia="Times New Roman" w:hAnsi="Times New Roman" w:cs="Times New Roman"/>
      <w:sz w:val="20"/>
      <w:szCs w:val="20"/>
    </w:rPr>
  </w:style>
  <w:style w:type="paragraph" w:customStyle="1" w:styleId="5C8C8707EB734B458EFE2BE4079D2AE39">
    <w:name w:val="5C8C8707EB734B458EFE2BE4079D2AE39"/>
    <w:rsid w:val="009F7EBE"/>
    <w:pPr>
      <w:spacing w:after="0" w:line="240" w:lineRule="auto"/>
    </w:pPr>
    <w:rPr>
      <w:rFonts w:ascii="Times New Roman" w:eastAsia="Times New Roman" w:hAnsi="Times New Roman" w:cs="Times New Roman"/>
      <w:sz w:val="20"/>
      <w:szCs w:val="20"/>
    </w:rPr>
  </w:style>
  <w:style w:type="paragraph" w:customStyle="1" w:styleId="61885F04C5B149579124A6AD31578B3D9">
    <w:name w:val="61885F04C5B149579124A6AD31578B3D9"/>
    <w:rsid w:val="009F7EBE"/>
    <w:pPr>
      <w:spacing w:after="0" w:line="240" w:lineRule="auto"/>
    </w:pPr>
    <w:rPr>
      <w:rFonts w:ascii="Times New Roman" w:eastAsia="Times New Roman" w:hAnsi="Times New Roman" w:cs="Times New Roman"/>
      <w:sz w:val="20"/>
      <w:szCs w:val="20"/>
    </w:rPr>
  </w:style>
  <w:style w:type="paragraph" w:customStyle="1" w:styleId="2E64D89705CA49D0AE54D6F0C45778069">
    <w:name w:val="2E64D89705CA49D0AE54D6F0C45778069"/>
    <w:rsid w:val="009F7EBE"/>
    <w:pPr>
      <w:spacing w:after="0" w:line="240" w:lineRule="auto"/>
    </w:pPr>
    <w:rPr>
      <w:rFonts w:ascii="Times New Roman" w:eastAsia="Times New Roman" w:hAnsi="Times New Roman" w:cs="Times New Roman"/>
      <w:sz w:val="20"/>
      <w:szCs w:val="20"/>
    </w:rPr>
  </w:style>
  <w:style w:type="paragraph" w:customStyle="1" w:styleId="E7560574BE17493C88A72985197740BE9">
    <w:name w:val="E7560574BE17493C88A72985197740BE9"/>
    <w:rsid w:val="009F7EBE"/>
    <w:pPr>
      <w:spacing w:after="0" w:line="240" w:lineRule="auto"/>
    </w:pPr>
    <w:rPr>
      <w:rFonts w:ascii="Times New Roman" w:eastAsia="Times New Roman" w:hAnsi="Times New Roman" w:cs="Times New Roman"/>
      <w:sz w:val="20"/>
      <w:szCs w:val="20"/>
    </w:rPr>
  </w:style>
  <w:style w:type="paragraph" w:customStyle="1" w:styleId="9486EDF39C8F46E083259DA394B1CC039">
    <w:name w:val="9486EDF39C8F46E083259DA394B1CC039"/>
    <w:rsid w:val="009F7EBE"/>
    <w:pPr>
      <w:spacing w:after="0" w:line="240" w:lineRule="auto"/>
    </w:pPr>
    <w:rPr>
      <w:rFonts w:ascii="Times New Roman" w:eastAsia="Times New Roman" w:hAnsi="Times New Roman" w:cs="Times New Roman"/>
      <w:sz w:val="20"/>
      <w:szCs w:val="20"/>
    </w:rPr>
  </w:style>
  <w:style w:type="paragraph" w:customStyle="1" w:styleId="E947D13E712D4D6998C21A5567CAA55E9">
    <w:name w:val="E947D13E712D4D6998C21A5567CAA55E9"/>
    <w:rsid w:val="009F7EBE"/>
    <w:pPr>
      <w:spacing w:after="0" w:line="240" w:lineRule="auto"/>
    </w:pPr>
    <w:rPr>
      <w:rFonts w:ascii="Times New Roman" w:eastAsia="Times New Roman" w:hAnsi="Times New Roman" w:cs="Times New Roman"/>
      <w:sz w:val="20"/>
      <w:szCs w:val="20"/>
    </w:rPr>
  </w:style>
  <w:style w:type="paragraph" w:customStyle="1" w:styleId="80C3BC7918C74BA09B758DE97E3F40A69">
    <w:name w:val="80C3BC7918C74BA09B758DE97E3F40A69"/>
    <w:rsid w:val="009F7EBE"/>
    <w:pPr>
      <w:spacing w:after="0" w:line="240" w:lineRule="auto"/>
    </w:pPr>
    <w:rPr>
      <w:rFonts w:ascii="Times New Roman" w:eastAsia="Times New Roman" w:hAnsi="Times New Roman" w:cs="Times New Roman"/>
      <w:sz w:val="20"/>
      <w:szCs w:val="20"/>
    </w:rPr>
  </w:style>
  <w:style w:type="paragraph" w:customStyle="1" w:styleId="3F01858F08694FA8ACE2AABDEACCB3689">
    <w:name w:val="3F01858F08694FA8ACE2AABDEACCB3689"/>
    <w:rsid w:val="009F7EBE"/>
    <w:pPr>
      <w:spacing w:after="0" w:line="240" w:lineRule="auto"/>
    </w:pPr>
    <w:rPr>
      <w:rFonts w:ascii="Times New Roman" w:eastAsia="Times New Roman" w:hAnsi="Times New Roman" w:cs="Times New Roman"/>
      <w:sz w:val="20"/>
      <w:szCs w:val="20"/>
    </w:rPr>
  </w:style>
  <w:style w:type="paragraph" w:customStyle="1" w:styleId="51B0832CD0C9419AB5B14A7339FA1E5C9">
    <w:name w:val="51B0832CD0C9419AB5B14A7339FA1E5C9"/>
    <w:rsid w:val="009F7EBE"/>
    <w:pPr>
      <w:spacing w:after="0" w:line="240" w:lineRule="auto"/>
    </w:pPr>
    <w:rPr>
      <w:rFonts w:ascii="Times New Roman" w:eastAsia="Times New Roman" w:hAnsi="Times New Roman" w:cs="Times New Roman"/>
      <w:sz w:val="20"/>
      <w:szCs w:val="20"/>
    </w:rPr>
  </w:style>
  <w:style w:type="paragraph" w:customStyle="1" w:styleId="E8BA4450CE104505AE852186F9B728929">
    <w:name w:val="E8BA4450CE104505AE852186F9B728929"/>
    <w:rsid w:val="009F7EBE"/>
    <w:pPr>
      <w:spacing w:after="0" w:line="240" w:lineRule="auto"/>
    </w:pPr>
    <w:rPr>
      <w:rFonts w:ascii="Times New Roman" w:eastAsia="Times New Roman" w:hAnsi="Times New Roman" w:cs="Times New Roman"/>
      <w:sz w:val="20"/>
      <w:szCs w:val="20"/>
    </w:rPr>
  </w:style>
  <w:style w:type="paragraph" w:customStyle="1" w:styleId="3A6201B1F32B4CBE837C8D722D4975689">
    <w:name w:val="3A6201B1F32B4CBE837C8D722D4975689"/>
    <w:rsid w:val="009F7EBE"/>
    <w:pPr>
      <w:spacing w:after="0" w:line="240" w:lineRule="auto"/>
    </w:pPr>
    <w:rPr>
      <w:rFonts w:ascii="Times New Roman" w:eastAsia="Times New Roman" w:hAnsi="Times New Roman" w:cs="Times New Roman"/>
      <w:sz w:val="20"/>
      <w:szCs w:val="20"/>
    </w:rPr>
  </w:style>
  <w:style w:type="paragraph" w:customStyle="1" w:styleId="95100CADFD2F4E8EB00BF494A80B0B309">
    <w:name w:val="95100CADFD2F4E8EB00BF494A80B0B309"/>
    <w:rsid w:val="009F7EBE"/>
    <w:pPr>
      <w:spacing w:after="0" w:line="240" w:lineRule="auto"/>
    </w:pPr>
    <w:rPr>
      <w:rFonts w:ascii="Times New Roman" w:eastAsia="Times New Roman" w:hAnsi="Times New Roman" w:cs="Times New Roman"/>
      <w:sz w:val="20"/>
      <w:szCs w:val="20"/>
    </w:rPr>
  </w:style>
  <w:style w:type="paragraph" w:customStyle="1" w:styleId="37AE0D85E1DA41A8835C4507EB6DDD7B21">
    <w:name w:val="37AE0D85E1DA41A8835C4507EB6DDD7B21"/>
    <w:rsid w:val="009F7EBE"/>
    <w:pPr>
      <w:spacing w:after="0" w:line="240" w:lineRule="auto"/>
    </w:pPr>
    <w:rPr>
      <w:rFonts w:ascii="Times New Roman" w:eastAsia="Times New Roman" w:hAnsi="Times New Roman" w:cs="Times New Roman"/>
      <w:sz w:val="20"/>
      <w:szCs w:val="20"/>
    </w:rPr>
  </w:style>
  <w:style w:type="paragraph" w:customStyle="1" w:styleId="5C4D8B52158C4197A9293059199358D121">
    <w:name w:val="5C4D8B52158C4197A9293059199358D121"/>
    <w:rsid w:val="009F7EBE"/>
    <w:pPr>
      <w:spacing w:after="0" w:line="240" w:lineRule="auto"/>
    </w:pPr>
    <w:rPr>
      <w:rFonts w:ascii="Times New Roman" w:eastAsia="Times New Roman" w:hAnsi="Times New Roman" w:cs="Times New Roman"/>
      <w:sz w:val="20"/>
      <w:szCs w:val="20"/>
    </w:rPr>
  </w:style>
  <w:style w:type="paragraph" w:customStyle="1" w:styleId="A9841382132648EB83B05B0360C8BC5923">
    <w:name w:val="A9841382132648EB83B05B0360C8BC5923"/>
    <w:rsid w:val="002B0724"/>
    <w:pPr>
      <w:spacing w:after="0" w:line="240" w:lineRule="auto"/>
    </w:pPr>
    <w:rPr>
      <w:rFonts w:ascii="Times New Roman" w:eastAsia="Times New Roman" w:hAnsi="Times New Roman" w:cs="Times New Roman"/>
      <w:sz w:val="20"/>
      <w:szCs w:val="20"/>
    </w:rPr>
  </w:style>
  <w:style w:type="paragraph" w:customStyle="1" w:styleId="81A4526F671E41B3876DDA09FF61330623">
    <w:name w:val="81A4526F671E41B3876DDA09FF61330623"/>
    <w:rsid w:val="002B0724"/>
    <w:pPr>
      <w:spacing w:after="0" w:line="240" w:lineRule="auto"/>
    </w:pPr>
    <w:rPr>
      <w:rFonts w:ascii="Times New Roman" w:eastAsia="Times New Roman" w:hAnsi="Times New Roman" w:cs="Times New Roman"/>
      <w:sz w:val="20"/>
      <w:szCs w:val="20"/>
    </w:rPr>
  </w:style>
  <w:style w:type="paragraph" w:customStyle="1" w:styleId="0BFAAE4324AE4CD2A3E5212E0F51674623">
    <w:name w:val="0BFAAE4324AE4CD2A3E5212E0F51674623"/>
    <w:rsid w:val="002B0724"/>
    <w:pPr>
      <w:spacing w:after="0" w:line="240" w:lineRule="auto"/>
    </w:pPr>
    <w:rPr>
      <w:rFonts w:ascii="Times New Roman" w:eastAsia="Times New Roman" w:hAnsi="Times New Roman" w:cs="Times New Roman"/>
      <w:sz w:val="20"/>
      <w:szCs w:val="20"/>
    </w:rPr>
  </w:style>
  <w:style w:type="paragraph" w:customStyle="1" w:styleId="5CAC789A87714BA88CDB3E7060FA943523">
    <w:name w:val="5CAC789A87714BA88CDB3E7060FA943523"/>
    <w:rsid w:val="002B0724"/>
    <w:pPr>
      <w:spacing w:after="0" w:line="240" w:lineRule="auto"/>
    </w:pPr>
    <w:rPr>
      <w:rFonts w:ascii="Times New Roman" w:eastAsia="Times New Roman" w:hAnsi="Times New Roman" w:cs="Times New Roman"/>
      <w:sz w:val="20"/>
      <w:szCs w:val="20"/>
    </w:rPr>
  </w:style>
  <w:style w:type="paragraph" w:customStyle="1" w:styleId="FEED8817ACC74F39AF052D09C7835E9523">
    <w:name w:val="FEED8817ACC74F39AF052D09C7835E9523"/>
    <w:rsid w:val="002B0724"/>
    <w:pPr>
      <w:spacing w:after="0" w:line="240" w:lineRule="auto"/>
    </w:pPr>
    <w:rPr>
      <w:rFonts w:ascii="Times New Roman" w:eastAsia="Times New Roman" w:hAnsi="Times New Roman" w:cs="Times New Roman"/>
      <w:sz w:val="20"/>
      <w:szCs w:val="20"/>
    </w:rPr>
  </w:style>
  <w:style w:type="paragraph" w:customStyle="1" w:styleId="C220866E38C54258A19768B3099FC41D23">
    <w:name w:val="C220866E38C54258A19768B3099FC41D23"/>
    <w:rsid w:val="002B0724"/>
    <w:pPr>
      <w:spacing w:after="0" w:line="240" w:lineRule="auto"/>
    </w:pPr>
    <w:rPr>
      <w:rFonts w:ascii="Times New Roman" w:eastAsia="Times New Roman" w:hAnsi="Times New Roman" w:cs="Times New Roman"/>
      <w:sz w:val="20"/>
      <w:szCs w:val="20"/>
    </w:rPr>
  </w:style>
  <w:style w:type="paragraph" w:customStyle="1" w:styleId="BED95163925B47219CC231F0E97BCB4D23">
    <w:name w:val="BED95163925B47219CC231F0E97BCB4D23"/>
    <w:rsid w:val="002B0724"/>
    <w:pPr>
      <w:spacing w:after="0" w:line="240" w:lineRule="auto"/>
    </w:pPr>
    <w:rPr>
      <w:rFonts w:ascii="Times New Roman" w:eastAsia="Times New Roman" w:hAnsi="Times New Roman" w:cs="Times New Roman"/>
      <w:sz w:val="20"/>
      <w:szCs w:val="20"/>
    </w:rPr>
  </w:style>
  <w:style w:type="paragraph" w:customStyle="1" w:styleId="84FBA70443914721B9C04A47452CCBF023">
    <w:name w:val="84FBA70443914721B9C04A47452CCBF023"/>
    <w:rsid w:val="002B0724"/>
    <w:pPr>
      <w:spacing w:after="0" w:line="240" w:lineRule="auto"/>
    </w:pPr>
    <w:rPr>
      <w:rFonts w:ascii="Times New Roman" w:eastAsia="Times New Roman" w:hAnsi="Times New Roman" w:cs="Times New Roman"/>
      <w:sz w:val="20"/>
      <w:szCs w:val="20"/>
    </w:rPr>
  </w:style>
  <w:style w:type="paragraph" w:customStyle="1" w:styleId="11A91407822B4862A4534ED4BFE6711023">
    <w:name w:val="11A91407822B4862A4534ED4BFE6711023"/>
    <w:rsid w:val="002B0724"/>
    <w:pPr>
      <w:spacing w:after="0" w:line="240" w:lineRule="auto"/>
    </w:pPr>
    <w:rPr>
      <w:rFonts w:ascii="Times New Roman" w:eastAsia="Times New Roman" w:hAnsi="Times New Roman" w:cs="Times New Roman"/>
      <w:sz w:val="20"/>
      <w:szCs w:val="20"/>
    </w:rPr>
  </w:style>
  <w:style w:type="paragraph" w:customStyle="1" w:styleId="838DD57160B346A6AE901457B2C3458A23">
    <w:name w:val="838DD57160B346A6AE901457B2C3458A23"/>
    <w:rsid w:val="002B0724"/>
    <w:pPr>
      <w:spacing w:after="0" w:line="240" w:lineRule="auto"/>
    </w:pPr>
    <w:rPr>
      <w:rFonts w:ascii="Times New Roman" w:eastAsia="Times New Roman" w:hAnsi="Times New Roman" w:cs="Times New Roman"/>
      <w:sz w:val="20"/>
      <w:szCs w:val="20"/>
    </w:rPr>
  </w:style>
  <w:style w:type="paragraph" w:customStyle="1" w:styleId="7CA2E1E3AB8F44C59F23AB304C50648A23">
    <w:name w:val="7CA2E1E3AB8F44C59F23AB304C50648A23"/>
    <w:rsid w:val="002B0724"/>
    <w:pPr>
      <w:spacing w:after="0" w:line="240" w:lineRule="auto"/>
    </w:pPr>
    <w:rPr>
      <w:rFonts w:ascii="Times New Roman" w:eastAsia="Times New Roman" w:hAnsi="Times New Roman" w:cs="Times New Roman"/>
      <w:sz w:val="20"/>
      <w:szCs w:val="20"/>
    </w:rPr>
  </w:style>
  <w:style w:type="paragraph" w:customStyle="1" w:styleId="A37B86146810442ABBA73ED7742A14C423">
    <w:name w:val="A37B86146810442ABBA73ED7742A14C423"/>
    <w:rsid w:val="002B0724"/>
    <w:pPr>
      <w:spacing w:after="0" w:line="240" w:lineRule="auto"/>
    </w:pPr>
    <w:rPr>
      <w:rFonts w:ascii="Times New Roman" w:eastAsia="Times New Roman" w:hAnsi="Times New Roman" w:cs="Times New Roman"/>
      <w:sz w:val="20"/>
      <w:szCs w:val="20"/>
    </w:rPr>
  </w:style>
  <w:style w:type="paragraph" w:customStyle="1" w:styleId="13BECD2FA83945B5824B90D2C388537323">
    <w:name w:val="13BECD2FA83945B5824B90D2C388537323"/>
    <w:rsid w:val="002B0724"/>
    <w:pPr>
      <w:spacing w:after="0" w:line="240" w:lineRule="auto"/>
    </w:pPr>
    <w:rPr>
      <w:rFonts w:ascii="Times New Roman" w:eastAsia="Times New Roman" w:hAnsi="Times New Roman" w:cs="Times New Roman"/>
      <w:sz w:val="20"/>
      <w:szCs w:val="20"/>
    </w:rPr>
  </w:style>
  <w:style w:type="paragraph" w:customStyle="1" w:styleId="815CE02FF5B04ACAA6A1D42D5FA5893E11">
    <w:name w:val="815CE02FF5B04ACAA6A1D42D5FA5893E11"/>
    <w:rsid w:val="002B0724"/>
    <w:pPr>
      <w:spacing w:after="0" w:line="240" w:lineRule="auto"/>
    </w:pPr>
    <w:rPr>
      <w:rFonts w:ascii="Times New Roman" w:eastAsia="Times New Roman" w:hAnsi="Times New Roman" w:cs="Times New Roman"/>
      <w:sz w:val="20"/>
      <w:szCs w:val="20"/>
    </w:rPr>
  </w:style>
  <w:style w:type="paragraph" w:customStyle="1" w:styleId="9BB55DC8DEC14B2DAEDFB791B244AB2711">
    <w:name w:val="9BB55DC8DEC14B2DAEDFB791B244AB2711"/>
    <w:rsid w:val="002B0724"/>
    <w:pPr>
      <w:spacing w:after="0" w:line="240" w:lineRule="auto"/>
    </w:pPr>
    <w:rPr>
      <w:rFonts w:ascii="Times New Roman" w:eastAsia="Times New Roman" w:hAnsi="Times New Roman" w:cs="Times New Roman"/>
      <w:sz w:val="20"/>
      <w:szCs w:val="20"/>
    </w:rPr>
  </w:style>
  <w:style w:type="paragraph" w:customStyle="1" w:styleId="B253A8A893984631B4895D70F57850FA11">
    <w:name w:val="B253A8A893984631B4895D70F57850FA11"/>
    <w:rsid w:val="002B0724"/>
    <w:pPr>
      <w:spacing w:after="0" w:line="240" w:lineRule="auto"/>
    </w:pPr>
    <w:rPr>
      <w:rFonts w:ascii="Times New Roman" w:eastAsia="Times New Roman" w:hAnsi="Times New Roman" w:cs="Times New Roman"/>
      <w:sz w:val="20"/>
      <w:szCs w:val="20"/>
    </w:rPr>
  </w:style>
  <w:style w:type="paragraph" w:customStyle="1" w:styleId="F9D7633C792E43F387ECF189380631AB11">
    <w:name w:val="F9D7633C792E43F387ECF189380631AB11"/>
    <w:rsid w:val="002B0724"/>
    <w:pPr>
      <w:spacing w:after="0" w:line="240" w:lineRule="auto"/>
    </w:pPr>
    <w:rPr>
      <w:rFonts w:ascii="Times New Roman" w:eastAsia="Times New Roman" w:hAnsi="Times New Roman" w:cs="Times New Roman"/>
      <w:sz w:val="20"/>
      <w:szCs w:val="20"/>
    </w:rPr>
  </w:style>
  <w:style w:type="paragraph" w:customStyle="1" w:styleId="2986589D8FAF4F68932B22674CA9999911">
    <w:name w:val="2986589D8FAF4F68932B22674CA9999911"/>
    <w:rsid w:val="002B0724"/>
    <w:pPr>
      <w:spacing w:after="0" w:line="240" w:lineRule="auto"/>
    </w:pPr>
    <w:rPr>
      <w:rFonts w:ascii="Times New Roman" w:eastAsia="Times New Roman" w:hAnsi="Times New Roman" w:cs="Times New Roman"/>
      <w:sz w:val="20"/>
      <w:szCs w:val="20"/>
    </w:rPr>
  </w:style>
  <w:style w:type="paragraph" w:customStyle="1" w:styleId="0EDEE1AD03CB4A34B6A129BAD7D7D83411">
    <w:name w:val="0EDEE1AD03CB4A34B6A129BAD7D7D83411"/>
    <w:rsid w:val="002B0724"/>
    <w:pPr>
      <w:spacing w:after="0" w:line="240" w:lineRule="auto"/>
    </w:pPr>
    <w:rPr>
      <w:rFonts w:ascii="Times New Roman" w:eastAsia="Times New Roman" w:hAnsi="Times New Roman" w:cs="Times New Roman"/>
      <w:sz w:val="20"/>
      <w:szCs w:val="20"/>
    </w:rPr>
  </w:style>
  <w:style w:type="paragraph" w:customStyle="1" w:styleId="4CB96E6D6AB342BB9944E76AF24AB91411">
    <w:name w:val="4CB96E6D6AB342BB9944E76AF24AB91411"/>
    <w:rsid w:val="002B0724"/>
    <w:pPr>
      <w:spacing w:after="0" w:line="240" w:lineRule="auto"/>
    </w:pPr>
    <w:rPr>
      <w:rFonts w:ascii="Times New Roman" w:eastAsia="Times New Roman" w:hAnsi="Times New Roman" w:cs="Times New Roman"/>
      <w:sz w:val="20"/>
      <w:szCs w:val="20"/>
    </w:rPr>
  </w:style>
  <w:style w:type="paragraph" w:customStyle="1" w:styleId="5C8C8707EB734B458EFE2BE4079D2AE310">
    <w:name w:val="5C8C8707EB734B458EFE2BE4079D2AE310"/>
    <w:rsid w:val="002B0724"/>
    <w:pPr>
      <w:spacing w:after="0" w:line="240" w:lineRule="auto"/>
    </w:pPr>
    <w:rPr>
      <w:rFonts w:ascii="Times New Roman" w:eastAsia="Times New Roman" w:hAnsi="Times New Roman" w:cs="Times New Roman"/>
      <w:sz w:val="20"/>
      <w:szCs w:val="20"/>
    </w:rPr>
  </w:style>
  <w:style w:type="paragraph" w:customStyle="1" w:styleId="61885F04C5B149579124A6AD31578B3D10">
    <w:name w:val="61885F04C5B149579124A6AD31578B3D10"/>
    <w:rsid w:val="002B0724"/>
    <w:pPr>
      <w:spacing w:after="0" w:line="240" w:lineRule="auto"/>
    </w:pPr>
    <w:rPr>
      <w:rFonts w:ascii="Times New Roman" w:eastAsia="Times New Roman" w:hAnsi="Times New Roman" w:cs="Times New Roman"/>
      <w:sz w:val="20"/>
      <w:szCs w:val="20"/>
    </w:rPr>
  </w:style>
  <w:style w:type="paragraph" w:customStyle="1" w:styleId="2E64D89705CA49D0AE54D6F0C457780610">
    <w:name w:val="2E64D89705CA49D0AE54D6F0C457780610"/>
    <w:rsid w:val="002B0724"/>
    <w:pPr>
      <w:spacing w:after="0" w:line="240" w:lineRule="auto"/>
    </w:pPr>
    <w:rPr>
      <w:rFonts w:ascii="Times New Roman" w:eastAsia="Times New Roman" w:hAnsi="Times New Roman" w:cs="Times New Roman"/>
      <w:sz w:val="20"/>
      <w:szCs w:val="20"/>
    </w:rPr>
  </w:style>
  <w:style w:type="paragraph" w:customStyle="1" w:styleId="E7560574BE17493C88A72985197740BE10">
    <w:name w:val="E7560574BE17493C88A72985197740BE10"/>
    <w:rsid w:val="002B0724"/>
    <w:pPr>
      <w:spacing w:after="0" w:line="240" w:lineRule="auto"/>
    </w:pPr>
    <w:rPr>
      <w:rFonts w:ascii="Times New Roman" w:eastAsia="Times New Roman" w:hAnsi="Times New Roman" w:cs="Times New Roman"/>
      <w:sz w:val="20"/>
      <w:szCs w:val="20"/>
    </w:rPr>
  </w:style>
  <w:style w:type="paragraph" w:customStyle="1" w:styleId="9486EDF39C8F46E083259DA394B1CC0310">
    <w:name w:val="9486EDF39C8F46E083259DA394B1CC0310"/>
    <w:rsid w:val="002B0724"/>
    <w:pPr>
      <w:spacing w:after="0" w:line="240" w:lineRule="auto"/>
    </w:pPr>
    <w:rPr>
      <w:rFonts w:ascii="Times New Roman" w:eastAsia="Times New Roman" w:hAnsi="Times New Roman" w:cs="Times New Roman"/>
      <w:sz w:val="20"/>
      <w:szCs w:val="20"/>
    </w:rPr>
  </w:style>
  <w:style w:type="paragraph" w:customStyle="1" w:styleId="E947D13E712D4D6998C21A5567CAA55E10">
    <w:name w:val="E947D13E712D4D6998C21A5567CAA55E10"/>
    <w:rsid w:val="002B0724"/>
    <w:pPr>
      <w:spacing w:after="0" w:line="240" w:lineRule="auto"/>
    </w:pPr>
    <w:rPr>
      <w:rFonts w:ascii="Times New Roman" w:eastAsia="Times New Roman" w:hAnsi="Times New Roman" w:cs="Times New Roman"/>
      <w:sz w:val="20"/>
      <w:szCs w:val="20"/>
    </w:rPr>
  </w:style>
  <w:style w:type="paragraph" w:customStyle="1" w:styleId="80C3BC7918C74BA09B758DE97E3F40A610">
    <w:name w:val="80C3BC7918C74BA09B758DE97E3F40A610"/>
    <w:rsid w:val="002B0724"/>
    <w:pPr>
      <w:spacing w:after="0" w:line="240" w:lineRule="auto"/>
    </w:pPr>
    <w:rPr>
      <w:rFonts w:ascii="Times New Roman" w:eastAsia="Times New Roman" w:hAnsi="Times New Roman" w:cs="Times New Roman"/>
      <w:sz w:val="20"/>
      <w:szCs w:val="20"/>
    </w:rPr>
  </w:style>
  <w:style w:type="paragraph" w:customStyle="1" w:styleId="3F01858F08694FA8ACE2AABDEACCB36810">
    <w:name w:val="3F01858F08694FA8ACE2AABDEACCB36810"/>
    <w:rsid w:val="002B0724"/>
    <w:pPr>
      <w:spacing w:after="0" w:line="240" w:lineRule="auto"/>
    </w:pPr>
    <w:rPr>
      <w:rFonts w:ascii="Times New Roman" w:eastAsia="Times New Roman" w:hAnsi="Times New Roman" w:cs="Times New Roman"/>
      <w:sz w:val="20"/>
      <w:szCs w:val="20"/>
    </w:rPr>
  </w:style>
  <w:style w:type="paragraph" w:customStyle="1" w:styleId="51B0832CD0C9419AB5B14A7339FA1E5C10">
    <w:name w:val="51B0832CD0C9419AB5B14A7339FA1E5C10"/>
    <w:rsid w:val="002B0724"/>
    <w:pPr>
      <w:spacing w:after="0" w:line="240" w:lineRule="auto"/>
    </w:pPr>
    <w:rPr>
      <w:rFonts w:ascii="Times New Roman" w:eastAsia="Times New Roman" w:hAnsi="Times New Roman" w:cs="Times New Roman"/>
      <w:sz w:val="20"/>
      <w:szCs w:val="20"/>
    </w:rPr>
  </w:style>
  <w:style w:type="paragraph" w:customStyle="1" w:styleId="E8BA4450CE104505AE852186F9B7289210">
    <w:name w:val="E8BA4450CE104505AE852186F9B7289210"/>
    <w:rsid w:val="002B0724"/>
    <w:pPr>
      <w:spacing w:after="0" w:line="240" w:lineRule="auto"/>
    </w:pPr>
    <w:rPr>
      <w:rFonts w:ascii="Times New Roman" w:eastAsia="Times New Roman" w:hAnsi="Times New Roman" w:cs="Times New Roman"/>
      <w:sz w:val="20"/>
      <w:szCs w:val="20"/>
    </w:rPr>
  </w:style>
  <w:style w:type="paragraph" w:customStyle="1" w:styleId="3A6201B1F32B4CBE837C8D722D49756810">
    <w:name w:val="3A6201B1F32B4CBE837C8D722D49756810"/>
    <w:rsid w:val="002B0724"/>
    <w:pPr>
      <w:spacing w:after="0" w:line="240" w:lineRule="auto"/>
    </w:pPr>
    <w:rPr>
      <w:rFonts w:ascii="Times New Roman" w:eastAsia="Times New Roman" w:hAnsi="Times New Roman" w:cs="Times New Roman"/>
      <w:sz w:val="20"/>
      <w:szCs w:val="20"/>
    </w:rPr>
  </w:style>
  <w:style w:type="paragraph" w:customStyle="1" w:styleId="95100CADFD2F4E8EB00BF494A80B0B3010">
    <w:name w:val="95100CADFD2F4E8EB00BF494A80B0B3010"/>
    <w:rsid w:val="002B0724"/>
    <w:pPr>
      <w:spacing w:after="0" w:line="240" w:lineRule="auto"/>
    </w:pPr>
    <w:rPr>
      <w:rFonts w:ascii="Times New Roman" w:eastAsia="Times New Roman" w:hAnsi="Times New Roman" w:cs="Times New Roman"/>
      <w:sz w:val="20"/>
      <w:szCs w:val="20"/>
    </w:rPr>
  </w:style>
  <w:style w:type="paragraph" w:customStyle="1" w:styleId="37AE0D85E1DA41A8835C4507EB6DDD7B22">
    <w:name w:val="37AE0D85E1DA41A8835C4507EB6DDD7B22"/>
    <w:rsid w:val="002B0724"/>
    <w:pPr>
      <w:spacing w:after="0" w:line="240" w:lineRule="auto"/>
    </w:pPr>
    <w:rPr>
      <w:rFonts w:ascii="Times New Roman" w:eastAsia="Times New Roman" w:hAnsi="Times New Roman" w:cs="Times New Roman"/>
      <w:sz w:val="20"/>
      <w:szCs w:val="20"/>
    </w:rPr>
  </w:style>
  <w:style w:type="paragraph" w:customStyle="1" w:styleId="5C4D8B52158C4197A9293059199358D122">
    <w:name w:val="5C4D8B52158C4197A9293059199358D122"/>
    <w:rsid w:val="002B0724"/>
    <w:pPr>
      <w:spacing w:after="0" w:line="240" w:lineRule="auto"/>
    </w:pPr>
    <w:rPr>
      <w:rFonts w:ascii="Times New Roman" w:eastAsia="Times New Roman" w:hAnsi="Times New Roman" w:cs="Times New Roman"/>
      <w:sz w:val="20"/>
      <w:szCs w:val="20"/>
    </w:rPr>
  </w:style>
  <w:style w:type="paragraph" w:customStyle="1" w:styleId="A9841382132648EB83B05B0360C8BC5924">
    <w:name w:val="A9841382132648EB83B05B0360C8BC5924"/>
    <w:rsid w:val="002B0724"/>
    <w:pPr>
      <w:spacing w:after="0" w:line="240" w:lineRule="auto"/>
    </w:pPr>
    <w:rPr>
      <w:rFonts w:ascii="Times New Roman" w:eastAsia="Times New Roman" w:hAnsi="Times New Roman" w:cs="Times New Roman"/>
      <w:sz w:val="20"/>
      <w:szCs w:val="20"/>
    </w:rPr>
  </w:style>
  <w:style w:type="paragraph" w:customStyle="1" w:styleId="81A4526F671E41B3876DDA09FF61330624">
    <w:name w:val="81A4526F671E41B3876DDA09FF61330624"/>
    <w:rsid w:val="002B0724"/>
    <w:pPr>
      <w:spacing w:after="0" w:line="240" w:lineRule="auto"/>
    </w:pPr>
    <w:rPr>
      <w:rFonts w:ascii="Times New Roman" w:eastAsia="Times New Roman" w:hAnsi="Times New Roman" w:cs="Times New Roman"/>
      <w:sz w:val="20"/>
      <w:szCs w:val="20"/>
    </w:rPr>
  </w:style>
  <w:style w:type="paragraph" w:customStyle="1" w:styleId="0BFAAE4324AE4CD2A3E5212E0F51674624">
    <w:name w:val="0BFAAE4324AE4CD2A3E5212E0F51674624"/>
    <w:rsid w:val="002B0724"/>
    <w:pPr>
      <w:spacing w:after="0" w:line="240" w:lineRule="auto"/>
    </w:pPr>
    <w:rPr>
      <w:rFonts w:ascii="Times New Roman" w:eastAsia="Times New Roman" w:hAnsi="Times New Roman" w:cs="Times New Roman"/>
      <w:sz w:val="20"/>
      <w:szCs w:val="20"/>
    </w:rPr>
  </w:style>
  <w:style w:type="paragraph" w:customStyle="1" w:styleId="5CAC789A87714BA88CDB3E7060FA943524">
    <w:name w:val="5CAC789A87714BA88CDB3E7060FA943524"/>
    <w:rsid w:val="002B0724"/>
    <w:pPr>
      <w:spacing w:after="0" w:line="240" w:lineRule="auto"/>
    </w:pPr>
    <w:rPr>
      <w:rFonts w:ascii="Times New Roman" w:eastAsia="Times New Roman" w:hAnsi="Times New Roman" w:cs="Times New Roman"/>
      <w:sz w:val="20"/>
      <w:szCs w:val="20"/>
    </w:rPr>
  </w:style>
  <w:style w:type="paragraph" w:customStyle="1" w:styleId="FEED8817ACC74F39AF052D09C7835E9524">
    <w:name w:val="FEED8817ACC74F39AF052D09C7835E9524"/>
    <w:rsid w:val="002B0724"/>
    <w:pPr>
      <w:spacing w:after="0" w:line="240" w:lineRule="auto"/>
    </w:pPr>
    <w:rPr>
      <w:rFonts w:ascii="Times New Roman" w:eastAsia="Times New Roman" w:hAnsi="Times New Roman" w:cs="Times New Roman"/>
      <w:sz w:val="20"/>
      <w:szCs w:val="20"/>
    </w:rPr>
  </w:style>
  <w:style w:type="paragraph" w:customStyle="1" w:styleId="C220866E38C54258A19768B3099FC41D24">
    <w:name w:val="C220866E38C54258A19768B3099FC41D24"/>
    <w:rsid w:val="002B0724"/>
    <w:pPr>
      <w:spacing w:after="0" w:line="240" w:lineRule="auto"/>
    </w:pPr>
    <w:rPr>
      <w:rFonts w:ascii="Times New Roman" w:eastAsia="Times New Roman" w:hAnsi="Times New Roman" w:cs="Times New Roman"/>
      <w:sz w:val="20"/>
      <w:szCs w:val="20"/>
    </w:rPr>
  </w:style>
  <w:style w:type="paragraph" w:customStyle="1" w:styleId="BED95163925B47219CC231F0E97BCB4D24">
    <w:name w:val="BED95163925B47219CC231F0E97BCB4D24"/>
    <w:rsid w:val="002B0724"/>
    <w:pPr>
      <w:spacing w:after="0" w:line="240" w:lineRule="auto"/>
    </w:pPr>
    <w:rPr>
      <w:rFonts w:ascii="Times New Roman" w:eastAsia="Times New Roman" w:hAnsi="Times New Roman" w:cs="Times New Roman"/>
      <w:sz w:val="20"/>
      <w:szCs w:val="20"/>
    </w:rPr>
  </w:style>
  <w:style w:type="paragraph" w:customStyle="1" w:styleId="84FBA70443914721B9C04A47452CCBF024">
    <w:name w:val="84FBA70443914721B9C04A47452CCBF024"/>
    <w:rsid w:val="002B0724"/>
    <w:pPr>
      <w:spacing w:after="0" w:line="240" w:lineRule="auto"/>
    </w:pPr>
    <w:rPr>
      <w:rFonts w:ascii="Times New Roman" w:eastAsia="Times New Roman" w:hAnsi="Times New Roman" w:cs="Times New Roman"/>
      <w:sz w:val="20"/>
      <w:szCs w:val="20"/>
    </w:rPr>
  </w:style>
  <w:style w:type="paragraph" w:customStyle="1" w:styleId="11A91407822B4862A4534ED4BFE6711024">
    <w:name w:val="11A91407822B4862A4534ED4BFE6711024"/>
    <w:rsid w:val="002B0724"/>
    <w:pPr>
      <w:spacing w:after="0" w:line="240" w:lineRule="auto"/>
    </w:pPr>
    <w:rPr>
      <w:rFonts w:ascii="Times New Roman" w:eastAsia="Times New Roman" w:hAnsi="Times New Roman" w:cs="Times New Roman"/>
      <w:sz w:val="20"/>
      <w:szCs w:val="20"/>
    </w:rPr>
  </w:style>
  <w:style w:type="paragraph" w:customStyle="1" w:styleId="838DD57160B346A6AE901457B2C3458A24">
    <w:name w:val="838DD57160B346A6AE901457B2C3458A24"/>
    <w:rsid w:val="002B0724"/>
    <w:pPr>
      <w:spacing w:after="0" w:line="240" w:lineRule="auto"/>
    </w:pPr>
    <w:rPr>
      <w:rFonts w:ascii="Times New Roman" w:eastAsia="Times New Roman" w:hAnsi="Times New Roman" w:cs="Times New Roman"/>
      <w:sz w:val="20"/>
      <w:szCs w:val="20"/>
    </w:rPr>
  </w:style>
  <w:style w:type="paragraph" w:customStyle="1" w:styleId="7CA2E1E3AB8F44C59F23AB304C50648A24">
    <w:name w:val="7CA2E1E3AB8F44C59F23AB304C50648A24"/>
    <w:rsid w:val="002B0724"/>
    <w:pPr>
      <w:spacing w:after="0" w:line="240" w:lineRule="auto"/>
    </w:pPr>
    <w:rPr>
      <w:rFonts w:ascii="Times New Roman" w:eastAsia="Times New Roman" w:hAnsi="Times New Roman" w:cs="Times New Roman"/>
      <w:sz w:val="20"/>
      <w:szCs w:val="20"/>
    </w:rPr>
  </w:style>
  <w:style w:type="paragraph" w:customStyle="1" w:styleId="A37B86146810442ABBA73ED7742A14C424">
    <w:name w:val="A37B86146810442ABBA73ED7742A14C424"/>
    <w:rsid w:val="002B0724"/>
    <w:pPr>
      <w:spacing w:after="0" w:line="240" w:lineRule="auto"/>
    </w:pPr>
    <w:rPr>
      <w:rFonts w:ascii="Times New Roman" w:eastAsia="Times New Roman" w:hAnsi="Times New Roman" w:cs="Times New Roman"/>
      <w:sz w:val="20"/>
      <w:szCs w:val="20"/>
    </w:rPr>
  </w:style>
  <w:style w:type="paragraph" w:customStyle="1" w:styleId="13BECD2FA83945B5824B90D2C388537324">
    <w:name w:val="13BECD2FA83945B5824B90D2C388537324"/>
    <w:rsid w:val="002B0724"/>
    <w:pPr>
      <w:spacing w:after="0" w:line="240" w:lineRule="auto"/>
    </w:pPr>
    <w:rPr>
      <w:rFonts w:ascii="Times New Roman" w:eastAsia="Times New Roman" w:hAnsi="Times New Roman" w:cs="Times New Roman"/>
      <w:sz w:val="20"/>
      <w:szCs w:val="20"/>
    </w:rPr>
  </w:style>
  <w:style w:type="paragraph" w:customStyle="1" w:styleId="815CE02FF5B04ACAA6A1D42D5FA5893E12">
    <w:name w:val="815CE02FF5B04ACAA6A1D42D5FA5893E12"/>
    <w:rsid w:val="002B0724"/>
    <w:pPr>
      <w:spacing w:after="0" w:line="240" w:lineRule="auto"/>
    </w:pPr>
    <w:rPr>
      <w:rFonts w:ascii="Times New Roman" w:eastAsia="Times New Roman" w:hAnsi="Times New Roman" w:cs="Times New Roman"/>
      <w:sz w:val="20"/>
      <w:szCs w:val="20"/>
    </w:rPr>
  </w:style>
  <w:style w:type="paragraph" w:customStyle="1" w:styleId="9BB55DC8DEC14B2DAEDFB791B244AB2712">
    <w:name w:val="9BB55DC8DEC14B2DAEDFB791B244AB2712"/>
    <w:rsid w:val="002B0724"/>
    <w:pPr>
      <w:spacing w:after="0" w:line="240" w:lineRule="auto"/>
    </w:pPr>
    <w:rPr>
      <w:rFonts w:ascii="Times New Roman" w:eastAsia="Times New Roman" w:hAnsi="Times New Roman" w:cs="Times New Roman"/>
      <w:sz w:val="20"/>
      <w:szCs w:val="20"/>
    </w:rPr>
  </w:style>
  <w:style w:type="paragraph" w:customStyle="1" w:styleId="B253A8A893984631B4895D70F57850FA12">
    <w:name w:val="B253A8A893984631B4895D70F57850FA12"/>
    <w:rsid w:val="002B0724"/>
    <w:pPr>
      <w:spacing w:after="0" w:line="240" w:lineRule="auto"/>
    </w:pPr>
    <w:rPr>
      <w:rFonts w:ascii="Times New Roman" w:eastAsia="Times New Roman" w:hAnsi="Times New Roman" w:cs="Times New Roman"/>
      <w:sz w:val="20"/>
      <w:szCs w:val="20"/>
    </w:rPr>
  </w:style>
  <w:style w:type="paragraph" w:customStyle="1" w:styleId="F9D7633C792E43F387ECF189380631AB12">
    <w:name w:val="F9D7633C792E43F387ECF189380631AB12"/>
    <w:rsid w:val="002B0724"/>
    <w:pPr>
      <w:spacing w:after="0" w:line="240" w:lineRule="auto"/>
    </w:pPr>
    <w:rPr>
      <w:rFonts w:ascii="Times New Roman" w:eastAsia="Times New Roman" w:hAnsi="Times New Roman" w:cs="Times New Roman"/>
      <w:sz w:val="20"/>
      <w:szCs w:val="20"/>
    </w:rPr>
  </w:style>
  <w:style w:type="paragraph" w:customStyle="1" w:styleId="2986589D8FAF4F68932B22674CA9999912">
    <w:name w:val="2986589D8FAF4F68932B22674CA9999912"/>
    <w:rsid w:val="002B0724"/>
    <w:pPr>
      <w:spacing w:after="0" w:line="240" w:lineRule="auto"/>
    </w:pPr>
    <w:rPr>
      <w:rFonts w:ascii="Times New Roman" w:eastAsia="Times New Roman" w:hAnsi="Times New Roman" w:cs="Times New Roman"/>
      <w:sz w:val="20"/>
      <w:szCs w:val="20"/>
    </w:rPr>
  </w:style>
  <w:style w:type="paragraph" w:customStyle="1" w:styleId="0EDEE1AD03CB4A34B6A129BAD7D7D83412">
    <w:name w:val="0EDEE1AD03CB4A34B6A129BAD7D7D83412"/>
    <w:rsid w:val="002B0724"/>
    <w:pPr>
      <w:spacing w:after="0" w:line="240" w:lineRule="auto"/>
    </w:pPr>
    <w:rPr>
      <w:rFonts w:ascii="Times New Roman" w:eastAsia="Times New Roman" w:hAnsi="Times New Roman" w:cs="Times New Roman"/>
      <w:sz w:val="20"/>
      <w:szCs w:val="20"/>
    </w:rPr>
  </w:style>
  <w:style w:type="paragraph" w:customStyle="1" w:styleId="4CB96E6D6AB342BB9944E76AF24AB91412">
    <w:name w:val="4CB96E6D6AB342BB9944E76AF24AB91412"/>
    <w:rsid w:val="002B0724"/>
    <w:pPr>
      <w:spacing w:after="0" w:line="240" w:lineRule="auto"/>
    </w:pPr>
    <w:rPr>
      <w:rFonts w:ascii="Times New Roman" w:eastAsia="Times New Roman" w:hAnsi="Times New Roman" w:cs="Times New Roman"/>
      <w:sz w:val="20"/>
      <w:szCs w:val="20"/>
    </w:rPr>
  </w:style>
  <w:style w:type="paragraph" w:customStyle="1" w:styleId="5C8C8707EB734B458EFE2BE4079D2AE311">
    <w:name w:val="5C8C8707EB734B458EFE2BE4079D2AE311"/>
    <w:rsid w:val="002B0724"/>
    <w:pPr>
      <w:spacing w:after="0" w:line="240" w:lineRule="auto"/>
    </w:pPr>
    <w:rPr>
      <w:rFonts w:ascii="Times New Roman" w:eastAsia="Times New Roman" w:hAnsi="Times New Roman" w:cs="Times New Roman"/>
      <w:sz w:val="20"/>
      <w:szCs w:val="20"/>
    </w:rPr>
  </w:style>
  <w:style w:type="paragraph" w:customStyle="1" w:styleId="61885F04C5B149579124A6AD31578B3D11">
    <w:name w:val="61885F04C5B149579124A6AD31578B3D11"/>
    <w:rsid w:val="002B0724"/>
    <w:pPr>
      <w:spacing w:after="0" w:line="240" w:lineRule="auto"/>
    </w:pPr>
    <w:rPr>
      <w:rFonts w:ascii="Times New Roman" w:eastAsia="Times New Roman" w:hAnsi="Times New Roman" w:cs="Times New Roman"/>
      <w:sz w:val="20"/>
      <w:szCs w:val="20"/>
    </w:rPr>
  </w:style>
  <w:style w:type="paragraph" w:customStyle="1" w:styleId="2E64D89705CA49D0AE54D6F0C457780611">
    <w:name w:val="2E64D89705CA49D0AE54D6F0C457780611"/>
    <w:rsid w:val="002B0724"/>
    <w:pPr>
      <w:spacing w:after="0" w:line="240" w:lineRule="auto"/>
    </w:pPr>
    <w:rPr>
      <w:rFonts w:ascii="Times New Roman" w:eastAsia="Times New Roman" w:hAnsi="Times New Roman" w:cs="Times New Roman"/>
      <w:sz w:val="20"/>
      <w:szCs w:val="20"/>
    </w:rPr>
  </w:style>
  <w:style w:type="paragraph" w:customStyle="1" w:styleId="E7560574BE17493C88A72985197740BE11">
    <w:name w:val="E7560574BE17493C88A72985197740BE11"/>
    <w:rsid w:val="002B0724"/>
    <w:pPr>
      <w:spacing w:after="0" w:line="240" w:lineRule="auto"/>
    </w:pPr>
    <w:rPr>
      <w:rFonts w:ascii="Times New Roman" w:eastAsia="Times New Roman" w:hAnsi="Times New Roman" w:cs="Times New Roman"/>
      <w:sz w:val="20"/>
      <w:szCs w:val="20"/>
    </w:rPr>
  </w:style>
  <w:style w:type="paragraph" w:customStyle="1" w:styleId="9486EDF39C8F46E083259DA394B1CC0311">
    <w:name w:val="9486EDF39C8F46E083259DA394B1CC0311"/>
    <w:rsid w:val="002B0724"/>
    <w:pPr>
      <w:spacing w:after="0" w:line="240" w:lineRule="auto"/>
    </w:pPr>
    <w:rPr>
      <w:rFonts w:ascii="Times New Roman" w:eastAsia="Times New Roman" w:hAnsi="Times New Roman" w:cs="Times New Roman"/>
      <w:sz w:val="20"/>
      <w:szCs w:val="20"/>
    </w:rPr>
  </w:style>
  <w:style w:type="paragraph" w:customStyle="1" w:styleId="E947D13E712D4D6998C21A5567CAA55E11">
    <w:name w:val="E947D13E712D4D6998C21A5567CAA55E11"/>
    <w:rsid w:val="002B0724"/>
    <w:pPr>
      <w:spacing w:after="0" w:line="240" w:lineRule="auto"/>
    </w:pPr>
    <w:rPr>
      <w:rFonts w:ascii="Times New Roman" w:eastAsia="Times New Roman" w:hAnsi="Times New Roman" w:cs="Times New Roman"/>
      <w:sz w:val="20"/>
      <w:szCs w:val="20"/>
    </w:rPr>
  </w:style>
  <w:style w:type="paragraph" w:customStyle="1" w:styleId="80C3BC7918C74BA09B758DE97E3F40A611">
    <w:name w:val="80C3BC7918C74BA09B758DE97E3F40A611"/>
    <w:rsid w:val="002B0724"/>
    <w:pPr>
      <w:spacing w:after="0" w:line="240" w:lineRule="auto"/>
    </w:pPr>
    <w:rPr>
      <w:rFonts w:ascii="Times New Roman" w:eastAsia="Times New Roman" w:hAnsi="Times New Roman" w:cs="Times New Roman"/>
      <w:sz w:val="20"/>
      <w:szCs w:val="20"/>
    </w:rPr>
  </w:style>
  <w:style w:type="paragraph" w:customStyle="1" w:styleId="3F01858F08694FA8ACE2AABDEACCB36811">
    <w:name w:val="3F01858F08694FA8ACE2AABDEACCB36811"/>
    <w:rsid w:val="002B0724"/>
    <w:pPr>
      <w:spacing w:after="0" w:line="240" w:lineRule="auto"/>
    </w:pPr>
    <w:rPr>
      <w:rFonts w:ascii="Times New Roman" w:eastAsia="Times New Roman" w:hAnsi="Times New Roman" w:cs="Times New Roman"/>
      <w:sz w:val="20"/>
      <w:szCs w:val="20"/>
    </w:rPr>
  </w:style>
  <w:style w:type="paragraph" w:customStyle="1" w:styleId="51B0832CD0C9419AB5B14A7339FA1E5C11">
    <w:name w:val="51B0832CD0C9419AB5B14A7339FA1E5C11"/>
    <w:rsid w:val="002B0724"/>
    <w:pPr>
      <w:spacing w:after="0" w:line="240" w:lineRule="auto"/>
    </w:pPr>
    <w:rPr>
      <w:rFonts w:ascii="Times New Roman" w:eastAsia="Times New Roman" w:hAnsi="Times New Roman" w:cs="Times New Roman"/>
      <w:sz w:val="20"/>
      <w:szCs w:val="20"/>
    </w:rPr>
  </w:style>
  <w:style w:type="paragraph" w:customStyle="1" w:styleId="E8BA4450CE104505AE852186F9B7289211">
    <w:name w:val="E8BA4450CE104505AE852186F9B7289211"/>
    <w:rsid w:val="002B0724"/>
    <w:pPr>
      <w:spacing w:after="0" w:line="240" w:lineRule="auto"/>
    </w:pPr>
    <w:rPr>
      <w:rFonts w:ascii="Times New Roman" w:eastAsia="Times New Roman" w:hAnsi="Times New Roman" w:cs="Times New Roman"/>
      <w:sz w:val="20"/>
      <w:szCs w:val="20"/>
    </w:rPr>
  </w:style>
  <w:style w:type="paragraph" w:customStyle="1" w:styleId="3A6201B1F32B4CBE837C8D722D49756811">
    <w:name w:val="3A6201B1F32B4CBE837C8D722D49756811"/>
    <w:rsid w:val="002B0724"/>
    <w:pPr>
      <w:spacing w:after="0" w:line="240" w:lineRule="auto"/>
    </w:pPr>
    <w:rPr>
      <w:rFonts w:ascii="Times New Roman" w:eastAsia="Times New Roman" w:hAnsi="Times New Roman" w:cs="Times New Roman"/>
      <w:sz w:val="20"/>
      <w:szCs w:val="20"/>
    </w:rPr>
  </w:style>
  <w:style w:type="paragraph" w:customStyle="1" w:styleId="95100CADFD2F4E8EB00BF494A80B0B3011">
    <w:name w:val="95100CADFD2F4E8EB00BF494A80B0B3011"/>
    <w:rsid w:val="002B0724"/>
    <w:pPr>
      <w:spacing w:after="0" w:line="240" w:lineRule="auto"/>
    </w:pPr>
    <w:rPr>
      <w:rFonts w:ascii="Times New Roman" w:eastAsia="Times New Roman" w:hAnsi="Times New Roman" w:cs="Times New Roman"/>
      <w:sz w:val="20"/>
      <w:szCs w:val="20"/>
    </w:rPr>
  </w:style>
  <w:style w:type="paragraph" w:customStyle="1" w:styleId="37AE0D85E1DA41A8835C4507EB6DDD7B23">
    <w:name w:val="37AE0D85E1DA41A8835C4507EB6DDD7B23"/>
    <w:rsid w:val="002B0724"/>
    <w:pPr>
      <w:spacing w:after="0" w:line="240" w:lineRule="auto"/>
    </w:pPr>
    <w:rPr>
      <w:rFonts w:ascii="Times New Roman" w:eastAsia="Times New Roman" w:hAnsi="Times New Roman" w:cs="Times New Roman"/>
      <w:sz w:val="20"/>
      <w:szCs w:val="20"/>
    </w:rPr>
  </w:style>
  <w:style w:type="paragraph" w:customStyle="1" w:styleId="5C4D8B52158C4197A9293059199358D123">
    <w:name w:val="5C4D8B52158C4197A9293059199358D123"/>
    <w:rsid w:val="002B0724"/>
    <w:pPr>
      <w:spacing w:after="0" w:line="240" w:lineRule="auto"/>
    </w:pPr>
    <w:rPr>
      <w:rFonts w:ascii="Times New Roman" w:eastAsia="Times New Roman" w:hAnsi="Times New Roman" w:cs="Times New Roman"/>
      <w:sz w:val="20"/>
      <w:szCs w:val="20"/>
    </w:rPr>
  </w:style>
  <w:style w:type="paragraph" w:customStyle="1" w:styleId="A9841382132648EB83B05B0360C8BC5925">
    <w:name w:val="A9841382132648EB83B05B0360C8BC5925"/>
    <w:rsid w:val="002B0724"/>
    <w:pPr>
      <w:spacing w:after="0" w:line="240" w:lineRule="auto"/>
    </w:pPr>
    <w:rPr>
      <w:rFonts w:ascii="Times New Roman" w:eastAsia="Times New Roman" w:hAnsi="Times New Roman" w:cs="Times New Roman"/>
      <w:sz w:val="20"/>
      <w:szCs w:val="20"/>
    </w:rPr>
  </w:style>
  <w:style w:type="paragraph" w:customStyle="1" w:styleId="81A4526F671E41B3876DDA09FF61330625">
    <w:name w:val="81A4526F671E41B3876DDA09FF61330625"/>
    <w:rsid w:val="002B0724"/>
    <w:pPr>
      <w:spacing w:after="0" w:line="240" w:lineRule="auto"/>
    </w:pPr>
    <w:rPr>
      <w:rFonts w:ascii="Times New Roman" w:eastAsia="Times New Roman" w:hAnsi="Times New Roman" w:cs="Times New Roman"/>
      <w:sz w:val="20"/>
      <w:szCs w:val="20"/>
    </w:rPr>
  </w:style>
  <w:style w:type="paragraph" w:customStyle="1" w:styleId="0BFAAE4324AE4CD2A3E5212E0F51674625">
    <w:name w:val="0BFAAE4324AE4CD2A3E5212E0F51674625"/>
    <w:rsid w:val="002B0724"/>
    <w:pPr>
      <w:spacing w:after="0" w:line="240" w:lineRule="auto"/>
    </w:pPr>
    <w:rPr>
      <w:rFonts w:ascii="Times New Roman" w:eastAsia="Times New Roman" w:hAnsi="Times New Roman" w:cs="Times New Roman"/>
      <w:sz w:val="20"/>
      <w:szCs w:val="20"/>
    </w:rPr>
  </w:style>
  <w:style w:type="paragraph" w:customStyle="1" w:styleId="5CAC789A87714BA88CDB3E7060FA943525">
    <w:name w:val="5CAC789A87714BA88CDB3E7060FA943525"/>
    <w:rsid w:val="002B0724"/>
    <w:pPr>
      <w:spacing w:after="0" w:line="240" w:lineRule="auto"/>
    </w:pPr>
    <w:rPr>
      <w:rFonts w:ascii="Times New Roman" w:eastAsia="Times New Roman" w:hAnsi="Times New Roman" w:cs="Times New Roman"/>
      <w:sz w:val="20"/>
      <w:szCs w:val="20"/>
    </w:rPr>
  </w:style>
  <w:style w:type="paragraph" w:customStyle="1" w:styleId="FEED8817ACC74F39AF052D09C7835E9525">
    <w:name w:val="FEED8817ACC74F39AF052D09C7835E9525"/>
    <w:rsid w:val="002B0724"/>
    <w:pPr>
      <w:spacing w:after="0" w:line="240" w:lineRule="auto"/>
    </w:pPr>
    <w:rPr>
      <w:rFonts w:ascii="Times New Roman" w:eastAsia="Times New Roman" w:hAnsi="Times New Roman" w:cs="Times New Roman"/>
      <w:sz w:val="20"/>
      <w:szCs w:val="20"/>
    </w:rPr>
  </w:style>
  <w:style w:type="paragraph" w:customStyle="1" w:styleId="C220866E38C54258A19768B3099FC41D25">
    <w:name w:val="C220866E38C54258A19768B3099FC41D25"/>
    <w:rsid w:val="002B0724"/>
    <w:pPr>
      <w:spacing w:after="0" w:line="240" w:lineRule="auto"/>
    </w:pPr>
    <w:rPr>
      <w:rFonts w:ascii="Times New Roman" w:eastAsia="Times New Roman" w:hAnsi="Times New Roman" w:cs="Times New Roman"/>
      <w:sz w:val="20"/>
      <w:szCs w:val="20"/>
    </w:rPr>
  </w:style>
  <w:style w:type="paragraph" w:customStyle="1" w:styleId="BED95163925B47219CC231F0E97BCB4D25">
    <w:name w:val="BED95163925B47219CC231F0E97BCB4D25"/>
    <w:rsid w:val="002B0724"/>
    <w:pPr>
      <w:spacing w:after="0" w:line="240" w:lineRule="auto"/>
    </w:pPr>
    <w:rPr>
      <w:rFonts w:ascii="Times New Roman" w:eastAsia="Times New Roman" w:hAnsi="Times New Roman" w:cs="Times New Roman"/>
      <w:sz w:val="20"/>
      <w:szCs w:val="20"/>
    </w:rPr>
  </w:style>
  <w:style w:type="paragraph" w:customStyle="1" w:styleId="84FBA70443914721B9C04A47452CCBF025">
    <w:name w:val="84FBA70443914721B9C04A47452CCBF025"/>
    <w:rsid w:val="002B0724"/>
    <w:pPr>
      <w:spacing w:after="0" w:line="240" w:lineRule="auto"/>
    </w:pPr>
    <w:rPr>
      <w:rFonts w:ascii="Times New Roman" w:eastAsia="Times New Roman" w:hAnsi="Times New Roman" w:cs="Times New Roman"/>
      <w:sz w:val="20"/>
      <w:szCs w:val="20"/>
    </w:rPr>
  </w:style>
  <w:style w:type="paragraph" w:customStyle="1" w:styleId="11A91407822B4862A4534ED4BFE6711025">
    <w:name w:val="11A91407822B4862A4534ED4BFE6711025"/>
    <w:rsid w:val="002B0724"/>
    <w:pPr>
      <w:spacing w:after="0" w:line="240" w:lineRule="auto"/>
    </w:pPr>
    <w:rPr>
      <w:rFonts w:ascii="Times New Roman" w:eastAsia="Times New Roman" w:hAnsi="Times New Roman" w:cs="Times New Roman"/>
      <w:sz w:val="20"/>
      <w:szCs w:val="20"/>
    </w:rPr>
  </w:style>
  <w:style w:type="paragraph" w:customStyle="1" w:styleId="838DD57160B346A6AE901457B2C3458A25">
    <w:name w:val="838DD57160B346A6AE901457B2C3458A25"/>
    <w:rsid w:val="002B0724"/>
    <w:pPr>
      <w:spacing w:after="0" w:line="240" w:lineRule="auto"/>
    </w:pPr>
    <w:rPr>
      <w:rFonts w:ascii="Times New Roman" w:eastAsia="Times New Roman" w:hAnsi="Times New Roman" w:cs="Times New Roman"/>
      <w:sz w:val="20"/>
      <w:szCs w:val="20"/>
    </w:rPr>
  </w:style>
  <w:style w:type="paragraph" w:customStyle="1" w:styleId="7CA2E1E3AB8F44C59F23AB304C50648A25">
    <w:name w:val="7CA2E1E3AB8F44C59F23AB304C50648A25"/>
    <w:rsid w:val="002B0724"/>
    <w:pPr>
      <w:spacing w:after="0" w:line="240" w:lineRule="auto"/>
    </w:pPr>
    <w:rPr>
      <w:rFonts w:ascii="Times New Roman" w:eastAsia="Times New Roman" w:hAnsi="Times New Roman" w:cs="Times New Roman"/>
      <w:sz w:val="20"/>
      <w:szCs w:val="20"/>
    </w:rPr>
  </w:style>
  <w:style w:type="paragraph" w:customStyle="1" w:styleId="A37B86146810442ABBA73ED7742A14C425">
    <w:name w:val="A37B86146810442ABBA73ED7742A14C425"/>
    <w:rsid w:val="002B0724"/>
    <w:pPr>
      <w:spacing w:after="0" w:line="240" w:lineRule="auto"/>
    </w:pPr>
    <w:rPr>
      <w:rFonts w:ascii="Times New Roman" w:eastAsia="Times New Roman" w:hAnsi="Times New Roman" w:cs="Times New Roman"/>
      <w:sz w:val="20"/>
      <w:szCs w:val="20"/>
    </w:rPr>
  </w:style>
  <w:style w:type="paragraph" w:customStyle="1" w:styleId="13BECD2FA83945B5824B90D2C388537325">
    <w:name w:val="13BECD2FA83945B5824B90D2C388537325"/>
    <w:rsid w:val="002B0724"/>
    <w:pPr>
      <w:spacing w:after="0" w:line="240" w:lineRule="auto"/>
    </w:pPr>
    <w:rPr>
      <w:rFonts w:ascii="Times New Roman" w:eastAsia="Times New Roman" w:hAnsi="Times New Roman" w:cs="Times New Roman"/>
      <w:sz w:val="20"/>
      <w:szCs w:val="20"/>
    </w:rPr>
  </w:style>
  <w:style w:type="paragraph" w:customStyle="1" w:styleId="815CE02FF5B04ACAA6A1D42D5FA5893E13">
    <w:name w:val="815CE02FF5B04ACAA6A1D42D5FA5893E13"/>
    <w:rsid w:val="002B0724"/>
    <w:pPr>
      <w:spacing w:after="0" w:line="240" w:lineRule="auto"/>
    </w:pPr>
    <w:rPr>
      <w:rFonts w:ascii="Times New Roman" w:eastAsia="Times New Roman" w:hAnsi="Times New Roman" w:cs="Times New Roman"/>
      <w:sz w:val="20"/>
      <w:szCs w:val="20"/>
    </w:rPr>
  </w:style>
  <w:style w:type="paragraph" w:customStyle="1" w:styleId="9BB55DC8DEC14B2DAEDFB791B244AB2713">
    <w:name w:val="9BB55DC8DEC14B2DAEDFB791B244AB2713"/>
    <w:rsid w:val="002B0724"/>
    <w:pPr>
      <w:spacing w:after="0" w:line="240" w:lineRule="auto"/>
    </w:pPr>
    <w:rPr>
      <w:rFonts w:ascii="Times New Roman" w:eastAsia="Times New Roman" w:hAnsi="Times New Roman" w:cs="Times New Roman"/>
      <w:sz w:val="20"/>
      <w:szCs w:val="20"/>
    </w:rPr>
  </w:style>
  <w:style w:type="paragraph" w:customStyle="1" w:styleId="B253A8A893984631B4895D70F57850FA13">
    <w:name w:val="B253A8A893984631B4895D70F57850FA13"/>
    <w:rsid w:val="002B0724"/>
    <w:pPr>
      <w:spacing w:after="0" w:line="240" w:lineRule="auto"/>
    </w:pPr>
    <w:rPr>
      <w:rFonts w:ascii="Times New Roman" w:eastAsia="Times New Roman" w:hAnsi="Times New Roman" w:cs="Times New Roman"/>
      <w:sz w:val="20"/>
      <w:szCs w:val="20"/>
    </w:rPr>
  </w:style>
  <w:style w:type="paragraph" w:customStyle="1" w:styleId="F9D7633C792E43F387ECF189380631AB13">
    <w:name w:val="F9D7633C792E43F387ECF189380631AB13"/>
    <w:rsid w:val="002B0724"/>
    <w:pPr>
      <w:spacing w:after="0" w:line="240" w:lineRule="auto"/>
    </w:pPr>
    <w:rPr>
      <w:rFonts w:ascii="Times New Roman" w:eastAsia="Times New Roman" w:hAnsi="Times New Roman" w:cs="Times New Roman"/>
      <w:sz w:val="20"/>
      <w:szCs w:val="20"/>
    </w:rPr>
  </w:style>
  <w:style w:type="paragraph" w:customStyle="1" w:styleId="2986589D8FAF4F68932B22674CA9999913">
    <w:name w:val="2986589D8FAF4F68932B22674CA9999913"/>
    <w:rsid w:val="002B0724"/>
    <w:pPr>
      <w:spacing w:after="0" w:line="240" w:lineRule="auto"/>
    </w:pPr>
    <w:rPr>
      <w:rFonts w:ascii="Times New Roman" w:eastAsia="Times New Roman" w:hAnsi="Times New Roman" w:cs="Times New Roman"/>
      <w:sz w:val="20"/>
      <w:szCs w:val="20"/>
    </w:rPr>
  </w:style>
  <w:style w:type="paragraph" w:customStyle="1" w:styleId="0EDEE1AD03CB4A34B6A129BAD7D7D83413">
    <w:name w:val="0EDEE1AD03CB4A34B6A129BAD7D7D83413"/>
    <w:rsid w:val="002B0724"/>
    <w:pPr>
      <w:spacing w:after="0" w:line="240" w:lineRule="auto"/>
    </w:pPr>
    <w:rPr>
      <w:rFonts w:ascii="Times New Roman" w:eastAsia="Times New Roman" w:hAnsi="Times New Roman" w:cs="Times New Roman"/>
      <w:sz w:val="20"/>
      <w:szCs w:val="20"/>
    </w:rPr>
  </w:style>
  <w:style w:type="paragraph" w:customStyle="1" w:styleId="4CB96E6D6AB342BB9944E76AF24AB91413">
    <w:name w:val="4CB96E6D6AB342BB9944E76AF24AB91413"/>
    <w:rsid w:val="002B0724"/>
    <w:pPr>
      <w:spacing w:after="0" w:line="240" w:lineRule="auto"/>
    </w:pPr>
    <w:rPr>
      <w:rFonts w:ascii="Times New Roman" w:eastAsia="Times New Roman" w:hAnsi="Times New Roman" w:cs="Times New Roman"/>
      <w:sz w:val="20"/>
      <w:szCs w:val="20"/>
    </w:rPr>
  </w:style>
  <w:style w:type="paragraph" w:customStyle="1" w:styleId="5C8C8707EB734B458EFE2BE4079D2AE312">
    <w:name w:val="5C8C8707EB734B458EFE2BE4079D2AE312"/>
    <w:rsid w:val="002B0724"/>
    <w:pPr>
      <w:spacing w:after="0" w:line="240" w:lineRule="auto"/>
    </w:pPr>
    <w:rPr>
      <w:rFonts w:ascii="Times New Roman" w:eastAsia="Times New Roman" w:hAnsi="Times New Roman" w:cs="Times New Roman"/>
      <w:sz w:val="20"/>
      <w:szCs w:val="20"/>
    </w:rPr>
  </w:style>
  <w:style w:type="paragraph" w:customStyle="1" w:styleId="61885F04C5B149579124A6AD31578B3D12">
    <w:name w:val="61885F04C5B149579124A6AD31578B3D12"/>
    <w:rsid w:val="002B0724"/>
    <w:pPr>
      <w:spacing w:after="0" w:line="240" w:lineRule="auto"/>
    </w:pPr>
    <w:rPr>
      <w:rFonts w:ascii="Times New Roman" w:eastAsia="Times New Roman" w:hAnsi="Times New Roman" w:cs="Times New Roman"/>
      <w:sz w:val="20"/>
      <w:szCs w:val="20"/>
    </w:rPr>
  </w:style>
  <w:style w:type="paragraph" w:customStyle="1" w:styleId="2E64D89705CA49D0AE54D6F0C457780612">
    <w:name w:val="2E64D89705CA49D0AE54D6F0C457780612"/>
    <w:rsid w:val="002B0724"/>
    <w:pPr>
      <w:spacing w:after="0" w:line="240" w:lineRule="auto"/>
    </w:pPr>
    <w:rPr>
      <w:rFonts w:ascii="Times New Roman" w:eastAsia="Times New Roman" w:hAnsi="Times New Roman" w:cs="Times New Roman"/>
      <w:sz w:val="20"/>
      <w:szCs w:val="20"/>
    </w:rPr>
  </w:style>
  <w:style w:type="paragraph" w:customStyle="1" w:styleId="E7560574BE17493C88A72985197740BE12">
    <w:name w:val="E7560574BE17493C88A72985197740BE12"/>
    <w:rsid w:val="002B0724"/>
    <w:pPr>
      <w:spacing w:after="0" w:line="240" w:lineRule="auto"/>
    </w:pPr>
    <w:rPr>
      <w:rFonts w:ascii="Times New Roman" w:eastAsia="Times New Roman" w:hAnsi="Times New Roman" w:cs="Times New Roman"/>
      <w:sz w:val="20"/>
      <w:szCs w:val="20"/>
    </w:rPr>
  </w:style>
  <w:style w:type="paragraph" w:customStyle="1" w:styleId="9486EDF39C8F46E083259DA394B1CC0312">
    <w:name w:val="9486EDF39C8F46E083259DA394B1CC0312"/>
    <w:rsid w:val="002B0724"/>
    <w:pPr>
      <w:spacing w:after="0" w:line="240" w:lineRule="auto"/>
    </w:pPr>
    <w:rPr>
      <w:rFonts w:ascii="Times New Roman" w:eastAsia="Times New Roman" w:hAnsi="Times New Roman" w:cs="Times New Roman"/>
      <w:sz w:val="20"/>
      <w:szCs w:val="20"/>
    </w:rPr>
  </w:style>
  <w:style w:type="paragraph" w:customStyle="1" w:styleId="E947D13E712D4D6998C21A5567CAA55E12">
    <w:name w:val="E947D13E712D4D6998C21A5567CAA55E12"/>
    <w:rsid w:val="002B0724"/>
    <w:pPr>
      <w:spacing w:after="0" w:line="240" w:lineRule="auto"/>
    </w:pPr>
    <w:rPr>
      <w:rFonts w:ascii="Times New Roman" w:eastAsia="Times New Roman" w:hAnsi="Times New Roman" w:cs="Times New Roman"/>
      <w:sz w:val="20"/>
      <w:szCs w:val="20"/>
    </w:rPr>
  </w:style>
  <w:style w:type="paragraph" w:customStyle="1" w:styleId="80C3BC7918C74BA09B758DE97E3F40A612">
    <w:name w:val="80C3BC7918C74BA09B758DE97E3F40A612"/>
    <w:rsid w:val="002B0724"/>
    <w:pPr>
      <w:spacing w:after="0" w:line="240" w:lineRule="auto"/>
    </w:pPr>
    <w:rPr>
      <w:rFonts w:ascii="Times New Roman" w:eastAsia="Times New Roman" w:hAnsi="Times New Roman" w:cs="Times New Roman"/>
      <w:sz w:val="20"/>
      <w:szCs w:val="20"/>
    </w:rPr>
  </w:style>
  <w:style w:type="paragraph" w:customStyle="1" w:styleId="3F01858F08694FA8ACE2AABDEACCB36812">
    <w:name w:val="3F01858F08694FA8ACE2AABDEACCB36812"/>
    <w:rsid w:val="002B0724"/>
    <w:pPr>
      <w:spacing w:after="0" w:line="240" w:lineRule="auto"/>
    </w:pPr>
    <w:rPr>
      <w:rFonts w:ascii="Times New Roman" w:eastAsia="Times New Roman" w:hAnsi="Times New Roman" w:cs="Times New Roman"/>
      <w:sz w:val="20"/>
      <w:szCs w:val="20"/>
    </w:rPr>
  </w:style>
  <w:style w:type="paragraph" w:customStyle="1" w:styleId="51B0832CD0C9419AB5B14A7339FA1E5C12">
    <w:name w:val="51B0832CD0C9419AB5B14A7339FA1E5C12"/>
    <w:rsid w:val="002B0724"/>
    <w:pPr>
      <w:spacing w:after="0" w:line="240" w:lineRule="auto"/>
    </w:pPr>
    <w:rPr>
      <w:rFonts w:ascii="Times New Roman" w:eastAsia="Times New Roman" w:hAnsi="Times New Roman" w:cs="Times New Roman"/>
      <w:sz w:val="20"/>
      <w:szCs w:val="20"/>
    </w:rPr>
  </w:style>
  <w:style w:type="paragraph" w:customStyle="1" w:styleId="E8BA4450CE104505AE852186F9B7289212">
    <w:name w:val="E8BA4450CE104505AE852186F9B7289212"/>
    <w:rsid w:val="002B0724"/>
    <w:pPr>
      <w:spacing w:after="0" w:line="240" w:lineRule="auto"/>
    </w:pPr>
    <w:rPr>
      <w:rFonts w:ascii="Times New Roman" w:eastAsia="Times New Roman" w:hAnsi="Times New Roman" w:cs="Times New Roman"/>
      <w:sz w:val="20"/>
      <w:szCs w:val="20"/>
    </w:rPr>
  </w:style>
  <w:style w:type="paragraph" w:customStyle="1" w:styleId="3A6201B1F32B4CBE837C8D722D49756812">
    <w:name w:val="3A6201B1F32B4CBE837C8D722D49756812"/>
    <w:rsid w:val="002B0724"/>
    <w:pPr>
      <w:spacing w:after="0" w:line="240" w:lineRule="auto"/>
    </w:pPr>
    <w:rPr>
      <w:rFonts w:ascii="Times New Roman" w:eastAsia="Times New Roman" w:hAnsi="Times New Roman" w:cs="Times New Roman"/>
      <w:sz w:val="20"/>
      <w:szCs w:val="20"/>
    </w:rPr>
  </w:style>
  <w:style w:type="paragraph" w:customStyle="1" w:styleId="95100CADFD2F4E8EB00BF494A80B0B3012">
    <w:name w:val="95100CADFD2F4E8EB00BF494A80B0B3012"/>
    <w:rsid w:val="002B0724"/>
    <w:pPr>
      <w:spacing w:after="0" w:line="240" w:lineRule="auto"/>
    </w:pPr>
    <w:rPr>
      <w:rFonts w:ascii="Times New Roman" w:eastAsia="Times New Roman" w:hAnsi="Times New Roman" w:cs="Times New Roman"/>
      <w:sz w:val="20"/>
      <w:szCs w:val="20"/>
    </w:rPr>
  </w:style>
  <w:style w:type="paragraph" w:customStyle="1" w:styleId="37AE0D85E1DA41A8835C4507EB6DDD7B24">
    <w:name w:val="37AE0D85E1DA41A8835C4507EB6DDD7B24"/>
    <w:rsid w:val="002B0724"/>
    <w:pPr>
      <w:spacing w:after="0" w:line="240" w:lineRule="auto"/>
    </w:pPr>
    <w:rPr>
      <w:rFonts w:ascii="Times New Roman" w:eastAsia="Times New Roman" w:hAnsi="Times New Roman" w:cs="Times New Roman"/>
      <w:sz w:val="20"/>
      <w:szCs w:val="20"/>
    </w:rPr>
  </w:style>
  <w:style w:type="paragraph" w:customStyle="1" w:styleId="5C4D8B52158C4197A9293059199358D124">
    <w:name w:val="5C4D8B52158C4197A9293059199358D124"/>
    <w:rsid w:val="002B0724"/>
    <w:pPr>
      <w:spacing w:after="0" w:line="240" w:lineRule="auto"/>
    </w:pPr>
    <w:rPr>
      <w:rFonts w:ascii="Times New Roman" w:eastAsia="Times New Roman" w:hAnsi="Times New Roman" w:cs="Times New Roman"/>
      <w:sz w:val="20"/>
      <w:szCs w:val="20"/>
    </w:rPr>
  </w:style>
  <w:style w:type="paragraph" w:customStyle="1" w:styleId="603BD01AFBDF48ACA55D93E7B5DE7EF2">
    <w:name w:val="603BD01AFBDF48ACA55D93E7B5DE7EF2"/>
    <w:rsid w:val="002B0724"/>
    <w:pPr>
      <w:spacing w:after="160" w:line="259" w:lineRule="auto"/>
    </w:pPr>
  </w:style>
  <w:style w:type="paragraph" w:customStyle="1" w:styleId="A9841382132648EB83B05B0360C8BC5926">
    <w:name w:val="A9841382132648EB83B05B0360C8BC5926"/>
    <w:rsid w:val="002B0724"/>
    <w:pPr>
      <w:spacing w:after="0" w:line="240" w:lineRule="auto"/>
    </w:pPr>
    <w:rPr>
      <w:rFonts w:ascii="Times New Roman" w:eastAsia="Times New Roman" w:hAnsi="Times New Roman" w:cs="Times New Roman"/>
      <w:sz w:val="20"/>
      <w:szCs w:val="20"/>
    </w:rPr>
  </w:style>
  <w:style w:type="paragraph" w:customStyle="1" w:styleId="81A4526F671E41B3876DDA09FF61330626">
    <w:name w:val="81A4526F671E41B3876DDA09FF61330626"/>
    <w:rsid w:val="002B0724"/>
    <w:pPr>
      <w:spacing w:after="0" w:line="240" w:lineRule="auto"/>
    </w:pPr>
    <w:rPr>
      <w:rFonts w:ascii="Times New Roman" w:eastAsia="Times New Roman" w:hAnsi="Times New Roman" w:cs="Times New Roman"/>
      <w:sz w:val="20"/>
      <w:szCs w:val="20"/>
    </w:rPr>
  </w:style>
  <w:style w:type="paragraph" w:customStyle="1" w:styleId="0BFAAE4324AE4CD2A3E5212E0F51674626">
    <w:name w:val="0BFAAE4324AE4CD2A3E5212E0F51674626"/>
    <w:rsid w:val="002B0724"/>
    <w:pPr>
      <w:spacing w:after="0" w:line="240" w:lineRule="auto"/>
    </w:pPr>
    <w:rPr>
      <w:rFonts w:ascii="Times New Roman" w:eastAsia="Times New Roman" w:hAnsi="Times New Roman" w:cs="Times New Roman"/>
      <w:sz w:val="20"/>
      <w:szCs w:val="20"/>
    </w:rPr>
  </w:style>
  <w:style w:type="paragraph" w:customStyle="1" w:styleId="5CAC789A87714BA88CDB3E7060FA943526">
    <w:name w:val="5CAC789A87714BA88CDB3E7060FA943526"/>
    <w:rsid w:val="002B0724"/>
    <w:pPr>
      <w:spacing w:after="0" w:line="240" w:lineRule="auto"/>
    </w:pPr>
    <w:rPr>
      <w:rFonts w:ascii="Times New Roman" w:eastAsia="Times New Roman" w:hAnsi="Times New Roman" w:cs="Times New Roman"/>
      <w:sz w:val="20"/>
      <w:szCs w:val="20"/>
    </w:rPr>
  </w:style>
  <w:style w:type="paragraph" w:customStyle="1" w:styleId="FEED8817ACC74F39AF052D09C7835E9526">
    <w:name w:val="FEED8817ACC74F39AF052D09C7835E9526"/>
    <w:rsid w:val="002B0724"/>
    <w:pPr>
      <w:spacing w:after="0" w:line="240" w:lineRule="auto"/>
    </w:pPr>
    <w:rPr>
      <w:rFonts w:ascii="Times New Roman" w:eastAsia="Times New Roman" w:hAnsi="Times New Roman" w:cs="Times New Roman"/>
      <w:sz w:val="20"/>
      <w:szCs w:val="20"/>
    </w:rPr>
  </w:style>
  <w:style w:type="paragraph" w:customStyle="1" w:styleId="C220866E38C54258A19768B3099FC41D26">
    <w:name w:val="C220866E38C54258A19768B3099FC41D26"/>
    <w:rsid w:val="002B0724"/>
    <w:pPr>
      <w:spacing w:after="0" w:line="240" w:lineRule="auto"/>
    </w:pPr>
    <w:rPr>
      <w:rFonts w:ascii="Times New Roman" w:eastAsia="Times New Roman" w:hAnsi="Times New Roman" w:cs="Times New Roman"/>
      <w:sz w:val="20"/>
      <w:szCs w:val="20"/>
    </w:rPr>
  </w:style>
  <w:style w:type="paragraph" w:customStyle="1" w:styleId="BED95163925B47219CC231F0E97BCB4D26">
    <w:name w:val="BED95163925B47219CC231F0E97BCB4D26"/>
    <w:rsid w:val="002B0724"/>
    <w:pPr>
      <w:spacing w:after="0" w:line="240" w:lineRule="auto"/>
    </w:pPr>
    <w:rPr>
      <w:rFonts w:ascii="Times New Roman" w:eastAsia="Times New Roman" w:hAnsi="Times New Roman" w:cs="Times New Roman"/>
      <w:sz w:val="20"/>
      <w:szCs w:val="20"/>
    </w:rPr>
  </w:style>
  <w:style w:type="paragraph" w:customStyle="1" w:styleId="84FBA70443914721B9C04A47452CCBF026">
    <w:name w:val="84FBA70443914721B9C04A47452CCBF026"/>
    <w:rsid w:val="002B0724"/>
    <w:pPr>
      <w:spacing w:after="0" w:line="240" w:lineRule="auto"/>
    </w:pPr>
    <w:rPr>
      <w:rFonts w:ascii="Times New Roman" w:eastAsia="Times New Roman" w:hAnsi="Times New Roman" w:cs="Times New Roman"/>
      <w:sz w:val="20"/>
      <w:szCs w:val="20"/>
    </w:rPr>
  </w:style>
  <w:style w:type="paragraph" w:customStyle="1" w:styleId="11A91407822B4862A4534ED4BFE6711026">
    <w:name w:val="11A91407822B4862A4534ED4BFE6711026"/>
    <w:rsid w:val="002B0724"/>
    <w:pPr>
      <w:spacing w:after="0" w:line="240" w:lineRule="auto"/>
    </w:pPr>
    <w:rPr>
      <w:rFonts w:ascii="Times New Roman" w:eastAsia="Times New Roman" w:hAnsi="Times New Roman" w:cs="Times New Roman"/>
      <w:sz w:val="20"/>
      <w:szCs w:val="20"/>
    </w:rPr>
  </w:style>
  <w:style w:type="paragraph" w:customStyle="1" w:styleId="838DD57160B346A6AE901457B2C3458A26">
    <w:name w:val="838DD57160B346A6AE901457B2C3458A26"/>
    <w:rsid w:val="002B0724"/>
    <w:pPr>
      <w:spacing w:after="0" w:line="240" w:lineRule="auto"/>
    </w:pPr>
    <w:rPr>
      <w:rFonts w:ascii="Times New Roman" w:eastAsia="Times New Roman" w:hAnsi="Times New Roman" w:cs="Times New Roman"/>
      <w:sz w:val="20"/>
      <w:szCs w:val="20"/>
    </w:rPr>
  </w:style>
  <w:style w:type="paragraph" w:customStyle="1" w:styleId="7CA2E1E3AB8F44C59F23AB304C50648A26">
    <w:name w:val="7CA2E1E3AB8F44C59F23AB304C50648A26"/>
    <w:rsid w:val="002B0724"/>
    <w:pPr>
      <w:spacing w:after="0" w:line="240" w:lineRule="auto"/>
    </w:pPr>
    <w:rPr>
      <w:rFonts w:ascii="Times New Roman" w:eastAsia="Times New Roman" w:hAnsi="Times New Roman" w:cs="Times New Roman"/>
      <w:sz w:val="20"/>
      <w:szCs w:val="20"/>
    </w:rPr>
  </w:style>
  <w:style w:type="paragraph" w:customStyle="1" w:styleId="A37B86146810442ABBA73ED7742A14C426">
    <w:name w:val="A37B86146810442ABBA73ED7742A14C426"/>
    <w:rsid w:val="002B0724"/>
    <w:pPr>
      <w:spacing w:after="0" w:line="240" w:lineRule="auto"/>
    </w:pPr>
    <w:rPr>
      <w:rFonts w:ascii="Times New Roman" w:eastAsia="Times New Roman" w:hAnsi="Times New Roman" w:cs="Times New Roman"/>
      <w:sz w:val="20"/>
      <w:szCs w:val="20"/>
    </w:rPr>
  </w:style>
  <w:style w:type="paragraph" w:customStyle="1" w:styleId="13BECD2FA83945B5824B90D2C388537326">
    <w:name w:val="13BECD2FA83945B5824B90D2C388537326"/>
    <w:rsid w:val="002B0724"/>
    <w:pPr>
      <w:spacing w:after="0" w:line="240" w:lineRule="auto"/>
    </w:pPr>
    <w:rPr>
      <w:rFonts w:ascii="Times New Roman" w:eastAsia="Times New Roman" w:hAnsi="Times New Roman" w:cs="Times New Roman"/>
      <w:sz w:val="20"/>
      <w:szCs w:val="20"/>
    </w:rPr>
  </w:style>
  <w:style w:type="paragraph" w:customStyle="1" w:styleId="815CE02FF5B04ACAA6A1D42D5FA5893E14">
    <w:name w:val="815CE02FF5B04ACAA6A1D42D5FA5893E14"/>
    <w:rsid w:val="002B0724"/>
    <w:pPr>
      <w:spacing w:after="0" w:line="240" w:lineRule="auto"/>
    </w:pPr>
    <w:rPr>
      <w:rFonts w:ascii="Times New Roman" w:eastAsia="Times New Roman" w:hAnsi="Times New Roman" w:cs="Times New Roman"/>
      <w:sz w:val="20"/>
      <w:szCs w:val="20"/>
    </w:rPr>
  </w:style>
  <w:style w:type="paragraph" w:customStyle="1" w:styleId="9BB55DC8DEC14B2DAEDFB791B244AB2714">
    <w:name w:val="9BB55DC8DEC14B2DAEDFB791B244AB2714"/>
    <w:rsid w:val="002B0724"/>
    <w:pPr>
      <w:spacing w:after="0" w:line="240" w:lineRule="auto"/>
    </w:pPr>
    <w:rPr>
      <w:rFonts w:ascii="Times New Roman" w:eastAsia="Times New Roman" w:hAnsi="Times New Roman" w:cs="Times New Roman"/>
      <w:sz w:val="20"/>
      <w:szCs w:val="20"/>
    </w:rPr>
  </w:style>
  <w:style w:type="paragraph" w:customStyle="1" w:styleId="B253A8A893984631B4895D70F57850FA14">
    <w:name w:val="B253A8A893984631B4895D70F57850FA14"/>
    <w:rsid w:val="002B0724"/>
    <w:pPr>
      <w:spacing w:after="0" w:line="240" w:lineRule="auto"/>
    </w:pPr>
    <w:rPr>
      <w:rFonts w:ascii="Times New Roman" w:eastAsia="Times New Roman" w:hAnsi="Times New Roman" w:cs="Times New Roman"/>
      <w:sz w:val="20"/>
      <w:szCs w:val="20"/>
    </w:rPr>
  </w:style>
  <w:style w:type="paragraph" w:customStyle="1" w:styleId="F9D7633C792E43F387ECF189380631AB14">
    <w:name w:val="F9D7633C792E43F387ECF189380631AB14"/>
    <w:rsid w:val="002B0724"/>
    <w:pPr>
      <w:spacing w:after="0" w:line="240" w:lineRule="auto"/>
    </w:pPr>
    <w:rPr>
      <w:rFonts w:ascii="Times New Roman" w:eastAsia="Times New Roman" w:hAnsi="Times New Roman" w:cs="Times New Roman"/>
      <w:sz w:val="20"/>
      <w:szCs w:val="20"/>
    </w:rPr>
  </w:style>
  <w:style w:type="paragraph" w:customStyle="1" w:styleId="2986589D8FAF4F68932B22674CA9999914">
    <w:name w:val="2986589D8FAF4F68932B22674CA9999914"/>
    <w:rsid w:val="002B0724"/>
    <w:pPr>
      <w:spacing w:after="0" w:line="240" w:lineRule="auto"/>
    </w:pPr>
    <w:rPr>
      <w:rFonts w:ascii="Times New Roman" w:eastAsia="Times New Roman" w:hAnsi="Times New Roman" w:cs="Times New Roman"/>
      <w:sz w:val="20"/>
      <w:szCs w:val="20"/>
    </w:rPr>
  </w:style>
  <w:style w:type="paragraph" w:customStyle="1" w:styleId="0EDEE1AD03CB4A34B6A129BAD7D7D83414">
    <w:name w:val="0EDEE1AD03CB4A34B6A129BAD7D7D83414"/>
    <w:rsid w:val="002B0724"/>
    <w:pPr>
      <w:spacing w:after="0" w:line="240" w:lineRule="auto"/>
    </w:pPr>
    <w:rPr>
      <w:rFonts w:ascii="Times New Roman" w:eastAsia="Times New Roman" w:hAnsi="Times New Roman" w:cs="Times New Roman"/>
      <w:sz w:val="20"/>
      <w:szCs w:val="20"/>
    </w:rPr>
  </w:style>
  <w:style w:type="paragraph" w:customStyle="1" w:styleId="4CB96E6D6AB342BB9944E76AF24AB91414">
    <w:name w:val="4CB96E6D6AB342BB9944E76AF24AB91414"/>
    <w:rsid w:val="002B0724"/>
    <w:pPr>
      <w:spacing w:after="0" w:line="240" w:lineRule="auto"/>
    </w:pPr>
    <w:rPr>
      <w:rFonts w:ascii="Times New Roman" w:eastAsia="Times New Roman" w:hAnsi="Times New Roman" w:cs="Times New Roman"/>
      <w:sz w:val="20"/>
      <w:szCs w:val="20"/>
    </w:rPr>
  </w:style>
  <w:style w:type="paragraph" w:customStyle="1" w:styleId="5C8C8707EB734B458EFE2BE4079D2AE313">
    <w:name w:val="5C8C8707EB734B458EFE2BE4079D2AE313"/>
    <w:rsid w:val="002B0724"/>
    <w:pPr>
      <w:spacing w:after="0" w:line="240" w:lineRule="auto"/>
    </w:pPr>
    <w:rPr>
      <w:rFonts w:ascii="Times New Roman" w:eastAsia="Times New Roman" w:hAnsi="Times New Roman" w:cs="Times New Roman"/>
      <w:sz w:val="20"/>
      <w:szCs w:val="20"/>
    </w:rPr>
  </w:style>
  <w:style w:type="paragraph" w:customStyle="1" w:styleId="603BD01AFBDF48ACA55D93E7B5DE7EF21">
    <w:name w:val="603BD01AFBDF48ACA55D93E7B5DE7EF21"/>
    <w:rsid w:val="002B0724"/>
    <w:pPr>
      <w:spacing w:after="0" w:line="240" w:lineRule="auto"/>
    </w:pPr>
    <w:rPr>
      <w:rFonts w:ascii="Times New Roman" w:eastAsia="Times New Roman" w:hAnsi="Times New Roman" w:cs="Times New Roman"/>
      <w:sz w:val="20"/>
      <w:szCs w:val="20"/>
    </w:rPr>
  </w:style>
  <w:style w:type="paragraph" w:customStyle="1" w:styleId="2E64D89705CA49D0AE54D6F0C457780613">
    <w:name w:val="2E64D89705CA49D0AE54D6F0C457780613"/>
    <w:rsid w:val="002B0724"/>
    <w:pPr>
      <w:spacing w:after="0" w:line="240" w:lineRule="auto"/>
    </w:pPr>
    <w:rPr>
      <w:rFonts w:ascii="Times New Roman" w:eastAsia="Times New Roman" w:hAnsi="Times New Roman" w:cs="Times New Roman"/>
      <w:sz w:val="20"/>
      <w:szCs w:val="20"/>
    </w:rPr>
  </w:style>
  <w:style w:type="paragraph" w:customStyle="1" w:styleId="E7560574BE17493C88A72985197740BE13">
    <w:name w:val="E7560574BE17493C88A72985197740BE13"/>
    <w:rsid w:val="002B0724"/>
    <w:pPr>
      <w:spacing w:after="0" w:line="240" w:lineRule="auto"/>
    </w:pPr>
    <w:rPr>
      <w:rFonts w:ascii="Times New Roman" w:eastAsia="Times New Roman" w:hAnsi="Times New Roman" w:cs="Times New Roman"/>
      <w:sz w:val="20"/>
      <w:szCs w:val="20"/>
    </w:rPr>
  </w:style>
  <w:style w:type="paragraph" w:customStyle="1" w:styleId="9486EDF39C8F46E083259DA394B1CC0313">
    <w:name w:val="9486EDF39C8F46E083259DA394B1CC0313"/>
    <w:rsid w:val="002B0724"/>
    <w:pPr>
      <w:spacing w:after="0" w:line="240" w:lineRule="auto"/>
    </w:pPr>
    <w:rPr>
      <w:rFonts w:ascii="Times New Roman" w:eastAsia="Times New Roman" w:hAnsi="Times New Roman" w:cs="Times New Roman"/>
      <w:sz w:val="20"/>
      <w:szCs w:val="20"/>
    </w:rPr>
  </w:style>
  <w:style w:type="paragraph" w:customStyle="1" w:styleId="E947D13E712D4D6998C21A5567CAA55E13">
    <w:name w:val="E947D13E712D4D6998C21A5567CAA55E13"/>
    <w:rsid w:val="002B0724"/>
    <w:pPr>
      <w:spacing w:after="0" w:line="240" w:lineRule="auto"/>
    </w:pPr>
    <w:rPr>
      <w:rFonts w:ascii="Times New Roman" w:eastAsia="Times New Roman" w:hAnsi="Times New Roman" w:cs="Times New Roman"/>
      <w:sz w:val="20"/>
      <w:szCs w:val="20"/>
    </w:rPr>
  </w:style>
  <w:style w:type="paragraph" w:customStyle="1" w:styleId="80C3BC7918C74BA09B758DE97E3F40A613">
    <w:name w:val="80C3BC7918C74BA09B758DE97E3F40A613"/>
    <w:rsid w:val="002B0724"/>
    <w:pPr>
      <w:spacing w:after="0" w:line="240" w:lineRule="auto"/>
    </w:pPr>
    <w:rPr>
      <w:rFonts w:ascii="Times New Roman" w:eastAsia="Times New Roman" w:hAnsi="Times New Roman" w:cs="Times New Roman"/>
      <w:sz w:val="20"/>
      <w:szCs w:val="20"/>
    </w:rPr>
  </w:style>
  <w:style w:type="paragraph" w:customStyle="1" w:styleId="3F01858F08694FA8ACE2AABDEACCB36813">
    <w:name w:val="3F01858F08694FA8ACE2AABDEACCB36813"/>
    <w:rsid w:val="002B0724"/>
    <w:pPr>
      <w:spacing w:after="0" w:line="240" w:lineRule="auto"/>
    </w:pPr>
    <w:rPr>
      <w:rFonts w:ascii="Times New Roman" w:eastAsia="Times New Roman" w:hAnsi="Times New Roman" w:cs="Times New Roman"/>
      <w:sz w:val="20"/>
      <w:szCs w:val="20"/>
    </w:rPr>
  </w:style>
  <w:style w:type="paragraph" w:customStyle="1" w:styleId="51B0832CD0C9419AB5B14A7339FA1E5C13">
    <w:name w:val="51B0832CD0C9419AB5B14A7339FA1E5C13"/>
    <w:rsid w:val="002B0724"/>
    <w:pPr>
      <w:spacing w:after="0" w:line="240" w:lineRule="auto"/>
    </w:pPr>
    <w:rPr>
      <w:rFonts w:ascii="Times New Roman" w:eastAsia="Times New Roman" w:hAnsi="Times New Roman" w:cs="Times New Roman"/>
      <w:sz w:val="20"/>
      <w:szCs w:val="20"/>
    </w:rPr>
  </w:style>
  <w:style w:type="paragraph" w:customStyle="1" w:styleId="E8BA4450CE104505AE852186F9B7289213">
    <w:name w:val="E8BA4450CE104505AE852186F9B7289213"/>
    <w:rsid w:val="002B0724"/>
    <w:pPr>
      <w:spacing w:after="0" w:line="240" w:lineRule="auto"/>
    </w:pPr>
    <w:rPr>
      <w:rFonts w:ascii="Times New Roman" w:eastAsia="Times New Roman" w:hAnsi="Times New Roman" w:cs="Times New Roman"/>
      <w:sz w:val="20"/>
      <w:szCs w:val="20"/>
    </w:rPr>
  </w:style>
  <w:style w:type="paragraph" w:customStyle="1" w:styleId="3A6201B1F32B4CBE837C8D722D49756813">
    <w:name w:val="3A6201B1F32B4CBE837C8D722D49756813"/>
    <w:rsid w:val="002B0724"/>
    <w:pPr>
      <w:spacing w:after="0" w:line="240" w:lineRule="auto"/>
    </w:pPr>
    <w:rPr>
      <w:rFonts w:ascii="Times New Roman" w:eastAsia="Times New Roman" w:hAnsi="Times New Roman" w:cs="Times New Roman"/>
      <w:sz w:val="20"/>
      <w:szCs w:val="20"/>
    </w:rPr>
  </w:style>
  <w:style w:type="paragraph" w:customStyle="1" w:styleId="95100CADFD2F4E8EB00BF494A80B0B3013">
    <w:name w:val="95100CADFD2F4E8EB00BF494A80B0B3013"/>
    <w:rsid w:val="002B0724"/>
    <w:pPr>
      <w:spacing w:after="0" w:line="240" w:lineRule="auto"/>
    </w:pPr>
    <w:rPr>
      <w:rFonts w:ascii="Times New Roman" w:eastAsia="Times New Roman" w:hAnsi="Times New Roman" w:cs="Times New Roman"/>
      <w:sz w:val="20"/>
      <w:szCs w:val="20"/>
    </w:rPr>
  </w:style>
  <w:style w:type="paragraph" w:customStyle="1" w:styleId="37AE0D85E1DA41A8835C4507EB6DDD7B25">
    <w:name w:val="37AE0D85E1DA41A8835C4507EB6DDD7B25"/>
    <w:rsid w:val="002B0724"/>
    <w:pPr>
      <w:spacing w:after="0" w:line="240" w:lineRule="auto"/>
    </w:pPr>
    <w:rPr>
      <w:rFonts w:ascii="Times New Roman" w:eastAsia="Times New Roman" w:hAnsi="Times New Roman" w:cs="Times New Roman"/>
      <w:sz w:val="20"/>
      <w:szCs w:val="20"/>
    </w:rPr>
  </w:style>
  <w:style w:type="paragraph" w:customStyle="1" w:styleId="5C4D8B52158C4197A9293059199358D125">
    <w:name w:val="5C4D8B52158C4197A9293059199358D125"/>
    <w:rsid w:val="002B0724"/>
    <w:pPr>
      <w:spacing w:after="0" w:line="240" w:lineRule="auto"/>
    </w:pPr>
    <w:rPr>
      <w:rFonts w:ascii="Times New Roman" w:eastAsia="Times New Roman" w:hAnsi="Times New Roman" w:cs="Times New Roman"/>
      <w:sz w:val="20"/>
      <w:szCs w:val="20"/>
    </w:rPr>
  </w:style>
  <w:style w:type="paragraph" w:customStyle="1" w:styleId="A9841382132648EB83B05B0360C8BC5927">
    <w:name w:val="A9841382132648EB83B05B0360C8BC5927"/>
    <w:rsid w:val="002B0724"/>
    <w:pPr>
      <w:spacing w:after="0" w:line="240" w:lineRule="auto"/>
    </w:pPr>
    <w:rPr>
      <w:rFonts w:ascii="Times New Roman" w:eastAsia="Times New Roman" w:hAnsi="Times New Roman" w:cs="Times New Roman"/>
      <w:sz w:val="20"/>
      <w:szCs w:val="20"/>
    </w:rPr>
  </w:style>
  <w:style w:type="paragraph" w:customStyle="1" w:styleId="81A4526F671E41B3876DDA09FF61330627">
    <w:name w:val="81A4526F671E41B3876DDA09FF61330627"/>
    <w:rsid w:val="002B0724"/>
    <w:pPr>
      <w:spacing w:after="0" w:line="240" w:lineRule="auto"/>
    </w:pPr>
    <w:rPr>
      <w:rFonts w:ascii="Times New Roman" w:eastAsia="Times New Roman" w:hAnsi="Times New Roman" w:cs="Times New Roman"/>
      <w:sz w:val="20"/>
      <w:szCs w:val="20"/>
    </w:rPr>
  </w:style>
  <w:style w:type="paragraph" w:customStyle="1" w:styleId="0BFAAE4324AE4CD2A3E5212E0F51674627">
    <w:name w:val="0BFAAE4324AE4CD2A3E5212E0F51674627"/>
    <w:rsid w:val="002B0724"/>
    <w:pPr>
      <w:spacing w:after="0" w:line="240" w:lineRule="auto"/>
    </w:pPr>
    <w:rPr>
      <w:rFonts w:ascii="Times New Roman" w:eastAsia="Times New Roman" w:hAnsi="Times New Roman" w:cs="Times New Roman"/>
      <w:sz w:val="20"/>
      <w:szCs w:val="20"/>
    </w:rPr>
  </w:style>
  <w:style w:type="paragraph" w:customStyle="1" w:styleId="5CAC789A87714BA88CDB3E7060FA943527">
    <w:name w:val="5CAC789A87714BA88CDB3E7060FA943527"/>
    <w:rsid w:val="002B0724"/>
    <w:pPr>
      <w:spacing w:after="0" w:line="240" w:lineRule="auto"/>
    </w:pPr>
    <w:rPr>
      <w:rFonts w:ascii="Times New Roman" w:eastAsia="Times New Roman" w:hAnsi="Times New Roman" w:cs="Times New Roman"/>
      <w:sz w:val="20"/>
      <w:szCs w:val="20"/>
    </w:rPr>
  </w:style>
  <w:style w:type="paragraph" w:customStyle="1" w:styleId="FEED8817ACC74F39AF052D09C7835E9527">
    <w:name w:val="FEED8817ACC74F39AF052D09C7835E9527"/>
    <w:rsid w:val="002B0724"/>
    <w:pPr>
      <w:spacing w:after="0" w:line="240" w:lineRule="auto"/>
    </w:pPr>
    <w:rPr>
      <w:rFonts w:ascii="Times New Roman" w:eastAsia="Times New Roman" w:hAnsi="Times New Roman" w:cs="Times New Roman"/>
      <w:sz w:val="20"/>
      <w:szCs w:val="20"/>
    </w:rPr>
  </w:style>
  <w:style w:type="paragraph" w:customStyle="1" w:styleId="C220866E38C54258A19768B3099FC41D27">
    <w:name w:val="C220866E38C54258A19768B3099FC41D27"/>
    <w:rsid w:val="002B0724"/>
    <w:pPr>
      <w:spacing w:after="0" w:line="240" w:lineRule="auto"/>
    </w:pPr>
    <w:rPr>
      <w:rFonts w:ascii="Times New Roman" w:eastAsia="Times New Roman" w:hAnsi="Times New Roman" w:cs="Times New Roman"/>
      <w:sz w:val="20"/>
      <w:szCs w:val="20"/>
    </w:rPr>
  </w:style>
  <w:style w:type="paragraph" w:customStyle="1" w:styleId="BED95163925B47219CC231F0E97BCB4D27">
    <w:name w:val="BED95163925B47219CC231F0E97BCB4D27"/>
    <w:rsid w:val="002B0724"/>
    <w:pPr>
      <w:spacing w:after="0" w:line="240" w:lineRule="auto"/>
    </w:pPr>
    <w:rPr>
      <w:rFonts w:ascii="Times New Roman" w:eastAsia="Times New Roman" w:hAnsi="Times New Roman" w:cs="Times New Roman"/>
      <w:sz w:val="20"/>
      <w:szCs w:val="20"/>
    </w:rPr>
  </w:style>
  <w:style w:type="paragraph" w:customStyle="1" w:styleId="84FBA70443914721B9C04A47452CCBF027">
    <w:name w:val="84FBA70443914721B9C04A47452CCBF027"/>
    <w:rsid w:val="002B0724"/>
    <w:pPr>
      <w:spacing w:after="0" w:line="240" w:lineRule="auto"/>
    </w:pPr>
    <w:rPr>
      <w:rFonts w:ascii="Times New Roman" w:eastAsia="Times New Roman" w:hAnsi="Times New Roman" w:cs="Times New Roman"/>
      <w:sz w:val="20"/>
      <w:szCs w:val="20"/>
    </w:rPr>
  </w:style>
  <w:style w:type="paragraph" w:customStyle="1" w:styleId="11A91407822B4862A4534ED4BFE6711027">
    <w:name w:val="11A91407822B4862A4534ED4BFE6711027"/>
    <w:rsid w:val="002B0724"/>
    <w:pPr>
      <w:spacing w:after="0" w:line="240" w:lineRule="auto"/>
    </w:pPr>
    <w:rPr>
      <w:rFonts w:ascii="Times New Roman" w:eastAsia="Times New Roman" w:hAnsi="Times New Roman" w:cs="Times New Roman"/>
      <w:sz w:val="20"/>
      <w:szCs w:val="20"/>
    </w:rPr>
  </w:style>
  <w:style w:type="paragraph" w:customStyle="1" w:styleId="838DD57160B346A6AE901457B2C3458A27">
    <w:name w:val="838DD57160B346A6AE901457B2C3458A27"/>
    <w:rsid w:val="002B0724"/>
    <w:pPr>
      <w:spacing w:after="0" w:line="240" w:lineRule="auto"/>
    </w:pPr>
    <w:rPr>
      <w:rFonts w:ascii="Times New Roman" w:eastAsia="Times New Roman" w:hAnsi="Times New Roman" w:cs="Times New Roman"/>
      <w:sz w:val="20"/>
      <w:szCs w:val="20"/>
    </w:rPr>
  </w:style>
  <w:style w:type="paragraph" w:customStyle="1" w:styleId="7CA2E1E3AB8F44C59F23AB304C50648A27">
    <w:name w:val="7CA2E1E3AB8F44C59F23AB304C50648A27"/>
    <w:rsid w:val="002B0724"/>
    <w:pPr>
      <w:spacing w:after="0" w:line="240" w:lineRule="auto"/>
    </w:pPr>
    <w:rPr>
      <w:rFonts w:ascii="Times New Roman" w:eastAsia="Times New Roman" w:hAnsi="Times New Roman" w:cs="Times New Roman"/>
      <w:sz w:val="20"/>
      <w:szCs w:val="20"/>
    </w:rPr>
  </w:style>
  <w:style w:type="paragraph" w:customStyle="1" w:styleId="A37B86146810442ABBA73ED7742A14C427">
    <w:name w:val="A37B86146810442ABBA73ED7742A14C427"/>
    <w:rsid w:val="002B0724"/>
    <w:pPr>
      <w:spacing w:after="0" w:line="240" w:lineRule="auto"/>
    </w:pPr>
    <w:rPr>
      <w:rFonts w:ascii="Times New Roman" w:eastAsia="Times New Roman" w:hAnsi="Times New Roman" w:cs="Times New Roman"/>
      <w:sz w:val="20"/>
      <w:szCs w:val="20"/>
    </w:rPr>
  </w:style>
  <w:style w:type="paragraph" w:customStyle="1" w:styleId="13BECD2FA83945B5824B90D2C388537327">
    <w:name w:val="13BECD2FA83945B5824B90D2C388537327"/>
    <w:rsid w:val="002B0724"/>
    <w:pPr>
      <w:spacing w:after="0" w:line="240" w:lineRule="auto"/>
    </w:pPr>
    <w:rPr>
      <w:rFonts w:ascii="Times New Roman" w:eastAsia="Times New Roman" w:hAnsi="Times New Roman" w:cs="Times New Roman"/>
      <w:sz w:val="20"/>
      <w:szCs w:val="20"/>
    </w:rPr>
  </w:style>
  <w:style w:type="paragraph" w:customStyle="1" w:styleId="815CE02FF5B04ACAA6A1D42D5FA5893E15">
    <w:name w:val="815CE02FF5B04ACAA6A1D42D5FA5893E15"/>
    <w:rsid w:val="002B0724"/>
    <w:pPr>
      <w:spacing w:after="0" w:line="240" w:lineRule="auto"/>
    </w:pPr>
    <w:rPr>
      <w:rFonts w:ascii="Times New Roman" w:eastAsia="Times New Roman" w:hAnsi="Times New Roman" w:cs="Times New Roman"/>
      <w:sz w:val="20"/>
      <w:szCs w:val="20"/>
    </w:rPr>
  </w:style>
  <w:style w:type="paragraph" w:customStyle="1" w:styleId="9BB55DC8DEC14B2DAEDFB791B244AB2715">
    <w:name w:val="9BB55DC8DEC14B2DAEDFB791B244AB2715"/>
    <w:rsid w:val="002B0724"/>
    <w:pPr>
      <w:spacing w:after="0" w:line="240" w:lineRule="auto"/>
    </w:pPr>
    <w:rPr>
      <w:rFonts w:ascii="Times New Roman" w:eastAsia="Times New Roman" w:hAnsi="Times New Roman" w:cs="Times New Roman"/>
      <w:sz w:val="20"/>
      <w:szCs w:val="20"/>
    </w:rPr>
  </w:style>
  <w:style w:type="paragraph" w:customStyle="1" w:styleId="B253A8A893984631B4895D70F57850FA15">
    <w:name w:val="B253A8A893984631B4895D70F57850FA15"/>
    <w:rsid w:val="002B0724"/>
    <w:pPr>
      <w:spacing w:after="0" w:line="240" w:lineRule="auto"/>
    </w:pPr>
    <w:rPr>
      <w:rFonts w:ascii="Times New Roman" w:eastAsia="Times New Roman" w:hAnsi="Times New Roman" w:cs="Times New Roman"/>
      <w:sz w:val="20"/>
      <w:szCs w:val="20"/>
    </w:rPr>
  </w:style>
  <w:style w:type="paragraph" w:customStyle="1" w:styleId="F9D7633C792E43F387ECF189380631AB15">
    <w:name w:val="F9D7633C792E43F387ECF189380631AB15"/>
    <w:rsid w:val="002B0724"/>
    <w:pPr>
      <w:spacing w:after="0" w:line="240" w:lineRule="auto"/>
    </w:pPr>
    <w:rPr>
      <w:rFonts w:ascii="Times New Roman" w:eastAsia="Times New Roman" w:hAnsi="Times New Roman" w:cs="Times New Roman"/>
      <w:sz w:val="20"/>
      <w:szCs w:val="20"/>
    </w:rPr>
  </w:style>
  <w:style w:type="paragraph" w:customStyle="1" w:styleId="2986589D8FAF4F68932B22674CA9999915">
    <w:name w:val="2986589D8FAF4F68932B22674CA9999915"/>
    <w:rsid w:val="002B0724"/>
    <w:pPr>
      <w:spacing w:after="0" w:line="240" w:lineRule="auto"/>
    </w:pPr>
    <w:rPr>
      <w:rFonts w:ascii="Times New Roman" w:eastAsia="Times New Roman" w:hAnsi="Times New Roman" w:cs="Times New Roman"/>
      <w:sz w:val="20"/>
      <w:szCs w:val="20"/>
    </w:rPr>
  </w:style>
  <w:style w:type="paragraph" w:customStyle="1" w:styleId="0EDEE1AD03CB4A34B6A129BAD7D7D83415">
    <w:name w:val="0EDEE1AD03CB4A34B6A129BAD7D7D83415"/>
    <w:rsid w:val="002B0724"/>
    <w:pPr>
      <w:spacing w:after="0" w:line="240" w:lineRule="auto"/>
    </w:pPr>
    <w:rPr>
      <w:rFonts w:ascii="Times New Roman" w:eastAsia="Times New Roman" w:hAnsi="Times New Roman" w:cs="Times New Roman"/>
      <w:sz w:val="20"/>
      <w:szCs w:val="20"/>
    </w:rPr>
  </w:style>
  <w:style w:type="paragraph" w:customStyle="1" w:styleId="4CB96E6D6AB342BB9944E76AF24AB91415">
    <w:name w:val="4CB96E6D6AB342BB9944E76AF24AB91415"/>
    <w:rsid w:val="002B0724"/>
    <w:pPr>
      <w:spacing w:after="0" w:line="240" w:lineRule="auto"/>
    </w:pPr>
    <w:rPr>
      <w:rFonts w:ascii="Times New Roman" w:eastAsia="Times New Roman" w:hAnsi="Times New Roman" w:cs="Times New Roman"/>
      <w:sz w:val="20"/>
      <w:szCs w:val="20"/>
    </w:rPr>
  </w:style>
  <w:style w:type="paragraph" w:customStyle="1" w:styleId="5C8C8707EB734B458EFE2BE4079D2AE314">
    <w:name w:val="5C8C8707EB734B458EFE2BE4079D2AE314"/>
    <w:rsid w:val="002B0724"/>
    <w:pPr>
      <w:spacing w:after="0" w:line="240" w:lineRule="auto"/>
    </w:pPr>
    <w:rPr>
      <w:rFonts w:ascii="Times New Roman" w:eastAsia="Times New Roman" w:hAnsi="Times New Roman" w:cs="Times New Roman"/>
      <w:sz w:val="20"/>
      <w:szCs w:val="20"/>
    </w:rPr>
  </w:style>
  <w:style w:type="paragraph" w:customStyle="1" w:styleId="603BD01AFBDF48ACA55D93E7B5DE7EF22">
    <w:name w:val="603BD01AFBDF48ACA55D93E7B5DE7EF22"/>
    <w:rsid w:val="002B0724"/>
    <w:pPr>
      <w:spacing w:after="0" w:line="240" w:lineRule="auto"/>
    </w:pPr>
    <w:rPr>
      <w:rFonts w:ascii="Times New Roman" w:eastAsia="Times New Roman" w:hAnsi="Times New Roman" w:cs="Times New Roman"/>
      <w:sz w:val="20"/>
      <w:szCs w:val="20"/>
    </w:rPr>
  </w:style>
  <w:style w:type="paragraph" w:customStyle="1" w:styleId="2E64D89705CA49D0AE54D6F0C457780614">
    <w:name w:val="2E64D89705CA49D0AE54D6F0C457780614"/>
    <w:rsid w:val="002B0724"/>
    <w:pPr>
      <w:spacing w:after="0" w:line="240" w:lineRule="auto"/>
    </w:pPr>
    <w:rPr>
      <w:rFonts w:ascii="Times New Roman" w:eastAsia="Times New Roman" w:hAnsi="Times New Roman" w:cs="Times New Roman"/>
      <w:sz w:val="20"/>
      <w:szCs w:val="20"/>
    </w:rPr>
  </w:style>
  <w:style w:type="paragraph" w:customStyle="1" w:styleId="E7560574BE17493C88A72985197740BE14">
    <w:name w:val="E7560574BE17493C88A72985197740BE14"/>
    <w:rsid w:val="002B0724"/>
    <w:pPr>
      <w:spacing w:after="0" w:line="240" w:lineRule="auto"/>
    </w:pPr>
    <w:rPr>
      <w:rFonts w:ascii="Times New Roman" w:eastAsia="Times New Roman" w:hAnsi="Times New Roman" w:cs="Times New Roman"/>
      <w:sz w:val="20"/>
      <w:szCs w:val="20"/>
    </w:rPr>
  </w:style>
  <w:style w:type="paragraph" w:customStyle="1" w:styleId="9486EDF39C8F46E083259DA394B1CC0314">
    <w:name w:val="9486EDF39C8F46E083259DA394B1CC0314"/>
    <w:rsid w:val="002B0724"/>
    <w:pPr>
      <w:spacing w:after="0" w:line="240" w:lineRule="auto"/>
    </w:pPr>
    <w:rPr>
      <w:rFonts w:ascii="Times New Roman" w:eastAsia="Times New Roman" w:hAnsi="Times New Roman" w:cs="Times New Roman"/>
      <w:sz w:val="20"/>
      <w:szCs w:val="20"/>
    </w:rPr>
  </w:style>
  <w:style w:type="paragraph" w:customStyle="1" w:styleId="E947D13E712D4D6998C21A5567CAA55E14">
    <w:name w:val="E947D13E712D4D6998C21A5567CAA55E14"/>
    <w:rsid w:val="002B0724"/>
    <w:pPr>
      <w:spacing w:after="0" w:line="240" w:lineRule="auto"/>
    </w:pPr>
    <w:rPr>
      <w:rFonts w:ascii="Times New Roman" w:eastAsia="Times New Roman" w:hAnsi="Times New Roman" w:cs="Times New Roman"/>
      <w:sz w:val="20"/>
      <w:szCs w:val="20"/>
    </w:rPr>
  </w:style>
  <w:style w:type="paragraph" w:customStyle="1" w:styleId="80C3BC7918C74BA09B758DE97E3F40A614">
    <w:name w:val="80C3BC7918C74BA09B758DE97E3F40A614"/>
    <w:rsid w:val="002B0724"/>
    <w:pPr>
      <w:spacing w:after="0" w:line="240" w:lineRule="auto"/>
    </w:pPr>
    <w:rPr>
      <w:rFonts w:ascii="Times New Roman" w:eastAsia="Times New Roman" w:hAnsi="Times New Roman" w:cs="Times New Roman"/>
      <w:sz w:val="20"/>
      <w:szCs w:val="20"/>
    </w:rPr>
  </w:style>
  <w:style w:type="paragraph" w:customStyle="1" w:styleId="3F01858F08694FA8ACE2AABDEACCB36814">
    <w:name w:val="3F01858F08694FA8ACE2AABDEACCB36814"/>
    <w:rsid w:val="002B0724"/>
    <w:pPr>
      <w:spacing w:after="0" w:line="240" w:lineRule="auto"/>
    </w:pPr>
    <w:rPr>
      <w:rFonts w:ascii="Times New Roman" w:eastAsia="Times New Roman" w:hAnsi="Times New Roman" w:cs="Times New Roman"/>
      <w:sz w:val="20"/>
      <w:szCs w:val="20"/>
    </w:rPr>
  </w:style>
  <w:style w:type="paragraph" w:customStyle="1" w:styleId="51B0832CD0C9419AB5B14A7339FA1E5C14">
    <w:name w:val="51B0832CD0C9419AB5B14A7339FA1E5C14"/>
    <w:rsid w:val="002B0724"/>
    <w:pPr>
      <w:spacing w:after="0" w:line="240" w:lineRule="auto"/>
    </w:pPr>
    <w:rPr>
      <w:rFonts w:ascii="Times New Roman" w:eastAsia="Times New Roman" w:hAnsi="Times New Roman" w:cs="Times New Roman"/>
      <w:sz w:val="20"/>
      <w:szCs w:val="20"/>
    </w:rPr>
  </w:style>
  <w:style w:type="paragraph" w:customStyle="1" w:styleId="E8BA4450CE104505AE852186F9B7289214">
    <w:name w:val="E8BA4450CE104505AE852186F9B7289214"/>
    <w:rsid w:val="002B0724"/>
    <w:pPr>
      <w:spacing w:after="0" w:line="240" w:lineRule="auto"/>
    </w:pPr>
    <w:rPr>
      <w:rFonts w:ascii="Times New Roman" w:eastAsia="Times New Roman" w:hAnsi="Times New Roman" w:cs="Times New Roman"/>
      <w:sz w:val="20"/>
      <w:szCs w:val="20"/>
    </w:rPr>
  </w:style>
  <w:style w:type="paragraph" w:customStyle="1" w:styleId="3A6201B1F32B4CBE837C8D722D49756814">
    <w:name w:val="3A6201B1F32B4CBE837C8D722D49756814"/>
    <w:rsid w:val="002B0724"/>
    <w:pPr>
      <w:spacing w:after="0" w:line="240" w:lineRule="auto"/>
    </w:pPr>
    <w:rPr>
      <w:rFonts w:ascii="Times New Roman" w:eastAsia="Times New Roman" w:hAnsi="Times New Roman" w:cs="Times New Roman"/>
      <w:sz w:val="20"/>
      <w:szCs w:val="20"/>
    </w:rPr>
  </w:style>
  <w:style w:type="paragraph" w:customStyle="1" w:styleId="95100CADFD2F4E8EB00BF494A80B0B3014">
    <w:name w:val="95100CADFD2F4E8EB00BF494A80B0B3014"/>
    <w:rsid w:val="002B0724"/>
    <w:pPr>
      <w:spacing w:after="0" w:line="240" w:lineRule="auto"/>
    </w:pPr>
    <w:rPr>
      <w:rFonts w:ascii="Times New Roman" w:eastAsia="Times New Roman" w:hAnsi="Times New Roman" w:cs="Times New Roman"/>
      <w:sz w:val="20"/>
      <w:szCs w:val="20"/>
    </w:rPr>
  </w:style>
  <w:style w:type="paragraph" w:customStyle="1" w:styleId="37AE0D85E1DA41A8835C4507EB6DDD7B26">
    <w:name w:val="37AE0D85E1DA41A8835C4507EB6DDD7B26"/>
    <w:rsid w:val="002B0724"/>
    <w:pPr>
      <w:spacing w:after="0" w:line="240" w:lineRule="auto"/>
    </w:pPr>
    <w:rPr>
      <w:rFonts w:ascii="Times New Roman" w:eastAsia="Times New Roman" w:hAnsi="Times New Roman" w:cs="Times New Roman"/>
      <w:sz w:val="20"/>
      <w:szCs w:val="20"/>
    </w:rPr>
  </w:style>
  <w:style w:type="paragraph" w:customStyle="1" w:styleId="5C4D8B52158C4197A9293059199358D126">
    <w:name w:val="5C4D8B52158C4197A9293059199358D126"/>
    <w:rsid w:val="002B0724"/>
    <w:pPr>
      <w:spacing w:after="0" w:line="240" w:lineRule="auto"/>
    </w:pPr>
    <w:rPr>
      <w:rFonts w:ascii="Times New Roman" w:eastAsia="Times New Roman" w:hAnsi="Times New Roman" w:cs="Times New Roman"/>
      <w:sz w:val="20"/>
      <w:szCs w:val="20"/>
    </w:rPr>
  </w:style>
  <w:style w:type="paragraph" w:customStyle="1" w:styleId="A9841382132648EB83B05B0360C8BC5928">
    <w:name w:val="A9841382132648EB83B05B0360C8BC5928"/>
    <w:rsid w:val="002B0724"/>
    <w:pPr>
      <w:spacing w:after="0" w:line="240" w:lineRule="auto"/>
    </w:pPr>
    <w:rPr>
      <w:rFonts w:ascii="Times New Roman" w:eastAsia="Times New Roman" w:hAnsi="Times New Roman" w:cs="Times New Roman"/>
      <w:sz w:val="20"/>
      <w:szCs w:val="20"/>
    </w:rPr>
  </w:style>
  <w:style w:type="paragraph" w:customStyle="1" w:styleId="81A4526F671E41B3876DDA09FF61330628">
    <w:name w:val="81A4526F671E41B3876DDA09FF61330628"/>
    <w:rsid w:val="002B0724"/>
    <w:pPr>
      <w:spacing w:after="0" w:line="240" w:lineRule="auto"/>
    </w:pPr>
    <w:rPr>
      <w:rFonts w:ascii="Times New Roman" w:eastAsia="Times New Roman" w:hAnsi="Times New Roman" w:cs="Times New Roman"/>
      <w:sz w:val="20"/>
      <w:szCs w:val="20"/>
    </w:rPr>
  </w:style>
  <w:style w:type="paragraph" w:customStyle="1" w:styleId="0BFAAE4324AE4CD2A3E5212E0F51674628">
    <w:name w:val="0BFAAE4324AE4CD2A3E5212E0F51674628"/>
    <w:rsid w:val="002B0724"/>
    <w:pPr>
      <w:spacing w:after="0" w:line="240" w:lineRule="auto"/>
    </w:pPr>
    <w:rPr>
      <w:rFonts w:ascii="Times New Roman" w:eastAsia="Times New Roman" w:hAnsi="Times New Roman" w:cs="Times New Roman"/>
      <w:sz w:val="20"/>
      <w:szCs w:val="20"/>
    </w:rPr>
  </w:style>
  <w:style w:type="paragraph" w:customStyle="1" w:styleId="5CAC789A87714BA88CDB3E7060FA943528">
    <w:name w:val="5CAC789A87714BA88CDB3E7060FA943528"/>
    <w:rsid w:val="002B0724"/>
    <w:pPr>
      <w:spacing w:after="0" w:line="240" w:lineRule="auto"/>
    </w:pPr>
    <w:rPr>
      <w:rFonts w:ascii="Times New Roman" w:eastAsia="Times New Roman" w:hAnsi="Times New Roman" w:cs="Times New Roman"/>
      <w:sz w:val="20"/>
      <w:szCs w:val="20"/>
    </w:rPr>
  </w:style>
  <w:style w:type="paragraph" w:customStyle="1" w:styleId="FEED8817ACC74F39AF052D09C7835E9528">
    <w:name w:val="FEED8817ACC74F39AF052D09C7835E9528"/>
    <w:rsid w:val="002B0724"/>
    <w:pPr>
      <w:spacing w:after="0" w:line="240" w:lineRule="auto"/>
    </w:pPr>
    <w:rPr>
      <w:rFonts w:ascii="Times New Roman" w:eastAsia="Times New Roman" w:hAnsi="Times New Roman" w:cs="Times New Roman"/>
      <w:sz w:val="20"/>
      <w:szCs w:val="20"/>
    </w:rPr>
  </w:style>
  <w:style w:type="paragraph" w:customStyle="1" w:styleId="C220866E38C54258A19768B3099FC41D28">
    <w:name w:val="C220866E38C54258A19768B3099FC41D28"/>
    <w:rsid w:val="002B0724"/>
    <w:pPr>
      <w:spacing w:after="0" w:line="240" w:lineRule="auto"/>
    </w:pPr>
    <w:rPr>
      <w:rFonts w:ascii="Times New Roman" w:eastAsia="Times New Roman" w:hAnsi="Times New Roman" w:cs="Times New Roman"/>
      <w:sz w:val="20"/>
      <w:szCs w:val="20"/>
    </w:rPr>
  </w:style>
  <w:style w:type="paragraph" w:customStyle="1" w:styleId="BED95163925B47219CC231F0E97BCB4D28">
    <w:name w:val="BED95163925B47219CC231F0E97BCB4D28"/>
    <w:rsid w:val="002B0724"/>
    <w:pPr>
      <w:spacing w:after="0" w:line="240" w:lineRule="auto"/>
    </w:pPr>
    <w:rPr>
      <w:rFonts w:ascii="Times New Roman" w:eastAsia="Times New Roman" w:hAnsi="Times New Roman" w:cs="Times New Roman"/>
      <w:sz w:val="20"/>
      <w:szCs w:val="20"/>
    </w:rPr>
  </w:style>
  <w:style w:type="paragraph" w:customStyle="1" w:styleId="84FBA70443914721B9C04A47452CCBF028">
    <w:name w:val="84FBA70443914721B9C04A47452CCBF028"/>
    <w:rsid w:val="002B0724"/>
    <w:pPr>
      <w:spacing w:after="0" w:line="240" w:lineRule="auto"/>
    </w:pPr>
    <w:rPr>
      <w:rFonts w:ascii="Times New Roman" w:eastAsia="Times New Roman" w:hAnsi="Times New Roman" w:cs="Times New Roman"/>
      <w:sz w:val="20"/>
      <w:szCs w:val="20"/>
    </w:rPr>
  </w:style>
  <w:style w:type="paragraph" w:customStyle="1" w:styleId="11A91407822B4862A4534ED4BFE6711028">
    <w:name w:val="11A91407822B4862A4534ED4BFE6711028"/>
    <w:rsid w:val="002B0724"/>
    <w:pPr>
      <w:spacing w:after="0" w:line="240" w:lineRule="auto"/>
    </w:pPr>
    <w:rPr>
      <w:rFonts w:ascii="Times New Roman" w:eastAsia="Times New Roman" w:hAnsi="Times New Roman" w:cs="Times New Roman"/>
      <w:sz w:val="20"/>
      <w:szCs w:val="20"/>
    </w:rPr>
  </w:style>
  <w:style w:type="paragraph" w:customStyle="1" w:styleId="838DD57160B346A6AE901457B2C3458A28">
    <w:name w:val="838DD57160B346A6AE901457B2C3458A28"/>
    <w:rsid w:val="002B0724"/>
    <w:pPr>
      <w:spacing w:after="0" w:line="240" w:lineRule="auto"/>
    </w:pPr>
    <w:rPr>
      <w:rFonts w:ascii="Times New Roman" w:eastAsia="Times New Roman" w:hAnsi="Times New Roman" w:cs="Times New Roman"/>
      <w:sz w:val="20"/>
      <w:szCs w:val="20"/>
    </w:rPr>
  </w:style>
  <w:style w:type="paragraph" w:customStyle="1" w:styleId="7CA2E1E3AB8F44C59F23AB304C50648A28">
    <w:name w:val="7CA2E1E3AB8F44C59F23AB304C50648A28"/>
    <w:rsid w:val="002B0724"/>
    <w:pPr>
      <w:spacing w:after="0" w:line="240" w:lineRule="auto"/>
    </w:pPr>
    <w:rPr>
      <w:rFonts w:ascii="Times New Roman" w:eastAsia="Times New Roman" w:hAnsi="Times New Roman" w:cs="Times New Roman"/>
      <w:sz w:val="20"/>
      <w:szCs w:val="20"/>
    </w:rPr>
  </w:style>
  <w:style w:type="paragraph" w:customStyle="1" w:styleId="A37B86146810442ABBA73ED7742A14C428">
    <w:name w:val="A37B86146810442ABBA73ED7742A14C428"/>
    <w:rsid w:val="002B0724"/>
    <w:pPr>
      <w:spacing w:after="0" w:line="240" w:lineRule="auto"/>
    </w:pPr>
    <w:rPr>
      <w:rFonts w:ascii="Times New Roman" w:eastAsia="Times New Roman" w:hAnsi="Times New Roman" w:cs="Times New Roman"/>
      <w:sz w:val="20"/>
      <w:szCs w:val="20"/>
    </w:rPr>
  </w:style>
  <w:style w:type="paragraph" w:customStyle="1" w:styleId="13BECD2FA83945B5824B90D2C388537328">
    <w:name w:val="13BECD2FA83945B5824B90D2C388537328"/>
    <w:rsid w:val="002B0724"/>
    <w:pPr>
      <w:spacing w:after="0" w:line="240" w:lineRule="auto"/>
    </w:pPr>
    <w:rPr>
      <w:rFonts w:ascii="Times New Roman" w:eastAsia="Times New Roman" w:hAnsi="Times New Roman" w:cs="Times New Roman"/>
      <w:sz w:val="20"/>
      <w:szCs w:val="20"/>
    </w:rPr>
  </w:style>
  <w:style w:type="paragraph" w:customStyle="1" w:styleId="815CE02FF5B04ACAA6A1D42D5FA5893E16">
    <w:name w:val="815CE02FF5B04ACAA6A1D42D5FA5893E16"/>
    <w:rsid w:val="002B0724"/>
    <w:pPr>
      <w:spacing w:after="0" w:line="240" w:lineRule="auto"/>
    </w:pPr>
    <w:rPr>
      <w:rFonts w:ascii="Times New Roman" w:eastAsia="Times New Roman" w:hAnsi="Times New Roman" w:cs="Times New Roman"/>
      <w:sz w:val="20"/>
      <w:szCs w:val="20"/>
    </w:rPr>
  </w:style>
  <w:style w:type="paragraph" w:customStyle="1" w:styleId="9BB55DC8DEC14B2DAEDFB791B244AB2716">
    <w:name w:val="9BB55DC8DEC14B2DAEDFB791B244AB2716"/>
    <w:rsid w:val="002B0724"/>
    <w:pPr>
      <w:spacing w:after="0" w:line="240" w:lineRule="auto"/>
    </w:pPr>
    <w:rPr>
      <w:rFonts w:ascii="Times New Roman" w:eastAsia="Times New Roman" w:hAnsi="Times New Roman" w:cs="Times New Roman"/>
      <w:sz w:val="20"/>
      <w:szCs w:val="20"/>
    </w:rPr>
  </w:style>
  <w:style w:type="paragraph" w:customStyle="1" w:styleId="B253A8A893984631B4895D70F57850FA16">
    <w:name w:val="B253A8A893984631B4895D70F57850FA16"/>
    <w:rsid w:val="002B0724"/>
    <w:pPr>
      <w:spacing w:after="0" w:line="240" w:lineRule="auto"/>
    </w:pPr>
    <w:rPr>
      <w:rFonts w:ascii="Times New Roman" w:eastAsia="Times New Roman" w:hAnsi="Times New Roman" w:cs="Times New Roman"/>
      <w:sz w:val="20"/>
      <w:szCs w:val="20"/>
    </w:rPr>
  </w:style>
  <w:style w:type="paragraph" w:customStyle="1" w:styleId="F9D7633C792E43F387ECF189380631AB16">
    <w:name w:val="F9D7633C792E43F387ECF189380631AB16"/>
    <w:rsid w:val="002B0724"/>
    <w:pPr>
      <w:spacing w:after="0" w:line="240" w:lineRule="auto"/>
    </w:pPr>
    <w:rPr>
      <w:rFonts w:ascii="Times New Roman" w:eastAsia="Times New Roman" w:hAnsi="Times New Roman" w:cs="Times New Roman"/>
      <w:sz w:val="20"/>
      <w:szCs w:val="20"/>
    </w:rPr>
  </w:style>
  <w:style w:type="paragraph" w:customStyle="1" w:styleId="2986589D8FAF4F68932B22674CA9999916">
    <w:name w:val="2986589D8FAF4F68932B22674CA9999916"/>
    <w:rsid w:val="002B0724"/>
    <w:pPr>
      <w:spacing w:after="0" w:line="240" w:lineRule="auto"/>
    </w:pPr>
    <w:rPr>
      <w:rFonts w:ascii="Times New Roman" w:eastAsia="Times New Roman" w:hAnsi="Times New Roman" w:cs="Times New Roman"/>
      <w:sz w:val="20"/>
      <w:szCs w:val="20"/>
    </w:rPr>
  </w:style>
  <w:style w:type="paragraph" w:customStyle="1" w:styleId="0EDEE1AD03CB4A34B6A129BAD7D7D83416">
    <w:name w:val="0EDEE1AD03CB4A34B6A129BAD7D7D83416"/>
    <w:rsid w:val="002B0724"/>
    <w:pPr>
      <w:spacing w:after="0" w:line="240" w:lineRule="auto"/>
    </w:pPr>
    <w:rPr>
      <w:rFonts w:ascii="Times New Roman" w:eastAsia="Times New Roman" w:hAnsi="Times New Roman" w:cs="Times New Roman"/>
      <w:sz w:val="20"/>
      <w:szCs w:val="20"/>
    </w:rPr>
  </w:style>
  <w:style w:type="paragraph" w:customStyle="1" w:styleId="4CB96E6D6AB342BB9944E76AF24AB91416">
    <w:name w:val="4CB96E6D6AB342BB9944E76AF24AB91416"/>
    <w:rsid w:val="002B0724"/>
    <w:pPr>
      <w:spacing w:after="0" w:line="240" w:lineRule="auto"/>
    </w:pPr>
    <w:rPr>
      <w:rFonts w:ascii="Times New Roman" w:eastAsia="Times New Roman" w:hAnsi="Times New Roman" w:cs="Times New Roman"/>
      <w:sz w:val="20"/>
      <w:szCs w:val="20"/>
    </w:rPr>
  </w:style>
  <w:style w:type="paragraph" w:customStyle="1" w:styleId="5C8C8707EB734B458EFE2BE4079D2AE315">
    <w:name w:val="5C8C8707EB734B458EFE2BE4079D2AE315"/>
    <w:rsid w:val="002B0724"/>
    <w:pPr>
      <w:spacing w:after="0" w:line="240" w:lineRule="auto"/>
    </w:pPr>
    <w:rPr>
      <w:rFonts w:ascii="Times New Roman" w:eastAsia="Times New Roman" w:hAnsi="Times New Roman" w:cs="Times New Roman"/>
      <w:sz w:val="20"/>
      <w:szCs w:val="20"/>
    </w:rPr>
  </w:style>
  <w:style w:type="paragraph" w:customStyle="1" w:styleId="603BD01AFBDF48ACA55D93E7B5DE7EF23">
    <w:name w:val="603BD01AFBDF48ACA55D93E7B5DE7EF23"/>
    <w:rsid w:val="002B0724"/>
    <w:pPr>
      <w:spacing w:after="0" w:line="240" w:lineRule="auto"/>
    </w:pPr>
    <w:rPr>
      <w:rFonts w:ascii="Times New Roman" w:eastAsia="Times New Roman" w:hAnsi="Times New Roman" w:cs="Times New Roman"/>
      <w:sz w:val="20"/>
      <w:szCs w:val="20"/>
    </w:rPr>
  </w:style>
  <w:style w:type="paragraph" w:customStyle="1" w:styleId="2E64D89705CA49D0AE54D6F0C457780615">
    <w:name w:val="2E64D89705CA49D0AE54D6F0C457780615"/>
    <w:rsid w:val="002B0724"/>
    <w:pPr>
      <w:spacing w:after="0" w:line="240" w:lineRule="auto"/>
    </w:pPr>
    <w:rPr>
      <w:rFonts w:ascii="Times New Roman" w:eastAsia="Times New Roman" w:hAnsi="Times New Roman" w:cs="Times New Roman"/>
      <w:sz w:val="20"/>
      <w:szCs w:val="20"/>
    </w:rPr>
  </w:style>
  <w:style w:type="paragraph" w:customStyle="1" w:styleId="E7560574BE17493C88A72985197740BE15">
    <w:name w:val="E7560574BE17493C88A72985197740BE15"/>
    <w:rsid w:val="002B0724"/>
    <w:pPr>
      <w:spacing w:after="0" w:line="240" w:lineRule="auto"/>
    </w:pPr>
    <w:rPr>
      <w:rFonts w:ascii="Times New Roman" w:eastAsia="Times New Roman" w:hAnsi="Times New Roman" w:cs="Times New Roman"/>
      <w:sz w:val="20"/>
      <w:szCs w:val="20"/>
    </w:rPr>
  </w:style>
  <w:style w:type="paragraph" w:customStyle="1" w:styleId="9486EDF39C8F46E083259DA394B1CC0315">
    <w:name w:val="9486EDF39C8F46E083259DA394B1CC0315"/>
    <w:rsid w:val="002B0724"/>
    <w:pPr>
      <w:spacing w:after="0" w:line="240" w:lineRule="auto"/>
    </w:pPr>
    <w:rPr>
      <w:rFonts w:ascii="Times New Roman" w:eastAsia="Times New Roman" w:hAnsi="Times New Roman" w:cs="Times New Roman"/>
      <w:sz w:val="20"/>
      <w:szCs w:val="20"/>
    </w:rPr>
  </w:style>
  <w:style w:type="paragraph" w:customStyle="1" w:styleId="E947D13E712D4D6998C21A5567CAA55E15">
    <w:name w:val="E947D13E712D4D6998C21A5567CAA55E15"/>
    <w:rsid w:val="002B0724"/>
    <w:pPr>
      <w:spacing w:after="0" w:line="240" w:lineRule="auto"/>
    </w:pPr>
    <w:rPr>
      <w:rFonts w:ascii="Times New Roman" w:eastAsia="Times New Roman" w:hAnsi="Times New Roman" w:cs="Times New Roman"/>
      <w:sz w:val="20"/>
      <w:szCs w:val="20"/>
    </w:rPr>
  </w:style>
  <w:style w:type="paragraph" w:customStyle="1" w:styleId="80C3BC7918C74BA09B758DE97E3F40A615">
    <w:name w:val="80C3BC7918C74BA09B758DE97E3F40A615"/>
    <w:rsid w:val="002B0724"/>
    <w:pPr>
      <w:spacing w:after="0" w:line="240" w:lineRule="auto"/>
    </w:pPr>
    <w:rPr>
      <w:rFonts w:ascii="Times New Roman" w:eastAsia="Times New Roman" w:hAnsi="Times New Roman" w:cs="Times New Roman"/>
      <w:sz w:val="20"/>
      <w:szCs w:val="20"/>
    </w:rPr>
  </w:style>
  <w:style w:type="paragraph" w:customStyle="1" w:styleId="3F01858F08694FA8ACE2AABDEACCB36815">
    <w:name w:val="3F01858F08694FA8ACE2AABDEACCB36815"/>
    <w:rsid w:val="002B0724"/>
    <w:pPr>
      <w:spacing w:after="0" w:line="240" w:lineRule="auto"/>
    </w:pPr>
    <w:rPr>
      <w:rFonts w:ascii="Times New Roman" w:eastAsia="Times New Roman" w:hAnsi="Times New Roman" w:cs="Times New Roman"/>
      <w:sz w:val="20"/>
      <w:szCs w:val="20"/>
    </w:rPr>
  </w:style>
  <w:style w:type="paragraph" w:customStyle="1" w:styleId="51B0832CD0C9419AB5B14A7339FA1E5C15">
    <w:name w:val="51B0832CD0C9419AB5B14A7339FA1E5C15"/>
    <w:rsid w:val="002B0724"/>
    <w:pPr>
      <w:spacing w:after="0" w:line="240" w:lineRule="auto"/>
    </w:pPr>
    <w:rPr>
      <w:rFonts w:ascii="Times New Roman" w:eastAsia="Times New Roman" w:hAnsi="Times New Roman" w:cs="Times New Roman"/>
      <w:sz w:val="20"/>
      <w:szCs w:val="20"/>
    </w:rPr>
  </w:style>
  <w:style w:type="paragraph" w:customStyle="1" w:styleId="E8BA4450CE104505AE852186F9B7289215">
    <w:name w:val="E8BA4450CE104505AE852186F9B7289215"/>
    <w:rsid w:val="002B0724"/>
    <w:pPr>
      <w:spacing w:after="0" w:line="240" w:lineRule="auto"/>
    </w:pPr>
    <w:rPr>
      <w:rFonts w:ascii="Times New Roman" w:eastAsia="Times New Roman" w:hAnsi="Times New Roman" w:cs="Times New Roman"/>
      <w:sz w:val="20"/>
      <w:szCs w:val="20"/>
    </w:rPr>
  </w:style>
  <w:style w:type="paragraph" w:customStyle="1" w:styleId="3A6201B1F32B4CBE837C8D722D49756815">
    <w:name w:val="3A6201B1F32B4CBE837C8D722D49756815"/>
    <w:rsid w:val="002B0724"/>
    <w:pPr>
      <w:spacing w:after="0" w:line="240" w:lineRule="auto"/>
    </w:pPr>
    <w:rPr>
      <w:rFonts w:ascii="Times New Roman" w:eastAsia="Times New Roman" w:hAnsi="Times New Roman" w:cs="Times New Roman"/>
      <w:sz w:val="20"/>
      <w:szCs w:val="20"/>
    </w:rPr>
  </w:style>
  <w:style w:type="paragraph" w:customStyle="1" w:styleId="95100CADFD2F4E8EB00BF494A80B0B3015">
    <w:name w:val="95100CADFD2F4E8EB00BF494A80B0B3015"/>
    <w:rsid w:val="002B0724"/>
    <w:pPr>
      <w:spacing w:after="0" w:line="240" w:lineRule="auto"/>
    </w:pPr>
    <w:rPr>
      <w:rFonts w:ascii="Times New Roman" w:eastAsia="Times New Roman" w:hAnsi="Times New Roman" w:cs="Times New Roman"/>
      <w:sz w:val="20"/>
      <w:szCs w:val="20"/>
    </w:rPr>
  </w:style>
  <w:style w:type="paragraph" w:customStyle="1" w:styleId="37AE0D85E1DA41A8835C4507EB6DDD7B27">
    <w:name w:val="37AE0D85E1DA41A8835C4507EB6DDD7B27"/>
    <w:rsid w:val="002B0724"/>
    <w:pPr>
      <w:spacing w:after="0" w:line="240" w:lineRule="auto"/>
    </w:pPr>
    <w:rPr>
      <w:rFonts w:ascii="Times New Roman" w:eastAsia="Times New Roman" w:hAnsi="Times New Roman" w:cs="Times New Roman"/>
      <w:sz w:val="20"/>
      <w:szCs w:val="20"/>
    </w:rPr>
  </w:style>
  <w:style w:type="paragraph" w:customStyle="1" w:styleId="5C4D8B52158C4197A9293059199358D127">
    <w:name w:val="5C4D8B52158C4197A9293059199358D127"/>
    <w:rsid w:val="002B0724"/>
    <w:pPr>
      <w:spacing w:after="0" w:line="240" w:lineRule="auto"/>
    </w:pPr>
    <w:rPr>
      <w:rFonts w:ascii="Times New Roman" w:eastAsia="Times New Roman" w:hAnsi="Times New Roman" w:cs="Times New Roman"/>
      <w:sz w:val="20"/>
      <w:szCs w:val="20"/>
    </w:rPr>
  </w:style>
  <w:style w:type="paragraph" w:customStyle="1" w:styleId="A9841382132648EB83B05B0360C8BC5929">
    <w:name w:val="A9841382132648EB83B05B0360C8BC5929"/>
    <w:rsid w:val="00DD7E23"/>
    <w:pPr>
      <w:spacing w:after="0" w:line="240" w:lineRule="auto"/>
    </w:pPr>
    <w:rPr>
      <w:rFonts w:ascii="Times New Roman" w:eastAsia="Times New Roman" w:hAnsi="Times New Roman" w:cs="Times New Roman"/>
      <w:sz w:val="20"/>
      <w:szCs w:val="20"/>
    </w:rPr>
  </w:style>
  <w:style w:type="paragraph" w:customStyle="1" w:styleId="81A4526F671E41B3876DDA09FF61330629">
    <w:name w:val="81A4526F671E41B3876DDA09FF61330629"/>
    <w:rsid w:val="00DD7E23"/>
    <w:pPr>
      <w:spacing w:after="0" w:line="240" w:lineRule="auto"/>
    </w:pPr>
    <w:rPr>
      <w:rFonts w:ascii="Times New Roman" w:eastAsia="Times New Roman" w:hAnsi="Times New Roman" w:cs="Times New Roman"/>
      <w:sz w:val="20"/>
      <w:szCs w:val="20"/>
    </w:rPr>
  </w:style>
  <w:style w:type="paragraph" w:customStyle="1" w:styleId="0BFAAE4324AE4CD2A3E5212E0F51674629">
    <w:name w:val="0BFAAE4324AE4CD2A3E5212E0F51674629"/>
    <w:rsid w:val="00DD7E23"/>
    <w:pPr>
      <w:spacing w:after="0" w:line="240" w:lineRule="auto"/>
    </w:pPr>
    <w:rPr>
      <w:rFonts w:ascii="Times New Roman" w:eastAsia="Times New Roman" w:hAnsi="Times New Roman" w:cs="Times New Roman"/>
      <w:sz w:val="20"/>
      <w:szCs w:val="20"/>
    </w:rPr>
  </w:style>
  <w:style w:type="paragraph" w:customStyle="1" w:styleId="5CAC789A87714BA88CDB3E7060FA943529">
    <w:name w:val="5CAC789A87714BA88CDB3E7060FA943529"/>
    <w:rsid w:val="00DD7E23"/>
    <w:pPr>
      <w:spacing w:after="0" w:line="240" w:lineRule="auto"/>
    </w:pPr>
    <w:rPr>
      <w:rFonts w:ascii="Times New Roman" w:eastAsia="Times New Roman" w:hAnsi="Times New Roman" w:cs="Times New Roman"/>
      <w:sz w:val="20"/>
      <w:szCs w:val="20"/>
    </w:rPr>
  </w:style>
  <w:style w:type="paragraph" w:customStyle="1" w:styleId="FEED8817ACC74F39AF052D09C7835E9529">
    <w:name w:val="FEED8817ACC74F39AF052D09C7835E9529"/>
    <w:rsid w:val="00DD7E23"/>
    <w:pPr>
      <w:spacing w:after="0" w:line="240" w:lineRule="auto"/>
    </w:pPr>
    <w:rPr>
      <w:rFonts w:ascii="Times New Roman" w:eastAsia="Times New Roman" w:hAnsi="Times New Roman" w:cs="Times New Roman"/>
      <w:sz w:val="20"/>
      <w:szCs w:val="20"/>
    </w:rPr>
  </w:style>
  <w:style w:type="paragraph" w:customStyle="1" w:styleId="C220866E38C54258A19768B3099FC41D29">
    <w:name w:val="C220866E38C54258A19768B3099FC41D29"/>
    <w:rsid w:val="00DD7E23"/>
    <w:pPr>
      <w:spacing w:after="0" w:line="240" w:lineRule="auto"/>
    </w:pPr>
    <w:rPr>
      <w:rFonts w:ascii="Times New Roman" w:eastAsia="Times New Roman" w:hAnsi="Times New Roman" w:cs="Times New Roman"/>
      <w:sz w:val="20"/>
      <w:szCs w:val="20"/>
    </w:rPr>
  </w:style>
  <w:style w:type="paragraph" w:customStyle="1" w:styleId="BED95163925B47219CC231F0E97BCB4D29">
    <w:name w:val="BED95163925B47219CC231F0E97BCB4D29"/>
    <w:rsid w:val="00DD7E23"/>
    <w:pPr>
      <w:spacing w:after="0" w:line="240" w:lineRule="auto"/>
    </w:pPr>
    <w:rPr>
      <w:rFonts w:ascii="Times New Roman" w:eastAsia="Times New Roman" w:hAnsi="Times New Roman" w:cs="Times New Roman"/>
      <w:sz w:val="20"/>
      <w:szCs w:val="20"/>
    </w:rPr>
  </w:style>
  <w:style w:type="paragraph" w:customStyle="1" w:styleId="84FBA70443914721B9C04A47452CCBF029">
    <w:name w:val="84FBA70443914721B9C04A47452CCBF029"/>
    <w:rsid w:val="00DD7E23"/>
    <w:pPr>
      <w:spacing w:after="0" w:line="240" w:lineRule="auto"/>
    </w:pPr>
    <w:rPr>
      <w:rFonts w:ascii="Times New Roman" w:eastAsia="Times New Roman" w:hAnsi="Times New Roman" w:cs="Times New Roman"/>
      <w:sz w:val="20"/>
      <w:szCs w:val="20"/>
    </w:rPr>
  </w:style>
  <w:style w:type="paragraph" w:customStyle="1" w:styleId="11A91407822B4862A4534ED4BFE6711029">
    <w:name w:val="11A91407822B4862A4534ED4BFE6711029"/>
    <w:rsid w:val="00DD7E23"/>
    <w:pPr>
      <w:spacing w:after="0" w:line="240" w:lineRule="auto"/>
    </w:pPr>
    <w:rPr>
      <w:rFonts w:ascii="Times New Roman" w:eastAsia="Times New Roman" w:hAnsi="Times New Roman" w:cs="Times New Roman"/>
      <w:sz w:val="20"/>
      <w:szCs w:val="20"/>
    </w:rPr>
  </w:style>
  <w:style w:type="paragraph" w:customStyle="1" w:styleId="838DD57160B346A6AE901457B2C3458A29">
    <w:name w:val="838DD57160B346A6AE901457B2C3458A29"/>
    <w:rsid w:val="00DD7E23"/>
    <w:pPr>
      <w:spacing w:after="0" w:line="240" w:lineRule="auto"/>
    </w:pPr>
    <w:rPr>
      <w:rFonts w:ascii="Times New Roman" w:eastAsia="Times New Roman" w:hAnsi="Times New Roman" w:cs="Times New Roman"/>
      <w:sz w:val="20"/>
      <w:szCs w:val="20"/>
    </w:rPr>
  </w:style>
  <w:style w:type="paragraph" w:customStyle="1" w:styleId="7CA2E1E3AB8F44C59F23AB304C50648A29">
    <w:name w:val="7CA2E1E3AB8F44C59F23AB304C50648A29"/>
    <w:rsid w:val="00DD7E23"/>
    <w:pPr>
      <w:spacing w:after="0" w:line="240" w:lineRule="auto"/>
    </w:pPr>
    <w:rPr>
      <w:rFonts w:ascii="Times New Roman" w:eastAsia="Times New Roman" w:hAnsi="Times New Roman" w:cs="Times New Roman"/>
      <w:sz w:val="20"/>
      <w:szCs w:val="20"/>
    </w:rPr>
  </w:style>
  <w:style w:type="paragraph" w:customStyle="1" w:styleId="A37B86146810442ABBA73ED7742A14C429">
    <w:name w:val="A37B86146810442ABBA73ED7742A14C429"/>
    <w:rsid w:val="00DD7E23"/>
    <w:pPr>
      <w:spacing w:after="0" w:line="240" w:lineRule="auto"/>
    </w:pPr>
    <w:rPr>
      <w:rFonts w:ascii="Times New Roman" w:eastAsia="Times New Roman" w:hAnsi="Times New Roman" w:cs="Times New Roman"/>
      <w:sz w:val="20"/>
      <w:szCs w:val="20"/>
    </w:rPr>
  </w:style>
  <w:style w:type="paragraph" w:customStyle="1" w:styleId="13BECD2FA83945B5824B90D2C388537329">
    <w:name w:val="13BECD2FA83945B5824B90D2C388537329"/>
    <w:rsid w:val="00DD7E23"/>
    <w:pPr>
      <w:spacing w:after="0" w:line="240" w:lineRule="auto"/>
    </w:pPr>
    <w:rPr>
      <w:rFonts w:ascii="Times New Roman" w:eastAsia="Times New Roman" w:hAnsi="Times New Roman" w:cs="Times New Roman"/>
      <w:sz w:val="20"/>
      <w:szCs w:val="20"/>
    </w:rPr>
  </w:style>
  <w:style w:type="paragraph" w:customStyle="1" w:styleId="815CE02FF5B04ACAA6A1D42D5FA5893E17">
    <w:name w:val="815CE02FF5B04ACAA6A1D42D5FA5893E17"/>
    <w:rsid w:val="00DD7E23"/>
    <w:pPr>
      <w:spacing w:after="0" w:line="240" w:lineRule="auto"/>
    </w:pPr>
    <w:rPr>
      <w:rFonts w:ascii="Times New Roman" w:eastAsia="Times New Roman" w:hAnsi="Times New Roman" w:cs="Times New Roman"/>
      <w:sz w:val="20"/>
      <w:szCs w:val="20"/>
    </w:rPr>
  </w:style>
  <w:style w:type="paragraph" w:customStyle="1" w:styleId="9BB55DC8DEC14B2DAEDFB791B244AB2717">
    <w:name w:val="9BB55DC8DEC14B2DAEDFB791B244AB2717"/>
    <w:rsid w:val="00DD7E23"/>
    <w:pPr>
      <w:spacing w:after="0" w:line="240" w:lineRule="auto"/>
    </w:pPr>
    <w:rPr>
      <w:rFonts w:ascii="Times New Roman" w:eastAsia="Times New Roman" w:hAnsi="Times New Roman" w:cs="Times New Roman"/>
      <w:sz w:val="20"/>
      <w:szCs w:val="20"/>
    </w:rPr>
  </w:style>
  <w:style w:type="paragraph" w:customStyle="1" w:styleId="B253A8A893984631B4895D70F57850FA17">
    <w:name w:val="B253A8A893984631B4895D70F57850FA17"/>
    <w:rsid w:val="00DD7E23"/>
    <w:pPr>
      <w:spacing w:after="0" w:line="240" w:lineRule="auto"/>
    </w:pPr>
    <w:rPr>
      <w:rFonts w:ascii="Times New Roman" w:eastAsia="Times New Roman" w:hAnsi="Times New Roman" w:cs="Times New Roman"/>
      <w:sz w:val="20"/>
      <w:szCs w:val="20"/>
    </w:rPr>
  </w:style>
  <w:style w:type="paragraph" w:customStyle="1" w:styleId="F9D7633C792E43F387ECF189380631AB17">
    <w:name w:val="F9D7633C792E43F387ECF189380631AB17"/>
    <w:rsid w:val="00DD7E23"/>
    <w:pPr>
      <w:spacing w:after="0" w:line="240" w:lineRule="auto"/>
    </w:pPr>
    <w:rPr>
      <w:rFonts w:ascii="Times New Roman" w:eastAsia="Times New Roman" w:hAnsi="Times New Roman" w:cs="Times New Roman"/>
      <w:sz w:val="20"/>
      <w:szCs w:val="20"/>
    </w:rPr>
  </w:style>
  <w:style w:type="paragraph" w:customStyle="1" w:styleId="2986589D8FAF4F68932B22674CA9999917">
    <w:name w:val="2986589D8FAF4F68932B22674CA9999917"/>
    <w:rsid w:val="00DD7E23"/>
    <w:pPr>
      <w:spacing w:after="0" w:line="240" w:lineRule="auto"/>
    </w:pPr>
    <w:rPr>
      <w:rFonts w:ascii="Times New Roman" w:eastAsia="Times New Roman" w:hAnsi="Times New Roman" w:cs="Times New Roman"/>
      <w:sz w:val="20"/>
      <w:szCs w:val="20"/>
    </w:rPr>
  </w:style>
  <w:style w:type="paragraph" w:customStyle="1" w:styleId="0EDEE1AD03CB4A34B6A129BAD7D7D83417">
    <w:name w:val="0EDEE1AD03CB4A34B6A129BAD7D7D83417"/>
    <w:rsid w:val="00DD7E23"/>
    <w:pPr>
      <w:spacing w:after="0" w:line="240" w:lineRule="auto"/>
    </w:pPr>
    <w:rPr>
      <w:rFonts w:ascii="Times New Roman" w:eastAsia="Times New Roman" w:hAnsi="Times New Roman" w:cs="Times New Roman"/>
      <w:sz w:val="20"/>
      <w:szCs w:val="20"/>
    </w:rPr>
  </w:style>
  <w:style w:type="paragraph" w:customStyle="1" w:styleId="4CB96E6D6AB342BB9944E76AF24AB91417">
    <w:name w:val="4CB96E6D6AB342BB9944E76AF24AB91417"/>
    <w:rsid w:val="00DD7E23"/>
    <w:pPr>
      <w:spacing w:after="0" w:line="240" w:lineRule="auto"/>
    </w:pPr>
    <w:rPr>
      <w:rFonts w:ascii="Times New Roman" w:eastAsia="Times New Roman" w:hAnsi="Times New Roman" w:cs="Times New Roman"/>
      <w:sz w:val="20"/>
      <w:szCs w:val="20"/>
    </w:rPr>
  </w:style>
  <w:style w:type="paragraph" w:customStyle="1" w:styleId="5C8C8707EB734B458EFE2BE4079D2AE316">
    <w:name w:val="5C8C8707EB734B458EFE2BE4079D2AE316"/>
    <w:rsid w:val="00DD7E23"/>
    <w:pPr>
      <w:spacing w:after="0" w:line="240" w:lineRule="auto"/>
    </w:pPr>
    <w:rPr>
      <w:rFonts w:ascii="Times New Roman" w:eastAsia="Times New Roman" w:hAnsi="Times New Roman" w:cs="Times New Roman"/>
      <w:sz w:val="20"/>
      <w:szCs w:val="20"/>
    </w:rPr>
  </w:style>
  <w:style w:type="paragraph" w:customStyle="1" w:styleId="603BD01AFBDF48ACA55D93E7B5DE7EF24">
    <w:name w:val="603BD01AFBDF48ACA55D93E7B5DE7EF24"/>
    <w:rsid w:val="00DD7E23"/>
    <w:pPr>
      <w:spacing w:after="0" w:line="240" w:lineRule="auto"/>
    </w:pPr>
    <w:rPr>
      <w:rFonts w:ascii="Times New Roman" w:eastAsia="Times New Roman" w:hAnsi="Times New Roman" w:cs="Times New Roman"/>
      <w:sz w:val="20"/>
      <w:szCs w:val="20"/>
    </w:rPr>
  </w:style>
  <w:style w:type="paragraph" w:customStyle="1" w:styleId="2E64D89705CA49D0AE54D6F0C457780616">
    <w:name w:val="2E64D89705CA49D0AE54D6F0C457780616"/>
    <w:rsid w:val="00DD7E23"/>
    <w:pPr>
      <w:spacing w:after="0" w:line="240" w:lineRule="auto"/>
    </w:pPr>
    <w:rPr>
      <w:rFonts w:ascii="Times New Roman" w:eastAsia="Times New Roman" w:hAnsi="Times New Roman" w:cs="Times New Roman"/>
      <w:sz w:val="20"/>
      <w:szCs w:val="20"/>
    </w:rPr>
  </w:style>
  <w:style w:type="paragraph" w:customStyle="1" w:styleId="E7560574BE17493C88A72985197740BE16">
    <w:name w:val="E7560574BE17493C88A72985197740BE16"/>
    <w:rsid w:val="00DD7E23"/>
    <w:pPr>
      <w:spacing w:after="0" w:line="240" w:lineRule="auto"/>
    </w:pPr>
    <w:rPr>
      <w:rFonts w:ascii="Times New Roman" w:eastAsia="Times New Roman" w:hAnsi="Times New Roman" w:cs="Times New Roman"/>
      <w:sz w:val="20"/>
      <w:szCs w:val="20"/>
    </w:rPr>
  </w:style>
  <w:style w:type="paragraph" w:customStyle="1" w:styleId="9486EDF39C8F46E083259DA394B1CC0316">
    <w:name w:val="9486EDF39C8F46E083259DA394B1CC0316"/>
    <w:rsid w:val="00DD7E23"/>
    <w:pPr>
      <w:spacing w:after="0" w:line="240" w:lineRule="auto"/>
    </w:pPr>
    <w:rPr>
      <w:rFonts w:ascii="Times New Roman" w:eastAsia="Times New Roman" w:hAnsi="Times New Roman" w:cs="Times New Roman"/>
      <w:sz w:val="20"/>
      <w:szCs w:val="20"/>
    </w:rPr>
  </w:style>
  <w:style w:type="paragraph" w:customStyle="1" w:styleId="E947D13E712D4D6998C21A5567CAA55E16">
    <w:name w:val="E947D13E712D4D6998C21A5567CAA55E16"/>
    <w:rsid w:val="00DD7E23"/>
    <w:pPr>
      <w:spacing w:after="0" w:line="240" w:lineRule="auto"/>
    </w:pPr>
    <w:rPr>
      <w:rFonts w:ascii="Times New Roman" w:eastAsia="Times New Roman" w:hAnsi="Times New Roman" w:cs="Times New Roman"/>
      <w:sz w:val="20"/>
      <w:szCs w:val="20"/>
    </w:rPr>
  </w:style>
  <w:style w:type="paragraph" w:customStyle="1" w:styleId="80C3BC7918C74BA09B758DE97E3F40A616">
    <w:name w:val="80C3BC7918C74BA09B758DE97E3F40A616"/>
    <w:rsid w:val="00DD7E23"/>
    <w:pPr>
      <w:spacing w:after="0" w:line="240" w:lineRule="auto"/>
    </w:pPr>
    <w:rPr>
      <w:rFonts w:ascii="Times New Roman" w:eastAsia="Times New Roman" w:hAnsi="Times New Roman" w:cs="Times New Roman"/>
      <w:sz w:val="20"/>
      <w:szCs w:val="20"/>
    </w:rPr>
  </w:style>
  <w:style w:type="paragraph" w:customStyle="1" w:styleId="3F01858F08694FA8ACE2AABDEACCB36816">
    <w:name w:val="3F01858F08694FA8ACE2AABDEACCB36816"/>
    <w:rsid w:val="00DD7E23"/>
    <w:pPr>
      <w:spacing w:after="0" w:line="240" w:lineRule="auto"/>
    </w:pPr>
    <w:rPr>
      <w:rFonts w:ascii="Times New Roman" w:eastAsia="Times New Roman" w:hAnsi="Times New Roman" w:cs="Times New Roman"/>
      <w:sz w:val="20"/>
      <w:szCs w:val="20"/>
    </w:rPr>
  </w:style>
  <w:style w:type="paragraph" w:customStyle="1" w:styleId="51B0832CD0C9419AB5B14A7339FA1E5C16">
    <w:name w:val="51B0832CD0C9419AB5B14A7339FA1E5C16"/>
    <w:rsid w:val="00DD7E23"/>
    <w:pPr>
      <w:spacing w:after="0" w:line="240" w:lineRule="auto"/>
    </w:pPr>
    <w:rPr>
      <w:rFonts w:ascii="Times New Roman" w:eastAsia="Times New Roman" w:hAnsi="Times New Roman" w:cs="Times New Roman"/>
      <w:sz w:val="20"/>
      <w:szCs w:val="20"/>
    </w:rPr>
  </w:style>
  <w:style w:type="paragraph" w:customStyle="1" w:styleId="E8BA4450CE104505AE852186F9B7289216">
    <w:name w:val="E8BA4450CE104505AE852186F9B7289216"/>
    <w:rsid w:val="00DD7E23"/>
    <w:pPr>
      <w:spacing w:after="0" w:line="240" w:lineRule="auto"/>
    </w:pPr>
    <w:rPr>
      <w:rFonts w:ascii="Times New Roman" w:eastAsia="Times New Roman" w:hAnsi="Times New Roman" w:cs="Times New Roman"/>
      <w:sz w:val="20"/>
      <w:szCs w:val="20"/>
    </w:rPr>
  </w:style>
  <w:style w:type="paragraph" w:customStyle="1" w:styleId="3A6201B1F32B4CBE837C8D722D49756816">
    <w:name w:val="3A6201B1F32B4CBE837C8D722D49756816"/>
    <w:rsid w:val="00DD7E23"/>
    <w:pPr>
      <w:spacing w:after="0" w:line="240" w:lineRule="auto"/>
    </w:pPr>
    <w:rPr>
      <w:rFonts w:ascii="Times New Roman" w:eastAsia="Times New Roman" w:hAnsi="Times New Roman" w:cs="Times New Roman"/>
      <w:sz w:val="20"/>
      <w:szCs w:val="20"/>
    </w:rPr>
  </w:style>
  <w:style w:type="paragraph" w:customStyle="1" w:styleId="95100CADFD2F4E8EB00BF494A80B0B3016">
    <w:name w:val="95100CADFD2F4E8EB00BF494A80B0B3016"/>
    <w:rsid w:val="00DD7E23"/>
    <w:pPr>
      <w:spacing w:after="0" w:line="240" w:lineRule="auto"/>
    </w:pPr>
    <w:rPr>
      <w:rFonts w:ascii="Times New Roman" w:eastAsia="Times New Roman" w:hAnsi="Times New Roman" w:cs="Times New Roman"/>
      <w:sz w:val="20"/>
      <w:szCs w:val="20"/>
    </w:rPr>
  </w:style>
  <w:style w:type="paragraph" w:customStyle="1" w:styleId="37AE0D85E1DA41A8835C4507EB6DDD7B28">
    <w:name w:val="37AE0D85E1DA41A8835C4507EB6DDD7B28"/>
    <w:rsid w:val="00DD7E23"/>
    <w:pPr>
      <w:spacing w:after="0" w:line="240" w:lineRule="auto"/>
    </w:pPr>
    <w:rPr>
      <w:rFonts w:ascii="Times New Roman" w:eastAsia="Times New Roman" w:hAnsi="Times New Roman" w:cs="Times New Roman"/>
      <w:sz w:val="20"/>
      <w:szCs w:val="20"/>
    </w:rPr>
  </w:style>
  <w:style w:type="paragraph" w:customStyle="1" w:styleId="5C4D8B52158C4197A9293059199358D128">
    <w:name w:val="5C4D8B52158C4197A9293059199358D128"/>
    <w:rsid w:val="00DD7E23"/>
    <w:pPr>
      <w:spacing w:after="0" w:line="240" w:lineRule="auto"/>
    </w:pPr>
    <w:rPr>
      <w:rFonts w:ascii="Times New Roman" w:eastAsia="Times New Roman" w:hAnsi="Times New Roman" w:cs="Times New Roman"/>
      <w:sz w:val="20"/>
      <w:szCs w:val="20"/>
    </w:rPr>
  </w:style>
  <w:style w:type="paragraph" w:customStyle="1" w:styleId="A9841382132648EB83B05B0360C8BC5930">
    <w:name w:val="A9841382132648EB83B05B0360C8BC5930"/>
    <w:rsid w:val="00DD7E23"/>
    <w:pPr>
      <w:spacing w:after="0" w:line="240" w:lineRule="auto"/>
    </w:pPr>
    <w:rPr>
      <w:rFonts w:ascii="Times New Roman" w:eastAsia="Times New Roman" w:hAnsi="Times New Roman" w:cs="Times New Roman"/>
      <w:sz w:val="20"/>
      <w:szCs w:val="20"/>
    </w:rPr>
  </w:style>
  <w:style w:type="paragraph" w:customStyle="1" w:styleId="81A4526F671E41B3876DDA09FF61330630">
    <w:name w:val="81A4526F671E41B3876DDA09FF61330630"/>
    <w:rsid w:val="00DD7E23"/>
    <w:pPr>
      <w:spacing w:after="0" w:line="240" w:lineRule="auto"/>
    </w:pPr>
    <w:rPr>
      <w:rFonts w:ascii="Times New Roman" w:eastAsia="Times New Roman" w:hAnsi="Times New Roman" w:cs="Times New Roman"/>
      <w:sz w:val="20"/>
      <w:szCs w:val="20"/>
    </w:rPr>
  </w:style>
  <w:style w:type="paragraph" w:customStyle="1" w:styleId="0BFAAE4324AE4CD2A3E5212E0F51674630">
    <w:name w:val="0BFAAE4324AE4CD2A3E5212E0F51674630"/>
    <w:rsid w:val="00DD7E23"/>
    <w:pPr>
      <w:spacing w:after="0" w:line="240" w:lineRule="auto"/>
    </w:pPr>
    <w:rPr>
      <w:rFonts w:ascii="Times New Roman" w:eastAsia="Times New Roman" w:hAnsi="Times New Roman" w:cs="Times New Roman"/>
      <w:sz w:val="20"/>
      <w:szCs w:val="20"/>
    </w:rPr>
  </w:style>
  <w:style w:type="paragraph" w:customStyle="1" w:styleId="5CAC789A87714BA88CDB3E7060FA943530">
    <w:name w:val="5CAC789A87714BA88CDB3E7060FA943530"/>
    <w:rsid w:val="00DD7E23"/>
    <w:pPr>
      <w:spacing w:after="0" w:line="240" w:lineRule="auto"/>
    </w:pPr>
    <w:rPr>
      <w:rFonts w:ascii="Times New Roman" w:eastAsia="Times New Roman" w:hAnsi="Times New Roman" w:cs="Times New Roman"/>
      <w:sz w:val="20"/>
      <w:szCs w:val="20"/>
    </w:rPr>
  </w:style>
  <w:style w:type="paragraph" w:customStyle="1" w:styleId="FEED8817ACC74F39AF052D09C7835E9530">
    <w:name w:val="FEED8817ACC74F39AF052D09C7835E9530"/>
    <w:rsid w:val="00DD7E23"/>
    <w:pPr>
      <w:spacing w:after="0" w:line="240" w:lineRule="auto"/>
    </w:pPr>
    <w:rPr>
      <w:rFonts w:ascii="Times New Roman" w:eastAsia="Times New Roman" w:hAnsi="Times New Roman" w:cs="Times New Roman"/>
      <w:sz w:val="20"/>
      <w:szCs w:val="20"/>
    </w:rPr>
  </w:style>
  <w:style w:type="paragraph" w:customStyle="1" w:styleId="C220866E38C54258A19768B3099FC41D30">
    <w:name w:val="C220866E38C54258A19768B3099FC41D30"/>
    <w:rsid w:val="00DD7E23"/>
    <w:pPr>
      <w:spacing w:after="0" w:line="240" w:lineRule="auto"/>
    </w:pPr>
    <w:rPr>
      <w:rFonts w:ascii="Times New Roman" w:eastAsia="Times New Roman" w:hAnsi="Times New Roman" w:cs="Times New Roman"/>
      <w:sz w:val="20"/>
      <w:szCs w:val="20"/>
    </w:rPr>
  </w:style>
  <w:style w:type="paragraph" w:customStyle="1" w:styleId="BED95163925B47219CC231F0E97BCB4D30">
    <w:name w:val="BED95163925B47219CC231F0E97BCB4D30"/>
    <w:rsid w:val="00DD7E23"/>
    <w:pPr>
      <w:spacing w:after="0" w:line="240" w:lineRule="auto"/>
    </w:pPr>
    <w:rPr>
      <w:rFonts w:ascii="Times New Roman" w:eastAsia="Times New Roman" w:hAnsi="Times New Roman" w:cs="Times New Roman"/>
      <w:sz w:val="20"/>
      <w:szCs w:val="20"/>
    </w:rPr>
  </w:style>
  <w:style w:type="paragraph" w:customStyle="1" w:styleId="84FBA70443914721B9C04A47452CCBF030">
    <w:name w:val="84FBA70443914721B9C04A47452CCBF030"/>
    <w:rsid w:val="00DD7E23"/>
    <w:pPr>
      <w:spacing w:after="0" w:line="240" w:lineRule="auto"/>
    </w:pPr>
    <w:rPr>
      <w:rFonts w:ascii="Times New Roman" w:eastAsia="Times New Roman" w:hAnsi="Times New Roman" w:cs="Times New Roman"/>
      <w:sz w:val="20"/>
      <w:szCs w:val="20"/>
    </w:rPr>
  </w:style>
  <w:style w:type="paragraph" w:customStyle="1" w:styleId="11A91407822B4862A4534ED4BFE6711030">
    <w:name w:val="11A91407822B4862A4534ED4BFE6711030"/>
    <w:rsid w:val="00DD7E23"/>
    <w:pPr>
      <w:spacing w:after="0" w:line="240" w:lineRule="auto"/>
    </w:pPr>
    <w:rPr>
      <w:rFonts w:ascii="Times New Roman" w:eastAsia="Times New Roman" w:hAnsi="Times New Roman" w:cs="Times New Roman"/>
      <w:sz w:val="20"/>
      <w:szCs w:val="20"/>
    </w:rPr>
  </w:style>
  <w:style w:type="paragraph" w:customStyle="1" w:styleId="838DD57160B346A6AE901457B2C3458A30">
    <w:name w:val="838DD57160B346A6AE901457B2C3458A30"/>
    <w:rsid w:val="00DD7E23"/>
    <w:pPr>
      <w:spacing w:after="0" w:line="240" w:lineRule="auto"/>
    </w:pPr>
    <w:rPr>
      <w:rFonts w:ascii="Times New Roman" w:eastAsia="Times New Roman" w:hAnsi="Times New Roman" w:cs="Times New Roman"/>
      <w:sz w:val="20"/>
      <w:szCs w:val="20"/>
    </w:rPr>
  </w:style>
  <w:style w:type="paragraph" w:customStyle="1" w:styleId="7CA2E1E3AB8F44C59F23AB304C50648A30">
    <w:name w:val="7CA2E1E3AB8F44C59F23AB304C50648A30"/>
    <w:rsid w:val="00DD7E23"/>
    <w:pPr>
      <w:spacing w:after="0" w:line="240" w:lineRule="auto"/>
    </w:pPr>
    <w:rPr>
      <w:rFonts w:ascii="Times New Roman" w:eastAsia="Times New Roman" w:hAnsi="Times New Roman" w:cs="Times New Roman"/>
      <w:sz w:val="20"/>
      <w:szCs w:val="20"/>
    </w:rPr>
  </w:style>
  <w:style w:type="paragraph" w:customStyle="1" w:styleId="A37B86146810442ABBA73ED7742A14C430">
    <w:name w:val="A37B86146810442ABBA73ED7742A14C430"/>
    <w:rsid w:val="00DD7E23"/>
    <w:pPr>
      <w:spacing w:after="0" w:line="240" w:lineRule="auto"/>
    </w:pPr>
    <w:rPr>
      <w:rFonts w:ascii="Times New Roman" w:eastAsia="Times New Roman" w:hAnsi="Times New Roman" w:cs="Times New Roman"/>
      <w:sz w:val="20"/>
      <w:szCs w:val="20"/>
    </w:rPr>
  </w:style>
  <w:style w:type="paragraph" w:customStyle="1" w:styleId="13BECD2FA83945B5824B90D2C388537330">
    <w:name w:val="13BECD2FA83945B5824B90D2C388537330"/>
    <w:rsid w:val="00DD7E23"/>
    <w:pPr>
      <w:spacing w:after="0" w:line="240" w:lineRule="auto"/>
    </w:pPr>
    <w:rPr>
      <w:rFonts w:ascii="Times New Roman" w:eastAsia="Times New Roman" w:hAnsi="Times New Roman" w:cs="Times New Roman"/>
      <w:sz w:val="20"/>
      <w:szCs w:val="20"/>
    </w:rPr>
  </w:style>
  <w:style w:type="paragraph" w:customStyle="1" w:styleId="815CE02FF5B04ACAA6A1D42D5FA5893E18">
    <w:name w:val="815CE02FF5B04ACAA6A1D42D5FA5893E18"/>
    <w:rsid w:val="00DD7E23"/>
    <w:pPr>
      <w:spacing w:after="0" w:line="240" w:lineRule="auto"/>
    </w:pPr>
    <w:rPr>
      <w:rFonts w:ascii="Times New Roman" w:eastAsia="Times New Roman" w:hAnsi="Times New Roman" w:cs="Times New Roman"/>
      <w:sz w:val="20"/>
      <w:szCs w:val="20"/>
    </w:rPr>
  </w:style>
  <w:style w:type="paragraph" w:customStyle="1" w:styleId="9BB55DC8DEC14B2DAEDFB791B244AB2718">
    <w:name w:val="9BB55DC8DEC14B2DAEDFB791B244AB2718"/>
    <w:rsid w:val="00DD7E23"/>
    <w:pPr>
      <w:spacing w:after="0" w:line="240" w:lineRule="auto"/>
    </w:pPr>
    <w:rPr>
      <w:rFonts w:ascii="Times New Roman" w:eastAsia="Times New Roman" w:hAnsi="Times New Roman" w:cs="Times New Roman"/>
      <w:sz w:val="20"/>
      <w:szCs w:val="20"/>
    </w:rPr>
  </w:style>
  <w:style w:type="paragraph" w:customStyle="1" w:styleId="B253A8A893984631B4895D70F57850FA18">
    <w:name w:val="B253A8A893984631B4895D70F57850FA18"/>
    <w:rsid w:val="00DD7E23"/>
    <w:pPr>
      <w:spacing w:after="0" w:line="240" w:lineRule="auto"/>
    </w:pPr>
    <w:rPr>
      <w:rFonts w:ascii="Times New Roman" w:eastAsia="Times New Roman" w:hAnsi="Times New Roman" w:cs="Times New Roman"/>
      <w:sz w:val="20"/>
      <w:szCs w:val="20"/>
    </w:rPr>
  </w:style>
  <w:style w:type="paragraph" w:customStyle="1" w:styleId="F9D7633C792E43F387ECF189380631AB18">
    <w:name w:val="F9D7633C792E43F387ECF189380631AB18"/>
    <w:rsid w:val="00DD7E23"/>
    <w:pPr>
      <w:spacing w:after="0" w:line="240" w:lineRule="auto"/>
    </w:pPr>
    <w:rPr>
      <w:rFonts w:ascii="Times New Roman" w:eastAsia="Times New Roman" w:hAnsi="Times New Roman" w:cs="Times New Roman"/>
      <w:sz w:val="20"/>
      <w:szCs w:val="20"/>
    </w:rPr>
  </w:style>
  <w:style w:type="paragraph" w:customStyle="1" w:styleId="2986589D8FAF4F68932B22674CA9999918">
    <w:name w:val="2986589D8FAF4F68932B22674CA9999918"/>
    <w:rsid w:val="00DD7E23"/>
    <w:pPr>
      <w:spacing w:after="0" w:line="240" w:lineRule="auto"/>
    </w:pPr>
    <w:rPr>
      <w:rFonts w:ascii="Times New Roman" w:eastAsia="Times New Roman" w:hAnsi="Times New Roman" w:cs="Times New Roman"/>
      <w:sz w:val="20"/>
      <w:szCs w:val="20"/>
    </w:rPr>
  </w:style>
  <w:style w:type="paragraph" w:customStyle="1" w:styleId="0EDEE1AD03CB4A34B6A129BAD7D7D83418">
    <w:name w:val="0EDEE1AD03CB4A34B6A129BAD7D7D83418"/>
    <w:rsid w:val="00DD7E23"/>
    <w:pPr>
      <w:spacing w:after="0" w:line="240" w:lineRule="auto"/>
    </w:pPr>
    <w:rPr>
      <w:rFonts w:ascii="Times New Roman" w:eastAsia="Times New Roman" w:hAnsi="Times New Roman" w:cs="Times New Roman"/>
      <w:sz w:val="20"/>
      <w:szCs w:val="20"/>
    </w:rPr>
  </w:style>
  <w:style w:type="paragraph" w:customStyle="1" w:styleId="4CB96E6D6AB342BB9944E76AF24AB91418">
    <w:name w:val="4CB96E6D6AB342BB9944E76AF24AB91418"/>
    <w:rsid w:val="00DD7E23"/>
    <w:pPr>
      <w:spacing w:after="0" w:line="240" w:lineRule="auto"/>
    </w:pPr>
    <w:rPr>
      <w:rFonts w:ascii="Times New Roman" w:eastAsia="Times New Roman" w:hAnsi="Times New Roman" w:cs="Times New Roman"/>
      <w:sz w:val="20"/>
      <w:szCs w:val="20"/>
    </w:rPr>
  </w:style>
  <w:style w:type="paragraph" w:customStyle="1" w:styleId="5C8C8707EB734B458EFE2BE4079D2AE317">
    <w:name w:val="5C8C8707EB734B458EFE2BE4079D2AE317"/>
    <w:rsid w:val="00DD7E23"/>
    <w:pPr>
      <w:spacing w:after="0" w:line="240" w:lineRule="auto"/>
    </w:pPr>
    <w:rPr>
      <w:rFonts w:ascii="Times New Roman" w:eastAsia="Times New Roman" w:hAnsi="Times New Roman" w:cs="Times New Roman"/>
      <w:sz w:val="20"/>
      <w:szCs w:val="20"/>
    </w:rPr>
  </w:style>
  <w:style w:type="paragraph" w:customStyle="1" w:styleId="603BD01AFBDF48ACA55D93E7B5DE7EF25">
    <w:name w:val="603BD01AFBDF48ACA55D93E7B5DE7EF25"/>
    <w:rsid w:val="00DD7E23"/>
    <w:pPr>
      <w:spacing w:after="0" w:line="240" w:lineRule="auto"/>
    </w:pPr>
    <w:rPr>
      <w:rFonts w:ascii="Times New Roman" w:eastAsia="Times New Roman" w:hAnsi="Times New Roman" w:cs="Times New Roman"/>
      <w:sz w:val="20"/>
      <w:szCs w:val="20"/>
    </w:rPr>
  </w:style>
  <w:style w:type="paragraph" w:customStyle="1" w:styleId="2E64D89705CA49D0AE54D6F0C457780617">
    <w:name w:val="2E64D89705CA49D0AE54D6F0C457780617"/>
    <w:rsid w:val="00DD7E23"/>
    <w:pPr>
      <w:spacing w:after="0" w:line="240" w:lineRule="auto"/>
    </w:pPr>
    <w:rPr>
      <w:rFonts w:ascii="Times New Roman" w:eastAsia="Times New Roman" w:hAnsi="Times New Roman" w:cs="Times New Roman"/>
      <w:sz w:val="20"/>
      <w:szCs w:val="20"/>
    </w:rPr>
  </w:style>
  <w:style w:type="paragraph" w:customStyle="1" w:styleId="E7560574BE17493C88A72985197740BE17">
    <w:name w:val="E7560574BE17493C88A72985197740BE17"/>
    <w:rsid w:val="00DD7E23"/>
    <w:pPr>
      <w:spacing w:after="0" w:line="240" w:lineRule="auto"/>
    </w:pPr>
    <w:rPr>
      <w:rFonts w:ascii="Times New Roman" w:eastAsia="Times New Roman" w:hAnsi="Times New Roman" w:cs="Times New Roman"/>
      <w:sz w:val="20"/>
      <w:szCs w:val="20"/>
    </w:rPr>
  </w:style>
  <w:style w:type="paragraph" w:customStyle="1" w:styleId="9486EDF39C8F46E083259DA394B1CC0317">
    <w:name w:val="9486EDF39C8F46E083259DA394B1CC0317"/>
    <w:rsid w:val="00DD7E23"/>
    <w:pPr>
      <w:spacing w:after="0" w:line="240" w:lineRule="auto"/>
    </w:pPr>
    <w:rPr>
      <w:rFonts w:ascii="Times New Roman" w:eastAsia="Times New Roman" w:hAnsi="Times New Roman" w:cs="Times New Roman"/>
      <w:sz w:val="20"/>
      <w:szCs w:val="20"/>
    </w:rPr>
  </w:style>
  <w:style w:type="paragraph" w:customStyle="1" w:styleId="E947D13E712D4D6998C21A5567CAA55E17">
    <w:name w:val="E947D13E712D4D6998C21A5567CAA55E17"/>
    <w:rsid w:val="00DD7E23"/>
    <w:pPr>
      <w:spacing w:after="0" w:line="240" w:lineRule="auto"/>
    </w:pPr>
    <w:rPr>
      <w:rFonts w:ascii="Times New Roman" w:eastAsia="Times New Roman" w:hAnsi="Times New Roman" w:cs="Times New Roman"/>
      <w:sz w:val="20"/>
      <w:szCs w:val="20"/>
    </w:rPr>
  </w:style>
  <w:style w:type="paragraph" w:customStyle="1" w:styleId="80C3BC7918C74BA09B758DE97E3F40A617">
    <w:name w:val="80C3BC7918C74BA09B758DE97E3F40A617"/>
    <w:rsid w:val="00DD7E23"/>
    <w:pPr>
      <w:spacing w:after="0" w:line="240" w:lineRule="auto"/>
    </w:pPr>
    <w:rPr>
      <w:rFonts w:ascii="Times New Roman" w:eastAsia="Times New Roman" w:hAnsi="Times New Roman" w:cs="Times New Roman"/>
      <w:sz w:val="20"/>
      <w:szCs w:val="20"/>
    </w:rPr>
  </w:style>
  <w:style w:type="paragraph" w:customStyle="1" w:styleId="3F01858F08694FA8ACE2AABDEACCB36817">
    <w:name w:val="3F01858F08694FA8ACE2AABDEACCB36817"/>
    <w:rsid w:val="00DD7E23"/>
    <w:pPr>
      <w:spacing w:after="0" w:line="240" w:lineRule="auto"/>
    </w:pPr>
    <w:rPr>
      <w:rFonts w:ascii="Times New Roman" w:eastAsia="Times New Roman" w:hAnsi="Times New Roman" w:cs="Times New Roman"/>
      <w:sz w:val="20"/>
      <w:szCs w:val="20"/>
    </w:rPr>
  </w:style>
  <w:style w:type="paragraph" w:customStyle="1" w:styleId="51B0832CD0C9419AB5B14A7339FA1E5C17">
    <w:name w:val="51B0832CD0C9419AB5B14A7339FA1E5C17"/>
    <w:rsid w:val="00DD7E23"/>
    <w:pPr>
      <w:spacing w:after="0" w:line="240" w:lineRule="auto"/>
    </w:pPr>
    <w:rPr>
      <w:rFonts w:ascii="Times New Roman" w:eastAsia="Times New Roman" w:hAnsi="Times New Roman" w:cs="Times New Roman"/>
      <w:sz w:val="20"/>
      <w:szCs w:val="20"/>
    </w:rPr>
  </w:style>
  <w:style w:type="paragraph" w:customStyle="1" w:styleId="E8BA4450CE104505AE852186F9B7289217">
    <w:name w:val="E8BA4450CE104505AE852186F9B7289217"/>
    <w:rsid w:val="00DD7E23"/>
    <w:pPr>
      <w:spacing w:after="0" w:line="240" w:lineRule="auto"/>
    </w:pPr>
    <w:rPr>
      <w:rFonts w:ascii="Times New Roman" w:eastAsia="Times New Roman" w:hAnsi="Times New Roman" w:cs="Times New Roman"/>
      <w:sz w:val="20"/>
      <w:szCs w:val="20"/>
    </w:rPr>
  </w:style>
  <w:style w:type="paragraph" w:customStyle="1" w:styleId="3A6201B1F32B4CBE837C8D722D49756817">
    <w:name w:val="3A6201B1F32B4CBE837C8D722D49756817"/>
    <w:rsid w:val="00DD7E23"/>
    <w:pPr>
      <w:spacing w:after="0" w:line="240" w:lineRule="auto"/>
    </w:pPr>
    <w:rPr>
      <w:rFonts w:ascii="Times New Roman" w:eastAsia="Times New Roman" w:hAnsi="Times New Roman" w:cs="Times New Roman"/>
      <w:sz w:val="20"/>
      <w:szCs w:val="20"/>
    </w:rPr>
  </w:style>
  <w:style w:type="paragraph" w:customStyle="1" w:styleId="95100CADFD2F4E8EB00BF494A80B0B3017">
    <w:name w:val="95100CADFD2F4E8EB00BF494A80B0B3017"/>
    <w:rsid w:val="00DD7E23"/>
    <w:pPr>
      <w:spacing w:after="0" w:line="240" w:lineRule="auto"/>
    </w:pPr>
    <w:rPr>
      <w:rFonts w:ascii="Times New Roman" w:eastAsia="Times New Roman" w:hAnsi="Times New Roman" w:cs="Times New Roman"/>
      <w:sz w:val="20"/>
      <w:szCs w:val="20"/>
    </w:rPr>
  </w:style>
  <w:style w:type="paragraph" w:customStyle="1" w:styleId="37AE0D85E1DA41A8835C4507EB6DDD7B29">
    <w:name w:val="37AE0D85E1DA41A8835C4507EB6DDD7B29"/>
    <w:rsid w:val="00DD7E23"/>
    <w:pPr>
      <w:spacing w:after="0" w:line="240" w:lineRule="auto"/>
    </w:pPr>
    <w:rPr>
      <w:rFonts w:ascii="Times New Roman" w:eastAsia="Times New Roman" w:hAnsi="Times New Roman" w:cs="Times New Roman"/>
      <w:sz w:val="20"/>
      <w:szCs w:val="20"/>
    </w:rPr>
  </w:style>
  <w:style w:type="paragraph" w:customStyle="1" w:styleId="5C4D8B52158C4197A9293059199358D129">
    <w:name w:val="5C4D8B52158C4197A9293059199358D129"/>
    <w:rsid w:val="00DD7E23"/>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46DF6-A63C-4D05-87EB-00B276AD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0</TotalTime>
  <Pages>9</Pages>
  <Words>2171</Words>
  <Characters>11942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14085</CharactersWithSpaces>
  <SharedDoc>false</SharedDoc>
  <HLinks>
    <vt:vector size="6" baseType="variant">
      <vt:variant>
        <vt:i4>4456546</vt:i4>
      </vt:variant>
      <vt:variant>
        <vt:i4>33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Bruno.Pautet</dc:creator>
  <cp:lastModifiedBy>CAVALIE Thierry ICT H15</cp:lastModifiedBy>
  <cp:revision>2</cp:revision>
  <cp:lastPrinted>2018-05-29T07:41:00Z</cp:lastPrinted>
  <dcterms:created xsi:type="dcterms:W3CDTF">2025-01-06T14:37:00Z</dcterms:created>
  <dcterms:modified xsi:type="dcterms:W3CDTF">2025-01-06T14:37:00Z</dcterms:modified>
</cp:coreProperties>
</file>