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80"/>
        <w:gridCol w:w="2763"/>
        <w:gridCol w:w="70"/>
        <w:gridCol w:w="1392"/>
        <w:gridCol w:w="24"/>
        <w:gridCol w:w="27"/>
        <w:gridCol w:w="530"/>
        <w:gridCol w:w="1256"/>
        <w:gridCol w:w="1873"/>
      </w:tblGrid>
      <w:tr w:rsidR="00D91D1C" w:rsidRPr="00750B27" w14:paraId="42772A91" w14:textId="77777777" w:rsidTr="009E08DF">
        <w:trPr>
          <w:cantSplit/>
          <w:trHeight w:val="165"/>
        </w:trPr>
        <w:tc>
          <w:tcPr>
            <w:tcW w:w="10490" w:type="dxa"/>
            <w:gridSpan w:val="10"/>
            <w:tcBorders>
              <w:top w:val="single" w:sz="4" w:space="0" w:color="000000"/>
              <w:left w:val="single" w:sz="4" w:space="0" w:color="000000"/>
              <w:bottom w:val="single" w:sz="4" w:space="0" w:color="000000"/>
              <w:right w:val="single" w:sz="4" w:space="0" w:color="000000"/>
            </w:tcBorders>
            <w:vAlign w:val="center"/>
          </w:tcPr>
          <w:p w14:paraId="65E6984F" w14:textId="491E8952" w:rsidR="009E08DF" w:rsidRPr="00F976BE" w:rsidRDefault="009E08DF" w:rsidP="001D0B5A">
            <w:pPr>
              <w:jc w:val="center"/>
              <w:rPr>
                <w:rFonts w:ascii="Marianne" w:hAnsi="Marianne" w:cs="Arial"/>
                <w:b/>
                <w:sz w:val="28"/>
                <w:szCs w:val="32"/>
              </w:rPr>
            </w:pPr>
            <w:r w:rsidRPr="00F976BE">
              <w:rPr>
                <w:rFonts w:ascii="Marianne" w:hAnsi="Marianne" w:cs="Arial"/>
                <w:b/>
                <w:sz w:val="28"/>
                <w:szCs w:val="32"/>
              </w:rPr>
              <w:t>Demande d’approbation des Conditions de Vol</w:t>
            </w:r>
          </w:p>
          <w:p w14:paraId="48F6E334" w14:textId="46A44B50" w:rsidR="00D91D1C" w:rsidRPr="00AE092F" w:rsidRDefault="009E08DF" w:rsidP="001D0B5A">
            <w:pPr>
              <w:spacing w:before="60" w:after="60"/>
              <w:jc w:val="center"/>
              <w:rPr>
                <w:rFonts w:ascii="Marianne" w:hAnsi="Marianne" w:cs="Arial"/>
                <w:lang w:val="en-US"/>
              </w:rPr>
            </w:pPr>
            <w:r w:rsidRPr="00AE092F">
              <w:rPr>
                <w:rFonts w:ascii="Marianne" w:hAnsi="Marianne"/>
                <w:i/>
                <w:color w:val="0000FF"/>
                <w:sz w:val="24"/>
                <w:szCs w:val="32"/>
                <w:lang w:val="en-US"/>
              </w:rPr>
              <w:t>Application for Flight Conditions approval</w:t>
            </w:r>
          </w:p>
        </w:tc>
      </w:tr>
      <w:tr w:rsidR="009E08DF" w:rsidRPr="00F976BE" w14:paraId="5D1E1747" w14:textId="77777777" w:rsidTr="009E08DF">
        <w:trPr>
          <w:cantSplit/>
          <w:trHeight w:val="165"/>
        </w:trPr>
        <w:tc>
          <w:tcPr>
            <w:tcW w:w="10490" w:type="dxa"/>
            <w:gridSpan w:val="10"/>
            <w:tcBorders>
              <w:top w:val="single" w:sz="4" w:space="0" w:color="000000"/>
              <w:left w:val="single" w:sz="4" w:space="0" w:color="000000"/>
              <w:bottom w:val="single" w:sz="4" w:space="0" w:color="000000"/>
              <w:right w:val="single" w:sz="4" w:space="0" w:color="000000"/>
            </w:tcBorders>
            <w:vAlign w:val="center"/>
          </w:tcPr>
          <w:p w14:paraId="604F4BDC" w14:textId="21D518D1" w:rsidR="009E08DF" w:rsidRPr="00F976BE" w:rsidRDefault="009E08DF" w:rsidP="00CE1B21">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 xml:space="preserve">Référence du </w:t>
            </w:r>
            <w:r w:rsidR="00CE1B21" w:rsidRPr="00F976BE">
              <w:rPr>
                <w:rFonts w:ascii="Marianne" w:hAnsi="Marianne" w:cs="Arial"/>
                <w:b/>
                <w:lang w:val="fr-FR"/>
              </w:rPr>
              <w:t>postulant</w:t>
            </w:r>
            <w:r w:rsidRPr="00F976BE">
              <w:rPr>
                <w:rFonts w:ascii="Marianne" w:hAnsi="Marianne" w:cs="Arial"/>
                <w:b/>
                <w:lang w:val="fr-FR"/>
              </w:rPr>
              <w:t xml:space="preserve"> </w:t>
            </w:r>
            <w:r w:rsidRPr="00F976BE">
              <w:rPr>
                <w:rFonts w:ascii="Marianne" w:eastAsia="Arial" w:hAnsi="Marianne" w:cs="Arial"/>
                <w:bCs/>
                <w:i/>
                <w:color w:val="0000FF"/>
                <w:spacing w:val="1"/>
                <w:sz w:val="22"/>
                <w:szCs w:val="22"/>
                <w:lang w:val="fr-FR" w:eastAsia="fr-FR"/>
              </w:rPr>
              <w:t>Applicant’s Reference</w:t>
            </w:r>
          </w:p>
        </w:tc>
      </w:tr>
      <w:tr w:rsidR="00B71673" w:rsidRPr="00F976BE" w14:paraId="61DD144F" w14:textId="77777777" w:rsidTr="00F24AF4">
        <w:trPr>
          <w:cantSplit/>
          <w:trHeight w:val="165"/>
        </w:trPr>
        <w:tc>
          <w:tcPr>
            <w:tcW w:w="2555" w:type="dxa"/>
            <w:gridSpan w:val="2"/>
            <w:tcBorders>
              <w:top w:val="single" w:sz="4" w:space="0" w:color="000000"/>
              <w:left w:val="single" w:sz="4" w:space="0" w:color="000000"/>
              <w:bottom w:val="single" w:sz="4" w:space="0" w:color="000000"/>
              <w:right w:val="single" w:sz="4" w:space="0" w:color="auto"/>
            </w:tcBorders>
            <w:vAlign w:val="center"/>
          </w:tcPr>
          <w:p w14:paraId="335FCB01" w14:textId="77777777" w:rsidR="00B71673" w:rsidRPr="00F976BE" w:rsidRDefault="00B71673" w:rsidP="001D0B5A">
            <w:pPr>
              <w:pStyle w:val="Titre3"/>
              <w:numPr>
                <w:ilvl w:val="1"/>
                <w:numId w:val="16"/>
              </w:numPr>
              <w:spacing w:before="60"/>
              <w:ind w:left="0"/>
              <w:jc w:val="left"/>
              <w:rPr>
                <w:rFonts w:ascii="Marianne" w:hAnsi="Marianne" w:cs="Arial"/>
                <w:b w:val="0"/>
                <w:bCs w:val="0"/>
                <w:i w:val="0"/>
                <w:iCs w:val="0"/>
                <w:sz w:val="20"/>
                <w:szCs w:val="20"/>
              </w:rPr>
            </w:pPr>
            <w:r w:rsidRPr="00F976BE">
              <w:rPr>
                <w:rFonts w:ascii="Marianne" w:hAnsi="Marianne" w:cs="Arial"/>
                <w:b w:val="0"/>
                <w:bCs w:val="0"/>
                <w:i w:val="0"/>
                <w:iCs w:val="0"/>
                <w:sz w:val="20"/>
                <w:szCs w:val="20"/>
              </w:rPr>
              <w:t>Votre référence</w:t>
            </w:r>
            <w:r w:rsidRPr="00F976BE">
              <w:rPr>
                <w:rFonts w:ascii="Marianne" w:hAnsi="Marianne" w:cs="Arial"/>
                <w:b w:val="0"/>
                <w:bCs w:val="0"/>
                <w:i w:val="0"/>
                <w:iCs w:val="0"/>
                <w:sz w:val="20"/>
                <w:szCs w:val="20"/>
              </w:rPr>
              <w:br/>
            </w:r>
            <w:r w:rsidRPr="00F976BE">
              <w:rPr>
                <w:rFonts w:ascii="Marianne" w:hAnsi="Marianne" w:cs="Arial"/>
                <w:b w:val="0"/>
                <w:color w:val="0000FF"/>
                <w:sz w:val="18"/>
                <w:szCs w:val="20"/>
              </w:rPr>
              <w:t>Your reference</w:t>
            </w:r>
          </w:p>
        </w:tc>
        <w:sdt>
          <w:sdtPr>
            <w:rPr>
              <w:rFonts w:ascii="Marianne" w:hAnsi="Marianne" w:cs="Arial"/>
            </w:rPr>
            <w:alias w:val="Company registration number"/>
            <w:tag w:val="Company registration number"/>
            <w:id w:val="-1756124445"/>
            <w:placeholder>
              <w:docPart w:val="DC29487BF52448F7934D7C9AD531B633"/>
            </w:placeholder>
            <w:showingPlcHdr/>
          </w:sdtPr>
          <w:sdtEndPr/>
          <w:sdtContent>
            <w:tc>
              <w:tcPr>
                <w:tcW w:w="7935" w:type="dxa"/>
                <w:gridSpan w:val="8"/>
                <w:tcBorders>
                  <w:top w:val="single" w:sz="4" w:space="0" w:color="000000"/>
                  <w:left w:val="single" w:sz="4" w:space="0" w:color="auto"/>
                  <w:bottom w:val="single" w:sz="4" w:space="0" w:color="000000"/>
                  <w:right w:val="single" w:sz="4" w:space="0" w:color="000000"/>
                </w:tcBorders>
                <w:vAlign w:val="center"/>
              </w:tcPr>
              <w:p w14:paraId="7CFBC5B8" w14:textId="531B1987" w:rsidR="00B71673" w:rsidRPr="00F976BE" w:rsidRDefault="00B71673" w:rsidP="00D57B9E">
                <w:pPr>
                  <w:spacing w:before="60" w:after="60"/>
                  <w:rPr>
                    <w:rFonts w:ascii="Marianne" w:hAnsi="Marianne" w:cs="Arial"/>
                  </w:rPr>
                </w:pPr>
                <w:r w:rsidRPr="00F976BE">
                  <w:rPr>
                    <w:rStyle w:val="Textedelespacerserv"/>
                    <w:rFonts w:ascii="Marianne" w:hAnsi="Marianne" w:cs="Arial"/>
                  </w:rPr>
                  <w:t xml:space="preserve">Indiquer une référence unique </w:t>
                </w:r>
                <w:r w:rsidR="00D57B9E">
                  <w:rPr>
                    <w:rStyle w:val="Textedelespacerserv"/>
                    <w:rFonts w:ascii="Marianne" w:hAnsi="Marianne" w:cs="Arial"/>
                  </w:rPr>
                  <w:t>pour</w:t>
                </w:r>
                <w:r w:rsidRPr="00F976BE">
                  <w:rPr>
                    <w:rStyle w:val="Textedelespacerserv"/>
                    <w:rFonts w:ascii="Marianne" w:hAnsi="Marianne" w:cs="Arial"/>
                  </w:rPr>
                  <w:t xml:space="preserve"> votre demande.</w:t>
                </w:r>
              </w:p>
            </w:tc>
          </w:sdtContent>
        </w:sdt>
      </w:tr>
      <w:tr w:rsidR="00B71673" w:rsidRPr="00F976BE" w14:paraId="1B46B921" w14:textId="77777777" w:rsidTr="009E08DF">
        <w:trPr>
          <w:cantSplit/>
          <w:trHeight w:val="165"/>
        </w:trPr>
        <w:tc>
          <w:tcPr>
            <w:tcW w:w="10490" w:type="dxa"/>
            <w:gridSpan w:val="10"/>
          </w:tcPr>
          <w:p w14:paraId="79610D43" w14:textId="2709F9D8" w:rsidR="00B71673" w:rsidRPr="00F976BE" w:rsidRDefault="00CE1B21" w:rsidP="001D0B5A">
            <w:pPr>
              <w:pStyle w:val="Paragraphedeliste"/>
              <w:numPr>
                <w:ilvl w:val="0"/>
                <w:numId w:val="4"/>
              </w:numPr>
              <w:spacing w:before="60" w:after="60"/>
              <w:ind w:left="596"/>
              <w:rPr>
                <w:rFonts w:ascii="Marianne" w:hAnsi="Marianne" w:cs="Arial"/>
                <w:b/>
                <w:sz w:val="20"/>
                <w:szCs w:val="20"/>
                <w:lang w:val="fr-FR"/>
              </w:rPr>
            </w:pPr>
            <w:r w:rsidRPr="00F976BE">
              <w:rPr>
                <w:rFonts w:ascii="Marianne" w:hAnsi="Marianne" w:cs="Arial"/>
                <w:b/>
                <w:lang w:val="fr-FR"/>
              </w:rPr>
              <w:t>Postulant</w:t>
            </w:r>
            <w:r w:rsidR="00B71673" w:rsidRPr="00F976BE">
              <w:rPr>
                <w:rFonts w:ascii="Marianne" w:hAnsi="Marianne" w:cs="Arial"/>
                <w:color w:val="0070C0"/>
                <w:sz w:val="20"/>
                <w:lang w:val="fr-FR"/>
              </w:rPr>
              <w:t xml:space="preserve"> </w:t>
            </w:r>
            <w:r w:rsidR="00B71673" w:rsidRPr="00F976BE">
              <w:rPr>
                <w:rFonts w:ascii="Marianne" w:eastAsia="Arial" w:hAnsi="Marianne" w:cs="Arial"/>
                <w:bCs/>
                <w:i/>
                <w:color w:val="0000FF"/>
                <w:spacing w:val="1"/>
                <w:sz w:val="22"/>
                <w:szCs w:val="22"/>
                <w:lang w:val="fr-FR" w:eastAsia="fr-FR"/>
              </w:rPr>
              <w:t>Applicant</w:t>
            </w:r>
          </w:p>
        </w:tc>
      </w:tr>
      <w:tr w:rsidR="00FF26FB" w:rsidRPr="00F976BE" w14:paraId="1A00B7CA" w14:textId="77777777" w:rsidTr="00B43EBE">
        <w:trPr>
          <w:cantSplit/>
          <w:trHeight w:val="739"/>
        </w:trPr>
        <w:tc>
          <w:tcPr>
            <w:tcW w:w="2555" w:type="dxa"/>
            <w:gridSpan w:val="2"/>
            <w:vMerge w:val="restart"/>
          </w:tcPr>
          <w:p w14:paraId="3A3B3536" w14:textId="656BB98C" w:rsidR="00FF26FB" w:rsidRPr="00F976BE" w:rsidRDefault="00FF26FB" w:rsidP="001D0B5A">
            <w:pPr>
              <w:pStyle w:val="Titre3"/>
              <w:numPr>
                <w:ilvl w:val="0"/>
                <w:numId w:val="0"/>
              </w:numPr>
              <w:spacing w:before="60" w:after="60"/>
              <w:jc w:val="left"/>
              <w:rPr>
                <w:rFonts w:ascii="Marianne" w:hAnsi="Marianne" w:cs="Arial"/>
                <w:sz w:val="20"/>
              </w:rPr>
            </w:pPr>
            <w:r w:rsidRPr="00F976BE">
              <w:rPr>
                <w:rFonts w:ascii="Marianne" w:hAnsi="Marianne" w:cs="Arial"/>
                <w:i w:val="0"/>
                <w:sz w:val="20"/>
              </w:rPr>
              <w:t xml:space="preserve">2.1. </w:t>
            </w:r>
            <w:r w:rsidR="009E08DF" w:rsidRPr="00F976BE">
              <w:rPr>
                <w:rFonts w:ascii="Marianne" w:hAnsi="Marianne" w:cs="Arial"/>
                <w:i w:val="0"/>
                <w:sz w:val="20"/>
              </w:rPr>
              <w:t>S</w:t>
            </w:r>
            <w:r w:rsidRPr="00F976BE">
              <w:rPr>
                <w:rFonts w:ascii="Marianne" w:hAnsi="Marianne" w:cs="Arial"/>
                <w:i w:val="0"/>
                <w:sz w:val="20"/>
              </w:rPr>
              <w:t>ociété</w:t>
            </w:r>
            <w:r w:rsidRPr="00F976BE">
              <w:rPr>
                <w:rFonts w:ascii="Marianne" w:hAnsi="Marianne" w:cs="Arial"/>
                <w:sz w:val="20"/>
              </w:rPr>
              <w:br/>
            </w:r>
            <w:r w:rsidR="009E08DF" w:rsidRPr="00F976BE">
              <w:rPr>
                <w:rFonts w:ascii="Marianne" w:hAnsi="Marianne" w:cs="Arial"/>
                <w:b w:val="0"/>
                <w:bCs w:val="0"/>
                <w:color w:val="0000FF"/>
                <w:sz w:val="16"/>
                <w:szCs w:val="16"/>
              </w:rPr>
              <w:t>C</w:t>
            </w:r>
            <w:r w:rsidRPr="00F976BE">
              <w:rPr>
                <w:rFonts w:ascii="Marianne" w:hAnsi="Marianne" w:cs="Arial"/>
                <w:b w:val="0"/>
                <w:bCs w:val="0"/>
                <w:color w:val="0000FF"/>
                <w:sz w:val="16"/>
                <w:szCs w:val="16"/>
              </w:rPr>
              <w:t>ompany</w:t>
            </w:r>
          </w:p>
        </w:tc>
        <w:tc>
          <w:tcPr>
            <w:tcW w:w="2833" w:type="dxa"/>
            <w:gridSpan w:val="2"/>
            <w:tcBorders>
              <w:bottom w:val="single" w:sz="6" w:space="0" w:color="auto"/>
            </w:tcBorders>
            <w:vAlign w:val="center"/>
          </w:tcPr>
          <w:p w14:paraId="035206E5" w14:textId="1E25C686" w:rsidR="00FF26FB" w:rsidRPr="00F976BE" w:rsidRDefault="00FF26FB" w:rsidP="00F976BE">
            <w:pPr>
              <w:spacing w:before="60" w:after="60"/>
              <w:rPr>
                <w:rFonts w:ascii="Marianne" w:hAnsi="Marianne" w:cs="Arial"/>
              </w:rPr>
            </w:pPr>
            <w:r w:rsidRPr="00F976BE">
              <w:rPr>
                <w:rFonts w:ascii="Marianne" w:hAnsi="Marianne" w:cs="Arial"/>
              </w:rPr>
              <w:t>Nom de la Société</w:t>
            </w:r>
            <w:r w:rsidR="001D0B5A" w:rsidRPr="00F976BE">
              <w:rPr>
                <w:rFonts w:ascii="Marianne" w:hAnsi="Marianne" w:cs="Arial"/>
              </w:rPr>
              <w:br/>
            </w:r>
            <w:r w:rsidRPr="00F976BE">
              <w:rPr>
                <w:rFonts w:ascii="Marianne" w:hAnsi="Marianne" w:cs="Arial"/>
                <w:i/>
                <w:color w:val="0000FF"/>
                <w:sz w:val="16"/>
                <w:szCs w:val="16"/>
              </w:rPr>
              <w:t>Company</w:t>
            </w:r>
            <w:r w:rsidRPr="00F976BE">
              <w:rPr>
                <w:rFonts w:ascii="Marianne" w:hAnsi="Marianne" w:cs="Arial"/>
                <w:i/>
                <w:color w:val="0070C0"/>
                <w:sz w:val="16"/>
                <w:szCs w:val="16"/>
              </w:rPr>
              <w:t xml:space="preserve"> </w:t>
            </w:r>
            <w:r w:rsidRPr="00F976BE">
              <w:rPr>
                <w:rFonts w:ascii="Marianne" w:hAnsi="Marianne" w:cs="Arial"/>
                <w:i/>
                <w:color w:val="0000FF"/>
                <w:sz w:val="16"/>
                <w:szCs w:val="16"/>
              </w:rPr>
              <w:t>name</w:t>
            </w:r>
          </w:p>
        </w:tc>
        <w:tc>
          <w:tcPr>
            <w:tcW w:w="5102" w:type="dxa"/>
            <w:gridSpan w:val="6"/>
            <w:tcBorders>
              <w:bottom w:val="single" w:sz="4" w:space="0" w:color="auto"/>
            </w:tcBorders>
            <w:vAlign w:val="center"/>
          </w:tcPr>
          <w:sdt>
            <w:sdtPr>
              <w:rPr>
                <w:rFonts w:ascii="Marianne" w:hAnsi="Marianne" w:cs="Arial"/>
              </w:rPr>
              <w:alias w:val="Company Name"/>
              <w:tag w:val="Company Name"/>
              <w:id w:val="427082012"/>
              <w:placeholder>
                <w:docPart w:val="D8D96AADEDB3439D8ECBC2B1408DF350"/>
              </w:placeholder>
              <w:showingPlcHdr/>
            </w:sdtPr>
            <w:sdtEndPr/>
            <w:sdtContent>
              <w:p w14:paraId="7CDF34FD" w14:textId="23BE6B35" w:rsidR="00FF26FB" w:rsidRPr="00F976BE" w:rsidRDefault="00B43EBE" w:rsidP="00B43EBE">
                <w:pPr>
                  <w:spacing w:before="60" w:after="60"/>
                  <w:rPr>
                    <w:rFonts w:ascii="Marianne" w:hAnsi="Marianne" w:cs="Arial"/>
                  </w:rPr>
                </w:pPr>
                <w:r w:rsidRPr="00F976BE">
                  <w:rPr>
                    <w:rStyle w:val="Textedelespacerserv"/>
                    <w:rFonts w:ascii="Marianne" w:hAnsi="Marianne" w:cs="Arial"/>
                  </w:rPr>
                  <w:t>Indiquer le nom de votre société.</w:t>
                </w:r>
              </w:p>
            </w:sdtContent>
          </w:sdt>
        </w:tc>
      </w:tr>
      <w:tr w:rsidR="00FF26FB" w:rsidRPr="00F976BE" w14:paraId="01BB1058" w14:textId="77777777" w:rsidTr="00F24AF4">
        <w:trPr>
          <w:cantSplit/>
          <w:trHeight w:val="739"/>
        </w:trPr>
        <w:tc>
          <w:tcPr>
            <w:tcW w:w="2555" w:type="dxa"/>
            <w:gridSpan w:val="2"/>
            <w:vMerge/>
          </w:tcPr>
          <w:p w14:paraId="4EB44210" w14:textId="77777777" w:rsidR="00FF26FB" w:rsidRPr="00F976BE" w:rsidRDefault="00FF26FB" w:rsidP="001D0B5A">
            <w:pPr>
              <w:pStyle w:val="Titre3"/>
              <w:numPr>
                <w:ilvl w:val="0"/>
                <w:numId w:val="0"/>
              </w:numPr>
              <w:spacing w:before="60" w:after="60"/>
              <w:jc w:val="left"/>
              <w:rPr>
                <w:rFonts w:ascii="Marianne" w:hAnsi="Marianne" w:cs="Arial"/>
                <w:i w:val="0"/>
                <w:sz w:val="20"/>
              </w:rPr>
            </w:pPr>
          </w:p>
        </w:tc>
        <w:tc>
          <w:tcPr>
            <w:tcW w:w="2833" w:type="dxa"/>
            <w:gridSpan w:val="2"/>
            <w:tcBorders>
              <w:bottom w:val="single" w:sz="6" w:space="0" w:color="auto"/>
            </w:tcBorders>
            <w:vAlign w:val="center"/>
          </w:tcPr>
          <w:p w14:paraId="74573EE5" w14:textId="513428C0" w:rsidR="00FF26FB" w:rsidRPr="00F976BE" w:rsidRDefault="00FF26FB" w:rsidP="001D0B5A">
            <w:pPr>
              <w:spacing w:before="60" w:after="60"/>
              <w:rPr>
                <w:rFonts w:ascii="Marianne" w:hAnsi="Marianne" w:cs="Arial"/>
              </w:rPr>
            </w:pPr>
            <w:r w:rsidRPr="00F976BE">
              <w:rPr>
                <w:rFonts w:ascii="Marianne" w:hAnsi="Marianne" w:cs="Arial"/>
              </w:rPr>
              <w:t>Numéro d’agrément</w:t>
            </w:r>
            <w:r w:rsidRPr="00F976BE">
              <w:rPr>
                <w:rFonts w:ascii="Marianne" w:hAnsi="Marianne" w:cs="Arial"/>
              </w:rPr>
              <w:br/>
            </w:r>
            <w:r w:rsidRPr="00F976BE">
              <w:rPr>
                <w:rFonts w:ascii="Marianne" w:hAnsi="Marianne" w:cs="Arial"/>
                <w:bCs/>
                <w:i/>
                <w:iCs/>
                <w:color w:val="0000FF"/>
                <w:sz w:val="16"/>
                <w:szCs w:val="16"/>
              </w:rPr>
              <w:t>MDOA/MPOA Approval Number</w:t>
            </w:r>
          </w:p>
        </w:tc>
        <w:tc>
          <w:tcPr>
            <w:tcW w:w="5102" w:type="dxa"/>
            <w:gridSpan w:val="6"/>
            <w:tcBorders>
              <w:bottom w:val="single" w:sz="4" w:space="0" w:color="auto"/>
            </w:tcBorders>
          </w:tcPr>
          <w:p w14:paraId="5214C449" w14:textId="44F290D8" w:rsidR="00FF26FB" w:rsidRPr="00F976BE" w:rsidRDefault="004B3F1D" w:rsidP="001D0B5A">
            <w:pPr>
              <w:spacing w:before="60" w:after="60"/>
              <w:rPr>
                <w:rFonts w:ascii="Marianne" w:hAnsi="Marianne" w:cs="Arial"/>
                <w:b/>
              </w:rPr>
            </w:pPr>
            <w:sdt>
              <w:sdtPr>
                <w:rPr>
                  <w:rStyle w:val="Textedelespacerserv"/>
                  <w:rFonts w:ascii="Marianne" w:hAnsi="Marianne" w:cs="Arial"/>
                </w:rPr>
                <w:alias w:val="applicable requirements"/>
                <w:tag w:val="applicable requirements"/>
                <w:id w:val="1467236492"/>
                <w:placeholder>
                  <w:docPart w:val="FC27F34258F444F0A7C5514074D5818A"/>
                </w:placeholder>
                <w:showingPlcHdr/>
                <w:comboBox>
                  <w:listItem w:value="Choisissez un élément."/>
                  <w:listItem w:displayText="EMAR21J" w:value="EMAR21J"/>
                  <w:listItem w:displayText="FRA21J" w:value="FRA21J"/>
                  <w:listItem w:displayText="EMAR21G" w:value="EMAR21G"/>
                  <w:listItem w:displayText="FRA21G" w:value="FRA21G"/>
                </w:comboBox>
              </w:sdtPr>
              <w:sdtEndPr>
                <w:rPr>
                  <w:rStyle w:val="Textedelespacerserv"/>
                </w:rPr>
              </w:sdtEndPr>
              <w:sdtContent>
                <w:r w:rsidR="00FF26FB" w:rsidRPr="00F976BE">
                  <w:rPr>
                    <w:rStyle w:val="Textedelespacerserv"/>
                    <w:rFonts w:ascii="Marianne" w:hAnsi="Marianne" w:cs="Arial"/>
                  </w:rPr>
                  <w:t>Cliquez ici pour sélectionner les exigences applicables</w:t>
                </w:r>
                <w:r w:rsidR="00FF26FB" w:rsidRPr="00F976BE">
                  <w:rPr>
                    <w:rStyle w:val="Textedelespacerserv"/>
                    <w:rFonts w:ascii="Marianne" w:hAnsi="Marianne" w:cs="Arial"/>
                    <w:sz w:val="18"/>
                  </w:rPr>
                  <w:t>.</w:t>
                </w:r>
              </w:sdtContent>
            </w:sdt>
            <w:r w:rsidR="00FF26FB" w:rsidRPr="00F976BE">
              <w:rPr>
                <w:rStyle w:val="Textedelespacerserv"/>
                <w:rFonts w:ascii="Marianne" w:hAnsi="Marianne" w:cs="Arial"/>
              </w:rPr>
              <w:t xml:space="preserve"> Indiquer le numéro de votre agrément.</w:t>
            </w:r>
            <w:r w:rsidR="00FF26FB" w:rsidRPr="00F976BE">
              <w:rPr>
                <w:rFonts w:ascii="Marianne" w:hAnsi="Marianne" w:cs="Arial"/>
              </w:rPr>
              <w:t>–DGA</w:t>
            </w:r>
          </w:p>
        </w:tc>
      </w:tr>
      <w:tr w:rsidR="00B71673" w:rsidRPr="00F976BE" w14:paraId="13FE1382" w14:textId="77777777" w:rsidTr="00F24AF4">
        <w:trPr>
          <w:cantSplit/>
        </w:trPr>
        <w:tc>
          <w:tcPr>
            <w:tcW w:w="2555" w:type="dxa"/>
            <w:gridSpan w:val="2"/>
            <w:vMerge w:val="restart"/>
          </w:tcPr>
          <w:p w14:paraId="2813A6CE" w14:textId="77777777" w:rsidR="00B71673" w:rsidRPr="00F976BE" w:rsidRDefault="00B71673" w:rsidP="001D0B5A">
            <w:pPr>
              <w:pStyle w:val="Titre3"/>
              <w:numPr>
                <w:ilvl w:val="0"/>
                <w:numId w:val="0"/>
              </w:numPr>
              <w:spacing w:before="60" w:after="60"/>
              <w:jc w:val="left"/>
              <w:rPr>
                <w:rFonts w:ascii="Marianne" w:hAnsi="Marianne" w:cs="Arial"/>
                <w:sz w:val="20"/>
              </w:rPr>
            </w:pPr>
            <w:r w:rsidRPr="00F976BE">
              <w:rPr>
                <w:rFonts w:ascii="Marianne" w:hAnsi="Marianne" w:cs="Arial"/>
                <w:i w:val="0"/>
                <w:sz w:val="20"/>
              </w:rPr>
              <w:t>2.2.Contact</w:t>
            </w:r>
            <w:r w:rsidRPr="00F976BE">
              <w:rPr>
                <w:rFonts w:ascii="Marianne" w:hAnsi="Marianne" w:cs="Arial"/>
                <w:sz w:val="20"/>
              </w:rPr>
              <w:t xml:space="preserve"> </w:t>
            </w:r>
            <w:r w:rsidRPr="00F976BE">
              <w:rPr>
                <w:rFonts w:ascii="Marianne" w:hAnsi="Marianne" w:cs="Arial"/>
                <w:sz w:val="20"/>
              </w:rPr>
              <w:br/>
            </w:r>
            <w:r w:rsidRPr="00F976BE">
              <w:rPr>
                <w:rFonts w:ascii="Marianne" w:hAnsi="Marianne" w:cs="Arial"/>
                <w:b w:val="0"/>
                <w:bCs w:val="0"/>
                <w:color w:val="0000FF"/>
                <w:sz w:val="16"/>
                <w:szCs w:val="16"/>
              </w:rPr>
              <w:t>Contact Person</w:t>
            </w:r>
          </w:p>
        </w:tc>
        <w:tc>
          <w:tcPr>
            <w:tcW w:w="2833" w:type="dxa"/>
            <w:gridSpan w:val="2"/>
            <w:tcBorders>
              <w:top w:val="single" w:sz="6" w:space="0" w:color="auto"/>
              <w:bottom w:val="single" w:sz="6" w:space="0" w:color="auto"/>
            </w:tcBorders>
            <w:vAlign w:val="center"/>
          </w:tcPr>
          <w:p w14:paraId="47968C13" w14:textId="2238A55A" w:rsidR="00B71673" w:rsidRPr="00F976BE" w:rsidRDefault="001D0B5A" w:rsidP="001D0B5A">
            <w:pPr>
              <w:spacing w:before="60" w:after="60"/>
              <w:rPr>
                <w:rFonts w:ascii="Marianne" w:hAnsi="Marianne" w:cs="Arial"/>
                <w:color w:val="0000FF"/>
                <w:sz w:val="16"/>
                <w:szCs w:val="16"/>
              </w:rPr>
            </w:pPr>
            <w:r w:rsidRPr="00F976BE">
              <w:rPr>
                <w:rFonts w:ascii="Marianne" w:hAnsi="Marianne" w:cs="Arial"/>
              </w:rPr>
              <w:t xml:space="preserve">Titre </w:t>
            </w:r>
            <w:r w:rsidR="00B71673" w:rsidRPr="00F976BE">
              <w:rPr>
                <w:rFonts w:ascii="Marianne" w:hAnsi="Marianne" w:cs="Arial"/>
                <w:i/>
                <w:color w:val="0000FF"/>
                <w:sz w:val="16"/>
                <w:szCs w:val="16"/>
              </w:rPr>
              <w:t>Title</w:t>
            </w:r>
          </w:p>
        </w:tc>
        <w:tc>
          <w:tcPr>
            <w:tcW w:w="5102" w:type="dxa"/>
            <w:gridSpan w:val="6"/>
            <w:tcBorders>
              <w:bottom w:val="dotted" w:sz="4" w:space="0" w:color="auto"/>
            </w:tcBorders>
          </w:tcPr>
          <w:p w14:paraId="75889662" w14:textId="5374060C" w:rsidR="00B71673" w:rsidRPr="00F976BE" w:rsidRDefault="004B3F1D" w:rsidP="004D15E0">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9E08DF" w:rsidRPr="00F976BE">
              <w:rPr>
                <w:rFonts w:ascii="Marianne" w:hAnsi="Marianne" w:cs="Arial"/>
              </w:rPr>
              <w:t xml:space="preserve"> M. </w:t>
            </w:r>
            <w:r w:rsidR="009E08DF" w:rsidRPr="00F976BE">
              <w:rPr>
                <w:rFonts w:ascii="Marianne" w:hAnsi="Marianne" w:cs="Arial"/>
                <w:i/>
                <w:color w:val="0000FF"/>
                <w:sz w:val="18"/>
              </w:rPr>
              <w:t>Mr</w:t>
            </w:r>
            <w:r w:rsidR="009E08DF" w:rsidRPr="00F976BE">
              <w:rPr>
                <w:rFonts w:ascii="Marianne" w:hAnsi="Marianne" w:cs="Arial"/>
                <w:sz w:val="18"/>
              </w:rPr>
              <w:t xml:space="preserve"> </w:t>
            </w:r>
            <w:r w:rsidR="004D15E0" w:rsidRPr="00F976BE">
              <w:rPr>
                <w:rFonts w:ascii="Marianne" w:hAnsi="Marianne" w:cs="Arial"/>
                <w:sz w:val="18"/>
              </w:rPr>
              <w:tab/>
            </w: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6F70CE" w:rsidRPr="00F976BE">
              <w:rPr>
                <w:rFonts w:ascii="Marianne" w:hAnsi="Marianne" w:cs="Arial"/>
              </w:rPr>
              <w:t xml:space="preserve"> Mme. </w:t>
            </w:r>
            <w:r w:rsidR="006F70CE" w:rsidRPr="00F976BE">
              <w:rPr>
                <w:rFonts w:ascii="Marianne" w:hAnsi="Marianne" w:cs="Arial"/>
                <w:i/>
                <w:color w:val="0000FF"/>
                <w:sz w:val="18"/>
              </w:rPr>
              <w:t>Ms</w:t>
            </w:r>
          </w:p>
        </w:tc>
      </w:tr>
      <w:tr w:rsidR="00B71673" w:rsidRPr="00F976BE" w14:paraId="117E4B5D" w14:textId="77777777" w:rsidTr="00F24AF4">
        <w:trPr>
          <w:cantSplit/>
        </w:trPr>
        <w:tc>
          <w:tcPr>
            <w:tcW w:w="2555" w:type="dxa"/>
            <w:gridSpan w:val="2"/>
            <w:vMerge/>
          </w:tcPr>
          <w:p w14:paraId="153F16E7"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305E69FF" w14:textId="77777777" w:rsidR="00B71673" w:rsidRPr="00F976BE" w:rsidRDefault="00B71673" w:rsidP="001D0B5A">
            <w:pPr>
              <w:spacing w:before="60" w:after="60"/>
              <w:rPr>
                <w:rFonts w:ascii="Marianne" w:hAnsi="Marianne" w:cs="Arial"/>
              </w:rPr>
            </w:pPr>
            <w:r w:rsidRPr="00F976BE">
              <w:rPr>
                <w:rFonts w:ascii="Marianne" w:hAnsi="Marianne" w:cs="Arial"/>
              </w:rPr>
              <w:t xml:space="preserve">Nom </w:t>
            </w:r>
            <w:r w:rsidRPr="00F976BE">
              <w:rPr>
                <w:rFonts w:ascii="Marianne" w:hAnsi="Marianne" w:cs="Arial"/>
                <w:i/>
                <w:color w:val="0000FF"/>
                <w:sz w:val="16"/>
                <w:szCs w:val="16"/>
              </w:rPr>
              <w:t>Name</w:t>
            </w:r>
          </w:p>
        </w:tc>
        <w:sdt>
          <w:sdtPr>
            <w:rPr>
              <w:rFonts w:ascii="Marianne" w:hAnsi="Marianne" w:cs="Arial"/>
              <w:color w:val="000099"/>
            </w:rPr>
            <w:alias w:val="Name"/>
            <w:tag w:val="Name"/>
            <w:id w:val="-893587369"/>
            <w:placeholder>
              <w:docPart w:val="9DBAB3D3F77A4B45B5828CE27887C4E7"/>
            </w:placeholder>
            <w:showingPlcHdr/>
          </w:sdtPr>
          <w:sdtEndPr/>
          <w:sdtContent>
            <w:tc>
              <w:tcPr>
                <w:tcW w:w="5102" w:type="dxa"/>
                <w:gridSpan w:val="6"/>
                <w:tcBorders>
                  <w:top w:val="dotted" w:sz="4" w:space="0" w:color="auto"/>
                  <w:bottom w:val="dotted" w:sz="4" w:space="0" w:color="auto"/>
                </w:tcBorders>
              </w:tcPr>
              <w:p w14:paraId="31151974" w14:textId="6B6C7A25" w:rsidR="00B71673" w:rsidRPr="00F976BE" w:rsidRDefault="00B43EBE" w:rsidP="001D0B5A">
                <w:pPr>
                  <w:spacing w:before="60" w:after="60"/>
                  <w:rPr>
                    <w:rFonts w:ascii="Marianne" w:hAnsi="Marianne" w:cs="Arial"/>
                  </w:rPr>
                </w:pPr>
                <w:r w:rsidRPr="00F976BE">
                  <w:rPr>
                    <w:rStyle w:val="Textedelespacerserv"/>
                    <w:rFonts w:ascii="Marianne" w:hAnsi="Marianne" w:cs="Arial"/>
                  </w:rPr>
                  <w:t>Nom du point de contact.</w:t>
                </w:r>
              </w:p>
            </w:tc>
          </w:sdtContent>
        </w:sdt>
      </w:tr>
      <w:tr w:rsidR="00B71673" w:rsidRPr="00F976BE" w14:paraId="6ECA4FF0" w14:textId="77777777" w:rsidTr="00F24AF4">
        <w:trPr>
          <w:cantSplit/>
        </w:trPr>
        <w:tc>
          <w:tcPr>
            <w:tcW w:w="2555" w:type="dxa"/>
            <w:gridSpan w:val="2"/>
            <w:vMerge/>
          </w:tcPr>
          <w:p w14:paraId="351DE88E"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576F6B26" w14:textId="77777777" w:rsidR="00B71673" w:rsidRPr="00F976BE" w:rsidRDefault="00B71673" w:rsidP="001D0B5A">
            <w:pPr>
              <w:spacing w:before="60" w:after="60"/>
              <w:rPr>
                <w:rFonts w:ascii="Marianne" w:hAnsi="Marianne" w:cs="Arial"/>
              </w:rPr>
            </w:pPr>
            <w:r w:rsidRPr="00F976BE">
              <w:rPr>
                <w:rFonts w:ascii="Marianne" w:hAnsi="Marianne" w:cs="Arial"/>
              </w:rPr>
              <w:t xml:space="preserve">Prénom </w:t>
            </w:r>
            <w:r w:rsidRPr="00F976BE">
              <w:rPr>
                <w:rFonts w:ascii="Marianne" w:hAnsi="Marianne" w:cs="Arial"/>
                <w:i/>
                <w:color w:val="0000FF"/>
                <w:sz w:val="16"/>
                <w:szCs w:val="16"/>
              </w:rPr>
              <w:t>First name</w:t>
            </w:r>
          </w:p>
        </w:tc>
        <w:sdt>
          <w:sdtPr>
            <w:rPr>
              <w:rFonts w:ascii="Marianne" w:hAnsi="Marianne" w:cs="Arial"/>
              <w:color w:val="000099"/>
            </w:rPr>
            <w:alias w:val="Name"/>
            <w:tag w:val="Name"/>
            <w:id w:val="-1779565047"/>
            <w:placeholder>
              <w:docPart w:val="525D0DDB1BFD444BA8C289BB889A91BD"/>
            </w:placeholder>
          </w:sdtPr>
          <w:sdtEndPr/>
          <w:sdtContent>
            <w:sdt>
              <w:sdtPr>
                <w:rPr>
                  <w:rFonts w:ascii="Marianne" w:hAnsi="Marianne" w:cs="Arial"/>
                  <w:color w:val="000099"/>
                </w:rPr>
                <w:alias w:val="First name"/>
                <w:tag w:val="First name"/>
                <w:id w:val="-1509829842"/>
                <w:placeholder>
                  <w:docPart w:val="3229F2859995428688C1B579A8CFF155"/>
                </w:placeholder>
                <w:showingPlcHdr/>
              </w:sdtPr>
              <w:sdtEndPr/>
              <w:sdtContent>
                <w:tc>
                  <w:tcPr>
                    <w:tcW w:w="5102" w:type="dxa"/>
                    <w:gridSpan w:val="6"/>
                    <w:tcBorders>
                      <w:top w:val="dotted" w:sz="4" w:space="0" w:color="auto"/>
                      <w:bottom w:val="dotted" w:sz="4" w:space="0" w:color="auto"/>
                    </w:tcBorders>
                  </w:tcPr>
                  <w:p w14:paraId="686E694B" w14:textId="06060B7B" w:rsidR="00B71673" w:rsidRPr="00F976BE" w:rsidRDefault="00B43EBE" w:rsidP="001D0B5A">
                    <w:pPr>
                      <w:spacing w:before="60" w:after="60"/>
                      <w:rPr>
                        <w:rFonts w:ascii="Marianne" w:hAnsi="Marianne" w:cs="Arial"/>
                      </w:rPr>
                    </w:pPr>
                    <w:r w:rsidRPr="00F976BE">
                      <w:rPr>
                        <w:rStyle w:val="Textedelespacerserv"/>
                        <w:rFonts w:ascii="Marianne" w:hAnsi="Marianne" w:cs="Arial"/>
                      </w:rPr>
                      <w:t>Prénom.</w:t>
                    </w:r>
                  </w:p>
                </w:tc>
              </w:sdtContent>
            </w:sdt>
          </w:sdtContent>
        </w:sdt>
      </w:tr>
      <w:tr w:rsidR="00B71673" w:rsidRPr="00F976BE" w14:paraId="5A219155" w14:textId="77777777" w:rsidTr="00F24AF4">
        <w:trPr>
          <w:cantSplit/>
        </w:trPr>
        <w:tc>
          <w:tcPr>
            <w:tcW w:w="2555" w:type="dxa"/>
            <w:gridSpan w:val="2"/>
            <w:vMerge/>
          </w:tcPr>
          <w:p w14:paraId="6269A764"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0A479540" w14:textId="77777777" w:rsidR="00B71673" w:rsidRPr="00F976BE" w:rsidRDefault="00B71673" w:rsidP="001D0B5A">
            <w:pPr>
              <w:spacing w:before="60" w:after="60"/>
              <w:rPr>
                <w:rFonts w:ascii="Marianne" w:hAnsi="Marianne" w:cs="Arial"/>
              </w:rPr>
            </w:pPr>
            <w:r w:rsidRPr="00F976BE">
              <w:rPr>
                <w:rFonts w:ascii="Marianne" w:hAnsi="Marianne" w:cs="Arial"/>
              </w:rPr>
              <w:t xml:space="preserve">Position </w:t>
            </w:r>
            <w:r w:rsidRPr="00F976BE">
              <w:rPr>
                <w:rFonts w:ascii="Marianne" w:hAnsi="Marianne" w:cs="Arial"/>
                <w:i/>
                <w:color w:val="0000FF"/>
                <w:sz w:val="16"/>
                <w:szCs w:val="16"/>
              </w:rPr>
              <w:t>Job title</w:t>
            </w:r>
          </w:p>
        </w:tc>
        <w:sdt>
          <w:sdtPr>
            <w:rPr>
              <w:rFonts w:ascii="Marianne" w:hAnsi="Marianne" w:cs="Arial"/>
              <w:color w:val="000099"/>
            </w:rPr>
            <w:alias w:val="Job title"/>
            <w:tag w:val="Job title"/>
            <w:id w:val="-200242843"/>
            <w:placeholder>
              <w:docPart w:val="C822C2D1265F4414A2E637915D92CB5D"/>
            </w:placeholder>
            <w:showingPlcHdr/>
          </w:sdtPr>
          <w:sdtEndPr/>
          <w:sdtContent>
            <w:tc>
              <w:tcPr>
                <w:tcW w:w="5102" w:type="dxa"/>
                <w:gridSpan w:val="6"/>
                <w:tcBorders>
                  <w:top w:val="dotted" w:sz="4" w:space="0" w:color="auto"/>
                  <w:bottom w:val="dotted" w:sz="4" w:space="0" w:color="auto"/>
                </w:tcBorders>
              </w:tcPr>
              <w:p w14:paraId="77357DA1" w14:textId="263BDA57" w:rsidR="00B71673" w:rsidRPr="00F976BE" w:rsidRDefault="00B43EBE" w:rsidP="001D0B5A">
                <w:pPr>
                  <w:spacing w:before="60" w:after="60"/>
                  <w:rPr>
                    <w:rFonts w:ascii="Marianne" w:hAnsi="Marianne" w:cs="Arial"/>
                  </w:rPr>
                </w:pPr>
                <w:r w:rsidRPr="00F976BE">
                  <w:rPr>
                    <w:rStyle w:val="Textedelespacerserv"/>
                    <w:rFonts w:ascii="Marianne" w:hAnsi="Marianne" w:cs="Arial"/>
                  </w:rPr>
                  <w:t>Poste.</w:t>
                </w:r>
              </w:p>
            </w:tc>
          </w:sdtContent>
        </w:sdt>
      </w:tr>
      <w:tr w:rsidR="00B71673" w:rsidRPr="00F976BE" w14:paraId="021E0F1F" w14:textId="77777777" w:rsidTr="00F24AF4">
        <w:trPr>
          <w:cantSplit/>
        </w:trPr>
        <w:tc>
          <w:tcPr>
            <w:tcW w:w="2555" w:type="dxa"/>
            <w:gridSpan w:val="2"/>
            <w:vMerge/>
          </w:tcPr>
          <w:p w14:paraId="54D14FDB"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7CF16690" w14:textId="77777777" w:rsidR="00B71673" w:rsidRPr="00F976BE" w:rsidRDefault="00B71673" w:rsidP="001D0B5A">
            <w:pPr>
              <w:spacing w:before="60" w:after="60"/>
              <w:rPr>
                <w:rFonts w:ascii="Marianne" w:hAnsi="Marianne" w:cs="Arial"/>
              </w:rPr>
            </w:pPr>
            <w:r w:rsidRPr="00F976BE">
              <w:rPr>
                <w:rFonts w:ascii="Marianne" w:hAnsi="Marianne" w:cs="Arial"/>
              </w:rPr>
              <w:t xml:space="preserve">Tél./Fax </w:t>
            </w:r>
            <w:r w:rsidRPr="00F976BE">
              <w:rPr>
                <w:rFonts w:ascii="Marianne" w:hAnsi="Marianne" w:cs="Arial"/>
                <w:i/>
                <w:color w:val="0000FF"/>
                <w:sz w:val="16"/>
                <w:szCs w:val="16"/>
              </w:rPr>
              <w:t>Phone/Fax</w:t>
            </w:r>
          </w:p>
        </w:tc>
        <w:sdt>
          <w:sdtPr>
            <w:rPr>
              <w:rFonts w:ascii="Marianne" w:hAnsi="Marianne" w:cs="Arial"/>
              <w:color w:val="000099"/>
            </w:rPr>
            <w:alias w:val="Phone"/>
            <w:tag w:val="Phone"/>
            <w:id w:val="1121567434"/>
            <w:placeholder>
              <w:docPart w:val="11E688313A844DC3AF1F19CD379EB035"/>
            </w:placeholder>
            <w:showingPlcHdr/>
          </w:sdtPr>
          <w:sdtEndPr/>
          <w:sdtContent>
            <w:tc>
              <w:tcPr>
                <w:tcW w:w="5102" w:type="dxa"/>
                <w:gridSpan w:val="6"/>
                <w:tcBorders>
                  <w:top w:val="dotted" w:sz="4" w:space="0" w:color="auto"/>
                  <w:bottom w:val="dotted" w:sz="4" w:space="0" w:color="auto"/>
                </w:tcBorders>
              </w:tcPr>
              <w:p w14:paraId="53F892A1" w14:textId="5E2CA71A" w:rsidR="00B71673" w:rsidRPr="00F976BE" w:rsidRDefault="00B43EBE" w:rsidP="001D0B5A">
                <w:pPr>
                  <w:spacing w:before="60" w:after="60"/>
                  <w:rPr>
                    <w:rFonts w:ascii="Marianne" w:hAnsi="Marianne" w:cs="Arial"/>
                  </w:rPr>
                </w:pPr>
                <w:r w:rsidRPr="00F976BE">
                  <w:rPr>
                    <w:rStyle w:val="Textedelespacerserv"/>
                    <w:rFonts w:ascii="Marianne" w:hAnsi="Marianne" w:cs="Arial"/>
                  </w:rPr>
                  <w:t>Téléphone.</w:t>
                </w:r>
              </w:p>
            </w:tc>
          </w:sdtContent>
        </w:sdt>
      </w:tr>
      <w:tr w:rsidR="00B71673" w:rsidRPr="00F976BE" w14:paraId="40FF40B5" w14:textId="77777777" w:rsidTr="00F24AF4">
        <w:trPr>
          <w:cantSplit/>
          <w:trHeight w:val="355"/>
        </w:trPr>
        <w:tc>
          <w:tcPr>
            <w:tcW w:w="2555" w:type="dxa"/>
            <w:gridSpan w:val="2"/>
            <w:vMerge/>
          </w:tcPr>
          <w:p w14:paraId="5636C990"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tcBorders>
            <w:vAlign w:val="center"/>
          </w:tcPr>
          <w:p w14:paraId="0EDF8717" w14:textId="77777777" w:rsidR="00B71673" w:rsidRPr="00F976BE" w:rsidRDefault="00B71673" w:rsidP="001D0B5A">
            <w:pPr>
              <w:spacing w:before="60" w:after="60"/>
              <w:rPr>
                <w:rFonts w:ascii="Marianne" w:hAnsi="Marianne"/>
              </w:rPr>
            </w:pPr>
            <w:r w:rsidRPr="00F976BE">
              <w:rPr>
                <w:rFonts w:ascii="Marianne" w:hAnsi="Marianne" w:cs="Arial"/>
              </w:rPr>
              <w:t xml:space="preserve">Courriel </w:t>
            </w:r>
            <w:r w:rsidRPr="00F976BE">
              <w:rPr>
                <w:rFonts w:ascii="Marianne" w:hAnsi="Marianne" w:cs="Arial"/>
                <w:i/>
                <w:color w:val="0000FF"/>
                <w:sz w:val="16"/>
                <w:szCs w:val="16"/>
              </w:rPr>
              <w:t>Email</w:t>
            </w:r>
          </w:p>
        </w:tc>
        <w:sdt>
          <w:sdtPr>
            <w:rPr>
              <w:rFonts w:ascii="Marianne" w:hAnsi="Marianne" w:cs="Arial"/>
              <w:color w:val="000099"/>
            </w:rPr>
            <w:alias w:val="Email"/>
            <w:tag w:val="Email"/>
            <w:id w:val="667136326"/>
            <w:placeholder>
              <w:docPart w:val="5E1A9D3C89074C2C86BD5C5FEA8CCBDA"/>
            </w:placeholder>
            <w:showingPlcHdr/>
          </w:sdtPr>
          <w:sdtEndPr/>
          <w:sdtContent>
            <w:tc>
              <w:tcPr>
                <w:tcW w:w="5102" w:type="dxa"/>
                <w:gridSpan w:val="6"/>
                <w:tcBorders>
                  <w:top w:val="dotted" w:sz="4" w:space="0" w:color="auto"/>
                  <w:bottom w:val="single" w:sz="4" w:space="0" w:color="auto"/>
                </w:tcBorders>
              </w:tcPr>
              <w:p w14:paraId="304E2572" w14:textId="7E43FB37" w:rsidR="00B71673" w:rsidRPr="00F976BE" w:rsidRDefault="00B43EBE" w:rsidP="001D0B5A">
                <w:pPr>
                  <w:spacing w:before="60" w:after="60"/>
                  <w:rPr>
                    <w:rFonts w:ascii="Marianne" w:hAnsi="Marianne" w:cs="Arial"/>
                  </w:rPr>
                </w:pPr>
                <w:r w:rsidRPr="00F976BE">
                  <w:rPr>
                    <w:rStyle w:val="Textedelespacerserv"/>
                    <w:rFonts w:ascii="Marianne" w:hAnsi="Marianne" w:cs="Arial"/>
                  </w:rPr>
                  <w:t>Email.</w:t>
                </w:r>
              </w:p>
            </w:tc>
          </w:sdtContent>
        </w:sdt>
      </w:tr>
      <w:tr w:rsidR="00F24AF4" w:rsidRPr="00F976BE" w14:paraId="1A06F28C" w14:textId="77777777" w:rsidTr="00373EF0">
        <w:trPr>
          <w:trHeight w:val="397"/>
        </w:trPr>
        <w:tc>
          <w:tcPr>
            <w:tcW w:w="10490" w:type="dxa"/>
            <w:gridSpan w:val="10"/>
            <w:tcBorders>
              <w:top w:val="single" w:sz="4" w:space="0" w:color="auto"/>
              <w:left w:val="single" w:sz="4" w:space="0" w:color="auto"/>
            </w:tcBorders>
            <w:shd w:val="clear" w:color="auto" w:fill="auto"/>
            <w:vAlign w:val="center"/>
          </w:tcPr>
          <w:p w14:paraId="24C0F86B" w14:textId="39E9A1D4" w:rsidR="00F24AF4" w:rsidRPr="00F976BE" w:rsidRDefault="00F24AF4" w:rsidP="00F24AF4">
            <w:pPr>
              <w:pStyle w:val="Paragraphedeliste"/>
              <w:numPr>
                <w:ilvl w:val="0"/>
                <w:numId w:val="4"/>
              </w:numPr>
              <w:ind w:left="596"/>
              <w:rPr>
                <w:rFonts w:ascii="Marianne" w:hAnsi="Marianne"/>
                <w:lang w:val="fr-FR"/>
              </w:rPr>
            </w:pPr>
            <w:r w:rsidRPr="00F976BE">
              <w:rPr>
                <w:rFonts w:ascii="Marianne" w:hAnsi="Marianne" w:cs="Arial"/>
                <w:b/>
                <w:lang w:val="fr-FR"/>
              </w:rPr>
              <w:t xml:space="preserve">Activité </w:t>
            </w:r>
            <w:r w:rsidRPr="00F976BE">
              <w:rPr>
                <w:rFonts w:ascii="Marianne" w:eastAsia="Arial" w:hAnsi="Marianne" w:cs="Arial"/>
                <w:bCs/>
                <w:i/>
                <w:color w:val="0000FF"/>
                <w:spacing w:val="1"/>
                <w:sz w:val="22"/>
                <w:szCs w:val="22"/>
                <w:lang w:val="fr-FR" w:eastAsia="fr-FR"/>
              </w:rPr>
              <w:t>Identification of Activity</w:t>
            </w:r>
          </w:p>
        </w:tc>
      </w:tr>
      <w:tr w:rsidR="00F24AF4" w:rsidRPr="00F976BE" w14:paraId="0F5A8340" w14:textId="77777777" w:rsidTr="005F6792">
        <w:trPr>
          <w:trHeight w:val="397"/>
        </w:trPr>
        <w:tc>
          <w:tcPr>
            <w:tcW w:w="2555" w:type="dxa"/>
            <w:gridSpan w:val="2"/>
            <w:vMerge w:val="restart"/>
            <w:tcBorders>
              <w:top w:val="single" w:sz="4" w:space="0" w:color="auto"/>
              <w:left w:val="single" w:sz="4" w:space="0" w:color="auto"/>
            </w:tcBorders>
            <w:shd w:val="clear" w:color="auto" w:fill="auto"/>
          </w:tcPr>
          <w:p w14:paraId="47483BA6" w14:textId="50379D55" w:rsidR="00F24AF4" w:rsidRPr="00AE092F" w:rsidRDefault="00F24AF4" w:rsidP="00EF17F3">
            <w:pPr>
              <w:spacing w:before="120" w:after="120"/>
              <w:rPr>
                <w:rFonts w:ascii="Marianne" w:hAnsi="Marianne" w:cs="Arial"/>
                <w:b/>
                <w:lang w:val="en-US"/>
              </w:rPr>
            </w:pPr>
            <w:r w:rsidRPr="00AE092F">
              <w:rPr>
                <w:rFonts w:ascii="Marianne" w:hAnsi="Marianne" w:cs="Arial"/>
                <w:b/>
                <w:lang w:val="en-US"/>
              </w:rPr>
              <w:t xml:space="preserve">3.1 Cette demande est liée à un projet de certification </w:t>
            </w:r>
            <w:r w:rsidR="00EF17F3" w:rsidRPr="00AE092F">
              <w:rPr>
                <w:rFonts w:ascii="Marianne" w:hAnsi="Marianne" w:cs="Arial"/>
                <w:b/>
                <w:lang w:val="en-US"/>
              </w:rPr>
              <w:br/>
            </w:r>
            <w:r w:rsidR="00EF17F3" w:rsidRPr="00AE092F">
              <w:rPr>
                <w:rFonts w:ascii="Marianne" w:hAnsi="Marianne" w:cs="Arial"/>
                <w:i/>
                <w:color w:val="0000FF"/>
                <w:sz w:val="16"/>
                <w:szCs w:val="16"/>
                <w:lang w:val="en-US"/>
              </w:rPr>
              <w:t>T</w:t>
            </w:r>
            <w:r w:rsidRPr="00AE092F">
              <w:rPr>
                <w:rFonts w:ascii="Marianne" w:hAnsi="Marianne" w:cs="Arial"/>
                <w:i/>
                <w:color w:val="0000FF"/>
                <w:sz w:val="16"/>
                <w:szCs w:val="16"/>
                <w:lang w:val="en-US"/>
              </w:rPr>
              <w:t>his application is related to an ongoing certification project that has been applied for at DGA</w:t>
            </w:r>
          </w:p>
        </w:tc>
        <w:tc>
          <w:tcPr>
            <w:tcW w:w="7935" w:type="dxa"/>
            <w:gridSpan w:val="8"/>
            <w:tcBorders>
              <w:bottom w:val="single" w:sz="4" w:space="0" w:color="auto"/>
            </w:tcBorders>
            <w:vAlign w:val="center"/>
          </w:tcPr>
          <w:p w14:paraId="717C4019" w14:textId="51F45CA3" w:rsidR="00F24AF4" w:rsidRPr="00F976BE" w:rsidRDefault="004B3F1D" w:rsidP="00373EF0">
            <w:pPr>
              <w:spacing w:before="60" w:after="60"/>
              <w:rPr>
                <w:rFonts w:ascii="Marianne" w:hAnsi="Marianne" w:cs="Arial"/>
              </w:rPr>
            </w:pPr>
            <w:sdt>
              <w:sdtPr>
                <w:rPr>
                  <w:rFonts w:ascii="Marianne" w:hAnsi="Marianne" w:cs="Arial"/>
                </w:rPr>
                <w:alias w:val="No"/>
                <w:tag w:val="No"/>
                <w:id w:val="1411584972"/>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F24AF4" w:rsidRPr="00F976BE">
              <w:rPr>
                <w:rFonts w:ascii="Marianne" w:hAnsi="Marianne" w:cs="Arial"/>
              </w:rPr>
              <w:t xml:space="preserve"> Non / </w:t>
            </w:r>
            <w:r w:rsidR="00F24AF4" w:rsidRPr="00F976BE">
              <w:rPr>
                <w:rFonts w:ascii="Marianne" w:hAnsi="Marianne" w:cs="Arial"/>
                <w:i/>
                <w:color w:val="0000FF"/>
                <w:sz w:val="16"/>
              </w:rPr>
              <w:t>No</w:t>
            </w:r>
          </w:p>
          <w:p w14:paraId="5F77BB55" w14:textId="108CD545" w:rsidR="00F24AF4" w:rsidRPr="00F976BE" w:rsidRDefault="004B3F1D" w:rsidP="00F24AF4">
            <w:pPr>
              <w:spacing w:before="60" w:after="60"/>
              <w:rPr>
                <w:rFonts w:ascii="Marianne" w:hAnsi="Marianne" w:cs="Arial"/>
              </w:rPr>
            </w:pPr>
            <w:sdt>
              <w:sdtPr>
                <w:rPr>
                  <w:rFonts w:ascii="Marianne" w:hAnsi="Marianne" w:cs="Arial"/>
                </w:rPr>
                <w:alias w:val="Yes"/>
                <w:tag w:val="Yes"/>
                <w:id w:val="-954555784"/>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F24AF4" w:rsidRPr="00F976BE">
              <w:rPr>
                <w:rFonts w:ascii="Marianne" w:hAnsi="Marianne" w:cs="Arial"/>
              </w:rPr>
              <w:t xml:space="preserve"> Oui / </w:t>
            </w:r>
            <w:r w:rsidR="00F24AF4" w:rsidRPr="00F976BE">
              <w:rPr>
                <w:rFonts w:ascii="Marianne" w:hAnsi="Marianne" w:cs="Arial"/>
                <w:i/>
                <w:color w:val="0000FF"/>
                <w:sz w:val="16"/>
              </w:rPr>
              <w:t>Yes</w:t>
            </w:r>
            <w:r w:rsidR="00F24AF4" w:rsidRPr="00F976BE">
              <w:rPr>
                <w:rFonts w:ascii="Marianne" w:hAnsi="Marianne" w:cs="Arial"/>
                <w:i/>
                <w:color w:val="0000FF"/>
                <w:sz w:val="14"/>
              </w:rPr>
              <w:t xml:space="preserve"> </w:t>
            </w:r>
            <w:r w:rsidR="00F24AF4" w:rsidRPr="00F976BE">
              <w:rPr>
                <w:rFonts w:ascii="Marianne" w:hAnsi="Marianne" w:cs="Arial"/>
                <w:sz w:val="18"/>
              </w:rPr>
              <w:t>(Merci d’identifier le projet ci-dessous</w:t>
            </w:r>
            <w:r w:rsidR="00F24AF4" w:rsidRPr="00F976BE">
              <w:rPr>
                <w:rFonts w:ascii="Marianne" w:hAnsi="Marianne" w:cs="Arial"/>
                <w:i/>
                <w:color w:val="0000FF"/>
                <w:sz w:val="16"/>
              </w:rPr>
              <w:t xml:space="preserve"> / Please identify the project below</w:t>
            </w:r>
            <w:r w:rsidR="00F24AF4" w:rsidRPr="00F976BE">
              <w:rPr>
                <w:rFonts w:ascii="Marianne" w:hAnsi="Marianne" w:cs="Arial"/>
                <w:sz w:val="18"/>
              </w:rPr>
              <w:t>)</w:t>
            </w:r>
          </w:p>
        </w:tc>
      </w:tr>
      <w:tr w:rsidR="00F24AF4" w:rsidRPr="00F976BE" w14:paraId="0D4CBEBE" w14:textId="77777777" w:rsidTr="00373EF0">
        <w:trPr>
          <w:trHeight w:val="397"/>
        </w:trPr>
        <w:tc>
          <w:tcPr>
            <w:tcW w:w="2555" w:type="dxa"/>
            <w:gridSpan w:val="2"/>
            <w:vMerge/>
            <w:tcBorders>
              <w:left w:val="single" w:sz="4" w:space="0" w:color="auto"/>
            </w:tcBorders>
            <w:shd w:val="clear" w:color="auto" w:fill="auto"/>
          </w:tcPr>
          <w:p w14:paraId="1E69D9C9"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5DD4BBF3" w14:textId="4C3BF85B" w:rsidR="00F24AF4" w:rsidRPr="00F976BE" w:rsidRDefault="00F24AF4" w:rsidP="00E47358">
            <w:pPr>
              <w:spacing w:before="60" w:after="60"/>
              <w:rPr>
                <w:rFonts w:ascii="Marianne" w:hAnsi="Marianne" w:cs="Arial"/>
                <w:sz w:val="18"/>
                <w:szCs w:val="18"/>
                <w:highlight w:val="yellow"/>
              </w:rPr>
            </w:pPr>
            <w:r w:rsidRPr="00F976BE">
              <w:rPr>
                <w:rFonts w:ascii="Marianne" w:hAnsi="Marianne" w:cs="Arial"/>
              </w:rPr>
              <w:t>Type</w:t>
            </w:r>
            <w:r w:rsidR="00F87FF4" w:rsidRPr="00F976BE">
              <w:rPr>
                <w:rFonts w:ascii="Marianne" w:hAnsi="Marianne" w:cs="Arial"/>
              </w:rPr>
              <w:t xml:space="preserve"> de Projet</w:t>
            </w:r>
            <w:r w:rsidR="00E47358" w:rsidRPr="00F976BE">
              <w:rPr>
                <w:rFonts w:ascii="Marianne" w:hAnsi="Marianne" w:cs="Arial"/>
              </w:rPr>
              <w:br/>
            </w:r>
            <w:r w:rsidRPr="00F976BE">
              <w:rPr>
                <w:rFonts w:ascii="Marianne" w:hAnsi="Marianne" w:cs="Arial"/>
                <w:i/>
                <w:color w:val="0000FF"/>
                <w:sz w:val="16"/>
                <w:szCs w:val="16"/>
              </w:rPr>
              <w:t>Type</w:t>
            </w:r>
            <w:r w:rsidR="00F87FF4" w:rsidRPr="00F976BE">
              <w:rPr>
                <w:rFonts w:ascii="Marianne" w:hAnsi="Marianne" w:cs="Arial"/>
                <w:i/>
                <w:color w:val="0000FF"/>
                <w:sz w:val="16"/>
                <w:szCs w:val="16"/>
              </w:rPr>
              <w:t xml:space="preserve"> of Project</w:t>
            </w:r>
          </w:p>
        </w:tc>
        <w:tc>
          <w:tcPr>
            <w:tcW w:w="5102" w:type="dxa"/>
            <w:gridSpan w:val="6"/>
            <w:tcBorders>
              <w:top w:val="single" w:sz="4" w:space="0" w:color="auto"/>
              <w:bottom w:val="single" w:sz="4" w:space="0" w:color="auto"/>
            </w:tcBorders>
            <w:vAlign w:val="center"/>
          </w:tcPr>
          <w:p w14:paraId="29E2BB2C" w14:textId="2E92365C" w:rsidR="00F87FF4" w:rsidRPr="00F976BE" w:rsidRDefault="004B3F1D" w:rsidP="00F87FF4">
            <w:pPr>
              <w:spacing w:before="60" w:after="60"/>
              <w:rPr>
                <w:rFonts w:ascii="Marianne" w:hAnsi="Marianne" w:cs="Arial"/>
                <w:i/>
                <w:color w:val="0000FF"/>
                <w:sz w:val="16"/>
                <w:szCs w:val="16"/>
              </w:rPr>
            </w:pPr>
            <w:sdt>
              <w:sdtPr>
                <w:rPr>
                  <w:rFonts w:ascii="Marianne" w:hAnsi="Marianne" w:cs="Arial"/>
                  <w:sz w:val="18"/>
                  <w:szCs w:val="18"/>
                </w:rPr>
                <w:alias w:val="TC"/>
                <w:tag w:val="TC"/>
                <w:id w:val="-1309704246"/>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CT / </w:t>
            </w:r>
            <w:r w:rsidR="00EF17F3" w:rsidRPr="00F976BE">
              <w:rPr>
                <w:rFonts w:ascii="Marianne" w:hAnsi="Marianne" w:cs="Arial"/>
                <w:i/>
                <w:color w:val="0000FF"/>
                <w:sz w:val="16"/>
                <w:szCs w:val="16"/>
              </w:rPr>
              <w:t>TC</w:t>
            </w:r>
            <w:r w:rsidR="00F87FF4" w:rsidRPr="00F976BE">
              <w:rPr>
                <w:rFonts w:ascii="Marianne" w:hAnsi="Marianne" w:cs="Arial"/>
                <w:i/>
                <w:color w:val="0000FF"/>
                <w:sz w:val="16"/>
                <w:szCs w:val="16"/>
              </w:rPr>
              <w:tab/>
            </w:r>
            <w:sdt>
              <w:sdtPr>
                <w:rPr>
                  <w:rFonts w:ascii="Marianne" w:hAnsi="Marianne" w:cs="Arial"/>
                  <w:sz w:val="18"/>
                  <w:szCs w:val="18"/>
                </w:rPr>
                <w:alias w:val="STC"/>
                <w:tag w:val="STC"/>
                <w:id w:val="839281522"/>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SCT / </w:t>
            </w:r>
            <w:r w:rsidR="00EF17F3" w:rsidRPr="00F976BE">
              <w:rPr>
                <w:rFonts w:ascii="Marianne" w:hAnsi="Marianne" w:cs="Arial"/>
                <w:i/>
                <w:color w:val="0000FF"/>
                <w:sz w:val="16"/>
                <w:szCs w:val="16"/>
              </w:rPr>
              <w:t>STC</w:t>
            </w:r>
          </w:p>
          <w:p w14:paraId="560D6670" w14:textId="3B805924" w:rsidR="00F24AF4" w:rsidRPr="00F976BE" w:rsidRDefault="004B3F1D" w:rsidP="00F87FF4">
            <w:pPr>
              <w:spacing w:before="60" w:after="60"/>
              <w:rPr>
                <w:rFonts w:ascii="Marianne" w:hAnsi="Marianne" w:cs="Arial"/>
                <w:i/>
                <w:color w:val="0000FF"/>
                <w:sz w:val="16"/>
                <w:szCs w:val="16"/>
              </w:rPr>
            </w:pPr>
            <w:sdt>
              <w:sdtPr>
                <w:rPr>
                  <w:rFonts w:ascii="Marianne" w:hAnsi="Marianne" w:cs="Arial"/>
                  <w:sz w:val="18"/>
                  <w:szCs w:val="18"/>
                </w:rPr>
                <w:alias w:val="Change - Repair"/>
                <w:tag w:val="No"/>
                <w:id w:val="-343168429"/>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Modification – Réparation / </w:t>
            </w:r>
            <w:r w:rsidR="00F87FF4" w:rsidRPr="00F976BE">
              <w:rPr>
                <w:rFonts w:ascii="Marianne" w:hAnsi="Marianne" w:cs="Arial"/>
                <w:i/>
                <w:color w:val="0000FF"/>
                <w:sz w:val="16"/>
                <w:szCs w:val="16"/>
              </w:rPr>
              <w:t xml:space="preserve">Change </w:t>
            </w:r>
            <w:r w:rsidR="00B24B31" w:rsidRPr="00F976BE">
              <w:rPr>
                <w:rFonts w:ascii="Marianne" w:hAnsi="Marianne" w:cs="Arial"/>
                <w:i/>
                <w:color w:val="0000FF"/>
                <w:sz w:val="16"/>
                <w:szCs w:val="16"/>
              </w:rPr>
              <w:t>–</w:t>
            </w:r>
            <w:r w:rsidR="00F87FF4" w:rsidRPr="00F976BE">
              <w:rPr>
                <w:rFonts w:ascii="Marianne" w:hAnsi="Marianne" w:cs="Arial"/>
                <w:i/>
                <w:color w:val="0000FF"/>
                <w:sz w:val="16"/>
                <w:szCs w:val="16"/>
              </w:rPr>
              <w:t xml:space="preserve"> Repair</w:t>
            </w:r>
          </w:p>
          <w:p w14:paraId="453B4181" w14:textId="57A4EA37" w:rsidR="00B24B31" w:rsidRPr="00F976BE" w:rsidRDefault="004B3F1D" w:rsidP="00B24B31">
            <w:pPr>
              <w:spacing w:before="60" w:after="60"/>
              <w:rPr>
                <w:rFonts w:ascii="Marianne" w:hAnsi="Marianne" w:cs="Arial"/>
                <w:sz w:val="18"/>
                <w:szCs w:val="18"/>
                <w:highlight w:val="yellow"/>
              </w:rPr>
            </w:pPr>
            <w:sdt>
              <w:sdtPr>
                <w:rPr>
                  <w:rFonts w:ascii="Marianne" w:hAnsi="Marianne" w:cs="Arial"/>
                  <w:sz w:val="18"/>
                  <w:szCs w:val="18"/>
                </w:rPr>
                <w:alias w:val="Change - Repair"/>
                <w:tag w:val="No"/>
                <w:id w:val="234905185"/>
                <w14:checkbox>
                  <w14:checked w14:val="0"/>
                  <w14:checkedState w14:val="2612" w14:font="MS Gothic"/>
                  <w14:uncheckedState w14:val="2610" w14:font="MS Gothic"/>
                </w14:checkbox>
              </w:sdtPr>
              <w:sdtEndPr/>
              <w:sdtContent>
                <w:r w:rsidR="00B24B31" w:rsidRPr="00F976BE">
                  <w:rPr>
                    <w:rFonts w:ascii="MS Gothic" w:eastAsia="MS Gothic" w:hAnsi="MS Gothic" w:cs="Arial"/>
                    <w:sz w:val="18"/>
                    <w:szCs w:val="18"/>
                  </w:rPr>
                  <w:t>☐</w:t>
                </w:r>
              </w:sdtContent>
            </w:sdt>
            <w:r w:rsidR="00B24B31" w:rsidRPr="00F976BE">
              <w:rPr>
                <w:rFonts w:ascii="Marianne" w:hAnsi="Marianne" w:cs="Arial"/>
                <w:sz w:val="18"/>
                <w:szCs w:val="18"/>
              </w:rPr>
              <w:t xml:space="preserve"> Autres / others</w:t>
            </w:r>
            <w:r w:rsidR="00B24B31" w:rsidRPr="00F976BE">
              <w:rPr>
                <w:rFonts w:ascii="Calibri" w:hAnsi="Calibri" w:cs="Calibri"/>
                <w:sz w:val="18"/>
                <w:szCs w:val="18"/>
              </w:rPr>
              <w:t> </w:t>
            </w:r>
            <w:r w:rsidR="00B24B31" w:rsidRPr="00F976BE">
              <w:rPr>
                <w:rFonts w:ascii="Marianne" w:hAnsi="Marianne" w:cs="Arial"/>
                <w:sz w:val="18"/>
                <w:szCs w:val="18"/>
              </w:rPr>
              <w:t>: ………………….</w:t>
            </w:r>
          </w:p>
        </w:tc>
      </w:tr>
      <w:tr w:rsidR="00F24AF4" w:rsidRPr="00F976BE" w14:paraId="17CA7DE4" w14:textId="77777777" w:rsidTr="00373EF0">
        <w:trPr>
          <w:trHeight w:val="397"/>
        </w:trPr>
        <w:tc>
          <w:tcPr>
            <w:tcW w:w="2555" w:type="dxa"/>
            <w:gridSpan w:val="2"/>
            <w:vMerge/>
            <w:tcBorders>
              <w:left w:val="single" w:sz="4" w:space="0" w:color="auto"/>
            </w:tcBorders>
            <w:shd w:val="clear" w:color="auto" w:fill="auto"/>
          </w:tcPr>
          <w:p w14:paraId="543E406F"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733AD21D" w14:textId="04F4C950" w:rsidR="00F24AF4" w:rsidRPr="00F976BE" w:rsidRDefault="00F87FF4" w:rsidP="00F87FF4">
            <w:pPr>
              <w:spacing w:before="60" w:after="60"/>
              <w:rPr>
                <w:rFonts w:ascii="Marianne" w:hAnsi="Marianne" w:cs="Arial"/>
                <w:sz w:val="18"/>
                <w:szCs w:val="18"/>
                <w:highlight w:val="yellow"/>
              </w:rPr>
            </w:pPr>
            <w:r w:rsidRPr="00F976BE">
              <w:rPr>
                <w:rFonts w:ascii="Marianne" w:hAnsi="Marianne" w:cs="Arial"/>
              </w:rPr>
              <w:t>Référence</w:t>
            </w:r>
            <w:r w:rsidR="00F24AF4" w:rsidRPr="00F976BE">
              <w:rPr>
                <w:rFonts w:ascii="Marianne" w:hAnsi="Marianne" w:cs="Arial"/>
              </w:rPr>
              <w:t xml:space="preserve"> </w:t>
            </w:r>
            <w:r w:rsidRPr="00F976BE">
              <w:rPr>
                <w:rFonts w:ascii="Marianne" w:hAnsi="Marianne" w:cs="Arial"/>
                <w:i/>
                <w:color w:val="0000FF"/>
                <w:sz w:val="16"/>
                <w:szCs w:val="16"/>
              </w:rPr>
              <w:t>Reference</w:t>
            </w:r>
          </w:p>
        </w:tc>
        <w:tc>
          <w:tcPr>
            <w:tcW w:w="5102" w:type="dxa"/>
            <w:gridSpan w:val="6"/>
            <w:tcBorders>
              <w:top w:val="single" w:sz="4" w:space="0" w:color="auto"/>
              <w:bottom w:val="single" w:sz="4" w:space="0" w:color="auto"/>
            </w:tcBorders>
            <w:vAlign w:val="center"/>
          </w:tcPr>
          <w:p w14:paraId="329BA30A" w14:textId="40C9D72D" w:rsidR="00F24AF4" w:rsidRPr="00F976BE" w:rsidRDefault="004B3F1D" w:rsidP="00F87FF4">
            <w:pPr>
              <w:spacing w:before="60" w:after="60"/>
              <w:rPr>
                <w:rFonts w:ascii="Marianne" w:hAnsi="Marianne" w:cs="Arial"/>
                <w:sz w:val="18"/>
                <w:szCs w:val="18"/>
                <w:highlight w:val="yellow"/>
              </w:rPr>
            </w:pPr>
            <w:sdt>
              <w:sdtPr>
                <w:rPr>
                  <w:rStyle w:val="Textedelespacerserv"/>
                  <w:rFonts w:ascii="Marianne" w:hAnsi="Marianne" w:cs="Arial"/>
                </w:rPr>
                <w:alias w:val="Form Reference"/>
                <w:tag w:val="Form Reference"/>
                <w:id w:val="1959443582"/>
                <w:placeholder>
                  <w:docPart w:val="34E41981090E47319B913FB48ECE1C9C"/>
                </w:placeholder>
                <w:showingPlcHdr/>
                <w:comboBox>
                  <w:listItem w:value="Choisissez un élément."/>
                  <w:listItem w:displayText="EMAR21J" w:value="EMAR21J"/>
                  <w:listItem w:displayText="FRA21J" w:value="FRA21J"/>
                  <w:listItem w:displayText="EMAR21G" w:value="EMAR21G"/>
                  <w:listItem w:displayText="FRA21G" w:value="FRA21G"/>
                </w:comboBox>
              </w:sdtPr>
              <w:sdtEndPr>
                <w:rPr>
                  <w:rStyle w:val="Textedelespacerserv"/>
                </w:rPr>
              </w:sdtEndPr>
              <w:sdtContent>
                <w:r w:rsidR="00F87FF4" w:rsidRPr="00F976BE">
                  <w:rPr>
                    <w:rStyle w:val="Textedelespacerserv"/>
                    <w:rFonts w:ascii="Marianne" w:hAnsi="Marianne" w:cs="Arial"/>
                  </w:rPr>
                  <w:t>Indiquer la référence de la Form 30 / 31 / 33</w:t>
                </w:r>
                <w:r w:rsidR="00F87FF4" w:rsidRPr="00F976BE">
                  <w:rPr>
                    <w:rStyle w:val="Textedelespacerserv"/>
                    <w:rFonts w:ascii="Marianne" w:hAnsi="Marianne" w:cs="Arial"/>
                    <w:sz w:val="18"/>
                  </w:rPr>
                  <w:t>.</w:t>
                </w:r>
              </w:sdtContent>
            </w:sdt>
          </w:p>
        </w:tc>
      </w:tr>
      <w:tr w:rsidR="00F24AF4" w:rsidRPr="00F976BE" w14:paraId="44A44CF9" w14:textId="77777777" w:rsidTr="002832F2">
        <w:trPr>
          <w:trHeight w:val="397"/>
        </w:trPr>
        <w:tc>
          <w:tcPr>
            <w:tcW w:w="2555" w:type="dxa"/>
            <w:gridSpan w:val="2"/>
            <w:vMerge/>
            <w:tcBorders>
              <w:left w:val="single" w:sz="4" w:space="0" w:color="auto"/>
              <w:bottom w:val="single" w:sz="4" w:space="0" w:color="auto"/>
            </w:tcBorders>
            <w:shd w:val="clear" w:color="auto" w:fill="auto"/>
          </w:tcPr>
          <w:p w14:paraId="4E4C63B3"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6399BBFE" w14:textId="65C141C5" w:rsidR="00F24AF4" w:rsidRPr="00F976BE" w:rsidRDefault="00F87FF4" w:rsidP="00E47358">
            <w:pPr>
              <w:spacing w:before="60" w:after="60"/>
              <w:rPr>
                <w:rFonts w:ascii="Marianne" w:hAnsi="Marianne" w:cs="Arial"/>
                <w:sz w:val="18"/>
                <w:szCs w:val="18"/>
                <w:highlight w:val="yellow"/>
              </w:rPr>
            </w:pPr>
            <w:r w:rsidRPr="00F976BE">
              <w:rPr>
                <w:rFonts w:ascii="Marianne" w:hAnsi="Marianne" w:cs="Arial"/>
              </w:rPr>
              <w:t>Expert DGA</w:t>
            </w:r>
            <w:r w:rsidR="00F24AF4" w:rsidRPr="00F976BE">
              <w:rPr>
                <w:rFonts w:ascii="Marianne" w:hAnsi="Marianne" w:cs="Arial"/>
              </w:rPr>
              <w:t xml:space="preserve"> </w:t>
            </w:r>
            <w:r w:rsidR="00E47358" w:rsidRPr="00F976BE">
              <w:rPr>
                <w:rFonts w:ascii="Marianne" w:hAnsi="Marianne" w:cs="Arial"/>
              </w:rPr>
              <w:br/>
            </w:r>
            <w:r w:rsidR="00E47358" w:rsidRPr="00F976BE">
              <w:rPr>
                <w:rFonts w:ascii="Marianne" w:hAnsi="Marianne" w:cs="Arial"/>
                <w:i/>
                <w:color w:val="0000FF"/>
                <w:sz w:val="16"/>
                <w:szCs w:val="16"/>
              </w:rPr>
              <w:t>D</w:t>
            </w:r>
            <w:r w:rsidRPr="00F976BE">
              <w:rPr>
                <w:rFonts w:ascii="Marianne" w:hAnsi="Marianne" w:cs="Arial"/>
                <w:i/>
                <w:color w:val="0000FF"/>
                <w:sz w:val="16"/>
                <w:szCs w:val="16"/>
              </w:rPr>
              <w:t>GA Technical Expert</w:t>
            </w:r>
          </w:p>
        </w:tc>
        <w:sdt>
          <w:sdtPr>
            <w:rPr>
              <w:rFonts w:ascii="Marianne" w:hAnsi="Marianne" w:cs="Arial"/>
              <w:color w:val="000099"/>
            </w:rPr>
            <w:alias w:val="Name"/>
            <w:tag w:val="Name"/>
            <w:id w:val="285858929"/>
            <w:placeholder>
              <w:docPart w:val="B13095719B75400580C2DF20E52B093A"/>
            </w:placeholder>
            <w:showingPlcHdr/>
          </w:sdtPr>
          <w:sdtEndPr/>
          <w:sdtContent>
            <w:tc>
              <w:tcPr>
                <w:tcW w:w="5102" w:type="dxa"/>
                <w:gridSpan w:val="6"/>
                <w:tcBorders>
                  <w:top w:val="single" w:sz="4" w:space="0" w:color="auto"/>
                  <w:bottom w:val="single" w:sz="4" w:space="0" w:color="auto"/>
                </w:tcBorders>
                <w:vAlign w:val="center"/>
              </w:tcPr>
              <w:p w14:paraId="1BCDE3AE" w14:textId="2843F9F6" w:rsidR="00F24AF4" w:rsidRPr="00F976BE" w:rsidRDefault="000F2A44" w:rsidP="00373EF0">
                <w:pPr>
                  <w:spacing w:before="60" w:after="60"/>
                  <w:rPr>
                    <w:rFonts w:ascii="Marianne" w:hAnsi="Marianne" w:cs="Arial"/>
                    <w:sz w:val="18"/>
                    <w:szCs w:val="18"/>
                    <w:highlight w:val="yellow"/>
                  </w:rPr>
                </w:pPr>
                <w:r w:rsidRPr="00F976BE">
                  <w:rPr>
                    <w:rStyle w:val="Textedelespacerserv"/>
                    <w:rFonts w:ascii="Marianne" w:hAnsi="Marianne" w:cs="Arial"/>
                  </w:rPr>
                  <w:t>Nom du point de contact.</w:t>
                </w:r>
              </w:p>
            </w:tc>
          </w:sdtContent>
        </w:sdt>
      </w:tr>
      <w:tr w:rsidR="000F2A44" w:rsidRPr="00F976BE" w14:paraId="37780E4B" w14:textId="77777777" w:rsidTr="002832F2">
        <w:trPr>
          <w:trHeight w:val="397"/>
        </w:trPr>
        <w:tc>
          <w:tcPr>
            <w:tcW w:w="2555" w:type="dxa"/>
            <w:gridSpan w:val="2"/>
            <w:vMerge w:val="restart"/>
            <w:tcBorders>
              <w:top w:val="single" w:sz="4" w:space="0" w:color="auto"/>
              <w:left w:val="single" w:sz="4" w:space="0" w:color="auto"/>
            </w:tcBorders>
            <w:shd w:val="clear" w:color="auto" w:fill="auto"/>
          </w:tcPr>
          <w:p w14:paraId="3FAA3D6F" w14:textId="13A581D4" w:rsidR="000F2A44" w:rsidRPr="00F976BE" w:rsidRDefault="000F2A44" w:rsidP="005448C4">
            <w:pPr>
              <w:spacing w:before="120" w:after="120"/>
              <w:rPr>
                <w:rFonts w:ascii="Marianne" w:hAnsi="Marianne" w:cs="Arial"/>
                <w:b/>
              </w:rPr>
            </w:pPr>
            <w:r w:rsidRPr="00F976BE">
              <w:rPr>
                <w:rFonts w:ascii="Marianne" w:hAnsi="Marianne" w:cs="Arial"/>
                <w:b/>
              </w:rPr>
              <w:t xml:space="preserve">3.2 Périmètre d’approbation des conditions de </w:t>
            </w:r>
            <w:r w:rsidR="005448C4" w:rsidRPr="00F976BE">
              <w:rPr>
                <w:rFonts w:ascii="Marianne" w:hAnsi="Marianne" w:cs="Arial"/>
                <w:b/>
              </w:rPr>
              <w:t>v</w:t>
            </w:r>
            <w:r w:rsidRPr="00F976BE">
              <w:rPr>
                <w:rFonts w:ascii="Marianne" w:hAnsi="Marianne" w:cs="Arial"/>
                <w:b/>
              </w:rPr>
              <w:t xml:space="preserve">ol </w:t>
            </w:r>
            <w:r w:rsidR="00EF17F3" w:rsidRPr="00F976BE">
              <w:rPr>
                <w:rFonts w:ascii="Marianne" w:hAnsi="Marianne" w:cs="Arial"/>
                <w:b/>
              </w:rPr>
              <w:br/>
            </w:r>
            <w:r w:rsidRPr="00F976BE">
              <w:rPr>
                <w:rFonts w:ascii="Marianne" w:hAnsi="Marianne" w:cs="Arial"/>
                <w:i/>
                <w:color w:val="0000FF"/>
                <w:sz w:val="16"/>
                <w:szCs w:val="16"/>
              </w:rPr>
              <w:t xml:space="preserve">Scope </w:t>
            </w:r>
            <w:r w:rsidR="005448C4" w:rsidRPr="00F976BE">
              <w:rPr>
                <w:rFonts w:ascii="Marianne" w:hAnsi="Marianne" w:cs="Arial"/>
                <w:i/>
                <w:color w:val="0000FF"/>
                <w:sz w:val="16"/>
                <w:szCs w:val="16"/>
              </w:rPr>
              <w:t>of Approval of Fli</w:t>
            </w:r>
            <w:r w:rsidRPr="00F976BE">
              <w:rPr>
                <w:rFonts w:ascii="Marianne" w:hAnsi="Marianne" w:cs="Arial"/>
                <w:i/>
                <w:color w:val="0000FF"/>
                <w:sz w:val="16"/>
                <w:szCs w:val="16"/>
              </w:rPr>
              <w:t>ght Conditions</w:t>
            </w:r>
          </w:p>
        </w:tc>
        <w:tc>
          <w:tcPr>
            <w:tcW w:w="7935" w:type="dxa"/>
            <w:gridSpan w:val="8"/>
            <w:tcBorders>
              <w:bottom w:val="dotted" w:sz="4" w:space="0" w:color="auto"/>
            </w:tcBorders>
            <w:vAlign w:val="center"/>
          </w:tcPr>
          <w:p w14:paraId="0103A9AA" w14:textId="3EF0AA29" w:rsidR="000F2A44" w:rsidRPr="00AE092F" w:rsidRDefault="000F2A44" w:rsidP="00373EF0">
            <w:pPr>
              <w:spacing w:before="60" w:after="60"/>
              <w:rPr>
                <w:rFonts w:ascii="Marianne" w:hAnsi="Marianne" w:cs="Arial"/>
                <w:sz w:val="18"/>
                <w:szCs w:val="18"/>
                <w:lang w:val="en-US"/>
              </w:rPr>
            </w:pPr>
            <w:r w:rsidRPr="00AE092F">
              <w:rPr>
                <w:rFonts w:ascii="Marianne" w:hAnsi="Marianne" w:cs="Arial"/>
                <w:sz w:val="18"/>
                <w:szCs w:val="18"/>
                <w:lang w:val="en-US"/>
              </w:rPr>
              <w:t xml:space="preserve">3.2.1 </w:t>
            </w:r>
            <w:r w:rsidR="00CE1B21" w:rsidRPr="00AE092F">
              <w:rPr>
                <w:rFonts w:ascii="Marianne" w:hAnsi="Marianne" w:cs="Arial"/>
                <w:sz w:val="18"/>
                <w:szCs w:val="18"/>
                <w:lang w:val="en-US"/>
              </w:rPr>
              <w:t>Postulants</w:t>
            </w:r>
            <w:r w:rsidRPr="00AE092F">
              <w:rPr>
                <w:rFonts w:ascii="Marianne" w:hAnsi="Marianne" w:cs="Arial"/>
                <w:sz w:val="18"/>
                <w:szCs w:val="18"/>
                <w:lang w:val="en-US"/>
              </w:rPr>
              <w:t xml:space="preserve"> qui ne détiennent pas de RAC / </w:t>
            </w:r>
            <w:r w:rsidRPr="00AE092F">
              <w:rPr>
                <w:rFonts w:ascii="Marianne" w:hAnsi="Marianne" w:cs="Arial"/>
                <w:i/>
                <w:color w:val="0000FF"/>
                <w:sz w:val="16"/>
                <w:szCs w:val="16"/>
                <w:lang w:val="en-US"/>
              </w:rPr>
              <w:t>For applicants who are not MDOA holders</w:t>
            </w:r>
          </w:p>
          <w:p w14:paraId="708A6672" w14:textId="77777777" w:rsidR="00EF17F3" w:rsidRPr="00AE092F" w:rsidRDefault="004B3F1D" w:rsidP="00EF17F3">
            <w:pPr>
              <w:spacing w:before="60" w:after="60"/>
              <w:ind w:left="456"/>
              <w:rPr>
                <w:rFonts w:ascii="Marianne" w:hAnsi="Marianne" w:cs="Arial"/>
                <w:sz w:val="18"/>
                <w:szCs w:val="18"/>
                <w:lang w:val="en-US"/>
              </w:rPr>
            </w:pPr>
            <w:sdt>
              <w:sdtPr>
                <w:rPr>
                  <w:rFonts w:ascii="Marianne" w:hAnsi="Marianne" w:cs="Arial"/>
                  <w:sz w:val="18"/>
                  <w:szCs w:val="18"/>
                  <w:lang w:val="en-US"/>
                </w:rPr>
                <w:alias w:val="Yes"/>
                <w:tag w:val="Yes"/>
                <w:id w:val="812680341"/>
                <w14:checkbox>
                  <w14:checked w14:val="0"/>
                  <w14:checkedState w14:val="2612" w14:font="MS Gothic"/>
                  <w14:uncheckedState w14:val="2610" w14:font="MS Gothic"/>
                </w14:checkbox>
              </w:sdtPr>
              <w:sdtEndPr/>
              <w:sdtContent>
                <w:r w:rsidR="00EF17F3" w:rsidRPr="00AE092F">
                  <w:rPr>
                    <w:rFonts w:ascii="MS Gothic" w:eastAsia="MS Gothic" w:hAnsi="MS Gothic" w:cs="Arial"/>
                    <w:sz w:val="18"/>
                    <w:szCs w:val="18"/>
                    <w:lang w:val="en-US"/>
                  </w:rPr>
                  <w:t>☐</w:t>
                </w:r>
              </w:sdtContent>
            </w:sdt>
            <w:r w:rsidR="00EF17F3" w:rsidRPr="00AE092F">
              <w:rPr>
                <w:rFonts w:ascii="Marianne" w:hAnsi="Marianne" w:cs="Arial"/>
                <w:sz w:val="18"/>
                <w:szCs w:val="18"/>
                <w:lang w:val="en-US"/>
              </w:rPr>
              <w:t xml:space="preserve"> </w:t>
            </w:r>
            <w:r w:rsidR="000F2A44" w:rsidRPr="00AE092F">
              <w:rPr>
                <w:rFonts w:ascii="Marianne" w:hAnsi="Marianne" w:cs="Arial"/>
                <w:sz w:val="18"/>
                <w:szCs w:val="18"/>
                <w:lang w:val="en-US"/>
              </w:rPr>
              <w:t>Form 18 jointe (voir Annexe I)</w:t>
            </w:r>
            <w:r w:rsidR="000F2A44" w:rsidRPr="00AE092F">
              <w:rPr>
                <w:rFonts w:ascii="Marianne" w:hAnsi="Marianne" w:cs="Arial"/>
                <w:i/>
                <w:color w:val="0000FF"/>
                <w:sz w:val="16"/>
                <w:szCs w:val="16"/>
                <w:lang w:val="en-US"/>
              </w:rPr>
              <w:t xml:space="preserve"> / Form 18 is attached (See Annex I)</w:t>
            </w:r>
          </w:p>
          <w:p w14:paraId="0490862D" w14:textId="19085AA7" w:rsidR="000F2A44" w:rsidRPr="00F976BE" w:rsidRDefault="004B3F1D" w:rsidP="00EF17F3">
            <w:pPr>
              <w:spacing w:before="60" w:after="60"/>
              <w:ind w:left="456"/>
              <w:rPr>
                <w:rFonts w:ascii="Marianne" w:hAnsi="Marianne" w:cs="Arial"/>
                <w:sz w:val="18"/>
                <w:szCs w:val="18"/>
              </w:rPr>
            </w:pPr>
            <w:sdt>
              <w:sdtPr>
                <w:rPr>
                  <w:rFonts w:ascii="Marianne" w:hAnsi="Marianne" w:cs="Arial"/>
                  <w:sz w:val="18"/>
                  <w:szCs w:val="18"/>
                </w:rPr>
                <w:alias w:val="No"/>
                <w:tag w:val="No"/>
                <w:id w:val="702056564"/>
                <w14:checkbox>
                  <w14:checked w14:val="0"/>
                  <w14:checkedState w14:val="2612" w14:font="MS Gothic"/>
                  <w14:uncheckedState w14:val="2610" w14:font="MS Gothic"/>
                </w14:checkbox>
              </w:sdtPr>
              <w:sdtEndPr/>
              <w:sdtContent>
                <w:r w:rsidR="002832F2"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Form 18 non jointe (indiquer ci-dessous la raison</w:t>
            </w:r>
            <w:r w:rsidR="00F95554" w:rsidRPr="00F976BE">
              <w:rPr>
                <w:rFonts w:ascii="Marianne" w:hAnsi="Marianne" w:cs="Arial"/>
                <w:sz w:val="18"/>
                <w:szCs w:val="18"/>
              </w:rPr>
              <w:t>)</w:t>
            </w:r>
            <w:r w:rsidR="000F2A44" w:rsidRPr="00F976BE">
              <w:rPr>
                <w:rFonts w:ascii="Marianne" w:hAnsi="Marianne" w:cs="Arial"/>
                <w:sz w:val="18"/>
                <w:szCs w:val="18"/>
              </w:rPr>
              <w:t xml:space="preserve"> </w:t>
            </w:r>
            <w:r w:rsidR="00EF17F3" w:rsidRPr="00F976BE">
              <w:rPr>
                <w:rFonts w:ascii="Marianne" w:hAnsi="Marianne" w:cs="Arial"/>
                <w:sz w:val="18"/>
                <w:szCs w:val="18"/>
              </w:rPr>
              <w:br/>
              <w:t xml:space="preserve">     </w:t>
            </w:r>
            <w:r w:rsidR="000F2A44" w:rsidRPr="00F976BE">
              <w:rPr>
                <w:rFonts w:ascii="Marianne" w:hAnsi="Marianne" w:cs="Arial"/>
                <w:i/>
                <w:color w:val="0000FF"/>
                <w:sz w:val="16"/>
                <w:szCs w:val="16"/>
              </w:rPr>
              <w:t>/ Form 18 is not attached (please indicate reason below)</w:t>
            </w:r>
          </w:p>
        </w:tc>
      </w:tr>
      <w:tr w:rsidR="000F2A44" w:rsidRPr="00F976BE" w14:paraId="47F0260E" w14:textId="77777777" w:rsidTr="002832F2">
        <w:trPr>
          <w:trHeight w:val="104"/>
        </w:trPr>
        <w:tc>
          <w:tcPr>
            <w:tcW w:w="2555" w:type="dxa"/>
            <w:gridSpan w:val="2"/>
            <w:vMerge/>
            <w:tcBorders>
              <w:left w:val="single" w:sz="4" w:space="0" w:color="auto"/>
            </w:tcBorders>
            <w:shd w:val="clear" w:color="auto" w:fill="auto"/>
          </w:tcPr>
          <w:p w14:paraId="13C91D16" w14:textId="77777777" w:rsidR="000F2A44" w:rsidRPr="00F976BE" w:rsidRDefault="000F2A44" w:rsidP="00373EF0">
            <w:pPr>
              <w:spacing w:before="120" w:after="120"/>
              <w:rPr>
                <w:rFonts w:ascii="Marianne" w:hAnsi="Marianne" w:cs="Arial"/>
                <w:b/>
              </w:rPr>
            </w:pPr>
          </w:p>
        </w:tc>
        <w:tc>
          <w:tcPr>
            <w:tcW w:w="2833" w:type="dxa"/>
            <w:gridSpan w:val="2"/>
            <w:tcBorders>
              <w:top w:val="dotted" w:sz="4" w:space="0" w:color="auto"/>
              <w:bottom w:val="single" w:sz="4" w:space="0" w:color="auto"/>
              <w:right w:val="dotted" w:sz="4" w:space="0" w:color="auto"/>
            </w:tcBorders>
            <w:vAlign w:val="center"/>
          </w:tcPr>
          <w:p w14:paraId="256D944F" w14:textId="5B4164FE" w:rsidR="000F2A44" w:rsidRPr="00F976BE" w:rsidRDefault="000F2A44" w:rsidP="002832F2">
            <w:pPr>
              <w:spacing w:after="60"/>
              <w:rPr>
                <w:rFonts w:ascii="Marianne" w:hAnsi="Marianne" w:cs="Arial"/>
                <w:sz w:val="18"/>
                <w:szCs w:val="18"/>
              </w:rPr>
            </w:pPr>
            <w:r w:rsidRPr="00F976BE">
              <w:rPr>
                <w:rFonts w:ascii="Marianne" w:hAnsi="Marianne" w:cs="Arial"/>
              </w:rPr>
              <w:t xml:space="preserve">Raison </w:t>
            </w:r>
            <w:r w:rsidRPr="00F976BE">
              <w:rPr>
                <w:rFonts w:ascii="Marianne" w:hAnsi="Marianne" w:cs="Arial"/>
                <w:i/>
                <w:color w:val="0000FF"/>
                <w:sz w:val="16"/>
                <w:szCs w:val="16"/>
              </w:rPr>
              <w:t>Reason</w:t>
            </w:r>
          </w:p>
        </w:tc>
        <w:sdt>
          <w:sdtPr>
            <w:rPr>
              <w:rFonts w:ascii="Marianne" w:hAnsi="Marianne" w:cs="Arial"/>
              <w:color w:val="000099"/>
            </w:rPr>
            <w:alias w:val="Reason"/>
            <w:tag w:val="Reason"/>
            <w:id w:val="2096741190"/>
            <w:placeholder>
              <w:docPart w:val="26B2B16E4D314B7491FAF1FE957A6B80"/>
            </w:placeholder>
            <w:showingPlcHdr/>
          </w:sdtPr>
          <w:sdtEndPr/>
          <w:sdtContent>
            <w:tc>
              <w:tcPr>
                <w:tcW w:w="5102" w:type="dxa"/>
                <w:gridSpan w:val="6"/>
                <w:tcBorders>
                  <w:top w:val="dotted" w:sz="4" w:space="0" w:color="auto"/>
                  <w:left w:val="dotted" w:sz="4" w:space="0" w:color="auto"/>
                  <w:bottom w:val="single" w:sz="4" w:space="0" w:color="auto"/>
                </w:tcBorders>
                <w:vAlign w:val="center"/>
              </w:tcPr>
              <w:p w14:paraId="4F92A5D1" w14:textId="3C8CBC2E" w:rsidR="000F2A44" w:rsidRPr="00F976BE" w:rsidRDefault="000F2A44" w:rsidP="002832F2">
                <w:pPr>
                  <w:spacing w:after="60"/>
                  <w:rPr>
                    <w:rFonts w:ascii="Marianne" w:hAnsi="Marianne" w:cs="Arial"/>
                    <w:sz w:val="18"/>
                    <w:szCs w:val="18"/>
                  </w:rPr>
                </w:pPr>
                <w:r w:rsidRPr="00F976BE">
                  <w:rPr>
                    <w:rStyle w:val="Textedelespacerserv"/>
                    <w:rFonts w:ascii="Marianne" w:hAnsi="Marianne" w:cs="Arial"/>
                  </w:rPr>
                  <w:t>Raison.</w:t>
                </w:r>
              </w:p>
            </w:tc>
          </w:sdtContent>
        </w:sdt>
      </w:tr>
      <w:tr w:rsidR="000F2A44" w:rsidRPr="00F976BE" w14:paraId="0756F879" w14:textId="77777777" w:rsidTr="002832F2">
        <w:trPr>
          <w:trHeight w:val="397"/>
        </w:trPr>
        <w:tc>
          <w:tcPr>
            <w:tcW w:w="2555" w:type="dxa"/>
            <w:gridSpan w:val="2"/>
            <w:vMerge/>
            <w:tcBorders>
              <w:left w:val="single" w:sz="4" w:space="0" w:color="auto"/>
            </w:tcBorders>
            <w:shd w:val="clear" w:color="auto" w:fill="auto"/>
          </w:tcPr>
          <w:p w14:paraId="62F0CCD6" w14:textId="77777777" w:rsidR="000F2A44" w:rsidRPr="00F976BE" w:rsidRDefault="000F2A44" w:rsidP="00373EF0">
            <w:pPr>
              <w:spacing w:before="120" w:after="120"/>
              <w:rPr>
                <w:rFonts w:ascii="Marianne" w:hAnsi="Marianne" w:cs="Arial"/>
                <w:b/>
              </w:rPr>
            </w:pPr>
          </w:p>
        </w:tc>
        <w:tc>
          <w:tcPr>
            <w:tcW w:w="7935" w:type="dxa"/>
            <w:gridSpan w:val="8"/>
            <w:tcBorders>
              <w:top w:val="single" w:sz="4" w:space="0" w:color="auto"/>
              <w:bottom w:val="dotted" w:sz="4" w:space="0" w:color="auto"/>
            </w:tcBorders>
            <w:vAlign w:val="center"/>
          </w:tcPr>
          <w:p w14:paraId="176BA34A" w14:textId="32F24441" w:rsidR="000F2A44" w:rsidRPr="00F976BE" w:rsidRDefault="000F2A44" w:rsidP="000F2A44">
            <w:pPr>
              <w:spacing w:before="60" w:after="60"/>
              <w:rPr>
                <w:rFonts w:ascii="Marianne" w:hAnsi="Marianne" w:cs="Arial"/>
                <w:sz w:val="18"/>
                <w:szCs w:val="18"/>
              </w:rPr>
            </w:pPr>
            <w:r w:rsidRPr="00F976BE">
              <w:rPr>
                <w:rFonts w:ascii="Marianne" w:hAnsi="Marianne" w:cs="Arial"/>
                <w:sz w:val="18"/>
                <w:szCs w:val="18"/>
              </w:rPr>
              <w:t xml:space="preserve">3.2.2 </w:t>
            </w:r>
            <w:r w:rsidR="00CE1B21" w:rsidRPr="00F976BE">
              <w:rPr>
                <w:rFonts w:ascii="Marianne" w:hAnsi="Marianne" w:cs="Arial"/>
                <w:sz w:val="18"/>
                <w:szCs w:val="18"/>
              </w:rPr>
              <w:t>Postulants</w:t>
            </w:r>
            <w:r w:rsidRPr="00F976BE">
              <w:rPr>
                <w:rFonts w:ascii="Marianne" w:hAnsi="Marianne" w:cs="Arial"/>
                <w:sz w:val="18"/>
                <w:szCs w:val="18"/>
              </w:rPr>
              <w:t xml:space="preserve"> qui détiennent </w:t>
            </w:r>
            <w:r w:rsidR="00AA58EC" w:rsidRPr="00F976BE">
              <w:rPr>
                <w:rFonts w:ascii="Marianne" w:hAnsi="Marianne" w:cs="Arial"/>
                <w:sz w:val="18"/>
                <w:szCs w:val="18"/>
              </w:rPr>
              <w:t xml:space="preserve">une </w:t>
            </w:r>
            <w:r w:rsidRPr="00F976BE">
              <w:rPr>
                <w:rFonts w:ascii="Marianne" w:hAnsi="Marianne" w:cs="Arial"/>
                <w:sz w:val="18"/>
                <w:szCs w:val="18"/>
              </w:rPr>
              <w:t xml:space="preserve">RAC </w:t>
            </w:r>
            <w:r w:rsidR="00AA58EC" w:rsidRPr="00F976BE">
              <w:rPr>
                <w:rFonts w:ascii="Marianne" w:hAnsi="Marianne" w:cs="Arial"/>
                <w:sz w:val="18"/>
                <w:szCs w:val="18"/>
              </w:rPr>
              <w:t>pour des cas exclus du</w:t>
            </w:r>
            <w:r w:rsidRPr="00F976BE">
              <w:rPr>
                <w:rFonts w:ascii="Marianne" w:hAnsi="Marianne" w:cs="Arial"/>
                <w:sz w:val="18"/>
                <w:szCs w:val="18"/>
              </w:rPr>
              <w:t xml:space="preserve"> 21A.263(c)6 / </w:t>
            </w:r>
            <w:r w:rsidRPr="00F976BE">
              <w:rPr>
                <w:rFonts w:ascii="Marianne" w:hAnsi="Marianne" w:cs="Arial"/>
                <w:i/>
                <w:color w:val="0000FF"/>
                <w:sz w:val="16"/>
                <w:szCs w:val="16"/>
              </w:rPr>
              <w:t>For MDOA Holders applying for approval of flight conditions, for cases excluded by 21A.263 (c)(6)</w:t>
            </w:r>
          </w:p>
          <w:p w14:paraId="087E8F2C" w14:textId="79690A75" w:rsidR="00EF17F3" w:rsidRPr="00F976BE" w:rsidRDefault="004B3F1D" w:rsidP="00EF17F3">
            <w:pPr>
              <w:spacing w:before="60" w:after="60"/>
              <w:ind w:left="456"/>
              <w:rPr>
                <w:rFonts w:ascii="Marianne" w:hAnsi="Marianne" w:cs="Arial"/>
                <w:sz w:val="18"/>
                <w:szCs w:val="18"/>
              </w:rPr>
            </w:pPr>
            <w:sdt>
              <w:sdtPr>
                <w:rPr>
                  <w:rFonts w:ascii="Marianne" w:hAnsi="Marianne" w:cs="Arial"/>
                  <w:sz w:val="18"/>
                  <w:szCs w:val="18"/>
                </w:rPr>
                <w:alias w:val="Yes"/>
                <w:tag w:val="Yes"/>
                <w:id w:val="-1280412969"/>
                <w14:checkbox>
                  <w14:checked w14:val="0"/>
                  <w14:checkedState w14:val="2612" w14:font="MS Gothic"/>
                  <w14:uncheckedState w14:val="2610" w14:font="MS Gothic"/>
                </w14:checkbox>
              </w:sdtPr>
              <w:sdtEndPr/>
              <w:sdtContent>
                <w:r w:rsidR="00EF17F3"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Form</w:t>
            </w:r>
            <w:r w:rsidR="00F95554" w:rsidRPr="00F976BE">
              <w:rPr>
                <w:rFonts w:ascii="Marianne" w:hAnsi="Marianne" w:cs="Arial"/>
                <w:sz w:val="18"/>
                <w:szCs w:val="18"/>
              </w:rPr>
              <w:t xml:space="preserve">ulaire d’approbation des conditions de vol </w:t>
            </w:r>
            <w:r w:rsidR="000F2A44" w:rsidRPr="00F976BE">
              <w:rPr>
                <w:rFonts w:ascii="Marianne" w:hAnsi="Marianne" w:cs="Arial"/>
                <w:sz w:val="18"/>
                <w:szCs w:val="18"/>
              </w:rPr>
              <w:t>joint</w:t>
            </w:r>
            <w:r w:rsidR="00EF17F3" w:rsidRPr="00F976BE">
              <w:rPr>
                <w:rFonts w:ascii="Marianne" w:hAnsi="Marianne" w:cs="Arial"/>
                <w:i/>
                <w:color w:val="0000FF"/>
                <w:sz w:val="16"/>
                <w:szCs w:val="16"/>
              </w:rPr>
              <w:br/>
              <w:t xml:space="preserve">     </w:t>
            </w:r>
            <w:r w:rsidR="000F2A44" w:rsidRPr="00F976BE">
              <w:rPr>
                <w:rFonts w:ascii="Marianne" w:hAnsi="Marianne" w:cs="Arial"/>
                <w:i/>
                <w:color w:val="0000FF"/>
                <w:sz w:val="16"/>
                <w:szCs w:val="16"/>
              </w:rPr>
              <w:t xml:space="preserve">/ </w:t>
            </w:r>
            <w:r w:rsidR="00F95554" w:rsidRPr="00F976BE">
              <w:rPr>
                <w:rFonts w:ascii="Marianne" w:hAnsi="Marianne" w:cs="Arial"/>
                <w:i/>
                <w:color w:val="0000FF"/>
                <w:sz w:val="16"/>
                <w:szCs w:val="16"/>
              </w:rPr>
              <w:t>Flight condition approval f</w:t>
            </w:r>
            <w:r w:rsidR="000F2A44" w:rsidRPr="00F976BE">
              <w:rPr>
                <w:rFonts w:ascii="Marianne" w:hAnsi="Marianne" w:cs="Arial"/>
                <w:i/>
                <w:color w:val="0000FF"/>
                <w:sz w:val="16"/>
                <w:szCs w:val="16"/>
              </w:rPr>
              <w:t>orm is attached</w:t>
            </w:r>
          </w:p>
          <w:p w14:paraId="52D9C492" w14:textId="689A74C5" w:rsidR="000F2A44" w:rsidRPr="00F976BE" w:rsidRDefault="004B3F1D" w:rsidP="00EF17F3">
            <w:pPr>
              <w:spacing w:before="60" w:after="60"/>
              <w:ind w:left="456"/>
              <w:rPr>
                <w:rFonts w:ascii="Marianne" w:hAnsi="Marianne" w:cs="Arial"/>
                <w:sz w:val="18"/>
                <w:szCs w:val="18"/>
              </w:rPr>
            </w:pPr>
            <w:sdt>
              <w:sdtPr>
                <w:rPr>
                  <w:rFonts w:ascii="Marianne" w:hAnsi="Marianne" w:cs="Arial"/>
                  <w:sz w:val="18"/>
                  <w:szCs w:val="18"/>
                </w:rPr>
                <w:alias w:val="No"/>
                <w:tag w:val="No"/>
                <w:id w:val="-165640123"/>
                <w14:checkbox>
                  <w14:checked w14:val="0"/>
                  <w14:checkedState w14:val="2612" w14:font="MS Gothic"/>
                  <w14:uncheckedState w14:val="2610" w14:font="MS Gothic"/>
                </w14:checkbox>
              </w:sdtPr>
              <w:sdtEndPr/>
              <w:sdtContent>
                <w:r w:rsidR="00EF17F3"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w:t>
            </w:r>
            <w:r w:rsidR="00F95554" w:rsidRPr="00F976BE">
              <w:rPr>
                <w:rFonts w:ascii="Marianne" w:hAnsi="Marianne" w:cs="Arial"/>
                <w:sz w:val="18"/>
                <w:szCs w:val="18"/>
              </w:rPr>
              <w:t>Formulaire d’approbation des conditions de vol</w:t>
            </w:r>
            <w:r w:rsidR="000F2A44" w:rsidRPr="00F976BE">
              <w:rPr>
                <w:rFonts w:ascii="Marianne" w:hAnsi="Marianne" w:cs="Arial"/>
                <w:sz w:val="18"/>
                <w:szCs w:val="18"/>
              </w:rPr>
              <w:t xml:space="preserve"> non joint </w:t>
            </w:r>
            <w:r w:rsidR="00F95554" w:rsidRPr="00F976BE">
              <w:rPr>
                <w:rFonts w:ascii="Marianne" w:hAnsi="Marianne" w:cs="Arial"/>
                <w:sz w:val="18"/>
                <w:szCs w:val="18"/>
              </w:rPr>
              <w:t xml:space="preserve">(indiquer ci-dessous la raison) </w:t>
            </w:r>
            <w:r w:rsidR="000F2A44" w:rsidRPr="00F976BE">
              <w:rPr>
                <w:rFonts w:ascii="Marianne" w:hAnsi="Marianne" w:cs="Arial"/>
                <w:i/>
                <w:color w:val="0000FF"/>
                <w:sz w:val="16"/>
                <w:szCs w:val="16"/>
              </w:rPr>
              <w:t xml:space="preserve">/ </w:t>
            </w:r>
            <w:r w:rsidR="00F95554" w:rsidRPr="00F976BE">
              <w:rPr>
                <w:rFonts w:ascii="Marianne" w:hAnsi="Marianne" w:cs="Arial"/>
                <w:i/>
                <w:color w:val="0000FF"/>
                <w:sz w:val="16"/>
                <w:szCs w:val="16"/>
              </w:rPr>
              <w:t xml:space="preserve">Flight condition approval form </w:t>
            </w:r>
            <w:r w:rsidR="000F2A44" w:rsidRPr="00F976BE">
              <w:rPr>
                <w:rFonts w:ascii="Marianne" w:hAnsi="Marianne" w:cs="Arial"/>
                <w:i/>
                <w:color w:val="0000FF"/>
                <w:sz w:val="16"/>
                <w:szCs w:val="16"/>
              </w:rPr>
              <w:t>is not attached</w:t>
            </w:r>
            <w:r w:rsidR="00E870C7" w:rsidRPr="00F976BE">
              <w:rPr>
                <w:rFonts w:ascii="Marianne" w:hAnsi="Marianne" w:cs="Arial"/>
                <w:i/>
                <w:color w:val="0000FF"/>
                <w:sz w:val="16"/>
                <w:szCs w:val="16"/>
              </w:rPr>
              <w:t xml:space="preserve"> (please indicate reason below)</w:t>
            </w:r>
          </w:p>
        </w:tc>
      </w:tr>
      <w:tr w:rsidR="00814901" w:rsidRPr="00F976BE" w14:paraId="4D758A9F" w14:textId="77777777" w:rsidTr="002832F2">
        <w:trPr>
          <w:trHeight w:val="397"/>
        </w:trPr>
        <w:tc>
          <w:tcPr>
            <w:tcW w:w="2555" w:type="dxa"/>
            <w:gridSpan w:val="2"/>
            <w:vMerge/>
            <w:tcBorders>
              <w:left w:val="single" w:sz="4" w:space="0" w:color="auto"/>
              <w:bottom w:val="single" w:sz="4" w:space="0" w:color="auto"/>
            </w:tcBorders>
            <w:shd w:val="clear" w:color="auto" w:fill="auto"/>
          </w:tcPr>
          <w:p w14:paraId="2E86EEDC" w14:textId="77777777" w:rsidR="00814901" w:rsidRPr="00F976BE" w:rsidRDefault="00814901" w:rsidP="00814901">
            <w:pPr>
              <w:spacing w:before="120" w:after="120"/>
              <w:rPr>
                <w:rFonts w:ascii="Marianne" w:hAnsi="Marianne" w:cs="Arial"/>
                <w:b/>
              </w:rPr>
            </w:pPr>
          </w:p>
        </w:tc>
        <w:tc>
          <w:tcPr>
            <w:tcW w:w="2833" w:type="dxa"/>
            <w:gridSpan w:val="2"/>
            <w:tcBorders>
              <w:top w:val="dotted" w:sz="4" w:space="0" w:color="auto"/>
              <w:bottom w:val="single" w:sz="4" w:space="0" w:color="auto"/>
              <w:right w:val="dotted" w:sz="4" w:space="0" w:color="auto"/>
            </w:tcBorders>
            <w:vAlign w:val="center"/>
          </w:tcPr>
          <w:p w14:paraId="09862A8B" w14:textId="13ABF743" w:rsidR="00814901" w:rsidRPr="00F976BE" w:rsidRDefault="00814901" w:rsidP="002832F2">
            <w:pPr>
              <w:spacing w:after="60"/>
              <w:rPr>
                <w:rFonts w:ascii="Marianne" w:hAnsi="Marianne" w:cs="Arial"/>
                <w:sz w:val="18"/>
                <w:szCs w:val="18"/>
                <w:highlight w:val="yellow"/>
              </w:rPr>
            </w:pPr>
            <w:r w:rsidRPr="00F976BE">
              <w:rPr>
                <w:rFonts w:ascii="Marianne" w:hAnsi="Marianne" w:cs="Arial"/>
              </w:rPr>
              <w:t xml:space="preserve">Raison </w:t>
            </w:r>
            <w:r w:rsidRPr="00F976BE">
              <w:rPr>
                <w:rFonts w:ascii="Marianne" w:hAnsi="Marianne" w:cs="Arial"/>
                <w:i/>
                <w:color w:val="0000FF"/>
                <w:sz w:val="16"/>
                <w:szCs w:val="16"/>
              </w:rPr>
              <w:t>Reason</w:t>
            </w:r>
          </w:p>
        </w:tc>
        <w:sdt>
          <w:sdtPr>
            <w:rPr>
              <w:rFonts w:ascii="Marianne" w:hAnsi="Marianne" w:cs="Arial"/>
              <w:color w:val="000099"/>
            </w:rPr>
            <w:alias w:val="Reason"/>
            <w:tag w:val="Reason"/>
            <w:id w:val="801890756"/>
            <w:placeholder>
              <w:docPart w:val="C0C66AAE229F4DA8AF611F91C05C38FB"/>
            </w:placeholder>
            <w:showingPlcHdr/>
          </w:sdtPr>
          <w:sdtEndPr/>
          <w:sdtContent>
            <w:tc>
              <w:tcPr>
                <w:tcW w:w="5102" w:type="dxa"/>
                <w:gridSpan w:val="6"/>
                <w:tcBorders>
                  <w:top w:val="dotted" w:sz="4" w:space="0" w:color="auto"/>
                  <w:left w:val="dotted" w:sz="4" w:space="0" w:color="auto"/>
                  <w:bottom w:val="single" w:sz="4" w:space="0" w:color="auto"/>
                </w:tcBorders>
                <w:vAlign w:val="center"/>
              </w:tcPr>
              <w:p w14:paraId="7B1AC7F2" w14:textId="77777777" w:rsidR="00814901" w:rsidRPr="00F976BE" w:rsidRDefault="00814901" w:rsidP="002832F2">
                <w:pPr>
                  <w:spacing w:after="60"/>
                  <w:rPr>
                    <w:rFonts w:ascii="Marianne" w:hAnsi="Marianne" w:cs="Arial"/>
                    <w:sz w:val="18"/>
                    <w:szCs w:val="18"/>
                    <w:highlight w:val="yellow"/>
                  </w:rPr>
                </w:pPr>
                <w:r w:rsidRPr="00F976BE">
                  <w:rPr>
                    <w:rStyle w:val="Textedelespacerserv"/>
                    <w:rFonts w:ascii="Marianne" w:hAnsi="Marianne" w:cs="Arial"/>
                  </w:rPr>
                  <w:t>Raison.</w:t>
                </w:r>
              </w:p>
            </w:tc>
          </w:sdtContent>
        </w:sdt>
      </w:tr>
      <w:tr w:rsidR="00977E15" w:rsidRPr="00F976BE" w14:paraId="4061FBFF" w14:textId="77777777" w:rsidTr="005448C4">
        <w:trPr>
          <w:trHeight w:val="397"/>
        </w:trPr>
        <w:tc>
          <w:tcPr>
            <w:tcW w:w="2555" w:type="dxa"/>
            <w:gridSpan w:val="2"/>
            <w:vMerge w:val="restart"/>
            <w:tcBorders>
              <w:top w:val="single" w:sz="4" w:space="0" w:color="auto"/>
              <w:left w:val="single" w:sz="4" w:space="0" w:color="auto"/>
            </w:tcBorders>
            <w:shd w:val="clear" w:color="auto" w:fill="auto"/>
          </w:tcPr>
          <w:p w14:paraId="10108B25" w14:textId="63C68577" w:rsidR="00977E15" w:rsidRPr="00F976BE" w:rsidRDefault="00C5337D" w:rsidP="00151390">
            <w:pPr>
              <w:spacing w:before="120" w:after="120"/>
              <w:rPr>
                <w:rFonts w:ascii="Marianne" w:hAnsi="Marianne" w:cs="Arial"/>
                <w:b/>
              </w:rPr>
            </w:pPr>
            <w:r w:rsidRPr="00F976BE">
              <w:rPr>
                <w:rFonts w:ascii="Marianne" w:hAnsi="Marianne" w:cs="Arial"/>
                <w:b/>
              </w:rPr>
              <w:lastRenderedPageBreak/>
              <w:t xml:space="preserve">3.3 </w:t>
            </w:r>
            <w:r w:rsidR="00977E15" w:rsidRPr="00F976BE">
              <w:rPr>
                <w:rFonts w:ascii="Marianne" w:hAnsi="Marianne" w:cs="Arial"/>
                <w:b/>
              </w:rPr>
              <w:t xml:space="preserve">Produit </w:t>
            </w:r>
            <w:r w:rsidR="00977E15" w:rsidRPr="00F976BE">
              <w:rPr>
                <w:rFonts w:ascii="Marianne" w:hAnsi="Marianne" w:cs="Arial"/>
                <w:i/>
                <w:color w:val="0000FF"/>
                <w:sz w:val="16"/>
                <w:szCs w:val="16"/>
              </w:rPr>
              <w:t>Product identification</w:t>
            </w:r>
          </w:p>
        </w:tc>
        <w:tc>
          <w:tcPr>
            <w:tcW w:w="4249" w:type="dxa"/>
            <w:gridSpan w:val="4"/>
            <w:tcBorders>
              <w:bottom w:val="single" w:sz="4" w:space="0" w:color="auto"/>
            </w:tcBorders>
            <w:vAlign w:val="center"/>
          </w:tcPr>
          <w:p w14:paraId="7104904F" w14:textId="14594844" w:rsidR="00977E15" w:rsidRPr="00F976BE" w:rsidRDefault="004B3F1D" w:rsidP="00ED62DB">
            <w:pPr>
              <w:spacing w:before="60" w:after="60"/>
              <w:rPr>
                <w:rFonts w:ascii="Marianne" w:eastAsia="Arial" w:hAnsi="Marianne" w:cs="Arial"/>
                <w:bCs/>
                <w:i/>
                <w:color w:val="0000FF"/>
                <w:spacing w:val="1"/>
                <w:sz w:val="16"/>
              </w:rPr>
            </w:pPr>
            <w:sdt>
              <w:sdtPr>
                <w:rPr>
                  <w:rFonts w:ascii="Marianne" w:hAnsi="Marianne" w:cs="Arial"/>
                  <w:sz w:val="16"/>
                </w:rPr>
                <w:alias w:val="A1"/>
                <w:tag w:val="A1"/>
                <w:id w:val="-1061712468"/>
                <w14:checkbox>
                  <w14:checked w14:val="0"/>
                  <w14:checkedState w14:val="2612" w14:font="MS Gothic"/>
                  <w14:uncheckedState w14:val="2610" w14:font="MS Gothic"/>
                </w14:checkbox>
              </w:sdtPr>
              <w:sdtEndPr/>
              <w:sdtContent>
                <w:r w:rsidR="002832F2" w:rsidRPr="00F976BE">
                  <w:rPr>
                    <w:rFonts w:ascii="MS Gothic" w:eastAsia="MS Gothic" w:hAnsi="MS Gothic" w:cs="Arial"/>
                    <w:sz w:val="16"/>
                  </w:rPr>
                  <w:t>☐</w:t>
                </w:r>
              </w:sdtContent>
            </w:sdt>
            <w:r w:rsidR="005448C4" w:rsidRPr="00F976BE">
              <w:rPr>
                <w:rFonts w:ascii="Marianne" w:hAnsi="Marianne" w:cs="Arial"/>
                <w:sz w:val="16"/>
                <w:szCs w:val="16"/>
              </w:rPr>
              <w:t xml:space="preserve"> Avions Lourds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Large aeroplanes</w:t>
            </w:r>
          </w:p>
          <w:p w14:paraId="320224F3" w14:textId="260D58F5" w:rsidR="005448C4" w:rsidRPr="00F976BE" w:rsidRDefault="004B3F1D" w:rsidP="00ED62DB">
            <w:pPr>
              <w:spacing w:before="60" w:after="60"/>
              <w:rPr>
                <w:rFonts w:ascii="Marianne" w:eastAsia="Arial" w:hAnsi="Marianne" w:cs="Arial"/>
                <w:bCs/>
                <w:i/>
                <w:color w:val="0000FF"/>
                <w:spacing w:val="1"/>
                <w:sz w:val="16"/>
              </w:rPr>
            </w:pPr>
            <w:sdt>
              <w:sdtPr>
                <w:rPr>
                  <w:rFonts w:ascii="Marianne" w:hAnsi="Marianne" w:cs="Arial"/>
                  <w:sz w:val="16"/>
                </w:rPr>
                <w:alias w:val="A3"/>
                <w:tag w:val="A3"/>
                <w:id w:val="-1521845687"/>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Hélicoptères lourds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Large helicopters</w:t>
            </w:r>
          </w:p>
          <w:p w14:paraId="33BEE9CB" w14:textId="5EA6A238" w:rsidR="00C5337D" w:rsidRPr="00F976BE" w:rsidRDefault="004B3F1D" w:rsidP="00ED62DB">
            <w:pPr>
              <w:spacing w:before="60" w:after="60"/>
              <w:rPr>
                <w:rFonts w:ascii="Marianne" w:hAnsi="Marianne" w:cs="Arial"/>
                <w:sz w:val="16"/>
              </w:rPr>
            </w:pPr>
            <w:sdt>
              <w:sdtPr>
                <w:rPr>
                  <w:rFonts w:ascii="Marianne" w:hAnsi="Marianne" w:cs="Arial"/>
                  <w:sz w:val="16"/>
                </w:rPr>
                <w:alias w:val="M2"/>
                <w:tag w:val="M2"/>
                <w:id w:val="-2131229020"/>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C5337D" w:rsidRPr="00F976BE">
              <w:rPr>
                <w:rFonts w:ascii="Marianne" w:eastAsia="Arial" w:hAnsi="Marianne" w:cs="Arial"/>
                <w:bCs/>
                <w:spacing w:val="1"/>
                <w:sz w:val="16"/>
              </w:rPr>
              <w:t xml:space="preserve"> Avion de combat</w:t>
            </w:r>
            <w:r w:rsidR="00C5337D" w:rsidRPr="00F976BE">
              <w:rPr>
                <w:rFonts w:ascii="Marianne" w:eastAsia="Arial" w:hAnsi="Marianne" w:cs="Arial"/>
                <w:bCs/>
                <w:spacing w:val="1"/>
                <w:sz w:val="16"/>
              </w:rPr>
              <w:br/>
            </w:r>
            <w:r w:rsidR="00C5337D" w:rsidRPr="00F976BE">
              <w:rPr>
                <w:rFonts w:ascii="Marianne" w:eastAsia="Arial" w:hAnsi="Marianne" w:cs="Arial"/>
                <w:bCs/>
                <w:i/>
                <w:color w:val="0000FF"/>
                <w:spacing w:val="1"/>
                <w:sz w:val="16"/>
              </w:rPr>
              <w:t>Combat aircraft</w:t>
            </w:r>
            <w:r w:rsidR="00C5337D" w:rsidRPr="00F976BE">
              <w:rPr>
                <w:rFonts w:ascii="Marianne" w:hAnsi="Marianne" w:cs="Arial"/>
                <w:sz w:val="16"/>
              </w:rPr>
              <w:t xml:space="preserve"> </w:t>
            </w:r>
          </w:p>
          <w:p w14:paraId="65B6C03D" w14:textId="2CA5F7E5" w:rsidR="005448C4" w:rsidRPr="00F976BE" w:rsidRDefault="004B3F1D" w:rsidP="00ED62DB">
            <w:pPr>
              <w:spacing w:before="60" w:after="60"/>
              <w:rPr>
                <w:rFonts w:ascii="Marianne" w:hAnsi="Marianne" w:cs="Arial"/>
              </w:rPr>
            </w:pPr>
            <w:sdt>
              <w:sdtPr>
                <w:rPr>
                  <w:rFonts w:ascii="Marianne" w:hAnsi="Marianne" w:cs="Arial"/>
                  <w:sz w:val="16"/>
                </w:rPr>
                <w:alias w:val="A6"/>
                <w:tag w:val="A6"/>
                <w:id w:val="-886415634"/>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Planeurs (motorisés)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Sailplanes (Powered)</w:t>
            </w:r>
          </w:p>
        </w:tc>
        <w:tc>
          <w:tcPr>
            <w:tcW w:w="3686" w:type="dxa"/>
            <w:gridSpan w:val="4"/>
            <w:tcBorders>
              <w:bottom w:val="single" w:sz="4" w:space="0" w:color="auto"/>
            </w:tcBorders>
            <w:vAlign w:val="center"/>
          </w:tcPr>
          <w:p w14:paraId="2B4ECBC8" w14:textId="29A3E695" w:rsidR="00977E15" w:rsidRPr="00F976BE" w:rsidRDefault="004B3F1D" w:rsidP="00ED62DB">
            <w:pPr>
              <w:spacing w:before="60" w:after="60"/>
              <w:rPr>
                <w:rFonts w:ascii="Marianne" w:eastAsia="Arial" w:hAnsi="Marianne" w:cs="Arial"/>
                <w:bCs/>
                <w:i/>
                <w:color w:val="0000FF"/>
                <w:spacing w:val="1"/>
                <w:sz w:val="16"/>
              </w:rPr>
            </w:pPr>
            <w:sdt>
              <w:sdtPr>
                <w:rPr>
                  <w:rFonts w:ascii="Marianne" w:hAnsi="Marianne" w:cs="Arial"/>
                  <w:sz w:val="16"/>
                </w:rPr>
                <w:alias w:val="A2"/>
                <w:tag w:val="A2"/>
                <w:id w:val="-1628311561"/>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Avions légers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Small aeroplanes</w:t>
            </w:r>
          </w:p>
          <w:p w14:paraId="6203112B" w14:textId="71FF9B4B" w:rsidR="005448C4" w:rsidRPr="00F976BE" w:rsidRDefault="004B3F1D" w:rsidP="005448C4">
            <w:pPr>
              <w:spacing w:before="60" w:after="60"/>
              <w:rPr>
                <w:rFonts w:ascii="Marianne" w:eastAsia="Arial" w:hAnsi="Marianne" w:cs="Arial"/>
                <w:bCs/>
                <w:i/>
                <w:color w:val="0000FF"/>
                <w:spacing w:val="1"/>
                <w:sz w:val="16"/>
              </w:rPr>
            </w:pPr>
            <w:sdt>
              <w:sdtPr>
                <w:rPr>
                  <w:rFonts w:ascii="Marianne" w:hAnsi="Marianne" w:cs="Arial"/>
                  <w:sz w:val="16"/>
                </w:rPr>
                <w:alias w:val="A4"/>
                <w:tag w:val="A4"/>
                <w:id w:val="1578086341"/>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Hélicoptères légers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Small helicopters</w:t>
            </w:r>
          </w:p>
          <w:p w14:paraId="1ABBB5DE" w14:textId="18FF1D93" w:rsidR="005448C4" w:rsidRPr="00F976BE" w:rsidRDefault="004B3F1D" w:rsidP="005448C4">
            <w:pPr>
              <w:spacing w:before="60" w:after="60"/>
              <w:rPr>
                <w:rFonts w:ascii="Marianne" w:eastAsia="Arial" w:hAnsi="Marianne" w:cs="Arial"/>
                <w:bCs/>
                <w:i/>
                <w:color w:val="0000FF"/>
                <w:spacing w:val="1"/>
                <w:sz w:val="16"/>
              </w:rPr>
            </w:pPr>
            <w:sdt>
              <w:sdtPr>
                <w:rPr>
                  <w:rFonts w:ascii="Marianne" w:hAnsi="Marianne" w:cs="Arial"/>
                  <w:sz w:val="16"/>
                  <w:szCs w:val="16"/>
                </w:rPr>
                <w:alias w:val="U1"/>
                <w:tag w:val="U1"/>
                <w:id w:val="1150791802"/>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szCs w:val="16"/>
                  </w:rPr>
                  <w:t>☐</w:t>
                </w:r>
              </w:sdtContent>
            </w:sdt>
            <w:r w:rsidR="005448C4" w:rsidRPr="00F976BE">
              <w:rPr>
                <w:rFonts w:ascii="Marianne" w:hAnsi="Marianne" w:cs="Arial"/>
                <w:sz w:val="16"/>
                <w:szCs w:val="16"/>
              </w:rPr>
              <w:t xml:space="preserve"> Drones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UAV</w:t>
            </w:r>
          </w:p>
          <w:p w14:paraId="2EF9CE09" w14:textId="5AC3DCD1" w:rsidR="00C5337D" w:rsidRPr="00F976BE" w:rsidRDefault="004B3F1D" w:rsidP="002832F2">
            <w:pPr>
              <w:spacing w:before="60" w:after="60"/>
              <w:rPr>
                <w:rFonts w:ascii="Marianne" w:hAnsi="Marianne" w:cs="Arial"/>
                <w:sz w:val="18"/>
                <w:szCs w:val="18"/>
                <w:highlight w:val="yellow"/>
              </w:rPr>
            </w:pPr>
            <w:sdt>
              <w:sdtPr>
                <w:rPr>
                  <w:rFonts w:ascii="Marianne" w:hAnsi="Marianne" w:cs="Arial"/>
                  <w:sz w:val="16"/>
                  <w:szCs w:val="16"/>
                </w:rPr>
                <w:alias w:val="U1"/>
                <w:tag w:val="U1"/>
                <w:id w:val="1082566708"/>
                <w14:checkbox>
                  <w14:checked w14:val="0"/>
                  <w14:checkedState w14:val="2612" w14:font="MS Gothic"/>
                  <w14:uncheckedState w14:val="2610" w14:font="MS Gothic"/>
                </w14:checkbox>
              </w:sdtPr>
              <w:sdtEndPr/>
              <w:sdtContent>
                <w:r w:rsidR="00B24B31" w:rsidRPr="00F976BE">
                  <w:rPr>
                    <w:rFonts w:ascii="Segoe UI Symbol" w:eastAsia="MS Gothic" w:hAnsi="Segoe UI Symbol" w:cs="Segoe UI Symbol"/>
                    <w:sz w:val="16"/>
                    <w:szCs w:val="16"/>
                  </w:rPr>
                  <w:t>☐</w:t>
                </w:r>
              </w:sdtContent>
            </w:sdt>
            <w:r w:rsidR="00B24B31" w:rsidRPr="00F976BE">
              <w:rPr>
                <w:rFonts w:ascii="Marianne" w:hAnsi="Marianne" w:cs="Arial"/>
                <w:sz w:val="16"/>
                <w:szCs w:val="16"/>
              </w:rPr>
              <w:t xml:space="preserve"> Autres</w:t>
            </w:r>
            <w:r w:rsidR="002832F2" w:rsidRPr="00F976BE">
              <w:rPr>
                <w:rFonts w:ascii="Calibri" w:hAnsi="Calibri" w:cs="Calibri"/>
                <w:sz w:val="16"/>
                <w:szCs w:val="16"/>
              </w:rPr>
              <w:t> </w:t>
            </w:r>
            <w:r w:rsidR="002832F2" w:rsidRPr="00F976BE">
              <w:rPr>
                <w:rFonts w:ascii="Marianne" w:hAnsi="Marianne" w:cs="Arial"/>
                <w:sz w:val="16"/>
                <w:szCs w:val="16"/>
              </w:rPr>
              <w:t>:</w:t>
            </w:r>
            <w:r w:rsidR="002832F2" w:rsidRPr="00F976BE">
              <w:rPr>
                <w:rFonts w:ascii="Marianne" w:hAnsi="Marianne" w:cs="Arial"/>
              </w:rPr>
              <w:t xml:space="preserve"> </w:t>
            </w:r>
            <w:sdt>
              <w:sdtPr>
                <w:rPr>
                  <w:rFonts w:ascii="Marianne" w:hAnsi="Marianne" w:cs="Arial"/>
                </w:rPr>
                <w:alias w:val="Other category"/>
                <w:tag w:val="Other category"/>
                <w:id w:val="-1466583290"/>
                <w:placeholder>
                  <w:docPart w:val="D18BA2A657FC46E0A1CFA238CF519C8F"/>
                </w:placeholder>
                <w:showingPlcHdr/>
              </w:sdtPr>
              <w:sdtEndPr/>
              <w:sdtContent>
                <w:r w:rsidR="002832F2" w:rsidRPr="00F976BE">
                  <w:rPr>
                    <w:rStyle w:val="Textedelespacerserv"/>
                    <w:rFonts w:ascii="Marianne" w:hAnsi="Marianne" w:cs="Arial"/>
                    <w:sz w:val="16"/>
                  </w:rPr>
                  <w:t>Décrire la catégorie</w:t>
                </w:r>
              </w:sdtContent>
            </w:sdt>
            <w:r w:rsidR="00B24B31" w:rsidRPr="00F976BE">
              <w:rPr>
                <w:rFonts w:ascii="Marianne" w:hAnsi="Marianne" w:cs="Arial"/>
                <w:sz w:val="16"/>
                <w:szCs w:val="16"/>
              </w:rPr>
              <w:br/>
            </w:r>
            <w:r w:rsidR="00B24B31" w:rsidRPr="00F976BE">
              <w:rPr>
                <w:rFonts w:ascii="Marianne" w:eastAsia="Arial" w:hAnsi="Marianne" w:cs="Arial"/>
                <w:bCs/>
                <w:i/>
                <w:color w:val="0000FF"/>
                <w:spacing w:val="1"/>
                <w:sz w:val="16"/>
              </w:rPr>
              <w:t>Other</w:t>
            </w:r>
          </w:p>
        </w:tc>
      </w:tr>
      <w:tr w:rsidR="00977E15" w:rsidRPr="00F976BE" w14:paraId="570EAF3E" w14:textId="77777777" w:rsidTr="00977E15">
        <w:trPr>
          <w:trHeight w:val="397"/>
        </w:trPr>
        <w:tc>
          <w:tcPr>
            <w:tcW w:w="2555" w:type="dxa"/>
            <w:gridSpan w:val="2"/>
            <w:vMerge/>
            <w:tcBorders>
              <w:left w:val="single" w:sz="4" w:space="0" w:color="auto"/>
            </w:tcBorders>
            <w:shd w:val="clear" w:color="auto" w:fill="auto"/>
          </w:tcPr>
          <w:p w14:paraId="08CA121C" w14:textId="24EFBE9B" w:rsidR="00977E15" w:rsidRPr="00F976BE" w:rsidRDefault="00977E15" w:rsidP="00151390">
            <w:pPr>
              <w:spacing w:before="120" w:after="120"/>
              <w:rPr>
                <w:rFonts w:ascii="Marianne" w:hAnsi="Marianne" w:cs="Arial"/>
                <w:b/>
              </w:rPr>
            </w:pPr>
          </w:p>
        </w:tc>
        <w:tc>
          <w:tcPr>
            <w:tcW w:w="2833" w:type="dxa"/>
            <w:gridSpan w:val="2"/>
            <w:tcBorders>
              <w:bottom w:val="single" w:sz="4" w:space="0" w:color="auto"/>
            </w:tcBorders>
            <w:vAlign w:val="center"/>
          </w:tcPr>
          <w:p w14:paraId="4B2575CB"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Constructeur </w:t>
            </w:r>
            <w:r w:rsidRPr="00F976BE">
              <w:rPr>
                <w:rFonts w:ascii="Marianne" w:hAnsi="Marianne" w:cs="Arial"/>
                <w:i/>
                <w:color w:val="0000FF"/>
                <w:sz w:val="16"/>
                <w:szCs w:val="16"/>
              </w:rPr>
              <w:t>Manufacturer</w:t>
            </w:r>
          </w:p>
        </w:tc>
        <w:sdt>
          <w:sdtPr>
            <w:rPr>
              <w:rFonts w:ascii="Marianne" w:hAnsi="Marianne" w:cs="Arial"/>
            </w:rPr>
            <w:alias w:val="Type Certificate Holder"/>
            <w:tag w:val="Type Certificate Holder"/>
            <w:id w:val="-842002515"/>
            <w:placeholder>
              <w:docPart w:val="3788B709D69642038CE1F3532E80330E"/>
            </w:placeholder>
            <w:showingPlcHdr/>
          </w:sdtPr>
          <w:sdtEndPr/>
          <w:sdtContent>
            <w:tc>
              <w:tcPr>
                <w:tcW w:w="5102" w:type="dxa"/>
                <w:gridSpan w:val="6"/>
                <w:tcBorders>
                  <w:top w:val="dotted" w:sz="4" w:space="0" w:color="auto"/>
                  <w:bottom w:val="dotted" w:sz="4" w:space="0" w:color="auto"/>
                </w:tcBorders>
                <w:vAlign w:val="center"/>
              </w:tcPr>
              <w:p w14:paraId="7724BA5E" w14:textId="55D0217E"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le détenteur du CT / STC</w:t>
                </w:r>
              </w:p>
            </w:tc>
          </w:sdtContent>
        </w:sdt>
      </w:tr>
      <w:tr w:rsidR="00977E15" w:rsidRPr="00F976BE" w14:paraId="2661AC54" w14:textId="77777777" w:rsidTr="00977E15">
        <w:trPr>
          <w:trHeight w:val="397"/>
        </w:trPr>
        <w:tc>
          <w:tcPr>
            <w:tcW w:w="2555" w:type="dxa"/>
            <w:gridSpan w:val="2"/>
            <w:vMerge/>
            <w:tcBorders>
              <w:left w:val="single" w:sz="4" w:space="0" w:color="auto"/>
            </w:tcBorders>
            <w:shd w:val="clear" w:color="auto" w:fill="auto"/>
          </w:tcPr>
          <w:p w14:paraId="6965CA8B" w14:textId="77777777" w:rsidR="00977E15" w:rsidRPr="00F976BE" w:rsidRDefault="00977E15" w:rsidP="0015139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01181B5B"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Type </w:t>
            </w:r>
            <w:r w:rsidRPr="00F976BE">
              <w:rPr>
                <w:rFonts w:ascii="Marianne" w:hAnsi="Marianne" w:cs="Arial"/>
                <w:i/>
                <w:color w:val="0000FF"/>
                <w:sz w:val="16"/>
                <w:szCs w:val="16"/>
              </w:rPr>
              <w:t>Type</w:t>
            </w:r>
          </w:p>
        </w:tc>
        <w:sdt>
          <w:sdtPr>
            <w:rPr>
              <w:rFonts w:ascii="Marianne" w:hAnsi="Marianne" w:cs="Arial"/>
            </w:rPr>
            <w:alias w:val="Type Name"/>
            <w:tag w:val="Type Name"/>
            <w:id w:val="-2075033877"/>
            <w:placeholder>
              <w:docPart w:val="5FD3FF1F134A4E61A78EB29E3A4CF43E"/>
            </w:placeholder>
            <w:showingPlcHdr/>
          </w:sdtPr>
          <w:sdtEndPr/>
          <w:sdtContent>
            <w:tc>
              <w:tcPr>
                <w:tcW w:w="5102" w:type="dxa"/>
                <w:gridSpan w:val="6"/>
                <w:tcBorders>
                  <w:top w:val="dotted" w:sz="4" w:space="0" w:color="auto"/>
                  <w:bottom w:val="dotted" w:sz="4" w:space="0" w:color="auto"/>
                </w:tcBorders>
                <w:vAlign w:val="center"/>
              </w:tcPr>
              <w:p w14:paraId="14DE11E8" w14:textId="27295EE4"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le nom du type.</w:t>
                </w:r>
              </w:p>
            </w:tc>
          </w:sdtContent>
        </w:sdt>
      </w:tr>
      <w:tr w:rsidR="00977E15" w:rsidRPr="00F976BE" w14:paraId="404CEE83" w14:textId="77777777" w:rsidTr="00977E15">
        <w:trPr>
          <w:trHeight w:val="397"/>
        </w:trPr>
        <w:tc>
          <w:tcPr>
            <w:tcW w:w="2555" w:type="dxa"/>
            <w:gridSpan w:val="2"/>
            <w:vMerge/>
            <w:tcBorders>
              <w:left w:val="single" w:sz="4" w:space="0" w:color="auto"/>
            </w:tcBorders>
            <w:shd w:val="clear" w:color="auto" w:fill="auto"/>
          </w:tcPr>
          <w:p w14:paraId="0C1CD697" w14:textId="77777777" w:rsidR="00977E15" w:rsidRPr="00F976BE" w:rsidRDefault="00977E15" w:rsidP="0015139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4961264D"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Modèle </w:t>
            </w:r>
            <w:r w:rsidRPr="00F976BE">
              <w:rPr>
                <w:rFonts w:ascii="Marianne" w:hAnsi="Marianne" w:cs="Arial"/>
                <w:i/>
                <w:color w:val="0000FF"/>
                <w:sz w:val="16"/>
                <w:szCs w:val="16"/>
              </w:rPr>
              <w:t>Model</w:t>
            </w:r>
          </w:p>
        </w:tc>
        <w:sdt>
          <w:sdtPr>
            <w:rPr>
              <w:rFonts w:ascii="Marianne" w:hAnsi="Marianne" w:cs="Arial"/>
            </w:rPr>
            <w:alias w:val="Designated Model"/>
            <w:tag w:val="Designated Model"/>
            <w:id w:val="774286884"/>
            <w:placeholder>
              <w:docPart w:val="6874A9B386C44A288D923D05F5782A3D"/>
            </w:placeholder>
            <w:showingPlcHdr/>
          </w:sdtPr>
          <w:sdtEndPr/>
          <w:sdtContent>
            <w:tc>
              <w:tcPr>
                <w:tcW w:w="5102" w:type="dxa"/>
                <w:gridSpan w:val="6"/>
                <w:tcBorders>
                  <w:top w:val="dotted" w:sz="4" w:space="0" w:color="auto"/>
                  <w:bottom w:val="dotted" w:sz="4" w:space="0" w:color="auto"/>
                </w:tcBorders>
                <w:vAlign w:val="center"/>
              </w:tcPr>
              <w:p w14:paraId="2F072616" w14:textId="56CE9807"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la désignation du(des) modèles.</w:t>
                </w:r>
              </w:p>
            </w:tc>
          </w:sdtContent>
        </w:sdt>
      </w:tr>
      <w:tr w:rsidR="00E7056C" w:rsidRPr="00F976BE" w14:paraId="27D20DBC" w14:textId="77777777" w:rsidTr="00E7056C">
        <w:trPr>
          <w:trHeight w:val="64"/>
        </w:trPr>
        <w:tc>
          <w:tcPr>
            <w:tcW w:w="2555" w:type="dxa"/>
            <w:gridSpan w:val="2"/>
            <w:vMerge/>
            <w:tcBorders>
              <w:left w:val="single" w:sz="4" w:space="0" w:color="auto"/>
            </w:tcBorders>
            <w:shd w:val="clear" w:color="auto" w:fill="auto"/>
          </w:tcPr>
          <w:p w14:paraId="01A3CFAE" w14:textId="77777777" w:rsidR="00E7056C" w:rsidRPr="00F976BE" w:rsidRDefault="00E7056C" w:rsidP="00151390">
            <w:pPr>
              <w:spacing w:before="120" w:after="120"/>
              <w:rPr>
                <w:rFonts w:ascii="Marianne" w:hAnsi="Marianne" w:cs="Arial"/>
                <w:b/>
              </w:rPr>
            </w:pPr>
          </w:p>
        </w:tc>
        <w:tc>
          <w:tcPr>
            <w:tcW w:w="2833" w:type="dxa"/>
            <w:gridSpan w:val="2"/>
            <w:tcBorders>
              <w:top w:val="single" w:sz="4" w:space="0" w:color="auto"/>
            </w:tcBorders>
            <w:vAlign w:val="center"/>
          </w:tcPr>
          <w:p w14:paraId="0462FC50" w14:textId="6AD3F61C" w:rsidR="00E7056C" w:rsidRPr="00F976BE" w:rsidRDefault="00E7056C" w:rsidP="00E7056C">
            <w:pPr>
              <w:spacing w:before="60" w:after="60"/>
              <w:rPr>
                <w:rFonts w:ascii="Marianne" w:hAnsi="Marianne" w:cs="Arial"/>
              </w:rPr>
            </w:pPr>
            <w:r w:rsidRPr="00F976BE">
              <w:rPr>
                <w:rFonts w:ascii="Marianne" w:hAnsi="Marianne" w:cs="Arial"/>
              </w:rPr>
              <w:t xml:space="preserve">N° de série </w:t>
            </w:r>
            <w:r w:rsidRPr="00F976BE">
              <w:rPr>
                <w:rFonts w:ascii="Marianne" w:hAnsi="Marianne" w:cs="Arial"/>
                <w:i/>
                <w:color w:val="0000FF"/>
                <w:sz w:val="16"/>
                <w:szCs w:val="16"/>
              </w:rPr>
              <w:t>Serial number</w:t>
            </w:r>
          </w:p>
        </w:tc>
        <w:sdt>
          <w:sdtPr>
            <w:rPr>
              <w:rFonts w:ascii="Marianne" w:hAnsi="Marianne" w:cs="Arial"/>
            </w:rPr>
            <w:alias w:val="Serial Number"/>
            <w:tag w:val="Serial Number"/>
            <w:id w:val="-1752031876"/>
            <w:placeholder>
              <w:docPart w:val="16F65A1D315F4D1885308562B3BFB61C"/>
            </w:placeholder>
            <w:showingPlcHdr/>
          </w:sdtPr>
          <w:sdtEndPr/>
          <w:sdtContent>
            <w:tc>
              <w:tcPr>
                <w:tcW w:w="5102" w:type="dxa"/>
                <w:gridSpan w:val="6"/>
                <w:tcBorders>
                  <w:top w:val="dotted" w:sz="4" w:space="0" w:color="auto"/>
                </w:tcBorders>
                <w:vAlign w:val="center"/>
              </w:tcPr>
              <w:p w14:paraId="64764215" w14:textId="6CB0F841" w:rsidR="00E7056C" w:rsidRPr="00F976BE" w:rsidRDefault="00E7056C" w:rsidP="00C5337D">
                <w:pPr>
                  <w:spacing w:before="60" w:after="60"/>
                  <w:rPr>
                    <w:rFonts w:ascii="Marianne" w:hAnsi="Marianne" w:cs="Arial"/>
                    <w:sz w:val="18"/>
                    <w:szCs w:val="18"/>
                    <w:highlight w:val="yellow"/>
                  </w:rPr>
                </w:pPr>
                <w:r w:rsidRPr="00F976BE">
                  <w:rPr>
                    <w:rStyle w:val="Textedelespacerserv"/>
                    <w:rFonts w:ascii="Marianne" w:hAnsi="Marianne" w:cs="Arial"/>
                  </w:rPr>
                  <w:t>Indiquer le numéro de série.</w:t>
                </w:r>
              </w:p>
            </w:tc>
          </w:sdtContent>
        </w:sdt>
      </w:tr>
      <w:tr w:rsidR="00420E4A" w:rsidRPr="00750B27" w14:paraId="2C50FFC8" w14:textId="77777777" w:rsidTr="00373EF0">
        <w:trPr>
          <w:trHeight w:val="397"/>
        </w:trPr>
        <w:tc>
          <w:tcPr>
            <w:tcW w:w="10490" w:type="dxa"/>
            <w:gridSpan w:val="10"/>
            <w:tcBorders>
              <w:top w:val="single" w:sz="4" w:space="0" w:color="auto"/>
              <w:left w:val="single" w:sz="4" w:space="0" w:color="auto"/>
            </w:tcBorders>
            <w:shd w:val="clear" w:color="auto" w:fill="auto"/>
            <w:vAlign w:val="center"/>
          </w:tcPr>
          <w:p w14:paraId="3B9E9095" w14:textId="77777777" w:rsidR="00420E4A" w:rsidRPr="00F976BE" w:rsidRDefault="00420E4A" w:rsidP="00420E4A">
            <w:pPr>
              <w:pStyle w:val="Paragraphedeliste"/>
              <w:numPr>
                <w:ilvl w:val="0"/>
                <w:numId w:val="4"/>
              </w:numPr>
              <w:ind w:left="596"/>
              <w:rPr>
                <w:rFonts w:ascii="Marianne" w:hAnsi="Marianne"/>
                <w:lang w:val="fr-FR"/>
              </w:rPr>
            </w:pPr>
            <w:r w:rsidRPr="00F976BE">
              <w:rPr>
                <w:rFonts w:ascii="Marianne" w:hAnsi="Marianne" w:cs="Arial"/>
                <w:b/>
                <w:lang w:val="fr-FR"/>
              </w:rPr>
              <w:t xml:space="preserve">Détails liés à l’autorisation de vol </w:t>
            </w:r>
            <w:r w:rsidRPr="00F976BE">
              <w:rPr>
                <w:rFonts w:ascii="Marianne" w:eastAsia="Arial" w:hAnsi="Marianne" w:cs="Arial"/>
                <w:bCs/>
                <w:i/>
                <w:color w:val="0000FF"/>
                <w:spacing w:val="1"/>
                <w:sz w:val="22"/>
                <w:szCs w:val="22"/>
                <w:lang w:val="fr-FR" w:eastAsia="fr-FR"/>
              </w:rPr>
              <w:t>Details related to Permit to Fly</w:t>
            </w:r>
          </w:p>
          <w:p w14:paraId="1F6620F1" w14:textId="30DFE4AD" w:rsidR="00420E4A" w:rsidRPr="00F976BE" w:rsidRDefault="00420E4A" w:rsidP="00420E4A">
            <w:pPr>
              <w:ind w:left="29"/>
              <w:rPr>
                <w:rFonts w:asciiTheme="minorHAnsi" w:hAnsiTheme="minorHAnsi" w:cs="Arial"/>
                <w:sz w:val="18"/>
                <w:szCs w:val="18"/>
              </w:rPr>
            </w:pPr>
            <w:r w:rsidRPr="00F976BE">
              <w:rPr>
                <w:rFonts w:asciiTheme="minorHAnsi" w:hAnsiTheme="minorHAnsi" w:cs="Arial"/>
                <w:sz w:val="18"/>
                <w:szCs w:val="18"/>
              </w:rPr>
              <w:t xml:space="preserve">Les informations saisies au §4.1 à 4.3 ne remplacent pas la demande d’autorisation de vol à faire via une form </w:t>
            </w:r>
            <w:r w:rsidR="00AE092F">
              <w:rPr>
                <w:rFonts w:asciiTheme="minorHAnsi" w:hAnsiTheme="minorHAnsi" w:cs="Arial"/>
                <w:sz w:val="18"/>
                <w:szCs w:val="18"/>
              </w:rPr>
              <w:t>21</w:t>
            </w:r>
            <w:r w:rsidRPr="00F976BE">
              <w:rPr>
                <w:rFonts w:asciiTheme="minorHAnsi" w:hAnsiTheme="minorHAnsi" w:cs="Arial"/>
                <w:sz w:val="18"/>
                <w:szCs w:val="18"/>
              </w:rPr>
              <w:t>.</w:t>
            </w:r>
          </w:p>
          <w:p w14:paraId="7459990A" w14:textId="3822BE5E" w:rsidR="00420E4A" w:rsidRPr="00AE092F" w:rsidRDefault="00420E4A" w:rsidP="00AE092F">
            <w:pPr>
              <w:ind w:left="29"/>
              <w:rPr>
                <w:rFonts w:ascii="Marianne" w:hAnsi="Marianne"/>
                <w:lang w:val="en-US"/>
              </w:rPr>
            </w:pPr>
            <w:r w:rsidRPr="00AE092F">
              <w:rPr>
                <w:rFonts w:ascii="Arial" w:eastAsia="Arial" w:hAnsi="Arial" w:cs="Arial"/>
                <w:bCs/>
                <w:i/>
                <w:color w:val="0000FF"/>
                <w:spacing w:val="1"/>
                <w:sz w:val="16"/>
                <w:lang w:val="en-US"/>
              </w:rPr>
              <w:t xml:space="preserve">Information entered under 4.1 – 4.3 do not replace the separate application of the Permit to Fly to be made via form </w:t>
            </w:r>
            <w:r w:rsidR="00AE092F">
              <w:rPr>
                <w:rFonts w:ascii="Arial" w:eastAsia="Arial" w:hAnsi="Arial" w:cs="Arial"/>
                <w:bCs/>
                <w:i/>
                <w:color w:val="0000FF"/>
                <w:spacing w:val="1"/>
                <w:sz w:val="16"/>
                <w:lang w:val="en-US"/>
              </w:rPr>
              <w:t>21</w:t>
            </w:r>
            <w:r w:rsidR="00757D64" w:rsidRPr="00AE092F">
              <w:rPr>
                <w:rFonts w:ascii="Arial" w:eastAsia="Arial" w:hAnsi="Arial" w:cs="Arial"/>
                <w:bCs/>
                <w:i/>
                <w:color w:val="0000FF"/>
                <w:spacing w:val="1"/>
                <w:sz w:val="16"/>
                <w:lang w:val="en-US"/>
              </w:rPr>
              <w:t>.</w:t>
            </w:r>
          </w:p>
        </w:tc>
      </w:tr>
      <w:tr w:rsidR="00757D64" w:rsidRPr="00F976BE" w14:paraId="12361FCD" w14:textId="27359D8F" w:rsidTr="00757D64">
        <w:trPr>
          <w:trHeight w:val="234"/>
        </w:trPr>
        <w:tc>
          <w:tcPr>
            <w:tcW w:w="2555" w:type="dxa"/>
            <w:gridSpan w:val="2"/>
            <w:vMerge w:val="restart"/>
            <w:tcBorders>
              <w:top w:val="single" w:sz="4" w:space="0" w:color="auto"/>
              <w:left w:val="single" w:sz="4" w:space="0" w:color="auto"/>
            </w:tcBorders>
            <w:shd w:val="clear" w:color="auto" w:fill="auto"/>
          </w:tcPr>
          <w:p w14:paraId="42052683" w14:textId="08864667" w:rsidR="00757D64" w:rsidRPr="00AE092F" w:rsidRDefault="00757D64" w:rsidP="00757D64">
            <w:pPr>
              <w:spacing w:before="120" w:after="120"/>
              <w:rPr>
                <w:rFonts w:ascii="Marianne" w:hAnsi="Marianne" w:cs="Arial"/>
                <w:b/>
                <w:lang w:val="en-US"/>
              </w:rPr>
            </w:pPr>
            <w:r w:rsidRPr="00AE092F">
              <w:rPr>
                <w:rFonts w:ascii="Marianne" w:hAnsi="Marianne" w:cs="Arial"/>
                <w:b/>
                <w:lang w:val="en-US"/>
              </w:rPr>
              <w:t xml:space="preserve">4.1 Durée demandée </w:t>
            </w:r>
            <w:r w:rsidRPr="00AE092F">
              <w:rPr>
                <w:rFonts w:ascii="Marianne" w:hAnsi="Marianne" w:cs="Arial"/>
                <w:i/>
                <w:color w:val="0000FF"/>
                <w:sz w:val="16"/>
                <w:szCs w:val="16"/>
                <w:lang w:val="en-US"/>
              </w:rPr>
              <w:t>Requested duration for the permit to fly</w:t>
            </w:r>
          </w:p>
        </w:tc>
        <w:tc>
          <w:tcPr>
            <w:tcW w:w="4806" w:type="dxa"/>
            <w:gridSpan w:val="6"/>
            <w:vMerge w:val="restart"/>
            <w:vAlign w:val="center"/>
          </w:tcPr>
          <w:p w14:paraId="43E062AB" w14:textId="510DDFDB" w:rsidR="00757D64" w:rsidRPr="00F976BE" w:rsidRDefault="004B3F1D" w:rsidP="00757D64">
            <w:pPr>
              <w:spacing w:before="60" w:after="60"/>
              <w:rPr>
                <w:rFonts w:ascii="Marianne" w:hAnsi="Marianne" w:cs="Arial"/>
                <w:sz w:val="18"/>
                <w:szCs w:val="18"/>
              </w:rPr>
            </w:pPr>
            <w:sdt>
              <w:sdtPr>
                <w:rPr>
                  <w:rFonts w:ascii="Marianne" w:hAnsi="Marianne" w:cs="Arial"/>
                  <w:sz w:val="18"/>
                  <w:szCs w:val="18"/>
                </w:rPr>
                <w:alias w:val="Limited"/>
                <w:tag w:val="Limited"/>
                <w:id w:val="-852414423"/>
                <w14:checkbox>
                  <w14:checked w14:val="0"/>
                  <w14:checkedState w14:val="2612" w14:font="MS Gothic"/>
                  <w14:uncheckedState w14:val="2610" w14:font="MS Gothic"/>
                </w14:checkbox>
              </w:sdtPr>
              <w:sdtEndPr/>
              <w:sdtContent>
                <w:r w:rsidR="00757D64" w:rsidRPr="00F976BE">
                  <w:rPr>
                    <w:rFonts w:ascii="MS Gothic" w:eastAsia="MS Gothic" w:hAnsi="MS Gothic" w:cs="Arial"/>
                    <w:sz w:val="18"/>
                    <w:szCs w:val="18"/>
                  </w:rPr>
                  <w:t>☐</w:t>
                </w:r>
              </w:sdtContent>
            </w:sdt>
            <w:r w:rsidR="00757D64" w:rsidRPr="00F976BE">
              <w:rPr>
                <w:rFonts w:ascii="Marianne" w:hAnsi="Marianne" w:cs="Arial"/>
                <w:sz w:val="18"/>
                <w:szCs w:val="18"/>
              </w:rPr>
              <w:t xml:space="preserve"> Durée limitée / </w:t>
            </w:r>
            <w:r w:rsidR="00757D64" w:rsidRPr="00F976BE">
              <w:rPr>
                <w:rFonts w:ascii="Marianne" w:hAnsi="Marianne" w:cs="Arial"/>
                <w:i/>
                <w:color w:val="0000FF"/>
                <w:sz w:val="16"/>
                <w:szCs w:val="16"/>
              </w:rPr>
              <w:t>Limited Duration</w:t>
            </w:r>
          </w:p>
        </w:tc>
        <w:tc>
          <w:tcPr>
            <w:tcW w:w="1256" w:type="dxa"/>
            <w:tcBorders>
              <w:bottom w:val="single" w:sz="4" w:space="0" w:color="auto"/>
            </w:tcBorders>
            <w:vAlign w:val="center"/>
          </w:tcPr>
          <w:p w14:paraId="215EA3ED" w14:textId="6F31F841" w:rsidR="00757D64" w:rsidRPr="00F976BE" w:rsidRDefault="00757D64" w:rsidP="00757D64">
            <w:pPr>
              <w:spacing w:before="60" w:after="60"/>
              <w:rPr>
                <w:rFonts w:ascii="Marianne" w:hAnsi="Marianne" w:cs="Arial"/>
                <w:sz w:val="18"/>
                <w:szCs w:val="18"/>
              </w:rPr>
            </w:pPr>
            <w:r w:rsidRPr="00F976BE">
              <w:rPr>
                <w:rFonts w:ascii="Marianne" w:hAnsi="Marianne" w:cs="Arial"/>
                <w:sz w:val="18"/>
                <w:szCs w:val="18"/>
              </w:rPr>
              <w:t xml:space="preserve">Du </w:t>
            </w:r>
            <w:r w:rsidRPr="00F976BE">
              <w:rPr>
                <w:rFonts w:ascii="Marianne" w:hAnsi="Marianne" w:cs="Arial"/>
                <w:i/>
                <w:color w:val="0000FF"/>
                <w:sz w:val="16"/>
                <w:szCs w:val="16"/>
              </w:rPr>
              <w:t>From</w:t>
            </w:r>
          </w:p>
        </w:tc>
        <w:tc>
          <w:tcPr>
            <w:tcW w:w="1873" w:type="dxa"/>
            <w:tcBorders>
              <w:bottom w:val="single" w:sz="4" w:space="0" w:color="auto"/>
            </w:tcBorders>
            <w:vAlign w:val="center"/>
          </w:tcPr>
          <w:p w14:paraId="4EEA31C4" w14:textId="77777777" w:rsidR="00757D64" w:rsidRPr="00F976BE" w:rsidRDefault="00757D64" w:rsidP="00757D64">
            <w:pPr>
              <w:spacing w:before="60" w:after="60"/>
              <w:rPr>
                <w:rFonts w:ascii="Marianne" w:hAnsi="Marianne" w:cs="Arial"/>
                <w:sz w:val="18"/>
                <w:szCs w:val="18"/>
              </w:rPr>
            </w:pPr>
          </w:p>
        </w:tc>
      </w:tr>
      <w:tr w:rsidR="00757D64" w:rsidRPr="00F976BE" w14:paraId="3B508976" w14:textId="4740728B" w:rsidTr="007C7BB3">
        <w:trPr>
          <w:trHeight w:val="151"/>
        </w:trPr>
        <w:tc>
          <w:tcPr>
            <w:tcW w:w="2555" w:type="dxa"/>
            <w:gridSpan w:val="2"/>
            <w:vMerge/>
            <w:tcBorders>
              <w:left w:val="single" w:sz="4" w:space="0" w:color="auto"/>
            </w:tcBorders>
            <w:shd w:val="clear" w:color="auto" w:fill="auto"/>
          </w:tcPr>
          <w:p w14:paraId="625ADEF2" w14:textId="77777777" w:rsidR="00757D64" w:rsidRPr="00F976BE" w:rsidRDefault="00757D64" w:rsidP="00757D64">
            <w:pPr>
              <w:spacing w:before="120" w:after="120"/>
              <w:rPr>
                <w:rFonts w:ascii="Marianne" w:hAnsi="Marianne" w:cs="Arial"/>
                <w:b/>
              </w:rPr>
            </w:pPr>
          </w:p>
        </w:tc>
        <w:tc>
          <w:tcPr>
            <w:tcW w:w="4806" w:type="dxa"/>
            <w:gridSpan w:val="6"/>
            <w:vMerge/>
            <w:tcBorders>
              <w:bottom w:val="single" w:sz="4" w:space="0" w:color="auto"/>
            </w:tcBorders>
            <w:vAlign w:val="center"/>
          </w:tcPr>
          <w:p w14:paraId="5327DCDA" w14:textId="77777777" w:rsidR="00757D64" w:rsidRPr="00F976BE" w:rsidRDefault="00757D64" w:rsidP="00757D64">
            <w:pPr>
              <w:spacing w:before="60" w:after="60"/>
              <w:rPr>
                <w:rFonts w:ascii="Marianne" w:hAnsi="Marianne" w:cs="Arial"/>
                <w:sz w:val="18"/>
                <w:szCs w:val="18"/>
              </w:rPr>
            </w:pPr>
          </w:p>
        </w:tc>
        <w:tc>
          <w:tcPr>
            <w:tcW w:w="1256" w:type="dxa"/>
            <w:tcBorders>
              <w:bottom w:val="single" w:sz="4" w:space="0" w:color="auto"/>
            </w:tcBorders>
            <w:vAlign w:val="center"/>
          </w:tcPr>
          <w:p w14:paraId="12AAF997" w14:textId="60126237" w:rsidR="00757D64" w:rsidRPr="00F976BE" w:rsidRDefault="00757D64" w:rsidP="00757D64">
            <w:pPr>
              <w:spacing w:before="60" w:after="60"/>
              <w:rPr>
                <w:rFonts w:ascii="Marianne" w:hAnsi="Marianne" w:cs="Arial"/>
                <w:sz w:val="18"/>
                <w:szCs w:val="18"/>
              </w:rPr>
            </w:pPr>
            <w:r w:rsidRPr="00F976BE">
              <w:rPr>
                <w:rFonts w:ascii="Marianne" w:hAnsi="Marianne" w:cs="Arial"/>
                <w:sz w:val="18"/>
                <w:szCs w:val="18"/>
              </w:rPr>
              <w:t xml:space="preserve">Au </w:t>
            </w:r>
            <w:r w:rsidRPr="00F976BE">
              <w:rPr>
                <w:rFonts w:ascii="Marianne" w:hAnsi="Marianne" w:cs="Arial"/>
                <w:i/>
                <w:color w:val="0000FF"/>
                <w:sz w:val="16"/>
                <w:szCs w:val="16"/>
              </w:rPr>
              <w:t>Until</w:t>
            </w:r>
          </w:p>
        </w:tc>
        <w:tc>
          <w:tcPr>
            <w:tcW w:w="1873" w:type="dxa"/>
            <w:tcBorders>
              <w:bottom w:val="single" w:sz="4" w:space="0" w:color="auto"/>
            </w:tcBorders>
            <w:vAlign w:val="center"/>
          </w:tcPr>
          <w:p w14:paraId="0E772287" w14:textId="77777777" w:rsidR="00757D64" w:rsidRPr="00F976BE" w:rsidRDefault="00757D64" w:rsidP="00757D64">
            <w:pPr>
              <w:spacing w:before="60" w:after="60"/>
              <w:rPr>
                <w:rFonts w:ascii="Marianne" w:hAnsi="Marianne" w:cs="Arial"/>
                <w:sz w:val="18"/>
                <w:szCs w:val="18"/>
              </w:rPr>
            </w:pPr>
          </w:p>
        </w:tc>
      </w:tr>
      <w:tr w:rsidR="00757D64" w:rsidRPr="00F976BE" w14:paraId="17A8D055" w14:textId="77777777" w:rsidTr="00757D64">
        <w:trPr>
          <w:trHeight w:val="397"/>
        </w:trPr>
        <w:tc>
          <w:tcPr>
            <w:tcW w:w="2555" w:type="dxa"/>
            <w:gridSpan w:val="2"/>
            <w:vMerge/>
            <w:tcBorders>
              <w:left w:val="single" w:sz="4" w:space="0" w:color="auto"/>
            </w:tcBorders>
            <w:shd w:val="clear" w:color="auto" w:fill="auto"/>
          </w:tcPr>
          <w:p w14:paraId="57EB2E9C" w14:textId="77777777" w:rsidR="00757D64" w:rsidRPr="00F976BE" w:rsidRDefault="00757D64" w:rsidP="00373EF0">
            <w:pPr>
              <w:spacing w:before="120" w:after="120"/>
              <w:rPr>
                <w:rFonts w:ascii="Marianne" w:hAnsi="Marianne" w:cs="Arial"/>
                <w:b/>
              </w:rPr>
            </w:pPr>
          </w:p>
        </w:tc>
        <w:tc>
          <w:tcPr>
            <w:tcW w:w="7935" w:type="dxa"/>
            <w:gridSpan w:val="8"/>
            <w:tcBorders>
              <w:top w:val="single" w:sz="4" w:space="0" w:color="auto"/>
              <w:bottom w:val="single" w:sz="4" w:space="0" w:color="auto"/>
            </w:tcBorders>
            <w:vAlign w:val="center"/>
          </w:tcPr>
          <w:p w14:paraId="560EFA65" w14:textId="7ACE1DAF" w:rsidR="00757D64" w:rsidRPr="00F976BE" w:rsidRDefault="004B3F1D" w:rsidP="00757D64">
            <w:pPr>
              <w:spacing w:before="60" w:after="60"/>
              <w:rPr>
                <w:rFonts w:ascii="Marianne" w:hAnsi="Marianne" w:cs="Arial"/>
                <w:sz w:val="18"/>
                <w:szCs w:val="18"/>
                <w:highlight w:val="yellow"/>
              </w:rPr>
            </w:pPr>
            <w:sdt>
              <w:sdtPr>
                <w:rPr>
                  <w:rFonts w:ascii="Marianne" w:hAnsi="Marianne" w:cs="Arial"/>
                  <w:sz w:val="18"/>
                  <w:szCs w:val="18"/>
                </w:rPr>
                <w:alias w:val="Unlimited"/>
                <w:tag w:val="Unlimited"/>
                <w:id w:val="2137289849"/>
                <w14:checkbox>
                  <w14:checked w14:val="0"/>
                  <w14:checkedState w14:val="2612" w14:font="MS Gothic"/>
                  <w14:uncheckedState w14:val="2610" w14:font="MS Gothic"/>
                </w14:checkbox>
              </w:sdtPr>
              <w:sdtEndPr/>
              <w:sdtContent>
                <w:r w:rsidR="00757D64" w:rsidRPr="00F976BE">
                  <w:rPr>
                    <w:rFonts w:ascii="MS Gothic" w:eastAsia="MS Gothic" w:hAnsi="MS Gothic" w:cs="Arial"/>
                    <w:sz w:val="18"/>
                    <w:szCs w:val="18"/>
                  </w:rPr>
                  <w:t>☐</w:t>
                </w:r>
              </w:sdtContent>
            </w:sdt>
            <w:r w:rsidR="00757D64" w:rsidRPr="00F976BE">
              <w:rPr>
                <w:rFonts w:ascii="Marianne" w:hAnsi="Marianne" w:cs="Arial"/>
                <w:sz w:val="18"/>
                <w:szCs w:val="18"/>
              </w:rPr>
              <w:t xml:space="preserve"> Durée illimitée (préciser la raison) </w:t>
            </w:r>
            <w:r w:rsidR="00757D64" w:rsidRPr="00F976BE">
              <w:rPr>
                <w:rFonts w:ascii="Marianne" w:hAnsi="Marianne" w:cs="Arial"/>
                <w:i/>
                <w:color w:val="0000FF"/>
                <w:sz w:val="16"/>
                <w:szCs w:val="16"/>
              </w:rPr>
              <w:t>Unlimited Duration (detail the reason)</w:t>
            </w:r>
          </w:p>
        </w:tc>
      </w:tr>
      <w:tr w:rsidR="00757D64" w:rsidRPr="00F976BE" w14:paraId="02498069" w14:textId="77CD0907" w:rsidTr="00757D64">
        <w:trPr>
          <w:trHeight w:val="397"/>
        </w:trPr>
        <w:tc>
          <w:tcPr>
            <w:tcW w:w="2555" w:type="dxa"/>
            <w:gridSpan w:val="2"/>
            <w:vMerge/>
            <w:tcBorders>
              <w:left w:val="single" w:sz="4" w:space="0" w:color="auto"/>
              <w:bottom w:val="single" w:sz="4" w:space="0" w:color="auto"/>
            </w:tcBorders>
            <w:shd w:val="clear" w:color="auto" w:fill="auto"/>
          </w:tcPr>
          <w:p w14:paraId="3DFB1263" w14:textId="77777777" w:rsidR="00757D64" w:rsidRPr="00F976BE" w:rsidRDefault="00757D64" w:rsidP="00757D64">
            <w:pPr>
              <w:spacing w:before="120" w:after="120"/>
              <w:rPr>
                <w:rFonts w:ascii="Marianne" w:hAnsi="Marianne" w:cs="Arial"/>
                <w:b/>
              </w:rPr>
            </w:pPr>
          </w:p>
        </w:tc>
        <w:tc>
          <w:tcPr>
            <w:tcW w:w="2763" w:type="dxa"/>
            <w:tcBorders>
              <w:top w:val="single" w:sz="4" w:space="0" w:color="auto"/>
              <w:bottom w:val="single" w:sz="4" w:space="0" w:color="auto"/>
            </w:tcBorders>
            <w:vAlign w:val="center"/>
          </w:tcPr>
          <w:p w14:paraId="63FD2A38" w14:textId="13CED11C" w:rsidR="00757D64" w:rsidRPr="00F976BE" w:rsidRDefault="00757D64" w:rsidP="00757D64">
            <w:pPr>
              <w:spacing w:before="60" w:after="60"/>
              <w:rPr>
                <w:rFonts w:ascii="Marianne" w:hAnsi="Marianne" w:cs="Arial"/>
                <w:sz w:val="18"/>
                <w:szCs w:val="18"/>
              </w:rPr>
            </w:pPr>
            <w:r w:rsidRPr="00F976BE">
              <w:rPr>
                <w:rFonts w:ascii="Marianne" w:hAnsi="Marianne" w:cs="Arial"/>
              </w:rPr>
              <w:t xml:space="preserve">Raison </w:t>
            </w:r>
            <w:r w:rsidRPr="00F976BE">
              <w:rPr>
                <w:rFonts w:ascii="Marianne" w:hAnsi="Marianne" w:cs="Arial"/>
                <w:i/>
                <w:color w:val="0000FF"/>
                <w:sz w:val="16"/>
                <w:szCs w:val="16"/>
              </w:rPr>
              <w:t>Reason</w:t>
            </w:r>
          </w:p>
        </w:tc>
        <w:sdt>
          <w:sdtPr>
            <w:rPr>
              <w:rFonts w:ascii="Marianne" w:hAnsi="Marianne" w:cs="Arial"/>
              <w:color w:val="000099"/>
            </w:rPr>
            <w:alias w:val="Reason"/>
            <w:tag w:val="Reason"/>
            <w:id w:val="-116912113"/>
            <w:placeholder>
              <w:docPart w:val="7E54145BCED94E94994F0B391806891A"/>
            </w:placeholder>
            <w:showingPlcHdr/>
          </w:sdtPr>
          <w:sdtEndPr/>
          <w:sdtContent>
            <w:tc>
              <w:tcPr>
                <w:tcW w:w="5172" w:type="dxa"/>
                <w:gridSpan w:val="7"/>
                <w:tcBorders>
                  <w:top w:val="single" w:sz="4" w:space="0" w:color="auto"/>
                  <w:bottom w:val="single" w:sz="4" w:space="0" w:color="auto"/>
                </w:tcBorders>
                <w:vAlign w:val="center"/>
              </w:tcPr>
              <w:p w14:paraId="0FE04097" w14:textId="0038CD68" w:rsidR="00757D64" w:rsidRPr="00F976BE" w:rsidRDefault="00757D64" w:rsidP="00757D64">
                <w:pPr>
                  <w:spacing w:before="60" w:after="60"/>
                  <w:rPr>
                    <w:rFonts w:ascii="Marianne" w:hAnsi="Marianne" w:cs="Arial"/>
                    <w:sz w:val="18"/>
                    <w:szCs w:val="18"/>
                  </w:rPr>
                </w:pPr>
                <w:r w:rsidRPr="00F976BE">
                  <w:rPr>
                    <w:rStyle w:val="Textedelespacerserv"/>
                    <w:rFonts w:ascii="Marianne" w:hAnsi="Marianne" w:cs="Arial"/>
                  </w:rPr>
                  <w:t>Raison.</w:t>
                </w:r>
              </w:p>
            </w:tc>
          </w:sdtContent>
        </w:sdt>
      </w:tr>
      <w:tr w:rsidR="006F70CE" w:rsidRPr="00750B27" w14:paraId="6696D94F" w14:textId="77777777" w:rsidTr="00D9526A">
        <w:tblPrEx>
          <w:tblLook w:val="0000" w:firstRow="0" w:lastRow="0" w:firstColumn="0" w:lastColumn="0" w:noHBand="0" w:noVBand="0"/>
        </w:tblPrEx>
        <w:trPr>
          <w:trHeight w:val="215"/>
        </w:trPr>
        <w:tc>
          <w:tcPr>
            <w:tcW w:w="10490" w:type="dxa"/>
            <w:gridSpan w:val="10"/>
            <w:shd w:val="clear" w:color="auto" w:fill="FFFFFF"/>
          </w:tcPr>
          <w:p w14:paraId="68036DC4" w14:textId="30E810C8" w:rsidR="006F70CE" w:rsidRPr="00AE092F" w:rsidRDefault="00757D64" w:rsidP="00757D64">
            <w:pPr>
              <w:spacing w:before="120" w:after="120"/>
              <w:rPr>
                <w:rFonts w:ascii="Marianne" w:hAnsi="Marianne"/>
                <w:b/>
                <w:lang w:val="en-US"/>
              </w:rPr>
            </w:pPr>
            <w:r w:rsidRPr="00AE092F">
              <w:rPr>
                <w:rFonts w:ascii="Marianne" w:hAnsi="Marianne"/>
                <w:b/>
                <w:lang w:val="en-US"/>
              </w:rPr>
              <w:t xml:space="preserve">4.2 </w:t>
            </w:r>
            <w:r w:rsidR="006F70CE" w:rsidRPr="00AE092F">
              <w:rPr>
                <w:rFonts w:ascii="Marianne" w:hAnsi="Marianne"/>
                <w:b/>
                <w:lang w:val="en-US"/>
              </w:rPr>
              <w:t>O</w:t>
            </w:r>
            <w:r w:rsidR="006F70CE" w:rsidRPr="00AE092F">
              <w:rPr>
                <w:rFonts w:ascii="Marianne" w:hAnsi="Marianne" w:cs="Arial"/>
                <w:b/>
                <w:lang w:val="en-US"/>
              </w:rPr>
              <w:t>bjet des vols</w:t>
            </w:r>
            <w:r w:rsidR="006F70CE" w:rsidRPr="00AE092F">
              <w:rPr>
                <w:rFonts w:ascii="Marianne" w:hAnsi="Marianne"/>
                <w:b/>
                <w:lang w:val="en-US"/>
              </w:rPr>
              <w:t xml:space="preserve"> </w:t>
            </w:r>
            <w:r w:rsidR="00E870C7" w:rsidRPr="00AE092F">
              <w:rPr>
                <w:rFonts w:ascii="Marianne" w:eastAsia="Arial" w:hAnsi="Marianne" w:cs="Arial"/>
                <w:bCs/>
                <w:i/>
                <w:color w:val="0000FF"/>
                <w:spacing w:val="1"/>
                <w:sz w:val="22"/>
                <w:szCs w:val="22"/>
                <w:lang w:val="en-US"/>
              </w:rPr>
              <w:t>Purpose</w:t>
            </w:r>
            <w:r w:rsidR="006F70CE" w:rsidRPr="00AE092F">
              <w:rPr>
                <w:rFonts w:ascii="Marianne" w:eastAsia="Arial" w:hAnsi="Marianne" w:cs="Arial"/>
                <w:bCs/>
                <w:i/>
                <w:color w:val="0000FF"/>
                <w:spacing w:val="1"/>
                <w:sz w:val="22"/>
                <w:szCs w:val="22"/>
                <w:lang w:val="en-US"/>
              </w:rPr>
              <w:t xml:space="preserve"> of the flight</w:t>
            </w:r>
          </w:p>
        </w:tc>
      </w:tr>
      <w:tr w:rsidR="005A2B87" w:rsidRPr="00EF3E70" w14:paraId="5BA387E2" w14:textId="77777777" w:rsidTr="00D9526A">
        <w:tblPrEx>
          <w:tblLook w:val="0000" w:firstRow="0" w:lastRow="0" w:firstColumn="0" w:lastColumn="0" w:noHBand="0" w:noVBand="0"/>
        </w:tblPrEx>
        <w:trPr>
          <w:trHeight w:val="215"/>
        </w:trPr>
        <w:tc>
          <w:tcPr>
            <w:tcW w:w="10490" w:type="dxa"/>
            <w:gridSpan w:val="10"/>
            <w:shd w:val="clear" w:color="auto" w:fill="FFFFFF"/>
          </w:tcPr>
          <w:p w14:paraId="5D2806A0" w14:textId="74623266" w:rsidR="005A2B87" w:rsidRPr="00F976BE" w:rsidRDefault="005761B0" w:rsidP="004D15E0">
            <w:pPr>
              <w:spacing w:before="120" w:after="120"/>
              <w:ind w:left="458" w:hanging="468"/>
              <w:rPr>
                <w:rFonts w:ascii="Marianne" w:hAnsi="Marianne" w:cs="Calibri"/>
                <w:i/>
                <w:color w:val="0000FF"/>
                <w:sz w:val="16"/>
                <w:szCs w:val="16"/>
              </w:rPr>
            </w:pPr>
            <w:r w:rsidRPr="00F976BE">
              <w:rPr>
                <w:rFonts w:ascii="Marianne" w:hAnsi="Marianne" w:cs="Calibri"/>
              </w:rPr>
              <w:t xml:space="preserve">1 </w:t>
            </w:r>
            <w:r w:rsidR="005A2B87" w:rsidRPr="00F976BE">
              <w:rPr>
                <w:rFonts w:ascii="Segoe UI Symbol" w:hAnsi="Segoe UI Symbol" w:cs="Segoe UI Symbol"/>
              </w:rPr>
              <w:t>☐</w:t>
            </w:r>
            <w:r w:rsidR="004D15E0" w:rsidRPr="00F976BE">
              <w:rPr>
                <w:rFonts w:ascii="Marianne" w:hAnsi="Marianne" w:cs="Calibri"/>
              </w:rPr>
              <w:tab/>
            </w:r>
            <w:r w:rsidR="005A2B87" w:rsidRPr="00F976BE">
              <w:rPr>
                <w:rFonts w:ascii="Marianne" w:hAnsi="Marianne" w:cs="Calibri"/>
              </w:rPr>
              <w:t>Lorsque l'établissement d'un certificat de navigabilité d'un aéronef neuf, modifié ou acquis d’occasion est retardé</w:t>
            </w:r>
            <w:r w:rsidR="005A2B87" w:rsidRPr="00F976BE">
              <w:rPr>
                <w:rFonts w:ascii="Marianne" w:hAnsi="Marianne" w:cs="Calibri"/>
              </w:rPr>
              <w:br/>
            </w:r>
            <w:r w:rsidR="005A2B87" w:rsidRPr="00F976BE">
              <w:rPr>
                <w:rFonts w:ascii="Marianne" w:hAnsi="Marianne" w:cs="Calibri"/>
                <w:i/>
                <w:color w:val="0000FF"/>
                <w:sz w:val="16"/>
                <w:szCs w:val="16"/>
              </w:rPr>
              <w:t>When the issuance of a Certificate of Airworthiness is delayed</w:t>
            </w:r>
          </w:p>
          <w:p w14:paraId="4EB150E9" w14:textId="6B0ADBCA" w:rsidR="001D0B5A" w:rsidRPr="00F976BE" w:rsidRDefault="005A2B87" w:rsidP="001D0B5A">
            <w:pPr>
              <w:spacing w:before="120"/>
              <w:ind w:left="29"/>
              <w:rPr>
                <w:rFonts w:ascii="Marianne" w:hAnsi="Marianne" w:cs="Calibri"/>
              </w:rPr>
            </w:pPr>
            <w:r w:rsidRPr="00F976BE">
              <w:rPr>
                <w:rFonts w:ascii="Marianne" w:hAnsi="Marianne" w:cs="Calibri"/>
              </w:rPr>
              <w:t xml:space="preserve">Pour permettre des vols de </w:t>
            </w:r>
            <w:r w:rsidRPr="00F976BE">
              <w:rPr>
                <w:rFonts w:ascii="Marianne" w:hAnsi="Marianne" w:cs="Calibri"/>
                <w:i/>
                <w:color w:val="0000FF"/>
                <w:sz w:val="16"/>
              </w:rPr>
              <w:t>to allow flights of</w:t>
            </w:r>
            <w:r w:rsidRPr="00F976BE">
              <w:rPr>
                <w:rFonts w:ascii="Marianne" w:hAnsi="Marianne" w:cs="Calibri"/>
                <w:sz w:val="16"/>
              </w:rPr>
              <w:t xml:space="preserve"> </w:t>
            </w:r>
            <w:r w:rsidRPr="00F976BE">
              <w:rPr>
                <w:rFonts w:ascii="Marianne" w:hAnsi="Marianne" w:cs="Calibri"/>
              </w:rPr>
              <w:t>:</w:t>
            </w:r>
          </w:p>
          <w:p w14:paraId="1A014F6E" w14:textId="1D8F2D98" w:rsidR="005A2B87" w:rsidRPr="00F976BE" w:rsidRDefault="005761B0" w:rsidP="004D15E0">
            <w:pPr>
              <w:spacing w:before="60" w:after="60"/>
              <w:ind w:left="600" w:hanging="469"/>
              <w:rPr>
                <w:rFonts w:ascii="Marianne" w:hAnsi="Marianne" w:cs="Calibri"/>
                <w:i/>
                <w:color w:val="0000FF"/>
                <w:sz w:val="16"/>
              </w:rPr>
            </w:pPr>
            <w:r w:rsidRPr="00F976BE">
              <w:rPr>
                <w:rFonts w:ascii="Marianne" w:hAnsi="Marianne" w:cs="Calibri"/>
              </w:rPr>
              <w:t xml:space="preserve">2 </w:t>
            </w:r>
            <w:r w:rsidR="005A2B87" w:rsidRPr="00F976BE">
              <w:rPr>
                <w:rFonts w:ascii="Segoe UI Symbol" w:hAnsi="Segoe UI Symbol" w:cs="Segoe UI Symbol"/>
              </w:rPr>
              <w:t>☐</w:t>
            </w:r>
            <w:r w:rsidRPr="00F976BE">
              <w:rPr>
                <w:rFonts w:ascii="Marianne" w:hAnsi="Marianne" w:cs="Segoe UI Symbol"/>
              </w:rPr>
              <w:tab/>
            </w:r>
            <w:r w:rsidR="005A2B87" w:rsidRPr="00F976BE">
              <w:rPr>
                <w:rFonts w:ascii="Marianne" w:hAnsi="Marianne" w:cs="Calibri"/>
              </w:rPr>
              <w:t>Mise au point, de réception et de livraison d'aéronefs de série, ou neufs, conformes à la définition certifiée ou approuvée</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Segoe UI Symbol"/>
              </w:rPr>
              <w:br/>
            </w:r>
            <w:r w:rsidR="005A2B87" w:rsidRPr="00F976BE">
              <w:rPr>
                <w:rFonts w:ascii="Marianne" w:hAnsi="Marianne" w:cs="Calibri"/>
                <w:i/>
                <w:color w:val="0000FF"/>
                <w:sz w:val="16"/>
              </w:rPr>
              <w:t>To allow tuning flights, acceptance flights and delivery flights of serial aircraft, new or modified, compliant with the certified or approved definition;</w:t>
            </w:r>
          </w:p>
          <w:p w14:paraId="3F50F64B" w14:textId="7443A8FA"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Calibri"/>
              </w:rPr>
              <w:t>3</w:t>
            </w:r>
            <w:r w:rsidR="005761B0" w:rsidRPr="00F976BE">
              <w:rPr>
                <w:rFonts w:ascii="Marianne" w:hAnsi="Marianne" w:cs="Calibri"/>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Développement</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Development</w:t>
            </w:r>
          </w:p>
          <w:p w14:paraId="20057217" w14:textId="0E98589D"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4</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Démonstration de la conformité à des règlements ou des codes de navigabilité</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Showing compliance with regulation or airworthiness code</w:t>
            </w:r>
          </w:p>
          <w:p w14:paraId="0BF6A3D7" w14:textId="0F248C05"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5</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Formation des équipages au sein des organisations de conception ou de production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Design Organisations or Production Organisations crew training</w:t>
            </w:r>
          </w:p>
          <w:p w14:paraId="0FF82D86" w14:textId="2935F01E"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6</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Essai d’un nouvel aéronef en production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Production Flight testing of a new aircraft</w:t>
            </w:r>
          </w:p>
          <w:p w14:paraId="3EF72CEB" w14:textId="49BAE099"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7</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Convoyage d'aéronefs en cours de production entre plusieurs unités de production, d'aéronefs destinés à l'exportation avant le transfert de propriété, d'aéronefs en cours d'importation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Flying aircraft under production between production facilities, flying aircraft for export purposes before the transfer of title, flying aircraft for importation;</w:t>
            </w:r>
          </w:p>
          <w:p w14:paraId="2B8318E7" w14:textId="4670836E"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8</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Convoyage et démonstration lors d'une manifestation aérienne pour des aéronefs n'ayant pas de certificat de navigabilité</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Flying aircraft not having Certificates of Airworthiness for exhibition and airshow</w:t>
            </w:r>
          </w:p>
          <w:p w14:paraId="5F5F0E1D" w14:textId="55E87E52"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lastRenderedPageBreak/>
              <w:t>9</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Evaluation des capacités de l'aéronef</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Aircraft capability assessment</w:t>
            </w:r>
          </w:p>
          <w:p w14:paraId="00118D4A" w14:textId="3945240A"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10</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Formation des équipages sur aéronef appartenant à un industriel</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Customer crew training on aircraft owned by manufacturer</w:t>
            </w:r>
          </w:p>
          <w:p w14:paraId="01E8D0EB" w14:textId="7F2E321B" w:rsidR="005A2B87" w:rsidRPr="00EC4CC5" w:rsidRDefault="005761B0" w:rsidP="003A1635">
            <w:pPr>
              <w:spacing w:before="60" w:after="120"/>
              <w:ind w:left="600" w:hanging="469"/>
              <w:rPr>
                <w:rFonts w:ascii="Marianne" w:hAnsi="Marianne" w:cs="Calibri"/>
                <w:i/>
                <w:color w:val="0000FF"/>
              </w:rPr>
            </w:pPr>
            <w:r w:rsidRPr="00F976BE">
              <w:rPr>
                <w:rFonts w:ascii="Marianne" w:hAnsi="Marianne" w:cs="Segoe UI Symbol"/>
              </w:rPr>
              <w:t>1</w:t>
            </w:r>
            <w:r w:rsidR="003A1635" w:rsidRPr="00F976BE">
              <w:rPr>
                <w:rFonts w:ascii="Marianne" w:hAnsi="Marianne" w:cs="Segoe UI Symbol"/>
              </w:rPr>
              <w:t>1</w:t>
            </w:r>
            <w:r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r>
            <w:r w:rsidR="006B7B58">
              <w:rPr>
                <w:rFonts w:ascii="Marianne" w:hAnsi="Marianne" w:cs="Calibri"/>
              </w:rPr>
              <w:tab/>
            </w:r>
            <w:r w:rsidR="005A2B87" w:rsidRPr="00F976BE">
              <w:rPr>
                <w:rFonts w:ascii="Marianne" w:hAnsi="Marianne" w:cs="Calibri"/>
              </w:rPr>
              <w:t>Expérimentation technique.</w:t>
            </w:r>
            <w:r w:rsidR="005A2B87" w:rsidRPr="00F976BE">
              <w:rPr>
                <w:rFonts w:ascii="Marianne" w:hAnsi="Marianne" w:cs="Calibri"/>
              </w:rPr>
              <w:br/>
            </w:r>
            <w:r w:rsidR="006B7B58">
              <w:rPr>
                <w:rFonts w:ascii="Marianne" w:hAnsi="Marianne" w:cs="Calibri"/>
                <w:i/>
                <w:color w:val="0000FF"/>
                <w:sz w:val="18"/>
              </w:rPr>
              <w:t>T</w:t>
            </w:r>
            <w:r w:rsidR="005A2B87" w:rsidRPr="00F976BE">
              <w:rPr>
                <w:rFonts w:ascii="Marianne" w:hAnsi="Marianne" w:cs="Calibri"/>
                <w:i/>
                <w:color w:val="0000FF"/>
                <w:sz w:val="18"/>
              </w:rPr>
              <w:t>echnical experimentation flights</w:t>
            </w:r>
          </w:p>
        </w:tc>
      </w:tr>
      <w:tr w:rsidR="003A6931" w:rsidRPr="00F976BE" w14:paraId="2C095CCF" w14:textId="77777777" w:rsidTr="00F87629">
        <w:trPr>
          <w:trHeight w:val="234"/>
        </w:trPr>
        <w:tc>
          <w:tcPr>
            <w:tcW w:w="2555" w:type="dxa"/>
            <w:gridSpan w:val="2"/>
            <w:tcBorders>
              <w:top w:val="single" w:sz="4" w:space="0" w:color="auto"/>
              <w:left w:val="single" w:sz="4" w:space="0" w:color="auto"/>
            </w:tcBorders>
            <w:shd w:val="clear" w:color="auto" w:fill="auto"/>
          </w:tcPr>
          <w:p w14:paraId="5367B500" w14:textId="7E223E20" w:rsidR="003A6931" w:rsidRPr="00F976BE" w:rsidRDefault="003A6931" w:rsidP="003A6931">
            <w:pPr>
              <w:spacing w:before="120" w:after="120"/>
              <w:rPr>
                <w:rFonts w:ascii="Marianne" w:hAnsi="Marianne" w:cs="Arial"/>
                <w:b/>
              </w:rPr>
            </w:pPr>
            <w:r w:rsidRPr="00F976BE">
              <w:rPr>
                <w:rFonts w:ascii="Marianne" w:hAnsi="Marianne" w:cs="Arial"/>
                <w:b/>
              </w:rPr>
              <w:lastRenderedPageBreak/>
              <w:t xml:space="preserve">4.3 Description des non-conformités aux bases de certification </w:t>
            </w:r>
            <w:r w:rsidRPr="00F976BE">
              <w:rPr>
                <w:rFonts w:ascii="Marianne" w:hAnsi="Marianne" w:cs="Arial"/>
                <w:i/>
                <w:color w:val="0000FF"/>
                <w:sz w:val="16"/>
                <w:szCs w:val="16"/>
              </w:rPr>
              <w:t>Description of the non-compliance with the applicable airworthiness requirements</w:t>
            </w:r>
          </w:p>
        </w:tc>
        <w:tc>
          <w:tcPr>
            <w:tcW w:w="7935" w:type="dxa"/>
            <w:gridSpan w:val="8"/>
            <w:vAlign w:val="center"/>
          </w:tcPr>
          <w:p w14:paraId="2F2B5284" w14:textId="6391D443" w:rsidR="003A6931" w:rsidRPr="00F976BE" w:rsidRDefault="003A6931" w:rsidP="00373EF0">
            <w:pPr>
              <w:spacing w:before="60" w:after="60"/>
              <w:rPr>
                <w:rFonts w:ascii="Marianne" w:hAnsi="Marianne" w:cs="Arial"/>
                <w:sz w:val="18"/>
                <w:szCs w:val="18"/>
              </w:rPr>
            </w:pPr>
          </w:p>
        </w:tc>
      </w:tr>
      <w:tr w:rsidR="00757D64" w:rsidRPr="00F976BE" w14:paraId="4356C6DF" w14:textId="77777777" w:rsidTr="00D9526A">
        <w:tblPrEx>
          <w:tblLook w:val="0000" w:firstRow="0" w:lastRow="0" w:firstColumn="0" w:lastColumn="0" w:noHBand="0" w:noVBand="0"/>
        </w:tblPrEx>
        <w:trPr>
          <w:trHeight w:val="215"/>
        </w:trPr>
        <w:tc>
          <w:tcPr>
            <w:tcW w:w="10490" w:type="dxa"/>
            <w:gridSpan w:val="10"/>
            <w:shd w:val="clear" w:color="auto" w:fill="FFFFFF"/>
          </w:tcPr>
          <w:p w14:paraId="4B241C19" w14:textId="605C5E6A" w:rsidR="00757D64" w:rsidRPr="00F976BE" w:rsidRDefault="003A6931" w:rsidP="003A6931">
            <w:pPr>
              <w:pStyle w:val="Paragraphedeliste"/>
              <w:numPr>
                <w:ilvl w:val="0"/>
                <w:numId w:val="4"/>
              </w:numPr>
              <w:spacing w:before="120" w:after="120"/>
              <w:ind w:left="596"/>
              <w:rPr>
                <w:rFonts w:ascii="Segoe UI Symbol" w:eastAsia="MS Gothic" w:hAnsi="Segoe UI Symbol" w:cs="Segoe UI Symbol"/>
                <w:lang w:val="fr-FR"/>
              </w:rPr>
            </w:pPr>
            <w:r w:rsidRPr="00F976BE">
              <w:rPr>
                <w:rFonts w:ascii="Marianne" w:hAnsi="Marianne"/>
                <w:b/>
                <w:lang w:val="fr-FR"/>
              </w:rPr>
              <w:t>Remarques / détails supplémentaires sur l‘activité</w:t>
            </w:r>
            <w:r w:rsidRPr="00F976BE">
              <w:rPr>
                <w:rFonts w:ascii="Marianne" w:hAnsi="Marianne"/>
                <w:i/>
                <w:color w:val="0070C0"/>
                <w:lang w:val="fr-FR"/>
              </w:rPr>
              <w:t xml:space="preserve"> </w:t>
            </w:r>
            <w:r w:rsidRPr="00F976BE">
              <w:rPr>
                <w:rFonts w:ascii="Marianne" w:eastAsia="Arial" w:hAnsi="Marianne" w:cs="Arial"/>
                <w:bCs/>
                <w:i/>
                <w:color w:val="0000FF"/>
                <w:spacing w:val="1"/>
                <w:sz w:val="22"/>
                <w:szCs w:val="22"/>
                <w:lang w:val="fr-FR" w:eastAsia="fr-FR"/>
              </w:rPr>
              <w:t>Remarks / further details on activity</w:t>
            </w:r>
          </w:p>
        </w:tc>
      </w:tr>
      <w:tr w:rsidR="003A6931" w:rsidRPr="00F976BE" w14:paraId="29671EBE" w14:textId="77777777" w:rsidTr="00D9526A">
        <w:tblPrEx>
          <w:tblLook w:val="0000" w:firstRow="0" w:lastRow="0" w:firstColumn="0" w:lastColumn="0" w:noHBand="0" w:noVBand="0"/>
        </w:tblPrEx>
        <w:trPr>
          <w:trHeight w:val="215"/>
        </w:trPr>
        <w:tc>
          <w:tcPr>
            <w:tcW w:w="10490" w:type="dxa"/>
            <w:gridSpan w:val="10"/>
            <w:shd w:val="clear" w:color="auto" w:fill="FFFFFF"/>
          </w:tcPr>
          <w:p w14:paraId="30A606FE" w14:textId="77777777" w:rsidR="003A6931" w:rsidRPr="00F976BE" w:rsidRDefault="003A6931" w:rsidP="003A6931">
            <w:pPr>
              <w:spacing w:before="120" w:after="120"/>
              <w:rPr>
                <w:rFonts w:ascii="Marianne" w:hAnsi="Marianne"/>
              </w:rPr>
            </w:pPr>
          </w:p>
          <w:p w14:paraId="0306B624" w14:textId="77777777" w:rsidR="001D61E0" w:rsidRPr="00F976BE" w:rsidRDefault="001D61E0" w:rsidP="003A6931">
            <w:pPr>
              <w:spacing w:before="120" w:after="120"/>
              <w:rPr>
                <w:rFonts w:ascii="Marianne" w:hAnsi="Marianne"/>
              </w:rPr>
            </w:pPr>
          </w:p>
          <w:p w14:paraId="5AAAC876" w14:textId="77777777" w:rsidR="001D61E0" w:rsidRPr="00F976BE" w:rsidRDefault="001D61E0" w:rsidP="003A6931">
            <w:pPr>
              <w:spacing w:before="120" w:after="120"/>
              <w:rPr>
                <w:rFonts w:ascii="Marianne" w:hAnsi="Marianne"/>
              </w:rPr>
            </w:pPr>
          </w:p>
          <w:p w14:paraId="740CC825" w14:textId="6636AD7F" w:rsidR="001D61E0" w:rsidRPr="00F976BE" w:rsidRDefault="001D61E0" w:rsidP="003A6931">
            <w:pPr>
              <w:spacing w:before="120" w:after="120"/>
              <w:rPr>
                <w:rFonts w:ascii="Marianne" w:hAnsi="Marianne"/>
              </w:rPr>
            </w:pPr>
          </w:p>
        </w:tc>
      </w:tr>
      <w:tr w:rsidR="008345E2" w:rsidRPr="00750B27" w14:paraId="0F377959" w14:textId="77777777" w:rsidTr="005C25DA">
        <w:trPr>
          <w:trHeight w:val="668"/>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tcPr>
          <w:p w14:paraId="66C207F0" w14:textId="77777777" w:rsidR="008345E2" w:rsidRPr="00F976BE" w:rsidRDefault="008345E2" w:rsidP="008345E2">
            <w:pPr>
              <w:pStyle w:val="Paragraphedeliste"/>
              <w:numPr>
                <w:ilvl w:val="0"/>
                <w:numId w:val="4"/>
              </w:numPr>
              <w:spacing w:before="120" w:after="120"/>
              <w:ind w:left="596"/>
              <w:rPr>
                <w:rFonts w:ascii="Marianne" w:eastAsia="Arial" w:hAnsi="Marianne" w:cs="Arial"/>
                <w:b/>
                <w:bCs/>
                <w:position w:val="-1"/>
                <w:sz w:val="22"/>
                <w:szCs w:val="22"/>
                <w:lang w:val="fr-FR"/>
              </w:rPr>
            </w:pPr>
            <w:r w:rsidRPr="00F976BE">
              <w:rPr>
                <w:rFonts w:ascii="Marianne" w:hAnsi="Marianne"/>
                <w:b/>
                <w:lang w:val="fr-FR"/>
              </w:rPr>
              <w:t>D</w:t>
            </w:r>
            <w:r w:rsidRPr="00F976BE">
              <w:rPr>
                <w:rFonts w:ascii="Marianne" w:hAnsi="Marianne"/>
                <w:b/>
                <w:spacing w:val="-1"/>
                <w:lang w:val="fr-FR"/>
              </w:rPr>
              <w:t>é</w:t>
            </w:r>
            <w:r w:rsidRPr="00F976BE">
              <w:rPr>
                <w:rFonts w:ascii="Marianne" w:hAnsi="Marianne"/>
                <w:b/>
                <w:spacing w:val="1"/>
                <w:lang w:val="fr-FR"/>
              </w:rPr>
              <w:t>c</w:t>
            </w:r>
            <w:r w:rsidRPr="00F976BE">
              <w:rPr>
                <w:rFonts w:ascii="Marianne" w:hAnsi="Marianne"/>
                <w:b/>
                <w:lang w:val="fr-FR"/>
              </w:rPr>
              <w:t>l</w:t>
            </w:r>
            <w:r w:rsidRPr="00F976BE">
              <w:rPr>
                <w:rFonts w:ascii="Marianne" w:hAnsi="Marianne"/>
                <w:b/>
                <w:spacing w:val="1"/>
                <w:lang w:val="fr-FR"/>
              </w:rPr>
              <w:t>a</w:t>
            </w:r>
            <w:r w:rsidRPr="00F976BE">
              <w:rPr>
                <w:rFonts w:ascii="Marianne" w:hAnsi="Marianne"/>
                <w:b/>
                <w:spacing w:val="-2"/>
                <w:lang w:val="fr-FR"/>
              </w:rPr>
              <w:t>r</w:t>
            </w:r>
            <w:r w:rsidRPr="00F976BE">
              <w:rPr>
                <w:rFonts w:ascii="Marianne" w:hAnsi="Marianne"/>
                <w:b/>
                <w:spacing w:val="1"/>
                <w:lang w:val="fr-FR"/>
              </w:rPr>
              <w:t>a</w:t>
            </w:r>
            <w:r w:rsidRPr="00F976BE">
              <w:rPr>
                <w:rFonts w:ascii="Marianne" w:hAnsi="Marianne"/>
                <w:b/>
                <w:spacing w:val="-1"/>
                <w:lang w:val="fr-FR"/>
              </w:rPr>
              <w:t>t</w:t>
            </w:r>
            <w:r w:rsidRPr="00F976BE">
              <w:rPr>
                <w:rFonts w:ascii="Marianne" w:hAnsi="Marianne"/>
                <w:b/>
                <w:lang w:val="fr-FR"/>
              </w:rPr>
              <w:t>ion</w:t>
            </w:r>
            <w:r w:rsidRPr="00F976BE">
              <w:rPr>
                <w:rFonts w:ascii="Marianne" w:eastAsia="Arial" w:hAnsi="Marianne" w:cs="Arial"/>
                <w:b/>
                <w:bCs/>
                <w:sz w:val="22"/>
                <w:szCs w:val="22"/>
                <w:lang w:val="fr-FR"/>
              </w:rPr>
              <w:t xml:space="preserve"> de</w:t>
            </w:r>
            <w:r w:rsidRPr="00F976BE">
              <w:rPr>
                <w:rFonts w:ascii="Marianne" w:eastAsia="Arial" w:hAnsi="Marianne" w:cs="Arial"/>
                <w:b/>
                <w:bCs/>
                <w:spacing w:val="1"/>
                <w:sz w:val="22"/>
                <w:szCs w:val="22"/>
                <w:lang w:val="fr-FR"/>
              </w:rPr>
              <w:t xml:space="preserve"> </w:t>
            </w:r>
            <w:r w:rsidRPr="00F976BE">
              <w:rPr>
                <w:rFonts w:ascii="Marianne" w:eastAsia="Arial" w:hAnsi="Marianne" w:cs="Arial"/>
                <w:b/>
                <w:bCs/>
                <w:sz w:val="22"/>
                <w:szCs w:val="22"/>
                <w:lang w:val="fr-FR"/>
              </w:rPr>
              <w:t>C</w:t>
            </w:r>
            <w:r w:rsidRPr="00F976BE">
              <w:rPr>
                <w:rFonts w:ascii="Marianne" w:eastAsia="Arial" w:hAnsi="Marianne" w:cs="Arial"/>
                <w:b/>
                <w:bCs/>
                <w:spacing w:val="-1"/>
                <w:sz w:val="22"/>
                <w:szCs w:val="22"/>
                <w:lang w:val="fr-FR"/>
              </w:rPr>
              <w:t>a</w:t>
            </w:r>
            <w:r w:rsidRPr="00F976BE">
              <w:rPr>
                <w:rFonts w:ascii="Marianne" w:eastAsia="Arial" w:hAnsi="Marianne" w:cs="Arial"/>
                <w:b/>
                <w:bCs/>
                <w:sz w:val="22"/>
                <w:szCs w:val="22"/>
                <w:lang w:val="fr-FR"/>
              </w:rPr>
              <w:t>ndid</w:t>
            </w:r>
            <w:r w:rsidRPr="00F976BE">
              <w:rPr>
                <w:rFonts w:ascii="Marianne" w:eastAsia="Arial" w:hAnsi="Marianne" w:cs="Arial"/>
                <w:b/>
                <w:bCs/>
                <w:spacing w:val="1"/>
                <w:sz w:val="22"/>
                <w:szCs w:val="22"/>
                <w:lang w:val="fr-FR"/>
              </w:rPr>
              <w:t>a</w:t>
            </w:r>
            <w:r w:rsidRPr="00F976BE">
              <w:rPr>
                <w:rFonts w:ascii="Marianne" w:eastAsia="Arial" w:hAnsi="Marianne" w:cs="Arial"/>
                <w:b/>
                <w:bCs/>
                <w:spacing w:val="-1"/>
                <w:sz w:val="22"/>
                <w:szCs w:val="22"/>
                <w:lang w:val="fr-FR"/>
              </w:rPr>
              <w:t>t</w:t>
            </w:r>
            <w:r w:rsidRPr="00F976BE">
              <w:rPr>
                <w:rFonts w:ascii="Marianne" w:eastAsia="Arial" w:hAnsi="Marianne" w:cs="Arial"/>
                <w:b/>
                <w:bCs/>
                <w:sz w:val="22"/>
                <w:szCs w:val="22"/>
                <w:lang w:val="fr-FR"/>
              </w:rPr>
              <w:t xml:space="preserve">ure </w:t>
            </w:r>
            <w:r w:rsidRPr="00F976BE">
              <w:rPr>
                <w:rFonts w:ascii="Marianne" w:eastAsia="Arial" w:hAnsi="Marianne" w:cs="Arial"/>
                <w:bCs/>
                <w:i/>
                <w:color w:val="0000FF"/>
                <w:position w:val="-1"/>
                <w:sz w:val="22"/>
                <w:szCs w:val="22"/>
                <w:lang w:val="fr-FR"/>
              </w:rPr>
              <w:t xml:space="preserve">Applicant’s declaration </w:t>
            </w:r>
          </w:p>
          <w:p w14:paraId="3CB76445" w14:textId="77777777" w:rsidR="008345E2" w:rsidRPr="00F976BE" w:rsidRDefault="008345E2" w:rsidP="005C25DA">
            <w:pPr>
              <w:ind w:left="64" w:right="-20"/>
              <w:rPr>
                <w:rFonts w:ascii="Marianne" w:eastAsia="Arial" w:hAnsi="Marianne" w:cs="Arial"/>
              </w:rPr>
            </w:pPr>
            <w:r w:rsidRPr="00F976BE">
              <w:rPr>
                <w:rFonts w:ascii="Marianne" w:eastAsia="Arial" w:hAnsi="Marianne" w:cs="Arial"/>
                <w:spacing w:val="1"/>
              </w:rPr>
              <w:t>J</w:t>
            </w:r>
            <w:r w:rsidRPr="00F976BE">
              <w:rPr>
                <w:rFonts w:ascii="Marianne" w:eastAsia="Arial" w:hAnsi="Marianne" w:cs="Arial"/>
              </w:rPr>
              <w:t>e</w:t>
            </w:r>
            <w:r w:rsidRPr="00F976BE">
              <w:rPr>
                <w:rFonts w:ascii="Marianne" w:eastAsia="Arial" w:hAnsi="Marianne" w:cs="Arial"/>
                <w:spacing w:val="-3"/>
              </w:rPr>
              <w:t xml:space="preserve"> </w:t>
            </w: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1"/>
              </w:rPr>
              <w:t>r</w:t>
            </w:r>
            <w:r w:rsidRPr="00F976BE">
              <w:rPr>
                <w:rFonts w:ascii="Marianne" w:eastAsia="Arial" w:hAnsi="Marianne" w:cs="Arial"/>
              </w:rPr>
              <w:t>t</w:t>
            </w:r>
            <w:r w:rsidRPr="00F976BE">
              <w:rPr>
                <w:rFonts w:ascii="Marianne" w:eastAsia="Arial" w:hAnsi="Marianne" w:cs="Arial"/>
                <w:spacing w:val="-1"/>
              </w:rPr>
              <w:t>i</w:t>
            </w:r>
            <w:r w:rsidRPr="00F976BE">
              <w:rPr>
                <w:rFonts w:ascii="Marianne" w:eastAsia="Arial" w:hAnsi="Marianne" w:cs="Arial"/>
                <w:spacing w:val="2"/>
              </w:rPr>
              <w:t>f</w:t>
            </w:r>
            <w:r w:rsidRPr="00F976BE">
              <w:rPr>
                <w:rFonts w:ascii="Marianne" w:eastAsia="Arial" w:hAnsi="Marianne" w:cs="Arial"/>
                <w:spacing w:val="-1"/>
              </w:rPr>
              <w:t>i</w:t>
            </w:r>
            <w:r w:rsidRPr="00F976BE">
              <w:rPr>
                <w:rFonts w:ascii="Marianne" w:eastAsia="Arial" w:hAnsi="Marianne" w:cs="Arial"/>
              </w:rPr>
              <w:t>e</w:t>
            </w:r>
            <w:r w:rsidRPr="00F976BE">
              <w:rPr>
                <w:rFonts w:ascii="Marianne" w:eastAsia="Arial" w:hAnsi="Marianne" w:cs="Arial"/>
                <w:spacing w:val="-7"/>
              </w:rPr>
              <w:t xml:space="preserve"> </w:t>
            </w:r>
            <w:r w:rsidRPr="00F976BE">
              <w:rPr>
                <w:rFonts w:ascii="Marianne" w:eastAsia="Arial" w:hAnsi="Marianne" w:cs="Arial"/>
              </w:rPr>
              <w:t>q</w:t>
            </w:r>
            <w:r w:rsidRPr="00F976BE">
              <w:rPr>
                <w:rFonts w:ascii="Marianne" w:eastAsia="Arial" w:hAnsi="Marianne" w:cs="Arial"/>
                <w:spacing w:val="2"/>
              </w:rPr>
              <w:t>u</w:t>
            </w:r>
            <w:r w:rsidRPr="00F976BE">
              <w:rPr>
                <w:rFonts w:ascii="Marianne" w:eastAsia="Arial" w:hAnsi="Marianne" w:cs="Arial"/>
              </w:rPr>
              <w:t>e</w:t>
            </w:r>
            <w:r w:rsidRPr="00F976BE">
              <w:rPr>
                <w:rFonts w:ascii="Marianne" w:eastAsia="Arial" w:hAnsi="Marianne" w:cs="Arial"/>
                <w:spacing w:val="-4"/>
              </w:rPr>
              <w:t xml:space="preserve"> </w:t>
            </w:r>
            <w:r w:rsidRPr="00F976BE">
              <w:rPr>
                <w:rFonts w:ascii="Marianne" w:eastAsia="Arial" w:hAnsi="Marianne" w:cs="Arial"/>
              </w:rPr>
              <w:t>t</w:t>
            </w:r>
            <w:r w:rsidRPr="00F976BE">
              <w:rPr>
                <w:rFonts w:ascii="Marianne" w:eastAsia="Arial" w:hAnsi="Marianne" w:cs="Arial"/>
                <w:spacing w:val="2"/>
              </w:rPr>
              <w:t>o</w:t>
            </w:r>
            <w:r w:rsidRPr="00F976BE">
              <w:rPr>
                <w:rFonts w:ascii="Marianne" w:eastAsia="Arial" w:hAnsi="Marianne" w:cs="Arial"/>
              </w:rPr>
              <w:t>utes</w:t>
            </w:r>
            <w:r w:rsidRPr="00F976BE">
              <w:rPr>
                <w:rFonts w:ascii="Marianne" w:eastAsia="Arial" w:hAnsi="Marianne" w:cs="Arial"/>
                <w:spacing w:val="-2"/>
              </w:rPr>
              <w:t xml:space="preserve"> </w:t>
            </w:r>
            <w:r w:rsidRPr="00F976BE">
              <w:rPr>
                <w:rFonts w:ascii="Marianne" w:eastAsia="Arial" w:hAnsi="Marianne" w:cs="Arial"/>
                <w:spacing w:val="-1"/>
              </w:rPr>
              <w:t>l</w:t>
            </w:r>
            <w:r w:rsidRPr="00F976BE">
              <w:rPr>
                <w:rFonts w:ascii="Marianne" w:eastAsia="Arial" w:hAnsi="Marianne" w:cs="Arial"/>
              </w:rPr>
              <w:t>es</w:t>
            </w:r>
            <w:r w:rsidRPr="00F976BE">
              <w:rPr>
                <w:rFonts w:ascii="Marianne" w:eastAsia="Arial" w:hAnsi="Marianne" w:cs="Arial"/>
                <w:spacing w:val="-2"/>
              </w:rPr>
              <w:t xml:space="preserve"> </w:t>
            </w:r>
            <w:r w:rsidRPr="00F976BE">
              <w:rPr>
                <w:rFonts w:ascii="Marianne" w:eastAsia="Arial" w:hAnsi="Marianne" w:cs="Arial"/>
                <w:spacing w:val="1"/>
              </w:rPr>
              <w:t>i</w:t>
            </w:r>
            <w:r w:rsidRPr="00F976BE">
              <w:rPr>
                <w:rFonts w:ascii="Marianne" w:eastAsia="Arial" w:hAnsi="Marianne" w:cs="Arial"/>
              </w:rPr>
              <w:t>n</w:t>
            </w:r>
            <w:r w:rsidRPr="00F976BE">
              <w:rPr>
                <w:rFonts w:ascii="Marianne" w:eastAsia="Arial" w:hAnsi="Marianne" w:cs="Arial"/>
                <w:spacing w:val="2"/>
              </w:rPr>
              <w:t>f</w:t>
            </w:r>
            <w:r w:rsidRPr="00F976BE">
              <w:rPr>
                <w:rFonts w:ascii="Marianne" w:eastAsia="Arial" w:hAnsi="Marianne" w:cs="Arial"/>
              </w:rPr>
              <w:t>o</w:t>
            </w:r>
            <w:r w:rsidRPr="00F976BE">
              <w:rPr>
                <w:rFonts w:ascii="Marianne" w:eastAsia="Arial" w:hAnsi="Marianne" w:cs="Arial"/>
                <w:spacing w:val="1"/>
              </w:rPr>
              <w:t>r</w:t>
            </w:r>
            <w:r w:rsidRPr="00F976BE">
              <w:rPr>
                <w:rFonts w:ascii="Marianne" w:eastAsia="Arial" w:hAnsi="Marianne" w:cs="Arial"/>
                <w:spacing w:val="4"/>
              </w:rPr>
              <w:t>m</w:t>
            </w:r>
            <w:r w:rsidRPr="00F976BE">
              <w:rPr>
                <w:rFonts w:ascii="Marianne" w:eastAsia="Arial" w:hAnsi="Marianne" w:cs="Arial"/>
              </w:rPr>
              <w:t>at</w:t>
            </w:r>
            <w:r w:rsidRPr="00F976BE">
              <w:rPr>
                <w:rFonts w:ascii="Marianne" w:eastAsia="Arial" w:hAnsi="Marianne" w:cs="Arial"/>
                <w:spacing w:val="-1"/>
              </w:rPr>
              <w:t>i</w:t>
            </w:r>
            <w:r w:rsidRPr="00F976BE">
              <w:rPr>
                <w:rFonts w:ascii="Marianne" w:eastAsia="Arial" w:hAnsi="Marianne" w:cs="Arial"/>
              </w:rPr>
              <w:t>ons</w:t>
            </w:r>
            <w:r w:rsidRPr="00F976BE">
              <w:rPr>
                <w:rFonts w:ascii="Marianne" w:eastAsia="Arial" w:hAnsi="Marianne" w:cs="Arial"/>
                <w:spacing w:val="-10"/>
              </w:rPr>
              <w:t xml:space="preserve"> </w:t>
            </w:r>
            <w:r w:rsidRPr="00F976BE">
              <w:rPr>
                <w:rFonts w:ascii="Marianne" w:eastAsia="Arial" w:hAnsi="Marianne" w:cs="Arial"/>
                <w:spacing w:val="1"/>
              </w:rPr>
              <w:t>c</w:t>
            </w:r>
            <w:r w:rsidRPr="00F976BE">
              <w:rPr>
                <w:rFonts w:ascii="Marianne" w:eastAsia="Arial" w:hAnsi="Marianne" w:cs="Arial"/>
              </w:rPr>
              <w:t>onte</w:t>
            </w:r>
            <w:r w:rsidRPr="00F976BE">
              <w:rPr>
                <w:rFonts w:ascii="Marianne" w:eastAsia="Arial" w:hAnsi="Marianne" w:cs="Arial"/>
                <w:spacing w:val="2"/>
              </w:rPr>
              <w:t>n</w:t>
            </w:r>
            <w:r w:rsidRPr="00F976BE">
              <w:rPr>
                <w:rFonts w:ascii="Marianne" w:eastAsia="Arial" w:hAnsi="Marianne" w:cs="Arial"/>
              </w:rPr>
              <w:t>ues</w:t>
            </w:r>
            <w:r w:rsidRPr="00F976BE">
              <w:rPr>
                <w:rFonts w:ascii="Marianne" w:eastAsia="Arial" w:hAnsi="Marianne" w:cs="Arial"/>
                <w:spacing w:val="-8"/>
              </w:rPr>
              <w:t xml:space="preserve"> </w:t>
            </w:r>
            <w:r w:rsidRPr="00F976BE">
              <w:rPr>
                <w:rFonts w:ascii="Marianne" w:eastAsia="Arial" w:hAnsi="Marianne" w:cs="Arial"/>
                <w:spacing w:val="2"/>
              </w:rPr>
              <w:t>d</w:t>
            </w:r>
            <w:r w:rsidRPr="00F976BE">
              <w:rPr>
                <w:rFonts w:ascii="Marianne" w:eastAsia="Arial" w:hAnsi="Marianne" w:cs="Arial"/>
              </w:rPr>
              <w:t>ans</w:t>
            </w:r>
            <w:r w:rsidRPr="00F976BE">
              <w:rPr>
                <w:rFonts w:ascii="Marianne" w:eastAsia="Arial" w:hAnsi="Marianne" w:cs="Arial"/>
                <w:spacing w:val="-1"/>
              </w:rPr>
              <w:t xml:space="preserve"> </w:t>
            </w: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3"/>
              </w:rPr>
              <w:t xml:space="preserve"> </w:t>
            </w:r>
            <w:r w:rsidRPr="00F976BE">
              <w:rPr>
                <w:rFonts w:ascii="Marianne" w:eastAsia="Arial" w:hAnsi="Marianne" w:cs="Arial"/>
              </w:rPr>
              <w:t>do</w:t>
            </w:r>
            <w:r w:rsidRPr="00F976BE">
              <w:rPr>
                <w:rFonts w:ascii="Marianne" w:eastAsia="Arial" w:hAnsi="Marianne" w:cs="Arial"/>
                <w:spacing w:val="1"/>
              </w:rPr>
              <w:t>c</w:t>
            </w:r>
            <w:r w:rsidRPr="00F976BE">
              <w:rPr>
                <w:rFonts w:ascii="Marianne" w:eastAsia="Arial" w:hAnsi="Marianne" w:cs="Arial"/>
              </w:rPr>
              <w:t>u</w:t>
            </w:r>
            <w:r w:rsidRPr="00F976BE">
              <w:rPr>
                <w:rFonts w:ascii="Marianne" w:eastAsia="Arial" w:hAnsi="Marianne" w:cs="Arial"/>
                <w:spacing w:val="4"/>
              </w:rPr>
              <w:t>m</w:t>
            </w:r>
            <w:r w:rsidRPr="00F976BE">
              <w:rPr>
                <w:rFonts w:ascii="Marianne" w:eastAsia="Arial" w:hAnsi="Marianne" w:cs="Arial"/>
              </w:rPr>
              <w:t>ent</w:t>
            </w:r>
            <w:r w:rsidRPr="00F976BE">
              <w:rPr>
                <w:rFonts w:ascii="Marianne" w:eastAsia="Arial" w:hAnsi="Marianne" w:cs="Arial"/>
                <w:spacing w:val="-10"/>
              </w:rPr>
              <w:t xml:space="preserve"> </w:t>
            </w:r>
            <w:r w:rsidRPr="00F976BE">
              <w:rPr>
                <w:rFonts w:ascii="Marianne" w:eastAsia="Arial" w:hAnsi="Marianne" w:cs="Arial"/>
                <w:spacing w:val="1"/>
              </w:rPr>
              <w:t>s</w:t>
            </w:r>
            <w:r w:rsidRPr="00F976BE">
              <w:rPr>
                <w:rFonts w:ascii="Marianne" w:eastAsia="Arial" w:hAnsi="Marianne" w:cs="Arial"/>
              </w:rPr>
              <w:t>ont</w:t>
            </w:r>
            <w:r w:rsidRPr="00F976BE">
              <w:rPr>
                <w:rFonts w:ascii="Marianne" w:eastAsia="Arial" w:hAnsi="Marianne" w:cs="Arial"/>
                <w:spacing w:val="-5"/>
              </w:rPr>
              <w:t xml:space="preserve"> </w:t>
            </w:r>
            <w:r w:rsidRPr="00F976BE">
              <w:rPr>
                <w:rFonts w:ascii="Marianne" w:eastAsia="Arial" w:hAnsi="Marianne" w:cs="Arial"/>
                <w:spacing w:val="1"/>
              </w:rPr>
              <w:t>c</w:t>
            </w:r>
            <w:r w:rsidRPr="00F976BE">
              <w:rPr>
                <w:rFonts w:ascii="Marianne" w:eastAsia="Arial" w:hAnsi="Marianne" w:cs="Arial"/>
              </w:rPr>
              <w:t>o</w:t>
            </w:r>
            <w:r w:rsidRPr="00F976BE">
              <w:rPr>
                <w:rFonts w:ascii="Marianne" w:eastAsia="Arial" w:hAnsi="Marianne" w:cs="Arial"/>
                <w:spacing w:val="1"/>
              </w:rPr>
              <w:t>rr</w:t>
            </w:r>
            <w:r w:rsidRPr="00F976BE">
              <w:rPr>
                <w:rFonts w:ascii="Marianne" w:eastAsia="Arial" w:hAnsi="Marianne" w:cs="Arial"/>
              </w:rPr>
              <w:t>e</w:t>
            </w:r>
            <w:r w:rsidRPr="00F976BE">
              <w:rPr>
                <w:rFonts w:ascii="Marianne" w:eastAsia="Arial" w:hAnsi="Marianne" w:cs="Arial"/>
                <w:spacing w:val="1"/>
              </w:rPr>
              <w:t>c</w:t>
            </w:r>
            <w:r w:rsidRPr="00F976BE">
              <w:rPr>
                <w:rFonts w:ascii="Marianne" w:eastAsia="Arial" w:hAnsi="Marianne" w:cs="Arial"/>
              </w:rPr>
              <w:t>t</w:t>
            </w:r>
            <w:r w:rsidRPr="00F976BE">
              <w:rPr>
                <w:rFonts w:ascii="Marianne" w:eastAsia="Arial" w:hAnsi="Marianne" w:cs="Arial"/>
                <w:spacing w:val="2"/>
              </w:rPr>
              <w:t>e</w:t>
            </w:r>
            <w:r w:rsidRPr="00F976BE">
              <w:rPr>
                <w:rFonts w:ascii="Marianne" w:eastAsia="Arial" w:hAnsi="Marianne" w:cs="Arial"/>
              </w:rPr>
              <w:t>s</w:t>
            </w:r>
            <w:r w:rsidRPr="00F976BE">
              <w:rPr>
                <w:rFonts w:ascii="Marianne" w:eastAsia="Arial" w:hAnsi="Marianne" w:cs="Arial"/>
                <w:spacing w:val="-7"/>
              </w:rPr>
              <w:t xml:space="preserve"> </w:t>
            </w:r>
            <w:r w:rsidRPr="00F976BE">
              <w:rPr>
                <w:rFonts w:ascii="Marianne" w:eastAsia="Arial" w:hAnsi="Marianne" w:cs="Arial"/>
              </w:rPr>
              <w:t>et</w:t>
            </w:r>
            <w:r w:rsidRPr="00F976BE">
              <w:rPr>
                <w:rFonts w:ascii="Marianne" w:eastAsia="Arial" w:hAnsi="Marianne" w:cs="Arial"/>
                <w:spacing w:val="-3"/>
              </w:rPr>
              <w:t xml:space="preserve"> </w:t>
            </w:r>
            <w:r w:rsidRPr="00F976BE">
              <w:rPr>
                <w:rFonts w:ascii="Marianne" w:eastAsia="Arial" w:hAnsi="Marianne" w:cs="Arial"/>
                <w:spacing w:val="1"/>
              </w:rPr>
              <w:t>c</w:t>
            </w:r>
            <w:r w:rsidRPr="00F976BE">
              <w:rPr>
                <w:rFonts w:ascii="Marianne" w:eastAsia="Arial" w:hAnsi="Marianne" w:cs="Arial"/>
              </w:rPr>
              <w:t>o</w:t>
            </w:r>
            <w:r w:rsidRPr="00F976BE">
              <w:rPr>
                <w:rFonts w:ascii="Marianne" w:eastAsia="Arial" w:hAnsi="Marianne" w:cs="Arial"/>
                <w:spacing w:val="4"/>
              </w:rPr>
              <w:t>m</w:t>
            </w:r>
            <w:r w:rsidRPr="00F976BE">
              <w:rPr>
                <w:rFonts w:ascii="Marianne" w:eastAsia="Arial" w:hAnsi="Marianne" w:cs="Arial"/>
              </w:rPr>
              <w:t>p</w:t>
            </w:r>
            <w:r w:rsidRPr="00F976BE">
              <w:rPr>
                <w:rFonts w:ascii="Marianne" w:eastAsia="Arial" w:hAnsi="Marianne" w:cs="Arial"/>
                <w:spacing w:val="-1"/>
              </w:rPr>
              <w:t>l</w:t>
            </w:r>
            <w:r w:rsidRPr="00F976BE">
              <w:rPr>
                <w:rFonts w:ascii="Marianne" w:eastAsia="Arial" w:hAnsi="Marianne" w:cs="Arial"/>
              </w:rPr>
              <w:t>ète</w:t>
            </w:r>
            <w:r w:rsidRPr="00F976BE">
              <w:rPr>
                <w:rFonts w:ascii="Marianne" w:eastAsia="Arial" w:hAnsi="Marianne" w:cs="Arial"/>
                <w:spacing w:val="1"/>
              </w:rPr>
              <w:t>s</w:t>
            </w:r>
            <w:r w:rsidRPr="00F976BE">
              <w:rPr>
                <w:rFonts w:ascii="Marianne" w:eastAsia="Arial" w:hAnsi="Marianne" w:cs="Arial"/>
              </w:rPr>
              <w:t>.</w:t>
            </w:r>
          </w:p>
          <w:p w14:paraId="628E7BFD" w14:textId="77777777" w:rsidR="008345E2" w:rsidRPr="00AE092F" w:rsidRDefault="008345E2" w:rsidP="005C25DA">
            <w:pPr>
              <w:spacing w:after="40" w:line="181" w:lineRule="exact"/>
              <w:ind w:left="102" w:right="-20"/>
              <w:rPr>
                <w:rFonts w:ascii="Marianne" w:eastAsia="Arial" w:hAnsi="Marianne" w:cs="Arial"/>
                <w:sz w:val="22"/>
                <w:szCs w:val="22"/>
                <w:lang w:val="en-US"/>
              </w:rPr>
            </w:pPr>
            <w:r w:rsidRPr="00AE092F">
              <w:rPr>
                <w:rFonts w:ascii="Marianne" w:eastAsia="Arial" w:hAnsi="Marianne" w:cs="Arial"/>
                <w:bCs/>
                <w:i/>
                <w:color w:val="0000FF"/>
                <w:position w:val="-1"/>
                <w:sz w:val="16"/>
                <w:lang w:val="en-US"/>
              </w:rPr>
              <w:t>I confirm that the information contained herein is correct and complete.</w:t>
            </w:r>
          </w:p>
        </w:tc>
      </w:tr>
      <w:tr w:rsidR="003A6931" w:rsidRPr="00F976BE" w14:paraId="2EA98F9B" w14:textId="77777777" w:rsidTr="00373EF0">
        <w:trPr>
          <w:trHeight w:val="1819"/>
        </w:trPr>
        <w:tc>
          <w:tcPr>
            <w:tcW w:w="2475" w:type="dxa"/>
            <w:tcBorders>
              <w:top w:val="single" w:sz="4" w:space="0" w:color="auto"/>
              <w:bottom w:val="single" w:sz="4" w:space="0" w:color="auto"/>
            </w:tcBorders>
          </w:tcPr>
          <w:p w14:paraId="25B96004" w14:textId="77777777" w:rsidR="003A6931" w:rsidRPr="00F976BE" w:rsidRDefault="003A6931" w:rsidP="00373EF0">
            <w:pPr>
              <w:widowControl w:val="0"/>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D</w:t>
            </w:r>
            <w:r w:rsidRPr="00F976BE">
              <w:rPr>
                <w:rFonts w:ascii="Marianne" w:eastAsia="Arial" w:hAnsi="Marianne" w:cs="Arial"/>
                <w:sz w:val="22"/>
                <w:szCs w:val="22"/>
                <w:lang w:eastAsia="en-US"/>
              </w:rPr>
              <w:t>a</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e</w:t>
            </w:r>
          </w:p>
          <w:p w14:paraId="53A54042" w14:textId="77777777" w:rsidR="003A6931" w:rsidRPr="00F976BE" w:rsidRDefault="003A6931" w:rsidP="00BD06E6">
            <w:pPr>
              <w:widowControl w:val="0"/>
              <w:spacing w:line="241" w:lineRule="auto"/>
              <w:ind w:right="101"/>
              <w:jc w:val="center"/>
              <w:rPr>
                <w:rFonts w:ascii="Marianne" w:hAnsi="Marianne" w:cs="Arial"/>
                <w:i/>
                <w:color w:val="0000FF"/>
                <w:sz w:val="16"/>
              </w:rPr>
            </w:pPr>
            <w:r w:rsidRPr="00F976BE">
              <w:rPr>
                <w:rFonts w:ascii="Marianne" w:hAnsi="Marianne" w:cs="Arial"/>
                <w:i/>
                <w:color w:val="0000FF"/>
                <w:sz w:val="16"/>
              </w:rPr>
              <w:t>Date</w:t>
            </w:r>
          </w:p>
          <w:p w14:paraId="059F16C5" w14:textId="77777777" w:rsidR="003A6931" w:rsidRPr="00F976BE" w:rsidRDefault="003A6931" w:rsidP="00373EF0">
            <w:pPr>
              <w:widowControl w:val="0"/>
              <w:spacing w:line="241" w:lineRule="auto"/>
              <w:ind w:right="342"/>
              <w:jc w:val="center"/>
              <w:rPr>
                <w:rFonts w:ascii="Marianne" w:hAnsi="Marianne" w:cs="Arial"/>
                <w:i/>
                <w:color w:val="0000FF"/>
                <w:sz w:val="16"/>
              </w:rPr>
            </w:pPr>
          </w:p>
          <w:p w14:paraId="43394188" w14:textId="193BD1DB" w:rsidR="003A6931" w:rsidRPr="00F976BE" w:rsidRDefault="003A6931" w:rsidP="00373EF0">
            <w:pPr>
              <w:widowControl w:val="0"/>
              <w:spacing w:line="241" w:lineRule="auto"/>
              <w:ind w:right="342"/>
              <w:jc w:val="center"/>
              <w:rPr>
                <w:rFonts w:ascii="Marianne" w:eastAsia="Arial" w:hAnsi="Marianne" w:cs="Arial"/>
                <w:sz w:val="22"/>
                <w:szCs w:val="22"/>
                <w:lang w:eastAsia="en-US"/>
              </w:rPr>
            </w:pPr>
          </w:p>
          <w:sdt>
            <w:sdtPr>
              <w:rPr>
                <w:rFonts w:ascii="Marianne" w:eastAsia="Arial" w:hAnsi="Marianne" w:cs="Arial"/>
                <w:spacing w:val="-1"/>
                <w:sz w:val="22"/>
                <w:szCs w:val="22"/>
                <w:lang w:eastAsia="en-US"/>
              </w:rPr>
              <w:alias w:val="Date"/>
              <w:tag w:val="Date"/>
              <w:id w:val="-1840923330"/>
              <w:placeholder>
                <w:docPart w:val="6EE27A118C0B4250AF3131417B478EF3"/>
              </w:placeholder>
              <w:showingPlcHdr/>
              <w:date>
                <w:dateFormat w:val="dd/MM/yyyy"/>
                <w:lid w:val="fr-FR"/>
                <w:storeMappedDataAs w:val="dateTime"/>
                <w:calendar w:val="gregorian"/>
              </w:date>
            </w:sdtPr>
            <w:sdtEndPr/>
            <w:sdtContent>
              <w:p w14:paraId="0693E091" w14:textId="77777777" w:rsidR="003A6931" w:rsidRPr="00F976BE" w:rsidRDefault="003A6931" w:rsidP="00373EF0">
                <w:pPr>
                  <w:widowControl w:val="0"/>
                  <w:spacing w:before="10" w:line="280" w:lineRule="exact"/>
                  <w:jc w:val="center"/>
                  <w:rPr>
                    <w:rFonts w:ascii="Marianne" w:hAnsi="Marianne" w:cs="Arial"/>
                  </w:rPr>
                </w:pPr>
                <w:r w:rsidRPr="00F976BE">
                  <w:rPr>
                    <w:rStyle w:val="Textedelespacerserv"/>
                    <w:rFonts w:ascii="Marianne" w:hAnsi="Marianne" w:cs="Arial"/>
                  </w:rPr>
                  <w:t>Cliquez ici pour entrer une date.</w:t>
                </w:r>
              </w:p>
            </w:sdtContent>
          </w:sdt>
        </w:tc>
        <w:tc>
          <w:tcPr>
            <w:tcW w:w="4356" w:type="dxa"/>
            <w:gridSpan w:val="6"/>
            <w:tcBorders>
              <w:top w:val="single" w:sz="4" w:space="0" w:color="auto"/>
              <w:bottom w:val="single" w:sz="4" w:space="0" w:color="auto"/>
            </w:tcBorders>
          </w:tcPr>
          <w:p w14:paraId="721ACC33" w14:textId="77777777" w:rsidR="003A6931" w:rsidRPr="00F976BE" w:rsidRDefault="003A6931" w:rsidP="00BD06E6">
            <w:pPr>
              <w:widowControl w:val="0"/>
              <w:spacing w:line="241" w:lineRule="auto"/>
              <w:ind w:right="61"/>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N</w:t>
            </w:r>
            <w:r w:rsidRPr="00F976BE">
              <w:rPr>
                <w:rFonts w:ascii="Marianne" w:eastAsia="Arial" w:hAnsi="Marianne" w:cs="Arial"/>
                <w:sz w:val="22"/>
                <w:szCs w:val="22"/>
                <w:lang w:eastAsia="en-US"/>
              </w:rPr>
              <w:t>om</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du</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1"/>
                <w:sz w:val="22"/>
                <w:szCs w:val="22"/>
                <w:lang w:eastAsia="en-US"/>
              </w:rPr>
              <w:t>i</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ea</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 xml:space="preserve">t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espo</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sab</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ou</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du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ep</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ése</w:t>
            </w:r>
            <w:r w:rsidRPr="00F976BE">
              <w:rPr>
                <w:rFonts w:ascii="Marianne" w:eastAsia="Arial" w:hAnsi="Marianne" w:cs="Arial"/>
                <w:spacing w:val="-3"/>
                <w:sz w:val="22"/>
                <w:szCs w:val="22"/>
                <w:lang w:eastAsia="en-US"/>
              </w:rPr>
              <w:t>n</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ant au</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sé</w:t>
            </w:r>
          </w:p>
          <w:p w14:paraId="0918C335" w14:textId="77777777" w:rsidR="003A6931" w:rsidRPr="00AE092F" w:rsidRDefault="003A6931" w:rsidP="00BD06E6">
            <w:pPr>
              <w:widowControl w:val="0"/>
              <w:spacing w:line="241" w:lineRule="auto"/>
              <w:ind w:right="61"/>
              <w:jc w:val="center"/>
              <w:rPr>
                <w:rFonts w:ascii="Marianne" w:eastAsia="Arial" w:hAnsi="Marianne" w:cs="Arial"/>
                <w:szCs w:val="22"/>
                <w:lang w:val="en-US" w:eastAsia="en-US"/>
              </w:rPr>
            </w:pPr>
            <w:r w:rsidRPr="00AE092F">
              <w:rPr>
                <w:rFonts w:ascii="Marianne" w:hAnsi="Marianne" w:cs="Arial"/>
                <w:i/>
                <w:color w:val="0000FF"/>
                <w:sz w:val="16"/>
                <w:lang w:val="en-US"/>
              </w:rPr>
              <w:t>Name of Accountable Manager or Authorised Representative</w:t>
            </w:r>
          </w:p>
          <w:p w14:paraId="16057357" w14:textId="77777777" w:rsidR="003A6931" w:rsidRPr="00AE092F" w:rsidRDefault="003A6931" w:rsidP="00373EF0">
            <w:pPr>
              <w:widowControl w:val="0"/>
              <w:spacing w:before="14" w:line="220" w:lineRule="exact"/>
              <w:rPr>
                <w:rFonts w:ascii="Marianne" w:eastAsia="Calibri" w:hAnsi="Marianne"/>
                <w:sz w:val="22"/>
                <w:szCs w:val="22"/>
                <w:lang w:val="en-US" w:eastAsia="en-US"/>
              </w:rPr>
            </w:pPr>
          </w:p>
          <w:sdt>
            <w:sdtPr>
              <w:rPr>
                <w:rFonts w:ascii="Marianne" w:eastAsia="Arial" w:hAnsi="Marianne" w:cs="Arial"/>
                <w:spacing w:val="-1"/>
                <w:sz w:val="22"/>
                <w:szCs w:val="22"/>
                <w:lang w:eastAsia="en-US"/>
              </w:rPr>
              <w:alias w:val="Name of Chief Executive or Authorised Representative"/>
              <w:tag w:val="Name of Chief Executive or Authorised Representative"/>
              <w:id w:val="1776976249"/>
              <w:placeholder>
                <w:docPart w:val="5F83E5848D8E41C189C1A9E1281538FD"/>
              </w:placeholder>
              <w:showingPlcHdr/>
            </w:sdtPr>
            <w:sdtEndPr/>
            <w:sdtContent>
              <w:p w14:paraId="6A269516" w14:textId="77777777" w:rsidR="003A6931" w:rsidRPr="00F976BE" w:rsidRDefault="003A6931" w:rsidP="00373EF0">
                <w:pPr>
                  <w:spacing w:before="120" w:after="120"/>
                  <w:jc w:val="center"/>
                  <w:rPr>
                    <w:rFonts w:ascii="Marianne" w:hAnsi="Marianne" w:cs="Arial"/>
                  </w:rPr>
                </w:pPr>
                <w:r w:rsidRPr="00F976BE">
                  <w:rPr>
                    <w:rStyle w:val="Textedelespacerserv"/>
                    <w:rFonts w:ascii="Marianne" w:hAnsi="Marianne" w:cs="Arial"/>
                  </w:rPr>
                  <w:t>Cliquez ici pour taper du texte.</w:t>
                </w:r>
              </w:p>
            </w:sdtContent>
          </w:sdt>
        </w:tc>
        <w:tc>
          <w:tcPr>
            <w:tcW w:w="3659" w:type="dxa"/>
            <w:gridSpan w:val="3"/>
            <w:tcBorders>
              <w:top w:val="single" w:sz="4" w:space="0" w:color="auto"/>
              <w:bottom w:val="single" w:sz="4" w:space="0" w:color="auto"/>
            </w:tcBorders>
          </w:tcPr>
          <w:p w14:paraId="65326DF1" w14:textId="77777777" w:rsidR="003A6931" w:rsidRPr="00F976BE" w:rsidRDefault="003A6931" w:rsidP="00373EF0">
            <w:pPr>
              <w:widowControl w:val="0"/>
              <w:tabs>
                <w:tab w:val="left" w:pos="3281"/>
              </w:tabs>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Si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na</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u</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w:t>
            </w:r>
          </w:p>
          <w:p w14:paraId="5AB0A78B" w14:textId="77777777" w:rsidR="003A6931" w:rsidRPr="00F976BE" w:rsidRDefault="003A6931" w:rsidP="00BD06E6">
            <w:pPr>
              <w:widowControl w:val="0"/>
              <w:spacing w:line="241" w:lineRule="auto"/>
              <w:jc w:val="center"/>
              <w:rPr>
                <w:rFonts w:ascii="Marianne" w:hAnsi="Marianne" w:cs="Arial"/>
                <w:i/>
                <w:color w:val="0000FF"/>
                <w:sz w:val="16"/>
              </w:rPr>
            </w:pPr>
            <w:r w:rsidRPr="00F976BE">
              <w:rPr>
                <w:rFonts w:ascii="Marianne" w:hAnsi="Marianne" w:cs="Arial"/>
                <w:i/>
                <w:color w:val="0000FF"/>
                <w:sz w:val="16"/>
              </w:rPr>
              <w:t>Signature</w:t>
            </w:r>
          </w:p>
          <w:p w14:paraId="4618560A" w14:textId="77777777" w:rsidR="003A6931" w:rsidRPr="00F976BE" w:rsidRDefault="003A6931" w:rsidP="00373EF0">
            <w:pPr>
              <w:widowControl w:val="0"/>
              <w:spacing w:line="200" w:lineRule="exact"/>
              <w:rPr>
                <w:rFonts w:ascii="Marianne" w:hAnsi="Marianne" w:cs="Arial"/>
              </w:rPr>
            </w:pPr>
          </w:p>
        </w:tc>
      </w:tr>
      <w:tr w:rsidR="00E91C63" w:rsidRPr="00750B27" w14:paraId="3FE11E4D" w14:textId="66A66B6B" w:rsidTr="00E91C63">
        <w:trPr>
          <w:trHeight w:val="3162"/>
        </w:trPr>
        <w:tc>
          <w:tcPr>
            <w:tcW w:w="6780" w:type="dxa"/>
            <w:gridSpan w:val="5"/>
            <w:tcBorders>
              <w:top w:val="single" w:sz="4" w:space="0" w:color="auto"/>
              <w:bottom w:val="single" w:sz="4" w:space="0" w:color="auto"/>
            </w:tcBorders>
          </w:tcPr>
          <w:p w14:paraId="30920BA5" w14:textId="77777777" w:rsidR="00E91C63" w:rsidRPr="00F976BE" w:rsidRDefault="00E91C63" w:rsidP="00E91C63">
            <w:pPr>
              <w:widowControl w:val="0"/>
              <w:spacing w:before="240"/>
              <w:ind w:right="-23"/>
              <w:rPr>
                <w:rFonts w:ascii="Marianne" w:eastAsia="Arial" w:hAnsi="Marianne" w:cs="Arial"/>
                <w:sz w:val="22"/>
                <w:szCs w:val="22"/>
                <w:lang w:eastAsia="en-US"/>
              </w:rPr>
            </w:pPr>
            <w:r w:rsidRPr="00F976BE">
              <w:rPr>
                <w:rFonts w:ascii="Marianne" w:eastAsia="Arial" w:hAnsi="Marianne" w:cs="Arial"/>
                <w:spacing w:val="-1"/>
                <w:sz w:val="22"/>
                <w:szCs w:val="22"/>
                <w:lang w:eastAsia="en-US"/>
              </w:rPr>
              <w:t>C</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tt</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3"/>
                <w:sz w:val="22"/>
                <w:szCs w:val="22"/>
                <w:lang w:eastAsia="en-US"/>
              </w:rPr>
              <w:t>e</w:t>
            </w:r>
            <w:r w:rsidRPr="00F976BE">
              <w:rPr>
                <w:rFonts w:ascii="Marianne" w:eastAsia="Arial" w:hAnsi="Marianne" w:cs="Arial"/>
                <w:spacing w:val="1"/>
                <w:sz w:val="22"/>
                <w:szCs w:val="22"/>
                <w:lang w:eastAsia="en-US"/>
              </w:rPr>
              <w:t>m</w:t>
            </w:r>
            <w:r w:rsidRPr="00F976BE">
              <w:rPr>
                <w:rFonts w:ascii="Marianne" w:eastAsia="Arial" w:hAnsi="Marianne" w:cs="Arial"/>
                <w:sz w:val="22"/>
                <w:szCs w:val="22"/>
                <w:lang w:eastAsia="en-US"/>
              </w:rPr>
              <w:t>ande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t</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ê</w:t>
            </w:r>
            <w:r w:rsidRPr="00F976BE">
              <w:rPr>
                <w:rFonts w:ascii="Marianne" w:eastAsia="Arial" w:hAnsi="Marianne" w:cs="Arial"/>
                <w:spacing w:val="1"/>
                <w:sz w:val="22"/>
                <w:szCs w:val="22"/>
                <w:lang w:eastAsia="en-US"/>
              </w:rPr>
              <w:t>tr</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en</w:t>
            </w:r>
            <w:r w:rsidRPr="00F976BE">
              <w:rPr>
                <w:rFonts w:ascii="Marianne" w:eastAsia="Arial" w:hAnsi="Marianne" w:cs="Arial"/>
                <w:spacing w:val="-2"/>
                <w:sz w:val="22"/>
                <w:szCs w:val="22"/>
                <w:lang w:eastAsia="en-US"/>
              </w:rPr>
              <w:t>v</w:t>
            </w:r>
            <w:r w:rsidRPr="00F976BE">
              <w:rPr>
                <w:rFonts w:ascii="Marianne" w:eastAsia="Arial" w:hAnsi="Marianne" w:cs="Arial"/>
                <w:sz w:val="22"/>
                <w:szCs w:val="22"/>
                <w:lang w:eastAsia="en-US"/>
              </w:rPr>
              <w:t>o</w:t>
            </w:r>
            <w:r w:rsidRPr="00F976BE">
              <w:rPr>
                <w:rFonts w:ascii="Marianne" w:eastAsia="Arial" w:hAnsi="Marianne" w:cs="Arial"/>
                <w:spacing w:val="-2"/>
                <w:sz w:val="22"/>
                <w:szCs w:val="22"/>
                <w:lang w:eastAsia="en-US"/>
              </w:rPr>
              <w:t>y</w:t>
            </w:r>
            <w:r w:rsidRPr="00F976BE">
              <w:rPr>
                <w:rFonts w:ascii="Marianne" w:eastAsia="Arial" w:hAnsi="Marianne" w:cs="Arial"/>
                <w:sz w:val="22"/>
                <w:szCs w:val="22"/>
                <w:lang w:eastAsia="en-US"/>
              </w:rPr>
              <w:t>ée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par </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é</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écop</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e, par courriel ou par courrier postal</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à</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w:t>
            </w:r>
          </w:p>
          <w:p w14:paraId="6DD5995F" w14:textId="77777777" w:rsidR="00E91C63" w:rsidRPr="00AE092F" w:rsidRDefault="00E91C63" w:rsidP="00373EF0">
            <w:pPr>
              <w:widowControl w:val="0"/>
              <w:spacing w:line="241" w:lineRule="auto"/>
              <w:ind w:right="342"/>
              <w:rPr>
                <w:rFonts w:ascii="Marianne" w:hAnsi="Marianne" w:cs="Arial"/>
                <w:i/>
                <w:color w:val="0000FF"/>
                <w:sz w:val="16"/>
                <w:lang w:val="en-US"/>
              </w:rPr>
            </w:pPr>
            <w:r w:rsidRPr="00AE092F">
              <w:rPr>
                <w:rFonts w:ascii="Marianne" w:hAnsi="Marianne" w:cs="Arial"/>
                <w:i/>
                <w:color w:val="0000FF"/>
                <w:sz w:val="16"/>
                <w:lang w:val="en-US"/>
              </w:rPr>
              <w:t>This request must be sent by fax, by e-mail or by post in</w:t>
            </w:r>
          </w:p>
          <w:p w14:paraId="3669C8F3" w14:textId="77777777" w:rsidR="00E91C63" w:rsidRPr="00AE092F" w:rsidRDefault="00E91C63" w:rsidP="00373EF0">
            <w:pPr>
              <w:widowControl w:val="0"/>
              <w:spacing w:before="6" w:line="110" w:lineRule="exact"/>
              <w:rPr>
                <w:rFonts w:ascii="Marianne" w:eastAsia="Calibri" w:hAnsi="Marianne"/>
                <w:sz w:val="11"/>
                <w:szCs w:val="11"/>
                <w:lang w:val="en-US" w:eastAsia="en-US"/>
              </w:rPr>
            </w:pPr>
          </w:p>
          <w:p w14:paraId="134EDA70" w14:textId="77777777" w:rsidR="00E91C63" w:rsidRPr="00F976BE" w:rsidRDefault="00E91C63" w:rsidP="00BD06E6">
            <w:pPr>
              <w:widowControl w:val="0"/>
              <w:ind w:right="-20" w:firstLine="33"/>
              <w:jc w:val="center"/>
              <w:rPr>
                <w:rFonts w:ascii="Marianne" w:eastAsia="Arial" w:hAnsi="Marianne" w:cs="Arial"/>
                <w:b/>
                <w:bCs/>
                <w:lang w:eastAsia="en-US"/>
              </w:rPr>
            </w:pPr>
            <w:r w:rsidRPr="00F976BE">
              <w:rPr>
                <w:rFonts w:ascii="Marianne" w:eastAsia="Arial" w:hAnsi="Marianne" w:cs="Arial"/>
                <w:b/>
                <w:bCs/>
                <w:lang w:eastAsia="en-US"/>
              </w:rPr>
              <w:t>Dir</w:t>
            </w:r>
            <w:r w:rsidRPr="00F976BE">
              <w:rPr>
                <w:rFonts w:ascii="Marianne" w:eastAsia="Arial" w:hAnsi="Marianne" w:cs="Arial"/>
                <w:b/>
                <w:bCs/>
                <w:spacing w:val="1"/>
                <w:lang w:eastAsia="en-US"/>
              </w:rPr>
              <w:t>ec</w:t>
            </w:r>
            <w:r w:rsidRPr="00F976BE">
              <w:rPr>
                <w:rFonts w:ascii="Marianne" w:eastAsia="Arial" w:hAnsi="Marianne" w:cs="Arial"/>
                <w:b/>
                <w:bCs/>
                <w:spacing w:val="-1"/>
                <w:lang w:eastAsia="en-US"/>
              </w:rPr>
              <w:t>t</w:t>
            </w:r>
            <w:r w:rsidRPr="00F976BE">
              <w:rPr>
                <w:rFonts w:ascii="Marianne" w:eastAsia="Arial" w:hAnsi="Marianne" w:cs="Arial"/>
                <w:b/>
                <w:bCs/>
                <w:lang w:eastAsia="en-US"/>
              </w:rPr>
              <w:t>ion G</w:t>
            </w:r>
            <w:r w:rsidRPr="00F976BE">
              <w:rPr>
                <w:rFonts w:ascii="Marianne" w:eastAsia="Arial" w:hAnsi="Marianne" w:cs="Arial"/>
                <w:b/>
                <w:bCs/>
                <w:spacing w:val="1"/>
                <w:lang w:eastAsia="en-US"/>
              </w:rPr>
              <w:t>é</w:t>
            </w:r>
            <w:r w:rsidRPr="00F976BE">
              <w:rPr>
                <w:rFonts w:ascii="Marianne" w:eastAsia="Arial" w:hAnsi="Marianne" w:cs="Arial"/>
                <w:b/>
                <w:bCs/>
                <w:spacing w:val="-3"/>
                <w:lang w:eastAsia="en-US"/>
              </w:rPr>
              <w:t>n</w:t>
            </w:r>
            <w:r w:rsidRPr="00F976BE">
              <w:rPr>
                <w:rFonts w:ascii="Marianne" w:eastAsia="Arial" w:hAnsi="Marianne" w:cs="Arial"/>
                <w:b/>
                <w:bCs/>
                <w:spacing w:val="1"/>
                <w:lang w:eastAsia="en-US"/>
              </w:rPr>
              <w:t>é</w:t>
            </w:r>
            <w:r w:rsidRPr="00F976BE">
              <w:rPr>
                <w:rFonts w:ascii="Marianne" w:eastAsia="Arial" w:hAnsi="Marianne" w:cs="Arial"/>
                <w:b/>
                <w:bCs/>
                <w:lang w:eastAsia="en-US"/>
              </w:rPr>
              <w:t>r</w:t>
            </w:r>
            <w:r w:rsidRPr="00F976BE">
              <w:rPr>
                <w:rFonts w:ascii="Marianne" w:eastAsia="Arial" w:hAnsi="Marianne" w:cs="Arial"/>
                <w:b/>
                <w:bCs/>
                <w:spacing w:val="1"/>
                <w:lang w:eastAsia="en-US"/>
              </w:rPr>
              <w:t>a</w:t>
            </w:r>
            <w:r w:rsidRPr="00F976BE">
              <w:rPr>
                <w:rFonts w:ascii="Marianne" w:eastAsia="Arial" w:hAnsi="Marianne" w:cs="Arial"/>
                <w:b/>
                <w:bCs/>
                <w:spacing w:val="-2"/>
                <w:lang w:eastAsia="en-US"/>
              </w:rPr>
              <w:t>l</w:t>
            </w:r>
            <w:r w:rsidRPr="00F976BE">
              <w:rPr>
                <w:rFonts w:ascii="Marianne" w:eastAsia="Arial" w:hAnsi="Marianne" w:cs="Arial"/>
                <w:b/>
                <w:bCs/>
                <w:lang w:eastAsia="en-US"/>
              </w:rPr>
              <w:t>e</w:t>
            </w:r>
            <w:r w:rsidRPr="00F976BE">
              <w:rPr>
                <w:rFonts w:ascii="Marianne" w:eastAsia="Arial" w:hAnsi="Marianne" w:cs="Arial"/>
                <w:b/>
                <w:bCs/>
                <w:spacing w:val="1"/>
                <w:lang w:eastAsia="en-US"/>
              </w:rPr>
              <w:t xml:space="preserve"> </w:t>
            </w:r>
            <w:r w:rsidRPr="00F976BE">
              <w:rPr>
                <w:rFonts w:ascii="Marianne" w:eastAsia="Arial" w:hAnsi="Marianne" w:cs="Arial"/>
                <w:b/>
                <w:bCs/>
                <w:spacing w:val="-3"/>
                <w:lang w:eastAsia="en-US"/>
              </w:rPr>
              <w:t>p</w:t>
            </w:r>
            <w:r w:rsidRPr="00F976BE">
              <w:rPr>
                <w:rFonts w:ascii="Marianne" w:eastAsia="Arial" w:hAnsi="Marianne" w:cs="Arial"/>
                <w:b/>
                <w:bCs/>
                <w:lang w:eastAsia="en-US"/>
              </w:rPr>
              <w:t>our</w:t>
            </w:r>
            <w:r w:rsidRPr="00F976BE">
              <w:rPr>
                <w:rFonts w:ascii="Marianne" w:eastAsia="Arial" w:hAnsi="Marianne" w:cs="Arial"/>
                <w:b/>
                <w:bCs/>
                <w:spacing w:val="1"/>
                <w:lang w:eastAsia="en-US"/>
              </w:rPr>
              <w:t xml:space="preserve"> </w:t>
            </w:r>
            <w:r w:rsidRPr="00F976BE">
              <w:rPr>
                <w:rFonts w:ascii="Marianne" w:eastAsia="Arial" w:hAnsi="Marianne" w:cs="Arial"/>
                <w:b/>
                <w:bCs/>
                <w:lang w:eastAsia="en-US"/>
              </w:rPr>
              <w:t>l</w:t>
            </w:r>
            <w:r w:rsidRPr="00F976BE">
              <w:rPr>
                <w:rFonts w:ascii="Marianne" w:eastAsia="Arial" w:hAnsi="Marianne" w:cs="Arial"/>
                <w:b/>
                <w:bCs/>
                <w:spacing w:val="3"/>
                <w:lang w:eastAsia="en-US"/>
              </w:rPr>
              <w:t>’</w:t>
            </w:r>
            <w:r w:rsidRPr="00F976BE">
              <w:rPr>
                <w:rFonts w:ascii="Marianne" w:eastAsia="Arial" w:hAnsi="Marianne" w:cs="Arial"/>
                <w:b/>
                <w:bCs/>
                <w:spacing w:val="-5"/>
                <w:lang w:eastAsia="en-US"/>
              </w:rPr>
              <w:t>A</w:t>
            </w:r>
            <w:r w:rsidRPr="00F976BE">
              <w:rPr>
                <w:rFonts w:ascii="Marianne" w:eastAsia="Arial" w:hAnsi="Marianne" w:cs="Arial"/>
                <w:b/>
                <w:bCs/>
                <w:lang w:eastAsia="en-US"/>
              </w:rPr>
              <w:t>rm</w:t>
            </w:r>
            <w:r w:rsidRPr="00F976BE">
              <w:rPr>
                <w:rFonts w:ascii="Marianne" w:eastAsia="Arial" w:hAnsi="Marianne" w:cs="Arial"/>
                <w:b/>
                <w:bCs/>
                <w:spacing w:val="1"/>
                <w:lang w:eastAsia="en-US"/>
              </w:rPr>
              <w:t>e</w:t>
            </w:r>
            <w:r w:rsidRPr="00F976BE">
              <w:rPr>
                <w:rFonts w:ascii="Marianne" w:eastAsia="Arial" w:hAnsi="Marianne" w:cs="Arial"/>
                <w:b/>
                <w:bCs/>
                <w:lang w:eastAsia="en-US"/>
              </w:rPr>
              <w:t>m</w:t>
            </w:r>
            <w:r w:rsidRPr="00F976BE">
              <w:rPr>
                <w:rFonts w:ascii="Marianne" w:eastAsia="Arial" w:hAnsi="Marianne" w:cs="Arial"/>
                <w:b/>
                <w:bCs/>
                <w:spacing w:val="1"/>
                <w:lang w:eastAsia="en-US"/>
              </w:rPr>
              <w:t>e</w:t>
            </w:r>
            <w:r w:rsidRPr="00F976BE">
              <w:rPr>
                <w:rFonts w:ascii="Marianne" w:eastAsia="Arial" w:hAnsi="Marianne" w:cs="Arial"/>
                <w:b/>
                <w:bCs/>
                <w:lang w:eastAsia="en-US"/>
              </w:rPr>
              <w:t>nt</w:t>
            </w:r>
          </w:p>
          <w:p w14:paraId="531EAB17"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lang w:eastAsia="en-US"/>
              </w:rPr>
              <w:t>Responsable Pôle architectures techniques des systèmes aéronautiques</w:t>
            </w:r>
          </w:p>
          <w:p w14:paraId="5A96783B"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lang w:eastAsia="en-US"/>
              </w:rPr>
              <w:t>Bâtiment Perret PC037</w:t>
            </w:r>
          </w:p>
          <w:p w14:paraId="598F5855" w14:textId="77777777" w:rsidR="00E91C63" w:rsidRPr="00F976BE" w:rsidRDefault="00E91C63" w:rsidP="00BD06E6">
            <w:pPr>
              <w:widowControl w:val="0"/>
              <w:spacing w:before="18" w:line="220" w:lineRule="exact"/>
              <w:jc w:val="center"/>
              <w:rPr>
                <w:rFonts w:ascii="Marianne" w:eastAsia="Calibri" w:hAnsi="Marianne"/>
                <w:sz w:val="22"/>
                <w:szCs w:val="22"/>
                <w:lang w:eastAsia="en-US"/>
              </w:rPr>
            </w:pPr>
          </w:p>
          <w:p w14:paraId="6B3C9A1B" w14:textId="77777777" w:rsidR="00E91C63" w:rsidRPr="00F976BE" w:rsidRDefault="00E91C63" w:rsidP="00BD06E6">
            <w:pPr>
              <w:tabs>
                <w:tab w:val="left" w:pos="2160"/>
              </w:tabs>
              <w:ind w:firstLine="46"/>
              <w:jc w:val="center"/>
              <w:rPr>
                <w:rFonts w:ascii="Marianne" w:hAnsi="Marianne" w:cs="Arial"/>
              </w:rPr>
            </w:pPr>
            <w:r w:rsidRPr="00F976BE">
              <w:rPr>
                <w:rFonts w:ascii="Marianne" w:hAnsi="Marianne" w:cs="Arial"/>
              </w:rPr>
              <w:t>60, Boulevard du général Martial Valin</w:t>
            </w:r>
          </w:p>
          <w:p w14:paraId="0EF0E6DD" w14:textId="77777777" w:rsidR="00E91C63" w:rsidRPr="00F976BE" w:rsidRDefault="00E91C63" w:rsidP="00BD06E6">
            <w:pPr>
              <w:tabs>
                <w:tab w:val="left" w:pos="2160"/>
              </w:tabs>
              <w:ind w:firstLine="46"/>
              <w:jc w:val="center"/>
              <w:rPr>
                <w:rFonts w:ascii="Marianne" w:hAnsi="Marianne" w:cs="Arial"/>
              </w:rPr>
            </w:pPr>
            <w:r w:rsidRPr="00F976BE">
              <w:rPr>
                <w:rFonts w:ascii="Marianne" w:hAnsi="Marianne" w:cs="Arial"/>
              </w:rPr>
              <w:t>CS 21623</w:t>
            </w:r>
          </w:p>
          <w:p w14:paraId="4AD552DF" w14:textId="5E970AB0" w:rsidR="00E91C63" w:rsidRPr="00F976BE" w:rsidRDefault="00E91C63" w:rsidP="00BD06E6">
            <w:pPr>
              <w:widowControl w:val="0"/>
              <w:ind w:right="-20"/>
              <w:jc w:val="center"/>
              <w:rPr>
                <w:rFonts w:ascii="Marianne" w:eastAsia="Arial" w:hAnsi="Marianne" w:cs="Arial"/>
                <w:lang w:eastAsia="en-US"/>
              </w:rPr>
            </w:pPr>
            <w:r w:rsidRPr="00F976BE">
              <w:rPr>
                <w:rFonts w:ascii="Marianne" w:hAnsi="Marianne" w:cs="Arial"/>
              </w:rPr>
              <w:t>75</w:t>
            </w:r>
            <w:r w:rsidRPr="00F976BE">
              <w:rPr>
                <w:rFonts w:ascii="Calibri" w:hAnsi="Calibri" w:cs="Calibri"/>
              </w:rPr>
              <w:t> </w:t>
            </w:r>
            <w:r w:rsidRPr="00F976BE">
              <w:rPr>
                <w:rFonts w:ascii="Marianne" w:hAnsi="Marianne" w:cs="Arial"/>
              </w:rPr>
              <w:t>509 Paris cedex 15</w:t>
            </w:r>
          </w:p>
          <w:p w14:paraId="74D923C1" w14:textId="77777777" w:rsidR="00E91C63" w:rsidRPr="00F976BE" w:rsidRDefault="00E91C63" w:rsidP="00BD06E6">
            <w:pPr>
              <w:widowControl w:val="0"/>
              <w:spacing w:before="10" w:line="130" w:lineRule="exact"/>
              <w:jc w:val="center"/>
              <w:rPr>
                <w:rFonts w:ascii="Marianne" w:eastAsia="Calibri" w:hAnsi="Marianne"/>
                <w:sz w:val="13"/>
                <w:szCs w:val="13"/>
                <w:lang w:eastAsia="en-US"/>
              </w:rPr>
            </w:pPr>
          </w:p>
          <w:p w14:paraId="493D8EC9"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spacing w:val="2"/>
                <w:lang w:eastAsia="en-US"/>
              </w:rPr>
              <w:t>T</w:t>
            </w:r>
            <w:r w:rsidRPr="00F976BE">
              <w:rPr>
                <w:rFonts w:ascii="Marianne" w:eastAsia="Arial" w:hAnsi="Marianne" w:cs="Arial"/>
                <w:lang w:eastAsia="en-US"/>
              </w:rPr>
              <w:t>é</w:t>
            </w:r>
            <w:r w:rsidRPr="00F976BE">
              <w:rPr>
                <w:rFonts w:ascii="Marianne" w:eastAsia="Arial" w:hAnsi="Marianne" w:cs="Arial"/>
                <w:spacing w:val="-1"/>
                <w:lang w:eastAsia="en-US"/>
              </w:rPr>
              <w:t>l</w:t>
            </w:r>
            <w:r w:rsidRPr="00F976BE">
              <w:rPr>
                <w:rFonts w:ascii="Marianne" w:eastAsia="Arial" w:hAnsi="Marianne" w:cs="Arial"/>
                <w:lang w:eastAsia="en-US"/>
              </w:rPr>
              <w:t>écop</w:t>
            </w:r>
            <w:r w:rsidRPr="00F976BE">
              <w:rPr>
                <w:rFonts w:ascii="Marianne" w:eastAsia="Arial" w:hAnsi="Marianne" w:cs="Arial"/>
                <w:spacing w:val="-1"/>
                <w:lang w:eastAsia="en-US"/>
              </w:rPr>
              <w:t>i</w:t>
            </w:r>
            <w:r w:rsidRPr="00F976BE">
              <w:rPr>
                <w:rFonts w:ascii="Marianne" w:eastAsia="Arial" w:hAnsi="Marianne" w:cs="Arial"/>
                <w:lang w:eastAsia="en-US"/>
              </w:rPr>
              <w:t>e</w:t>
            </w:r>
            <w:r w:rsidRPr="00F976BE">
              <w:rPr>
                <w:rFonts w:ascii="Marianne" w:eastAsia="Arial" w:hAnsi="Marianne" w:cs="Arial"/>
                <w:spacing w:val="-2"/>
                <w:lang w:eastAsia="en-US"/>
              </w:rPr>
              <w:t xml:space="preserve"> </w:t>
            </w:r>
            <w:r w:rsidRPr="00F976BE">
              <w:rPr>
                <w:rFonts w:ascii="Marianne" w:eastAsia="Arial" w:hAnsi="Marianne" w:cs="Arial"/>
                <w:lang w:eastAsia="en-US"/>
              </w:rPr>
              <w:t xml:space="preserve">: </w:t>
            </w:r>
            <w:r w:rsidRPr="00F976BE">
              <w:rPr>
                <w:rFonts w:ascii="Marianne" w:eastAsia="Arial" w:hAnsi="Marianne" w:cs="Arial"/>
                <w:spacing w:val="1"/>
                <w:lang w:eastAsia="en-US"/>
              </w:rPr>
              <w:t>33</w:t>
            </w:r>
            <w:r w:rsidRPr="00F976BE">
              <w:rPr>
                <w:rFonts w:ascii="Marianne" w:eastAsia="Arial" w:hAnsi="Marianne" w:cs="Arial"/>
                <w:lang w:eastAsia="en-US"/>
              </w:rPr>
              <w:t xml:space="preserve"> </w:t>
            </w:r>
            <w:r w:rsidRPr="00F976BE">
              <w:rPr>
                <w:rFonts w:ascii="Marianne" w:eastAsia="Arial" w:hAnsi="Marianne" w:cs="Arial"/>
                <w:spacing w:val="1"/>
                <w:lang w:eastAsia="en-US"/>
              </w:rPr>
              <w:t>(</w:t>
            </w:r>
            <w:r w:rsidRPr="00F976BE">
              <w:rPr>
                <w:rFonts w:ascii="Marianne" w:eastAsia="Arial" w:hAnsi="Marianne" w:cs="Arial"/>
                <w:spacing w:val="-3"/>
                <w:lang w:eastAsia="en-US"/>
              </w:rPr>
              <w:t>0</w:t>
            </w:r>
            <w:r w:rsidRPr="00F976BE">
              <w:rPr>
                <w:rFonts w:ascii="Marianne" w:eastAsia="Arial" w:hAnsi="Marianne" w:cs="Arial"/>
                <w:spacing w:val="1"/>
                <w:lang w:eastAsia="en-US"/>
              </w:rPr>
              <w:t>)</w:t>
            </w:r>
            <w:r w:rsidRPr="00F976BE">
              <w:rPr>
                <w:rFonts w:ascii="Marianne" w:eastAsia="Arial" w:hAnsi="Marianne" w:cs="Arial"/>
                <w:lang w:eastAsia="en-US"/>
              </w:rPr>
              <w:t>9 88 68 77 90</w:t>
            </w:r>
          </w:p>
          <w:p w14:paraId="599B8F9B" w14:textId="77777777" w:rsidR="00E91C63" w:rsidRPr="00F976BE" w:rsidRDefault="00E91C63" w:rsidP="00BD06E6">
            <w:pPr>
              <w:widowControl w:val="0"/>
              <w:tabs>
                <w:tab w:val="left" w:pos="2160"/>
              </w:tabs>
              <w:spacing w:after="200" w:line="276" w:lineRule="auto"/>
              <w:jc w:val="center"/>
              <w:rPr>
                <w:rFonts w:ascii="Marianne" w:eastAsia="Calibri" w:hAnsi="Marianne" w:cs="Arial"/>
                <w:lang w:eastAsia="en-US"/>
              </w:rPr>
            </w:pPr>
            <w:r w:rsidRPr="00F976BE">
              <w:rPr>
                <w:rFonts w:ascii="Marianne" w:eastAsia="Calibri" w:hAnsi="Marianne" w:cs="Arial"/>
                <w:lang w:eastAsia="en-US"/>
              </w:rPr>
              <w:t xml:space="preserve">E-mail: </w:t>
            </w:r>
            <w:r w:rsidRPr="00F976BE">
              <w:rPr>
                <w:rFonts w:ascii="Marianne" w:eastAsia="Calibri" w:hAnsi="Marianne" w:cs="Arial"/>
                <w:color w:val="0000FF"/>
                <w:u w:val="single"/>
                <w:lang w:eastAsia="en-US"/>
              </w:rPr>
              <w:t>dga-dt-navigabilite.contact-demarche.fct@intradef.gouv.fr</w:t>
            </w:r>
          </w:p>
        </w:tc>
        <w:tc>
          <w:tcPr>
            <w:tcW w:w="3710" w:type="dxa"/>
            <w:gridSpan w:val="5"/>
            <w:tcBorders>
              <w:top w:val="single" w:sz="4" w:space="0" w:color="auto"/>
              <w:bottom w:val="single" w:sz="4" w:space="0" w:color="auto"/>
            </w:tcBorders>
          </w:tcPr>
          <w:p w14:paraId="75328E62" w14:textId="77777777" w:rsidR="00E91C63" w:rsidRPr="00F976BE" w:rsidRDefault="00E91C63" w:rsidP="00E91C63">
            <w:pPr>
              <w:spacing w:before="240"/>
              <w:jc w:val="center"/>
              <w:rPr>
                <w:rFonts w:ascii="Marianne" w:hAnsi="Marianne" w:cs="Arial"/>
                <w:b/>
                <w:sz w:val="22"/>
                <w:szCs w:val="22"/>
                <w:lang w:eastAsia="de-DE"/>
              </w:rPr>
            </w:pPr>
            <w:r w:rsidRPr="00F976BE">
              <w:rPr>
                <w:rFonts w:ascii="Marianne" w:hAnsi="Marianne" w:cs="Arial"/>
                <w:b/>
                <w:sz w:val="22"/>
                <w:szCs w:val="22"/>
                <w:lang w:eastAsia="de-DE"/>
              </w:rPr>
              <w:t>Instructions</w:t>
            </w:r>
          </w:p>
          <w:p w14:paraId="2F8D3B9D" w14:textId="77777777" w:rsidR="00E91C63" w:rsidRPr="00F976BE" w:rsidRDefault="00E91C63" w:rsidP="00E91C63">
            <w:pPr>
              <w:jc w:val="center"/>
              <w:rPr>
                <w:rFonts w:ascii="Marianne" w:eastAsia="Arial" w:hAnsi="Marianne" w:cs="Arial"/>
                <w:i/>
                <w:color w:val="0000FF"/>
                <w:spacing w:val="1"/>
              </w:rPr>
            </w:pPr>
            <w:r w:rsidRPr="00F976BE">
              <w:rPr>
                <w:rFonts w:ascii="Marianne" w:eastAsia="Arial" w:hAnsi="Marianne" w:cs="Arial"/>
                <w:i/>
                <w:color w:val="0000FF"/>
                <w:spacing w:val="1"/>
              </w:rPr>
              <w:t>Completion instructions</w:t>
            </w:r>
          </w:p>
          <w:p w14:paraId="5834D32B" w14:textId="77777777" w:rsidR="00E91C63" w:rsidRPr="00F976BE" w:rsidRDefault="00E91C63" w:rsidP="00E91C63">
            <w:pPr>
              <w:jc w:val="center"/>
              <w:rPr>
                <w:rFonts w:ascii="Marianne" w:eastAsia="Arial" w:hAnsi="Marianne" w:cs="Arial"/>
                <w:spacing w:val="1"/>
              </w:rPr>
            </w:pPr>
          </w:p>
          <w:bookmarkStart w:id="0" w:name="_MON_1687093746"/>
          <w:bookmarkEnd w:id="0"/>
          <w:p w14:paraId="7D96105A" w14:textId="6AE15A07" w:rsidR="00E91C63" w:rsidRPr="00F976BE" w:rsidRDefault="0035007E" w:rsidP="00E91C63">
            <w:pPr>
              <w:jc w:val="center"/>
              <w:rPr>
                <w:rFonts w:ascii="Marianne" w:eastAsia="Arial" w:hAnsi="Marianne" w:cs="Arial"/>
                <w:spacing w:val="-1"/>
              </w:rPr>
            </w:pPr>
            <w:r w:rsidRPr="00F976BE">
              <w:rPr>
                <w:rFonts w:ascii="Marianne" w:eastAsia="Arial" w:hAnsi="Marianne" w:cs="Arial"/>
                <w:spacing w:val="-1"/>
              </w:rPr>
              <w:object w:dxaOrig="1440" w:dyaOrig="932" w14:anchorId="66AA7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1" o:title=""/>
                </v:shape>
                <o:OLEObject Type="Embed" ProgID="Word.Document.12" ShapeID="_x0000_i1025" DrawAspect="Icon" ObjectID="_1797683177" r:id="rId12">
                  <o:FieldCodes>\s</o:FieldCodes>
                </o:OLEObject>
              </w:object>
            </w:r>
          </w:p>
          <w:p w14:paraId="00FE56F1" w14:textId="77777777" w:rsidR="00E91C63" w:rsidRPr="00F976BE" w:rsidRDefault="00E91C63" w:rsidP="00E91C63">
            <w:pPr>
              <w:rPr>
                <w:rFonts w:ascii="Marianne" w:eastAsia="Arial" w:hAnsi="Marianne" w:cs="Arial"/>
                <w:spacing w:val="-1"/>
              </w:rPr>
            </w:pPr>
            <w:r w:rsidRPr="00F976BE">
              <w:rPr>
                <w:rFonts w:ascii="Marianne" w:eastAsia="Arial" w:hAnsi="Marianne" w:cs="Arial"/>
                <w:spacing w:val="-1"/>
              </w:rPr>
              <w:t>Double cliquer sur l’icône pour accéder aux instructions pour renseigner le formulaire.</w:t>
            </w:r>
          </w:p>
          <w:p w14:paraId="1973C2E9" w14:textId="385A13F9" w:rsidR="00E91C63" w:rsidRPr="00AE092F" w:rsidRDefault="00E91C63" w:rsidP="00E91C63">
            <w:pPr>
              <w:widowControl w:val="0"/>
              <w:tabs>
                <w:tab w:val="left" w:pos="2160"/>
              </w:tabs>
              <w:spacing w:after="200" w:line="276" w:lineRule="auto"/>
              <w:jc w:val="center"/>
              <w:rPr>
                <w:rFonts w:ascii="Marianne" w:eastAsia="Calibri" w:hAnsi="Marianne" w:cs="Arial"/>
                <w:lang w:val="en-US" w:eastAsia="en-US"/>
              </w:rPr>
            </w:pPr>
            <w:r w:rsidRPr="00AE092F">
              <w:rPr>
                <w:rFonts w:ascii="Marianne" w:eastAsia="Arial" w:hAnsi="Marianne" w:cs="Arial"/>
                <w:i/>
                <w:color w:val="0000FF"/>
                <w:spacing w:val="1"/>
                <w:sz w:val="18"/>
                <w:szCs w:val="18"/>
                <w:lang w:val="en-US"/>
              </w:rPr>
              <w:t>please double-click on the icon to access the completion instructions</w:t>
            </w:r>
          </w:p>
        </w:tc>
      </w:tr>
      <w:tr w:rsidR="00BD06E6" w:rsidRPr="00750B27" w14:paraId="56FAE1C2" w14:textId="77777777" w:rsidTr="00373EF0">
        <w:trPr>
          <w:trHeight w:val="3162"/>
        </w:trPr>
        <w:tc>
          <w:tcPr>
            <w:tcW w:w="10490" w:type="dxa"/>
            <w:gridSpan w:val="10"/>
            <w:tcBorders>
              <w:top w:val="single" w:sz="4" w:space="0" w:color="auto"/>
              <w:bottom w:val="single" w:sz="4" w:space="0" w:color="auto"/>
            </w:tcBorders>
          </w:tcPr>
          <w:p w14:paraId="2A4959C9"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lastRenderedPageBreak/>
              <w:t>Les données personnelles sont collectées au titre de l'exercice de l'autorité technique de navigabilité des aéronefs militaires et d'Etat, telle que définie dans les décrets n°2013-366 et n°2013-367.</w:t>
            </w:r>
          </w:p>
          <w:p w14:paraId="5B064790"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Ces données concernent les personnes avec lesquelles l'autorité technique communique dans ses activités avec l'organisme.</w:t>
            </w:r>
          </w:p>
          <w:p w14:paraId="1AF44D76"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294C5BCB"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Les données personnelles collectées ne sont accessibles qu'au seul service de la DGA en charge d'instruire les dossiers d'organismes de conception ou de production, ainsi qu'aux éventuels prestataires dûment mandatés pour instruire ces dossiers.</w:t>
            </w:r>
          </w:p>
          <w:p w14:paraId="716A4FDD"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1686B850" w14:textId="77777777" w:rsidR="00BD06E6" w:rsidRPr="00F976BE" w:rsidRDefault="00BD06E6" w:rsidP="00BD06E6">
            <w:pPr>
              <w:widowControl w:val="0"/>
              <w:ind w:right="-20"/>
              <w:rPr>
                <w:rFonts w:ascii="Marianne" w:eastAsia="Arial" w:hAnsi="Marianne" w:cs="Arial"/>
                <w:spacing w:val="-1"/>
                <w:sz w:val="16"/>
                <w:szCs w:val="16"/>
                <w:lang w:eastAsia="en-US"/>
              </w:rPr>
            </w:pPr>
            <w:r w:rsidRPr="00F976BE">
              <w:rPr>
                <w:rFonts w:ascii="Marianne" w:eastAsia="Arial" w:hAnsi="Marianne" w:cs="Arial"/>
                <w:color w:val="808080"/>
                <w:spacing w:val="-1"/>
                <w:sz w:val="16"/>
                <w:szCs w:val="16"/>
                <w:lang w:eastAsia="en-US"/>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F976BE">
              <w:rPr>
                <w:rFonts w:ascii="Calibri" w:eastAsia="Arial" w:hAnsi="Calibri" w:cs="Calibri"/>
                <w:color w:val="808080"/>
                <w:spacing w:val="-1"/>
                <w:sz w:val="16"/>
                <w:szCs w:val="16"/>
                <w:lang w:eastAsia="en-US"/>
              </w:rPr>
              <w:t> </w:t>
            </w:r>
            <w:r w:rsidRPr="00F976BE">
              <w:rPr>
                <w:rFonts w:ascii="Marianne" w:eastAsia="Arial" w:hAnsi="Marianne" w:cs="Arial"/>
                <w:color w:val="808080"/>
                <w:spacing w:val="-1"/>
                <w:sz w:val="16"/>
                <w:szCs w:val="16"/>
                <w:lang w:eastAsia="en-US"/>
              </w:rPr>
              <w:t xml:space="preserve">: </w:t>
            </w:r>
            <w:hyperlink r:id="rId13" w:history="1">
              <w:r w:rsidRPr="00F976BE">
                <w:rPr>
                  <w:rStyle w:val="Lienhypertexte"/>
                  <w:rFonts w:ascii="Marianne" w:eastAsia="Arial" w:hAnsi="Marianne" w:cs="Arial"/>
                  <w:spacing w:val="-1"/>
                  <w:sz w:val="16"/>
                  <w:szCs w:val="16"/>
                  <w:lang w:eastAsia="en-US"/>
                </w:rPr>
                <w:t>dga.rgpd.fct@intradef.gouv.fr</w:t>
              </w:r>
            </w:hyperlink>
          </w:p>
          <w:p w14:paraId="4959A59C" w14:textId="77777777" w:rsidR="00BD06E6" w:rsidRPr="00F976BE" w:rsidRDefault="00BD06E6" w:rsidP="00BD06E6">
            <w:pPr>
              <w:widowControl w:val="0"/>
              <w:ind w:right="-20"/>
              <w:rPr>
                <w:rFonts w:ascii="Marianne" w:eastAsia="Arial" w:hAnsi="Marianne" w:cs="Arial"/>
                <w:bCs/>
                <w:i/>
                <w:color w:val="1F4E79"/>
                <w:spacing w:val="-1"/>
                <w:sz w:val="16"/>
                <w:szCs w:val="16"/>
                <w:lang w:eastAsia="en-US"/>
              </w:rPr>
            </w:pPr>
          </w:p>
          <w:p w14:paraId="0F3335A1"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Personal data shall be collected in respect of the exercise of the Technical Airworthiness Authority for military and state aircraft, as defined in Decrees No. 2013-366 and No. 2013-367.</w:t>
            </w:r>
          </w:p>
          <w:p w14:paraId="3A9D20CE"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These data relate to the persons with whom the technical authority communicates in its activities with the organization.</w:t>
            </w:r>
          </w:p>
          <w:p w14:paraId="390044F8"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 instruction of this application form by DGA technical authority requires the use this data (name, first name and professional contact information of the contact point).</w:t>
            </w:r>
            <w:r w:rsidRPr="00AE092F">
              <w:rPr>
                <w:rFonts w:ascii="Marianne" w:eastAsia="Arial" w:hAnsi="Marianne" w:cs="Arial"/>
                <w:color w:val="1F4E79"/>
                <w:spacing w:val="-1"/>
                <w:sz w:val="16"/>
                <w:szCs w:val="16"/>
                <w:lang w:val="en-US" w:eastAsia="en-US"/>
              </w:rPr>
              <w:t xml:space="preserve"> </w:t>
            </w:r>
            <w:r w:rsidRPr="00AE092F">
              <w:rPr>
                <w:rFonts w:ascii="Marianne" w:eastAsia="Arial" w:hAnsi="Marianne" w:cs="Arial"/>
                <w:bCs/>
                <w:i/>
                <w:color w:val="1F4E79"/>
                <w:spacing w:val="-1"/>
                <w:sz w:val="16"/>
                <w:szCs w:val="16"/>
                <w:lang w:val="en-US" w:eastAsia="en-US"/>
              </w:rPr>
              <w:t>The person responsible for processing this data is the Technical Director of the Direction générale de l’armement.</w:t>
            </w:r>
          </w:p>
          <w:p w14:paraId="5A62B888"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 personal data collected shall be accessible only to the department of the DGA in charge of examining the files of the design or production bodies, as well as to any service providers duly authorised to examine these files.</w:t>
            </w:r>
          </w:p>
          <w:p w14:paraId="184E1C77"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07A6B9A8" w14:textId="77777777" w:rsidR="00BD06E6" w:rsidRPr="00AE092F" w:rsidRDefault="00BD06E6" w:rsidP="00BD06E6">
            <w:pPr>
              <w:widowControl w:val="0"/>
              <w:ind w:right="-20"/>
              <w:rPr>
                <w:rFonts w:ascii="Marianne" w:eastAsia="Arial" w:hAnsi="Marianne" w:cs="Arial"/>
                <w:bCs/>
                <w:i/>
                <w:spacing w:val="-1"/>
                <w:sz w:val="16"/>
                <w:szCs w:val="16"/>
                <w:lang w:val="en-US" w:eastAsia="en-US"/>
              </w:rPr>
            </w:pPr>
            <w:r w:rsidRPr="00AE092F">
              <w:rPr>
                <w:rFonts w:ascii="Marianne" w:eastAsia="Arial" w:hAnsi="Marianne" w:cs="Arial"/>
                <w:bCs/>
                <w:i/>
                <w:color w:val="1F4E79"/>
                <w:spacing w:val="-1"/>
                <w:sz w:val="16"/>
                <w:szCs w:val="16"/>
                <w:lang w:val="en-US" w:eastAsia="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w:t>
            </w:r>
            <w:r w:rsidRPr="00AE092F">
              <w:rPr>
                <w:rFonts w:ascii="Marianne" w:eastAsia="Arial" w:hAnsi="Marianne" w:cs="Arial"/>
                <w:bCs/>
                <w:i/>
                <w:spacing w:val="-1"/>
                <w:sz w:val="16"/>
                <w:szCs w:val="16"/>
                <w:lang w:val="en-US" w:eastAsia="en-US"/>
              </w:rPr>
              <w:t xml:space="preserve"> </w:t>
            </w:r>
            <w:hyperlink r:id="rId14" w:history="1">
              <w:r w:rsidRPr="00AE092F">
                <w:rPr>
                  <w:rStyle w:val="Lienhypertexte"/>
                  <w:rFonts w:ascii="Marianne" w:eastAsia="Arial" w:hAnsi="Marianne" w:cs="Arial"/>
                  <w:bCs/>
                  <w:i/>
                  <w:spacing w:val="-1"/>
                  <w:sz w:val="16"/>
                  <w:szCs w:val="16"/>
                  <w:lang w:val="en-US" w:eastAsia="en-US"/>
                </w:rPr>
                <w:t>dga.rgpd.fct@intradef.gouv.fr</w:t>
              </w:r>
            </w:hyperlink>
            <w:r w:rsidRPr="00AE092F">
              <w:rPr>
                <w:rFonts w:ascii="Marianne" w:eastAsia="Arial" w:hAnsi="Marianne" w:cs="Arial"/>
                <w:bCs/>
                <w:i/>
                <w:spacing w:val="-1"/>
                <w:sz w:val="16"/>
                <w:szCs w:val="16"/>
                <w:lang w:val="en-US" w:eastAsia="en-US"/>
              </w:rPr>
              <w:t xml:space="preserve"> </w:t>
            </w:r>
          </w:p>
          <w:p w14:paraId="3D754593" w14:textId="77777777" w:rsidR="00BD06E6" w:rsidRPr="00AE092F" w:rsidRDefault="00BD06E6" w:rsidP="00373EF0">
            <w:pPr>
              <w:widowControl w:val="0"/>
              <w:ind w:right="-20"/>
              <w:rPr>
                <w:rFonts w:ascii="Marianne" w:eastAsia="Arial" w:hAnsi="Marianne" w:cs="Arial"/>
                <w:spacing w:val="-1"/>
                <w:sz w:val="22"/>
                <w:szCs w:val="22"/>
                <w:lang w:val="en-US" w:eastAsia="en-US"/>
              </w:rPr>
            </w:pPr>
          </w:p>
        </w:tc>
      </w:tr>
    </w:tbl>
    <w:p w14:paraId="4F50ABD1" w14:textId="77777777" w:rsidR="001A2DB9" w:rsidRPr="00AE092F" w:rsidRDefault="001A2DB9" w:rsidP="002B2503">
      <w:pPr>
        <w:rPr>
          <w:lang w:val="en-US"/>
        </w:rPr>
        <w:sectPr w:rsidR="001A2DB9" w:rsidRPr="00AE092F" w:rsidSect="000679D7">
          <w:headerReference w:type="even" r:id="rId15"/>
          <w:headerReference w:type="default" r:id="rId16"/>
          <w:footerReference w:type="even" r:id="rId17"/>
          <w:footerReference w:type="default" r:id="rId18"/>
          <w:headerReference w:type="first" r:id="rId19"/>
          <w:footerReference w:type="first" r:id="rId20"/>
          <w:pgSz w:w="11906" w:h="16838" w:code="9"/>
          <w:pgMar w:top="964" w:right="140" w:bottom="1276" w:left="567" w:header="284" w:footer="311" w:gutter="0"/>
          <w:cols w:space="720"/>
          <w:docGrid w:linePitch="272"/>
        </w:sectPr>
      </w:pPr>
    </w:p>
    <w:p w14:paraId="68FE8573" w14:textId="77777777" w:rsidR="00EF17F3" w:rsidRPr="00AE092F" w:rsidRDefault="00EF17F3">
      <w:pPr>
        <w:rPr>
          <w:lang w:val="en-US"/>
        </w:rPr>
      </w:pPr>
      <w:r w:rsidRPr="00AE092F">
        <w:rPr>
          <w:lang w:val="en-US"/>
        </w:rPr>
        <w:br w:type="page"/>
      </w:r>
    </w:p>
    <w:p w14:paraId="24CDAD35" w14:textId="14254ECD" w:rsidR="00EF17F3" w:rsidRPr="00F976BE" w:rsidRDefault="00EF17F3" w:rsidP="00EF17F3">
      <w:pPr>
        <w:jc w:val="center"/>
        <w:rPr>
          <w:rFonts w:ascii="Marianne" w:hAnsi="Marianne" w:cs="Arial"/>
          <w:b/>
          <w:sz w:val="36"/>
          <w:szCs w:val="32"/>
        </w:rPr>
      </w:pPr>
      <w:r w:rsidRPr="00F976BE">
        <w:rPr>
          <w:rFonts w:ascii="Marianne" w:hAnsi="Marianne" w:cs="Arial"/>
          <w:b/>
          <w:sz w:val="36"/>
          <w:szCs w:val="32"/>
        </w:rPr>
        <w:lastRenderedPageBreak/>
        <w:t>ANNEXE 1 – Form 18</w:t>
      </w:r>
    </w:p>
    <w:p w14:paraId="764CB8E1" w14:textId="586724A8" w:rsidR="00EF17F3" w:rsidRPr="00F976BE" w:rsidRDefault="00EF17F3" w:rsidP="00EF17F3">
      <w:pPr>
        <w:jc w:val="center"/>
        <w:rPr>
          <w:rFonts w:ascii="Marianne" w:hAnsi="Marianne" w:cs="Arial"/>
          <w:b/>
          <w:sz w:val="36"/>
          <w:szCs w:val="32"/>
        </w:rPr>
      </w:pPr>
      <w:r w:rsidRPr="00F976BE">
        <w:rPr>
          <w:rFonts w:ascii="Marianne" w:eastAsia="Arial" w:hAnsi="Marianne" w:cs="Arial"/>
          <w:bCs/>
          <w:i/>
          <w:color w:val="0000FF"/>
          <w:spacing w:val="1"/>
          <w:sz w:val="32"/>
          <w:szCs w:val="22"/>
        </w:rPr>
        <w:t>Annex 1</w:t>
      </w:r>
    </w:p>
    <w:p w14:paraId="40FFB109" w14:textId="16ED3317" w:rsidR="001A2DB9" w:rsidRPr="00F976BE" w:rsidRDefault="001A2DB9">
      <w:pPr>
        <w:rPr>
          <w:rFonts w:ascii="Marianne" w:hAnsi="Marianne" w:cs="Arial"/>
          <w:b/>
          <w:sz w:val="28"/>
          <w:szCs w:val="32"/>
        </w:rPr>
      </w:pPr>
      <w:r w:rsidRPr="00F976BE">
        <w:rPr>
          <w:rFonts w:ascii="Marianne" w:hAnsi="Marianne" w:cs="Arial"/>
          <w:b/>
          <w:sz w:val="28"/>
          <w:szCs w:val="32"/>
        </w:rPr>
        <w:br w:type="page"/>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1"/>
        <w:gridCol w:w="2264"/>
        <w:gridCol w:w="2207"/>
        <w:gridCol w:w="3544"/>
      </w:tblGrid>
      <w:tr w:rsidR="001A2DB9" w:rsidRPr="00F976BE" w14:paraId="3BB16281" w14:textId="77777777" w:rsidTr="00EC4CC5">
        <w:trPr>
          <w:cantSplit/>
          <w:trHeight w:val="165"/>
          <w:tblHeader/>
        </w:trPr>
        <w:tc>
          <w:tcPr>
            <w:tcW w:w="1049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C721286" w14:textId="77777777" w:rsidR="001A2DB9" w:rsidRPr="00F976BE" w:rsidRDefault="001A2DB9" w:rsidP="008D4663">
            <w:pPr>
              <w:jc w:val="center"/>
              <w:rPr>
                <w:rFonts w:ascii="Marianne" w:hAnsi="Marianne" w:cs="Arial"/>
                <w:b/>
                <w:sz w:val="28"/>
                <w:szCs w:val="32"/>
              </w:rPr>
            </w:pPr>
            <w:r w:rsidRPr="00F976BE">
              <w:rPr>
                <w:rFonts w:ascii="Marianne" w:hAnsi="Marianne" w:cs="Arial"/>
                <w:b/>
                <w:sz w:val="28"/>
                <w:szCs w:val="32"/>
              </w:rPr>
              <w:lastRenderedPageBreak/>
              <w:t>Conditions de Vol</w:t>
            </w:r>
          </w:p>
          <w:p w14:paraId="3F3DAA0C" w14:textId="77777777" w:rsidR="001A2DB9" w:rsidRPr="00F976BE" w:rsidRDefault="001A2DB9" w:rsidP="008D4663">
            <w:pPr>
              <w:spacing w:before="60" w:after="60"/>
              <w:jc w:val="center"/>
              <w:rPr>
                <w:rFonts w:ascii="Marianne" w:hAnsi="Marianne" w:cs="Arial"/>
              </w:rPr>
            </w:pPr>
            <w:r w:rsidRPr="00F976BE">
              <w:rPr>
                <w:rFonts w:ascii="Marianne" w:hAnsi="Marianne"/>
                <w:i/>
                <w:color w:val="0000FF"/>
                <w:sz w:val="24"/>
                <w:szCs w:val="32"/>
              </w:rPr>
              <w:t>Flight Conditions</w:t>
            </w:r>
          </w:p>
        </w:tc>
      </w:tr>
      <w:tr w:rsidR="001A2DB9" w:rsidRPr="00F976BE" w14:paraId="306D0355" w14:textId="77777777" w:rsidTr="00E47358">
        <w:trPr>
          <w:cantSplit/>
          <w:trHeight w:val="165"/>
        </w:trPr>
        <w:tc>
          <w:tcPr>
            <w:tcW w:w="4739" w:type="dxa"/>
            <w:gridSpan w:val="3"/>
            <w:tcBorders>
              <w:top w:val="single" w:sz="4" w:space="0" w:color="auto"/>
              <w:left w:val="single" w:sz="4" w:space="0" w:color="000000"/>
              <w:bottom w:val="single" w:sz="4" w:space="0" w:color="000000"/>
              <w:right w:val="single" w:sz="4" w:space="0" w:color="auto"/>
            </w:tcBorders>
            <w:vAlign w:val="center"/>
          </w:tcPr>
          <w:p w14:paraId="1F1CC808" w14:textId="77777777" w:rsidR="001A2DB9" w:rsidRPr="00F976BE" w:rsidRDefault="001A2DB9" w:rsidP="001A2DB9">
            <w:pPr>
              <w:pStyle w:val="Paragraphedeliste"/>
              <w:numPr>
                <w:ilvl w:val="0"/>
                <w:numId w:val="28"/>
              </w:numPr>
              <w:spacing w:before="60" w:after="60"/>
              <w:rPr>
                <w:rFonts w:ascii="Marianne" w:hAnsi="Marianne" w:cs="Arial"/>
                <w:b/>
                <w:lang w:val="fr-FR"/>
              </w:rPr>
            </w:pPr>
            <w:r w:rsidRPr="00F976BE">
              <w:rPr>
                <w:rFonts w:ascii="Marianne" w:hAnsi="Marianne" w:cs="Arial"/>
                <w:b/>
                <w:lang w:val="fr-FR"/>
              </w:rPr>
              <w:t xml:space="preserve">Demandeur </w:t>
            </w:r>
            <w:r w:rsidRPr="00F976BE">
              <w:rPr>
                <w:rFonts w:ascii="Marianne" w:eastAsia="Arial" w:hAnsi="Marianne" w:cs="Arial"/>
                <w:bCs/>
                <w:i/>
                <w:color w:val="0000FF"/>
                <w:spacing w:val="1"/>
                <w:sz w:val="22"/>
                <w:szCs w:val="22"/>
                <w:lang w:val="fr-FR" w:eastAsia="fr-FR"/>
              </w:rPr>
              <w:t>Applicant</w:t>
            </w:r>
            <w:r w:rsidRPr="00F976BE">
              <w:rPr>
                <w:rFonts w:ascii="Marianne" w:eastAsia="Arial" w:hAnsi="Marianne" w:cs="Arial"/>
                <w:bCs/>
                <w:i/>
                <w:color w:val="0000FF"/>
                <w:spacing w:val="1"/>
                <w:sz w:val="22"/>
                <w:szCs w:val="22"/>
                <w:lang w:val="fr-FR" w:eastAsia="fr-FR"/>
              </w:rPr>
              <w:br/>
            </w:r>
          </w:p>
          <w:p w14:paraId="2E32943A" w14:textId="77777777" w:rsidR="001A2DB9" w:rsidRPr="00F976BE" w:rsidRDefault="001A2DB9" w:rsidP="008D4663">
            <w:pPr>
              <w:spacing w:before="60" w:after="60"/>
              <w:ind w:left="29"/>
              <w:rPr>
                <w:rFonts w:ascii="Marianne" w:hAnsi="Marianne" w:cs="Arial"/>
                <w:b/>
              </w:rPr>
            </w:pPr>
          </w:p>
        </w:tc>
        <w:tc>
          <w:tcPr>
            <w:tcW w:w="5751" w:type="dxa"/>
            <w:gridSpan w:val="2"/>
            <w:tcBorders>
              <w:top w:val="single" w:sz="4" w:space="0" w:color="auto"/>
              <w:left w:val="single" w:sz="4" w:space="0" w:color="auto"/>
              <w:bottom w:val="single" w:sz="4" w:space="0" w:color="000000"/>
              <w:right w:val="single" w:sz="4" w:space="0" w:color="000000"/>
            </w:tcBorders>
            <w:vAlign w:val="center"/>
          </w:tcPr>
          <w:p w14:paraId="656D4D2F" w14:textId="5F7F2267"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Référence du demandeur</w:t>
            </w:r>
            <w:r w:rsidRPr="00F976BE">
              <w:rPr>
                <w:rFonts w:ascii="Marianne" w:hAnsi="Marianne" w:cs="Arial"/>
                <w:b/>
                <w:lang w:val="fr-FR"/>
              </w:rPr>
              <w:br/>
            </w:r>
            <w:r w:rsidRPr="00F976BE">
              <w:rPr>
                <w:rFonts w:ascii="Marianne" w:eastAsia="Arial" w:hAnsi="Marianne" w:cs="Arial"/>
                <w:bCs/>
                <w:i/>
                <w:color w:val="0000FF"/>
                <w:spacing w:val="1"/>
                <w:sz w:val="22"/>
                <w:szCs w:val="22"/>
                <w:lang w:val="fr-FR" w:eastAsia="fr-FR"/>
              </w:rPr>
              <w:t>Applicant’s Reference</w:t>
            </w:r>
          </w:p>
          <w:p w14:paraId="2D36F54B" w14:textId="77777777" w:rsidR="001A2DB9" w:rsidRPr="00F976BE" w:rsidRDefault="001A2DB9" w:rsidP="008D4663">
            <w:pPr>
              <w:spacing w:before="60" w:after="60"/>
              <w:ind w:left="29"/>
              <w:rPr>
                <w:rFonts w:ascii="Marianne" w:hAnsi="Marianne" w:cs="Arial"/>
                <w:b/>
              </w:rPr>
            </w:pPr>
          </w:p>
        </w:tc>
      </w:tr>
      <w:tr w:rsidR="001A2DB9" w:rsidRPr="00F976BE" w14:paraId="6E5BE428" w14:textId="77777777" w:rsidTr="00E47358">
        <w:trPr>
          <w:cantSplit/>
          <w:trHeight w:val="165"/>
        </w:trPr>
        <w:tc>
          <w:tcPr>
            <w:tcW w:w="4739" w:type="dxa"/>
            <w:gridSpan w:val="3"/>
            <w:tcBorders>
              <w:top w:val="single" w:sz="4" w:space="0" w:color="000000"/>
              <w:left w:val="single" w:sz="4" w:space="0" w:color="000000"/>
              <w:bottom w:val="single" w:sz="4" w:space="0" w:color="000000"/>
              <w:right w:val="single" w:sz="4" w:space="0" w:color="auto"/>
            </w:tcBorders>
            <w:vAlign w:val="center"/>
          </w:tcPr>
          <w:p w14:paraId="6125997C" w14:textId="08E1D672"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Constructeur / type</w:t>
            </w:r>
            <w:r w:rsidRPr="00F976BE">
              <w:rPr>
                <w:rFonts w:ascii="Marianne" w:hAnsi="Marianne" w:cs="Arial"/>
                <w:b/>
                <w:lang w:val="fr-FR"/>
              </w:rPr>
              <w:br/>
            </w:r>
            <w:r w:rsidRPr="00F976BE">
              <w:rPr>
                <w:rFonts w:ascii="Marianne" w:eastAsia="Arial" w:hAnsi="Marianne" w:cs="Arial"/>
                <w:bCs/>
                <w:i/>
                <w:color w:val="0000FF"/>
                <w:spacing w:val="1"/>
                <w:sz w:val="22"/>
                <w:szCs w:val="22"/>
                <w:lang w:val="fr-FR" w:eastAsia="fr-FR"/>
              </w:rPr>
              <w:t>Manufacturer / Type</w:t>
            </w:r>
          </w:p>
          <w:p w14:paraId="7A7E206E" w14:textId="77777777" w:rsidR="001A2DB9" w:rsidRPr="00F976BE" w:rsidRDefault="001A2DB9" w:rsidP="008D4663">
            <w:pPr>
              <w:spacing w:before="60" w:after="60"/>
              <w:rPr>
                <w:rFonts w:ascii="Marianne" w:hAnsi="Marianne" w:cs="Arial"/>
                <w:b/>
              </w:rPr>
            </w:pPr>
          </w:p>
        </w:tc>
        <w:tc>
          <w:tcPr>
            <w:tcW w:w="5751" w:type="dxa"/>
            <w:gridSpan w:val="2"/>
            <w:tcBorders>
              <w:top w:val="single" w:sz="4" w:space="0" w:color="000000"/>
              <w:left w:val="single" w:sz="4" w:space="0" w:color="auto"/>
              <w:bottom w:val="single" w:sz="4" w:space="0" w:color="000000"/>
              <w:right w:val="single" w:sz="4" w:space="0" w:color="000000"/>
            </w:tcBorders>
            <w:vAlign w:val="center"/>
          </w:tcPr>
          <w:p w14:paraId="53AF1BDD" w14:textId="77777777"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 xml:space="preserve">Numéro de série </w:t>
            </w:r>
            <w:r w:rsidRPr="00F976BE">
              <w:rPr>
                <w:rFonts w:ascii="Marianne" w:eastAsia="Arial" w:hAnsi="Marianne" w:cs="Arial"/>
                <w:bCs/>
                <w:i/>
                <w:color w:val="0000FF"/>
                <w:spacing w:val="1"/>
                <w:sz w:val="22"/>
                <w:szCs w:val="22"/>
                <w:lang w:val="fr-FR" w:eastAsia="fr-FR"/>
              </w:rPr>
              <w:t>Serial number</w:t>
            </w:r>
          </w:p>
          <w:p w14:paraId="7FCCC985" w14:textId="77777777" w:rsidR="001A2DB9" w:rsidRPr="00F976BE" w:rsidRDefault="001A2DB9" w:rsidP="008D4663">
            <w:pPr>
              <w:spacing w:before="60" w:after="60"/>
              <w:rPr>
                <w:rFonts w:ascii="Marianne" w:hAnsi="Marianne" w:cs="Arial"/>
                <w:b/>
              </w:rPr>
            </w:pPr>
          </w:p>
        </w:tc>
      </w:tr>
      <w:tr w:rsidR="001A2DB9" w:rsidRPr="00F976BE" w14:paraId="59ADE587" w14:textId="77777777" w:rsidTr="00E47358">
        <w:trPr>
          <w:cantSplit/>
          <w:trHeight w:val="165"/>
        </w:trPr>
        <w:tc>
          <w:tcPr>
            <w:tcW w:w="10490" w:type="dxa"/>
            <w:gridSpan w:val="5"/>
          </w:tcPr>
          <w:p w14:paraId="564CC1A6" w14:textId="77777777" w:rsidR="001A2DB9" w:rsidRPr="00F976BE" w:rsidRDefault="001A2DB9" w:rsidP="008D4663">
            <w:pPr>
              <w:pStyle w:val="Paragraphedeliste"/>
              <w:numPr>
                <w:ilvl w:val="0"/>
                <w:numId w:val="4"/>
              </w:numPr>
              <w:spacing w:before="60" w:after="60"/>
              <w:ind w:left="596"/>
              <w:rPr>
                <w:rFonts w:ascii="Marianne" w:hAnsi="Marianne" w:cs="Arial"/>
                <w:b/>
                <w:sz w:val="20"/>
                <w:szCs w:val="20"/>
                <w:lang w:val="fr-FR"/>
              </w:rPr>
            </w:pPr>
            <w:r w:rsidRPr="00F976BE">
              <w:rPr>
                <w:rFonts w:ascii="Marianne" w:hAnsi="Marianne" w:cs="Arial"/>
                <w:b/>
                <w:lang w:val="fr-FR"/>
              </w:rPr>
              <w:t xml:space="preserve">Objet des vols </w:t>
            </w:r>
            <w:r w:rsidRPr="00F976BE">
              <w:rPr>
                <w:rFonts w:ascii="Marianne" w:eastAsia="Arial" w:hAnsi="Marianne" w:cs="Arial"/>
                <w:bCs/>
                <w:i/>
                <w:color w:val="0000FF"/>
                <w:spacing w:val="1"/>
                <w:sz w:val="22"/>
                <w:szCs w:val="22"/>
                <w:lang w:val="fr-FR" w:eastAsia="fr-FR"/>
              </w:rPr>
              <w:t>Flight purposes</w:t>
            </w:r>
          </w:p>
        </w:tc>
      </w:tr>
      <w:tr w:rsidR="001A2DB9" w:rsidRPr="00F976BE" w14:paraId="24F8D680" w14:textId="77777777" w:rsidTr="00E47358">
        <w:trPr>
          <w:cantSplit/>
          <w:trHeight w:val="165"/>
        </w:trPr>
        <w:tc>
          <w:tcPr>
            <w:tcW w:w="10490" w:type="dxa"/>
            <w:gridSpan w:val="5"/>
          </w:tcPr>
          <w:p w14:paraId="7F4B5F47" w14:textId="77777777" w:rsidR="001A2DB9" w:rsidRPr="00F976BE" w:rsidRDefault="001A2DB9" w:rsidP="008D4663">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p>
          <w:tbl>
            <w:tblPr>
              <w:tblStyle w:val="Grilledutableau"/>
              <w:tblW w:w="6262" w:type="dxa"/>
              <w:jc w:val="center"/>
              <w:tblLayout w:type="fixed"/>
              <w:tblLook w:val="04A0" w:firstRow="1" w:lastRow="0" w:firstColumn="1" w:lastColumn="0" w:noHBand="0" w:noVBand="1"/>
            </w:tblPr>
            <w:tblGrid>
              <w:gridCol w:w="592"/>
              <w:gridCol w:w="567"/>
              <w:gridCol w:w="567"/>
              <w:gridCol w:w="567"/>
              <w:gridCol w:w="567"/>
              <w:gridCol w:w="567"/>
              <w:gridCol w:w="567"/>
              <w:gridCol w:w="567"/>
              <w:gridCol w:w="567"/>
              <w:gridCol w:w="567"/>
              <w:gridCol w:w="567"/>
            </w:tblGrid>
            <w:tr w:rsidR="001648A8" w:rsidRPr="00F976BE" w14:paraId="01E8CF6F" w14:textId="77777777" w:rsidTr="00EC4CC5">
              <w:trPr>
                <w:jc w:val="center"/>
              </w:trPr>
              <w:tc>
                <w:tcPr>
                  <w:tcW w:w="592" w:type="dxa"/>
                </w:tcPr>
                <w:p w14:paraId="099334F0"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w:t>
                  </w:r>
                </w:p>
              </w:tc>
              <w:tc>
                <w:tcPr>
                  <w:tcW w:w="567" w:type="dxa"/>
                </w:tcPr>
                <w:p w14:paraId="6F627E54"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2</w:t>
                  </w:r>
                </w:p>
              </w:tc>
              <w:tc>
                <w:tcPr>
                  <w:tcW w:w="567" w:type="dxa"/>
                </w:tcPr>
                <w:p w14:paraId="30953DA0"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3</w:t>
                  </w:r>
                </w:p>
              </w:tc>
              <w:tc>
                <w:tcPr>
                  <w:tcW w:w="567" w:type="dxa"/>
                </w:tcPr>
                <w:p w14:paraId="6869E62F"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4</w:t>
                  </w:r>
                </w:p>
              </w:tc>
              <w:tc>
                <w:tcPr>
                  <w:tcW w:w="567" w:type="dxa"/>
                </w:tcPr>
                <w:p w14:paraId="41B088B8"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5</w:t>
                  </w:r>
                </w:p>
              </w:tc>
              <w:tc>
                <w:tcPr>
                  <w:tcW w:w="567" w:type="dxa"/>
                </w:tcPr>
                <w:p w14:paraId="2C79C70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6</w:t>
                  </w:r>
                </w:p>
              </w:tc>
              <w:tc>
                <w:tcPr>
                  <w:tcW w:w="567" w:type="dxa"/>
                </w:tcPr>
                <w:p w14:paraId="56D5E6C8"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7</w:t>
                  </w:r>
                </w:p>
              </w:tc>
              <w:tc>
                <w:tcPr>
                  <w:tcW w:w="567" w:type="dxa"/>
                </w:tcPr>
                <w:p w14:paraId="6703752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8</w:t>
                  </w:r>
                </w:p>
              </w:tc>
              <w:tc>
                <w:tcPr>
                  <w:tcW w:w="567" w:type="dxa"/>
                </w:tcPr>
                <w:p w14:paraId="0AB3161E"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9</w:t>
                  </w:r>
                </w:p>
              </w:tc>
              <w:tc>
                <w:tcPr>
                  <w:tcW w:w="567" w:type="dxa"/>
                </w:tcPr>
                <w:p w14:paraId="13643D6A"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10</w:t>
                  </w:r>
                </w:p>
              </w:tc>
              <w:tc>
                <w:tcPr>
                  <w:tcW w:w="567" w:type="dxa"/>
                </w:tcPr>
                <w:p w14:paraId="0794CE0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11</w:t>
                  </w:r>
                </w:p>
              </w:tc>
            </w:tr>
            <w:tr w:rsidR="001648A8" w:rsidRPr="00F976BE" w14:paraId="772AE257" w14:textId="77777777" w:rsidTr="00EC4CC5">
              <w:trPr>
                <w:jc w:val="center"/>
              </w:trPr>
              <w:tc>
                <w:tcPr>
                  <w:tcW w:w="592" w:type="dxa"/>
                </w:tcPr>
                <w:p w14:paraId="5B6A7757" w14:textId="2D69D6D9"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1E713048" w14:textId="27D2D084"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7756054E" w14:textId="650CB569"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3A1688A8" w14:textId="76FD2B54" w:rsidR="001648A8" w:rsidRPr="00F976BE" w:rsidRDefault="001648A8" w:rsidP="008D4663">
                  <w:pPr>
                    <w:spacing w:before="60" w:after="60"/>
                    <w:jc w:val="center"/>
                    <w:rPr>
                      <w:rFonts w:ascii="Marianne" w:hAnsi="Marianne" w:cs="Arial"/>
                      <w:b/>
                    </w:rPr>
                  </w:pPr>
                  <w:r>
                    <w:rPr>
                      <w:rFonts w:ascii="MS Gothic" w:eastAsia="MS Gothic" w:hAnsi="MS Gothic" w:cs="Arial" w:hint="eastAsia"/>
                      <w:b/>
                    </w:rPr>
                    <w:t>☐</w:t>
                  </w:r>
                </w:p>
              </w:tc>
              <w:tc>
                <w:tcPr>
                  <w:tcW w:w="567" w:type="dxa"/>
                </w:tcPr>
                <w:p w14:paraId="0D8570AC" w14:textId="26FEEB0B"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53402F94" w14:textId="39785160"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606E2A57" w14:textId="6244F720"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7D5B22D2" w14:textId="6A83A708"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2C53BC9D" w14:textId="7241C5B8"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2377A349" w14:textId="3C1D646B"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3FBFEF9A" w14:textId="3D36F707"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r>
          </w:tbl>
          <w:p w14:paraId="433A0C5B" w14:textId="77777777" w:rsidR="001A2DB9" w:rsidRPr="00F976BE" w:rsidRDefault="004B3F1D" w:rsidP="008D4663">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sdt>
              <w:sdtPr>
                <w:rPr>
                  <w:rStyle w:val="Marquedecommentaire"/>
                  <w:rFonts w:ascii="Marianne" w:hAnsi="Marianne"/>
                </w:rPr>
                <w:alias w:val="Objet des vols"/>
                <w:tag w:val="Objet des vols"/>
                <w:id w:val="-1992939660"/>
                <w:placeholder>
                  <w:docPart w:val="91C0EEC4C48446ECA709996F63C93914"/>
                </w:placeholder>
                <w:showingPlcHdr/>
                <w:comboBox>
                  <w:listItem w:value="Choisissez un élément."/>
                  <w:listItem w:displayText="1- Lorsque l'établissement d'un certificat de navigabilité d'un aéronef neuf, modifié ou acquis d'occasion est retardé" w:value="1- Lorsque l'établissement d'un certificat de navigabilité d'un aéronef neuf, modifié ou acquis d'occasion est retardé"/>
                  <w:listItem w:displayText="2- Pour permettre des vols de mise au point, de réception et de livraison d'aéronefs de série, ou neufs, conformes à la définition certifiée ou approuvée" w:value="2- Pour permettre des vols de mise au point, de réception et de livraison d'aéronefs de série, ou neufs, conformes à la définition certifiée ou approuvée"/>
                  <w:listItem w:displayText="3- Pour permettre des vols de développement" w:value="3- Pour permettre des vols de développement"/>
                  <w:listItem w:displayText="4- Pour permettre des vols de démonstration de la conformité à des règlements ou des codes de navigabilité" w:value="4- Pour permettre des vols de démonstration de la conformité à des règlements ou des codes de navigabilité"/>
                  <w:listItem w:displayText="5- Pour permettre des vols de formation des équipages au sein des organisations de conception ou de production" w:value="5- Pour permettre des vols de formation des équipages au sein des organisations de conception ou de production"/>
                  <w:listItem w:displayText="6- Pour permettre des vols d'essai d'un nouvel aeronef en production" w:value="6- Pour permettre des vols d'essai d'un nouvel aeronef en production"/>
                  <w:listItem w:displayText="7- Pour permettre des vols de convoyage d'aéronefs en cours de production entre plusieurs unités de production, d'aéronefs destinés à l'exportation avant le transfert de propriété, d'aéronefs en cours d'importation" w:value="7- Pour permettre des vols de convoyage d'aéronefs en cours de production entre plusieurs unités de production, d'aéronefs destinés à l'exportation avant le transfert de propriété, d'aéronefs en cours d'importation"/>
                  <w:listItem w:displayText="8- Pour permettre des vols de convoyage et démonstration lors d'une manifestation aérienne pour des aéronefs n'ayant pas de certificat de navigabilité" w:value="8- Pour permettre des vols de convoyage et démonstration lors d'une manifestation aérienne pour des aéronefs n'ayant pas de certificat de navigabilité"/>
                  <w:listItem w:displayText="9- Pour permettre des vols d'évaluation des capacités de l'aéronef" w:value="9- Pour permettre des vols d'évaluation des capacités de l'aéronef"/>
                  <w:listItem w:displayText="10- Pour permettre des vols de formation des équipages sur aéronef appartenant à un industriel" w:value="10- Pour permettre des vols de formation des équipages sur aéronef appartenant à un industriel"/>
                  <w:listItem w:displayText="11- Pour permettre des vols d'expérimentation technique" w:value="11- Pour permettre des vols d'expérimentation technique"/>
                </w:comboBox>
              </w:sdtPr>
              <w:sdtEndPr>
                <w:rPr>
                  <w:rStyle w:val="Marquedecommentaire"/>
                </w:rPr>
              </w:sdtEndPr>
              <w:sdtContent>
                <w:r w:rsidR="001A2DB9" w:rsidRPr="00F976BE">
                  <w:rPr>
                    <w:rStyle w:val="Textedelespacerserv"/>
                    <w:rFonts w:ascii="Marianne" w:hAnsi="Marianne"/>
                  </w:rPr>
                  <w:t>Sélectionner le libellé de l’objet des vols.</w:t>
                </w:r>
              </w:sdtContent>
            </w:sdt>
          </w:p>
        </w:tc>
      </w:tr>
      <w:tr w:rsidR="001A2DB9" w:rsidRPr="00F976BE" w14:paraId="1E256AF6" w14:textId="77777777" w:rsidTr="00E47358">
        <w:tblPrEx>
          <w:tblLook w:val="0000" w:firstRow="0" w:lastRow="0" w:firstColumn="0" w:lastColumn="0" w:noHBand="0" w:noVBand="0"/>
        </w:tblPrEx>
        <w:trPr>
          <w:trHeight w:val="215"/>
        </w:trPr>
        <w:tc>
          <w:tcPr>
            <w:tcW w:w="10490" w:type="dxa"/>
            <w:gridSpan w:val="5"/>
            <w:shd w:val="clear" w:color="auto" w:fill="FFFFFF"/>
          </w:tcPr>
          <w:p w14:paraId="7949C55D" w14:textId="3E7717B7" w:rsidR="001A2DB9" w:rsidRPr="00F976BE" w:rsidRDefault="001A2DB9" w:rsidP="00FB649B">
            <w:pPr>
              <w:pStyle w:val="Paragraphedeliste"/>
              <w:numPr>
                <w:ilvl w:val="0"/>
                <w:numId w:val="4"/>
              </w:numPr>
              <w:spacing w:before="120" w:after="120"/>
              <w:ind w:left="596"/>
              <w:rPr>
                <w:rFonts w:ascii="Marianne" w:hAnsi="Marianne"/>
                <w:sz w:val="20"/>
                <w:szCs w:val="20"/>
                <w:lang w:val="fr-FR"/>
              </w:rPr>
            </w:pPr>
            <w:r w:rsidRPr="00F976BE">
              <w:rPr>
                <w:rFonts w:ascii="Marianne" w:hAnsi="Marianne"/>
                <w:b/>
                <w:lang w:val="fr-FR"/>
              </w:rPr>
              <w:t xml:space="preserve">Configuration </w:t>
            </w:r>
            <w:r w:rsidR="00FB649B">
              <w:rPr>
                <w:rFonts w:ascii="Marianne" w:hAnsi="Marianne"/>
                <w:b/>
                <w:lang w:val="fr-FR"/>
              </w:rPr>
              <w:t>aéronef</w:t>
            </w:r>
            <w:r w:rsidRPr="00F976BE">
              <w:rPr>
                <w:rFonts w:ascii="Marianne" w:hAnsi="Marianne"/>
                <w:i/>
                <w:color w:val="0070C0"/>
                <w:lang w:val="fr-FR"/>
              </w:rPr>
              <w:t xml:space="preserve"> </w:t>
            </w:r>
            <w:r w:rsidRPr="00F976BE">
              <w:rPr>
                <w:rFonts w:ascii="Marianne" w:eastAsia="Arial" w:hAnsi="Marianne" w:cs="Arial"/>
                <w:bCs/>
                <w:i/>
                <w:color w:val="0000FF"/>
                <w:spacing w:val="1"/>
                <w:sz w:val="22"/>
                <w:szCs w:val="22"/>
                <w:lang w:val="fr-FR" w:eastAsia="fr-FR"/>
              </w:rPr>
              <w:t>Aircraft configuration</w:t>
            </w:r>
          </w:p>
        </w:tc>
      </w:tr>
      <w:tr w:rsidR="001A2DB9" w:rsidRPr="00F976BE" w14:paraId="1AF42C1B" w14:textId="77777777" w:rsidTr="00E47358">
        <w:tblPrEx>
          <w:tblLook w:val="0000" w:firstRow="0" w:lastRow="0" w:firstColumn="0" w:lastColumn="0" w:noHBand="0" w:noVBand="0"/>
        </w:tblPrEx>
        <w:trPr>
          <w:trHeight w:val="215"/>
        </w:trPr>
        <w:tc>
          <w:tcPr>
            <w:tcW w:w="10490" w:type="dxa"/>
            <w:gridSpan w:val="5"/>
            <w:shd w:val="clear" w:color="auto" w:fill="auto"/>
          </w:tcPr>
          <w:p w14:paraId="1C8521AE" w14:textId="77777777" w:rsidR="001A2DB9" w:rsidRPr="00F976BE" w:rsidRDefault="001A2DB9" w:rsidP="008D4663">
            <w:pPr>
              <w:spacing w:before="120" w:after="120"/>
              <w:rPr>
                <w:rFonts w:ascii="Marianne" w:hAnsi="Marianne"/>
              </w:rPr>
            </w:pPr>
            <w:r w:rsidRPr="00F976BE">
              <w:rPr>
                <w:rFonts w:ascii="Marianne" w:hAnsi="Marianne"/>
              </w:rPr>
              <w:t>L’aéronef ci-dessus pour lequel une autorisation de vol est demandée est défini dans…</w:t>
            </w:r>
          </w:p>
          <w:p w14:paraId="108D61F8" w14:textId="04CA559A" w:rsidR="001A2DB9" w:rsidRPr="00F976BE" w:rsidRDefault="001A2DB9" w:rsidP="008D4663">
            <w:pPr>
              <w:spacing w:before="120" w:after="120"/>
              <w:rPr>
                <w:rFonts w:ascii="Marianne" w:hAnsi="Marianne"/>
              </w:rPr>
            </w:pPr>
          </w:p>
        </w:tc>
      </w:tr>
      <w:tr w:rsidR="001A2DB9" w:rsidRPr="00F976BE" w14:paraId="3065FDEC" w14:textId="77777777" w:rsidTr="00E47358">
        <w:tblPrEx>
          <w:tblLook w:val="0000" w:firstRow="0" w:lastRow="0" w:firstColumn="0" w:lastColumn="0" w:noHBand="0" w:noVBand="0"/>
        </w:tblPrEx>
        <w:trPr>
          <w:trHeight w:val="215"/>
        </w:trPr>
        <w:tc>
          <w:tcPr>
            <w:tcW w:w="10490" w:type="dxa"/>
            <w:gridSpan w:val="5"/>
            <w:shd w:val="clear" w:color="auto" w:fill="FFFFFF"/>
          </w:tcPr>
          <w:p w14:paraId="244CC673" w14:textId="77777777" w:rsidR="001A2DB9" w:rsidRPr="00F976BE" w:rsidRDefault="001A2DB9" w:rsidP="008D4663">
            <w:pPr>
              <w:pStyle w:val="Paragraphedeliste"/>
              <w:numPr>
                <w:ilvl w:val="0"/>
                <w:numId w:val="4"/>
              </w:numPr>
              <w:spacing w:before="120" w:after="120"/>
              <w:ind w:left="596"/>
              <w:rPr>
                <w:rFonts w:ascii="Marianne" w:hAnsi="Marianne"/>
                <w:b/>
                <w:lang w:val="fr-FR"/>
              </w:rPr>
            </w:pPr>
            <w:r w:rsidRPr="00F976BE">
              <w:rPr>
                <w:rFonts w:ascii="Marianne" w:hAnsi="Marianne"/>
                <w:b/>
                <w:lang w:val="fr-FR"/>
              </w:rPr>
              <w:t xml:space="preserve">Justifications </w:t>
            </w:r>
            <w:r w:rsidRPr="00F976BE">
              <w:rPr>
                <w:rFonts w:ascii="Marianne" w:eastAsia="Arial" w:hAnsi="Marianne" w:cs="Arial"/>
                <w:bCs/>
                <w:i/>
                <w:color w:val="0000FF"/>
                <w:spacing w:val="1"/>
                <w:sz w:val="22"/>
                <w:szCs w:val="22"/>
                <w:lang w:val="fr-FR" w:eastAsia="fr-FR"/>
              </w:rPr>
              <w:t>Substantiations</w:t>
            </w:r>
          </w:p>
        </w:tc>
      </w:tr>
      <w:tr w:rsidR="001A2DB9" w:rsidRPr="00F976BE" w14:paraId="4A11E4A5" w14:textId="77777777" w:rsidTr="00E47358">
        <w:tblPrEx>
          <w:tblLook w:val="0000" w:firstRow="0" w:lastRow="0" w:firstColumn="0" w:lastColumn="0" w:noHBand="0" w:noVBand="0"/>
        </w:tblPrEx>
        <w:trPr>
          <w:trHeight w:val="215"/>
        </w:trPr>
        <w:tc>
          <w:tcPr>
            <w:tcW w:w="10490" w:type="dxa"/>
            <w:gridSpan w:val="5"/>
            <w:shd w:val="clear" w:color="auto" w:fill="FFFFFF"/>
          </w:tcPr>
          <w:p w14:paraId="7D872F3D" w14:textId="77777777" w:rsidR="001A2DB9" w:rsidRPr="00F976BE" w:rsidRDefault="001A2DB9" w:rsidP="008D4663">
            <w:pPr>
              <w:spacing w:before="120" w:after="120"/>
              <w:rPr>
                <w:rFonts w:ascii="Marianne" w:hAnsi="Marianne"/>
                <w:b/>
              </w:rPr>
            </w:pPr>
          </w:p>
          <w:p w14:paraId="6390EE46" w14:textId="3BB72EB2" w:rsidR="009F0B02" w:rsidRPr="00F976BE" w:rsidRDefault="009F0B02" w:rsidP="008D4663">
            <w:pPr>
              <w:spacing w:before="120" w:after="120"/>
              <w:rPr>
                <w:rFonts w:ascii="Marianne" w:hAnsi="Marianne"/>
                <w:b/>
              </w:rPr>
            </w:pPr>
          </w:p>
        </w:tc>
      </w:tr>
      <w:tr w:rsidR="001A2DB9" w:rsidRPr="00F976BE" w14:paraId="07A6B6F1" w14:textId="77777777" w:rsidTr="00E47358">
        <w:tblPrEx>
          <w:tblLook w:val="0000" w:firstRow="0" w:lastRow="0" w:firstColumn="0" w:lastColumn="0" w:noHBand="0" w:noVBand="0"/>
        </w:tblPrEx>
        <w:trPr>
          <w:trHeight w:val="215"/>
        </w:trPr>
        <w:tc>
          <w:tcPr>
            <w:tcW w:w="10490" w:type="dxa"/>
            <w:gridSpan w:val="5"/>
            <w:shd w:val="clear" w:color="auto" w:fill="FFFFFF"/>
          </w:tcPr>
          <w:p w14:paraId="2B7D7964" w14:textId="0B5626F9" w:rsidR="001A2DB9" w:rsidRPr="00F976BE" w:rsidRDefault="001A2DB9" w:rsidP="009038F1">
            <w:pPr>
              <w:pStyle w:val="Paragraphedeliste"/>
              <w:numPr>
                <w:ilvl w:val="0"/>
                <w:numId w:val="4"/>
              </w:numPr>
              <w:spacing w:before="120" w:after="120"/>
              <w:ind w:left="596"/>
              <w:rPr>
                <w:rFonts w:ascii="Marianne" w:hAnsi="Marianne"/>
                <w:lang w:val="fr-FR"/>
              </w:rPr>
            </w:pPr>
            <w:r w:rsidRPr="00F976BE">
              <w:rPr>
                <w:rFonts w:ascii="Marianne" w:hAnsi="Marianne"/>
                <w:b/>
                <w:lang w:val="fr-FR"/>
              </w:rPr>
              <w:t xml:space="preserve">Conditions et limitations </w:t>
            </w:r>
            <w:r w:rsidR="009038F1" w:rsidRPr="00F976BE">
              <w:rPr>
                <w:rFonts w:ascii="Marianne" w:eastAsia="Arial" w:hAnsi="Marianne" w:cs="Arial"/>
                <w:bCs/>
                <w:i/>
                <w:color w:val="0000FF"/>
                <w:spacing w:val="1"/>
                <w:sz w:val="22"/>
                <w:szCs w:val="22"/>
                <w:lang w:val="fr-FR" w:eastAsia="fr-FR"/>
              </w:rPr>
              <w:t>C</w:t>
            </w:r>
            <w:r w:rsidRPr="00F976BE">
              <w:rPr>
                <w:rFonts w:ascii="Marianne" w:eastAsia="Arial" w:hAnsi="Marianne" w:cs="Arial"/>
                <w:bCs/>
                <w:i/>
                <w:color w:val="0000FF"/>
                <w:spacing w:val="1"/>
                <w:sz w:val="22"/>
                <w:szCs w:val="22"/>
                <w:lang w:val="fr-FR" w:eastAsia="fr-FR"/>
              </w:rPr>
              <w:t>onditions and limitations/Restrictions</w:t>
            </w:r>
          </w:p>
        </w:tc>
      </w:tr>
      <w:tr w:rsidR="001A2DB9" w:rsidRPr="00F976BE" w14:paraId="15805A26" w14:textId="77777777" w:rsidTr="00E47358">
        <w:tblPrEx>
          <w:tblLook w:val="0000" w:firstRow="0" w:lastRow="0" w:firstColumn="0" w:lastColumn="0" w:noHBand="0" w:noVBand="0"/>
        </w:tblPrEx>
        <w:trPr>
          <w:trHeight w:val="1701"/>
        </w:trPr>
        <w:tc>
          <w:tcPr>
            <w:tcW w:w="10490" w:type="dxa"/>
            <w:gridSpan w:val="5"/>
            <w:shd w:val="clear" w:color="auto" w:fill="FFFFFF"/>
          </w:tcPr>
          <w:p w14:paraId="7E4EBA29" w14:textId="0B8ACF66" w:rsidR="009F0B02" w:rsidRPr="00F976BE" w:rsidRDefault="009F0B02" w:rsidP="009F0B02">
            <w:pPr>
              <w:spacing w:before="60" w:after="60"/>
              <w:rPr>
                <w:rFonts w:ascii="Marianne" w:hAnsi="Marianne"/>
              </w:rPr>
            </w:pPr>
            <w:r w:rsidRPr="00F976BE">
              <w:rPr>
                <w:rFonts w:ascii="Marianne" w:hAnsi="Marianne"/>
              </w:rPr>
              <w:t>L'aéronef ci-dessus doit être utilisé avec les conditions ou restrictions suivantes</w:t>
            </w:r>
            <w:r w:rsidRPr="00F976BE">
              <w:rPr>
                <w:rFonts w:ascii="Calibri" w:hAnsi="Calibri" w:cs="Calibri"/>
              </w:rPr>
              <w:t> </w:t>
            </w:r>
            <w:r w:rsidRPr="00F976BE">
              <w:rPr>
                <w:rFonts w:ascii="Marianne" w:hAnsi="Marianne"/>
              </w:rPr>
              <w:t>:</w:t>
            </w:r>
          </w:p>
          <w:p w14:paraId="2D48A09F" w14:textId="2AD13CA6" w:rsidR="009F0B02" w:rsidRPr="00F976BE" w:rsidRDefault="009F0B02" w:rsidP="009F0B02">
            <w:pPr>
              <w:pStyle w:val="Paragraphedeliste"/>
              <w:numPr>
                <w:ilvl w:val="0"/>
                <w:numId w:val="29"/>
              </w:numPr>
              <w:spacing w:before="60" w:after="60"/>
              <w:rPr>
                <w:rFonts w:ascii="Marianne" w:hAnsi="Marianne"/>
                <w:lang w:val="fr-FR"/>
              </w:rPr>
            </w:pPr>
            <w:r w:rsidRPr="00F976BE">
              <w:rPr>
                <w:rFonts w:ascii="Marianne" w:hAnsi="Marianne"/>
                <w:lang w:val="fr-FR"/>
              </w:rPr>
              <w:t>…</w:t>
            </w:r>
          </w:p>
          <w:p w14:paraId="38107942" w14:textId="2206FFD5" w:rsidR="009F0B02" w:rsidRPr="00F976BE" w:rsidRDefault="009F0B02" w:rsidP="009F0B02">
            <w:pPr>
              <w:pStyle w:val="Paragraphedeliste"/>
              <w:numPr>
                <w:ilvl w:val="0"/>
                <w:numId w:val="29"/>
              </w:numPr>
              <w:spacing w:before="60" w:after="60"/>
              <w:rPr>
                <w:rFonts w:ascii="Marianne" w:hAnsi="Marianne"/>
                <w:lang w:val="fr-FR"/>
              </w:rPr>
            </w:pPr>
            <w:r w:rsidRPr="00F976BE">
              <w:rPr>
                <w:rFonts w:ascii="Marianne" w:hAnsi="Marianne"/>
                <w:lang w:val="fr-FR"/>
              </w:rPr>
              <w:t>…</w:t>
            </w:r>
          </w:p>
          <w:p w14:paraId="27B9FC20" w14:textId="77777777" w:rsidR="009F0B02" w:rsidRPr="00F976BE" w:rsidRDefault="009F0B02" w:rsidP="009F0B02">
            <w:pPr>
              <w:spacing w:before="60" w:after="60"/>
              <w:rPr>
                <w:rFonts w:ascii="Marianne" w:hAnsi="Marianne"/>
              </w:rPr>
            </w:pPr>
            <w:r w:rsidRPr="00F976BE">
              <w:rPr>
                <w:rFonts w:ascii="Marianne" w:hAnsi="Marianne"/>
              </w:rPr>
              <w:t>L’approbation des conditions de vol reste valable tant que</w:t>
            </w:r>
            <w:r w:rsidRPr="00F976BE">
              <w:rPr>
                <w:rFonts w:ascii="Calibri" w:hAnsi="Calibri" w:cs="Calibri"/>
              </w:rPr>
              <w:t> </w:t>
            </w:r>
            <w:r w:rsidRPr="00F976BE">
              <w:rPr>
                <w:rFonts w:ascii="Marianne" w:hAnsi="Marianne"/>
              </w:rPr>
              <w:t>:</w:t>
            </w:r>
          </w:p>
          <w:p w14:paraId="6067BFFB" w14:textId="77777777" w:rsidR="009F0B02" w:rsidRPr="00F976BE" w:rsidRDefault="009F0B02" w:rsidP="009F0B02">
            <w:pPr>
              <w:pStyle w:val="Paragraphedeliste"/>
              <w:numPr>
                <w:ilvl w:val="0"/>
                <w:numId w:val="29"/>
              </w:numPr>
              <w:spacing w:before="60" w:after="60"/>
              <w:rPr>
                <w:rFonts w:ascii="Marianne" w:hAnsi="Marianne"/>
                <w:sz w:val="20"/>
                <w:lang w:val="fr-FR"/>
              </w:rPr>
            </w:pPr>
            <w:r w:rsidRPr="00F976BE">
              <w:rPr>
                <w:rFonts w:ascii="Marianne" w:hAnsi="Marianne"/>
                <w:sz w:val="20"/>
                <w:lang w:val="fr-FR"/>
              </w:rPr>
              <w:t>la configuration déclarée ci-dessous est applicable,</w:t>
            </w:r>
          </w:p>
          <w:p w14:paraId="43340A3E" w14:textId="77777777" w:rsidR="009F0B02" w:rsidRPr="00F976BE" w:rsidRDefault="009F0B02" w:rsidP="009F0B02">
            <w:pPr>
              <w:pStyle w:val="Paragraphedeliste"/>
              <w:numPr>
                <w:ilvl w:val="0"/>
                <w:numId w:val="29"/>
              </w:numPr>
              <w:spacing w:before="60" w:after="60"/>
              <w:rPr>
                <w:rFonts w:ascii="Marianne" w:hAnsi="Marianne"/>
                <w:sz w:val="20"/>
                <w:lang w:val="fr-FR"/>
              </w:rPr>
            </w:pPr>
            <w:r w:rsidRPr="00F976BE">
              <w:rPr>
                <w:rFonts w:ascii="Marianne" w:hAnsi="Marianne"/>
                <w:sz w:val="20"/>
                <w:lang w:val="fr-FR"/>
              </w:rPr>
              <w:t>l'aéronef est entretenu conformément aux instructions définies</w:t>
            </w:r>
          </w:p>
          <w:p w14:paraId="4B8188CF" w14:textId="2CBCA79D" w:rsidR="009F0B02" w:rsidRPr="00F976BE" w:rsidRDefault="009F0B02" w:rsidP="009F0B02">
            <w:pPr>
              <w:pStyle w:val="Paragraphedeliste"/>
              <w:numPr>
                <w:ilvl w:val="0"/>
                <w:numId w:val="29"/>
              </w:numPr>
              <w:spacing w:before="60" w:after="60"/>
              <w:rPr>
                <w:rFonts w:ascii="Marianne" w:hAnsi="Marianne"/>
                <w:sz w:val="20"/>
                <w:lang w:val="fr-FR"/>
              </w:rPr>
            </w:pPr>
            <w:r w:rsidRPr="00F976BE">
              <w:rPr>
                <w:rFonts w:ascii="Marianne" w:hAnsi="Marianne"/>
                <w:sz w:val="20"/>
                <w:lang w:val="fr-FR"/>
              </w:rPr>
              <w:t>la conformité aux consignes de consignes de navigabilité est respecté.</w:t>
            </w:r>
          </w:p>
          <w:p w14:paraId="77F1F26A" w14:textId="191B876A" w:rsidR="001A2DB9" w:rsidRPr="00F976BE" w:rsidRDefault="001A2DB9" w:rsidP="003C0EF3">
            <w:pPr>
              <w:spacing w:before="60" w:after="60"/>
              <w:rPr>
                <w:rFonts w:ascii="Marianne" w:hAnsi="Marianne"/>
              </w:rPr>
            </w:pPr>
          </w:p>
          <w:p w14:paraId="17EDB689" w14:textId="77777777" w:rsidR="001A2DB9" w:rsidRPr="00F976BE" w:rsidRDefault="001A2DB9" w:rsidP="008D4663">
            <w:pPr>
              <w:pStyle w:val="Paragraphedeliste"/>
              <w:autoSpaceDE w:val="0"/>
              <w:autoSpaceDN w:val="0"/>
              <w:adjustRightInd w:val="0"/>
              <w:ind w:left="360"/>
              <w:rPr>
                <w:rFonts w:ascii="Marianne" w:hAnsi="Marianne"/>
                <w:sz w:val="20"/>
                <w:szCs w:val="20"/>
                <w:lang w:val="fr-FR"/>
              </w:rPr>
            </w:pPr>
          </w:p>
        </w:tc>
      </w:tr>
      <w:tr w:rsidR="001A2DB9" w:rsidRPr="00F976BE" w14:paraId="75CC1906" w14:textId="77777777" w:rsidTr="00E47358">
        <w:trPr>
          <w:trHeight w:val="250"/>
        </w:trPr>
        <w:tc>
          <w:tcPr>
            <w:tcW w:w="10490" w:type="dxa"/>
            <w:gridSpan w:val="5"/>
            <w:tcBorders>
              <w:top w:val="single" w:sz="4" w:space="0" w:color="auto"/>
            </w:tcBorders>
          </w:tcPr>
          <w:p w14:paraId="780F1601" w14:textId="77777777" w:rsidR="001A2DB9" w:rsidRPr="00F976BE" w:rsidRDefault="001A2DB9" w:rsidP="008D4663">
            <w:pPr>
              <w:pStyle w:val="Paragraphedeliste"/>
              <w:numPr>
                <w:ilvl w:val="0"/>
                <w:numId w:val="4"/>
              </w:numPr>
              <w:spacing w:before="120" w:after="120"/>
              <w:ind w:left="596"/>
              <w:rPr>
                <w:rFonts w:ascii="Marianne" w:eastAsia="Arial" w:hAnsi="Marianne" w:cs="Arial"/>
                <w:lang w:val="fr-FR" w:eastAsia="en-US"/>
              </w:rPr>
            </w:pPr>
            <w:r w:rsidRPr="00F976BE">
              <w:rPr>
                <w:rFonts w:ascii="Marianne" w:hAnsi="Marianne"/>
                <w:b/>
                <w:lang w:val="fr-FR"/>
              </w:rPr>
              <w:t>D</w:t>
            </w:r>
            <w:r w:rsidRPr="00F976BE">
              <w:rPr>
                <w:rFonts w:ascii="Marianne" w:hAnsi="Marianne"/>
                <w:b/>
                <w:spacing w:val="-1"/>
                <w:lang w:val="fr-FR"/>
              </w:rPr>
              <w:t>é</w:t>
            </w:r>
            <w:r w:rsidRPr="00F976BE">
              <w:rPr>
                <w:rFonts w:ascii="Marianne" w:hAnsi="Marianne"/>
                <w:b/>
                <w:spacing w:val="1"/>
                <w:lang w:val="fr-FR"/>
              </w:rPr>
              <w:t>c</w:t>
            </w:r>
            <w:r w:rsidRPr="00F976BE">
              <w:rPr>
                <w:rFonts w:ascii="Marianne" w:hAnsi="Marianne"/>
                <w:b/>
                <w:lang w:val="fr-FR"/>
              </w:rPr>
              <w:t>l</w:t>
            </w:r>
            <w:r w:rsidRPr="00F976BE">
              <w:rPr>
                <w:rFonts w:ascii="Marianne" w:hAnsi="Marianne"/>
                <w:b/>
                <w:spacing w:val="1"/>
                <w:lang w:val="fr-FR"/>
              </w:rPr>
              <w:t>a</w:t>
            </w:r>
            <w:r w:rsidRPr="00F976BE">
              <w:rPr>
                <w:rFonts w:ascii="Marianne" w:hAnsi="Marianne"/>
                <w:b/>
                <w:spacing w:val="-2"/>
                <w:lang w:val="fr-FR"/>
              </w:rPr>
              <w:t>r</w:t>
            </w:r>
            <w:r w:rsidRPr="00F976BE">
              <w:rPr>
                <w:rFonts w:ascii="Marianne" w:hAnsi="Marianne"/>
                <w:b/>
                <w:spacing w:val="1"/>
                <w:lang w:val="fr-FR"/>
              </w:rPr>
              <w:t>a</w:t>
            </w:r>
            <w:r w:rsidRPr="00F976BE">
              <w:rPr>
                <w:rFonts w:ascii="Marianne" w:hAnsi="Marianne"/>
                <w:b/>
                <w:spacing w:val="-1"/>
                <w:lang w:val="fr-FR"/>
              </w:rPr>
              <w:t>t</w:t>
            </w:r>
            <w:r w:rsidRPr="00F976BE">
              <w:rPr>
                <w:rFonts w:ascii="Marianne" w:hAnsi="Marianne"/>
                <w:b/>
                <w:lang w:val="fr-FR"/>
              </w:rPr>
              <w:t>ion</w:t>
            </w:r>
            <w:r w:rsidRPr="00F976BE">
              <w:rPr>
                <w:rFonts w:ascii="Marianne" w:eastAsia="Arial" w:hAnsi="Marianne" w:cs="Arial"/>
                <w:b/>
                <w:bCs/>
                <w:lang w:val="fr-FR" w:eastAsia="en-US"/>
              </w:rPr>
              <w:t xml:space="preserve"> </w:t>
            </w:r>
            <w:r w:rsidRPr="00F976BE">
              <w:rPr>
                <w:rFonts w:ascii="Marianne" w:eastAsia="Arial" w:hAnsi="Marianne" w:cs="Arial"/>
                <w:bCs/>
                <w:i/>
                <w:color w:val="0000FF"/>
                <w:spacing w:val="1"/>
                <w:sz w:val="22"/>
                <w:szCs w:val="22"/>
                <w:lang w:val="fr-FR" w:eastAsia="fr-FR"/>
              </w:rPr>
              <w:t>Statement</w:t>
            </w:r>
          </w:p>
        </w:tc>
      </w:tr>
      <w:tr w:rsidR="001A2DB9" w:rsidRPr="00750B27" w14:paraId="7E2B3338" w14:textId="77777777" w:rsidTr="00E47358">
        <w:trPr>
          <w:trHeight w:val="613"/>
        </w:trPr>
        <w:tc>
          <w:tcPr>
            <w:tcW w:w="10490" w:type="dxa"/>
            <w:gridSpan w:val="5"/>
            <w:tcBorders>
              <w:top w:val="single" w:sz="4" w:space="0" w:color="auto"/>
              <w:bottom w:val="single" w:sz="4" w:space="0" w:color="auto"/>
            </w:tcBorders>
          </w:tcPr>
          <w:p w14:paraId="31E8F457" w14:textId="77777777" w:rsidR="001A2DB9" w:rsidRPr="00F976BE" w:rsidRDefault="001A2DB9" w:rsidP="008D4663">
            <w:pPr>
              <w:widowControl w:val="0"/>
              <w:ind w:right="-20"/>
              <w:rPr>
                <w:rFonts w:ascii="Marianne" w:eastAsia="Arial" w:hAnsi="Marianne" w:cstheme="minorHAnsi"/>
                <w:lang w:eastAsia="en-US"/>
              </w:rPr>
            </w:pPr>
            <w:r w:rsidRPr="00F976BE">
              <w:rPr>
                <w:rFonts w:ascii="Marianne" w:eastAsia="Arial" w:hAnsi="Marianne" w:cstheme="minorHAnsi"/>
                <w:spacing w:val="1"/>
                <w:lang w:eastAsia="en-US"/>
              </w:rPr>
              <w:t>L</w:t>
            </w:r>
            <w:r w:rsidRPr="00F976BE">
              <w:rPr>
                <w:rFonts w:ascii="Marianne" w:eastAsia="Arial" w:hAnsi="Marianne" w:cstheme="minorHAnsi"/>
                <w:lang w:eastAsia="en-US"/>
              </w:rPr>
              <w:t>es conditions de vol ont été définie et justifiées conformément au § FRA/EMAR 21.A.708.</w:t>
            </w:r>
          </w:p>
          <w:p w14:paraId="50F27C81" w14:textId="77777777" w:rsidR="001A2DB9" w:rsidRPr="00F976BE" w:rsidRDefault="001A2DB9" w:rsidP="008D4663">
            <w:pPr>
              <w:widowControl w:val="0"/>
              <w:ind w:right="-20"/>
              <w:rPr>
                <w:rFonts w:ascii="Marianne" w:eastAsia="Arial" w:hAnsi="Marianne" w:cstheme="minorHAnsi"/>
                <w:lang w:eastAsia="en-US"/>
              </w:rPr>
            </w:pPr>
            <w:r w:rsidRPr="00F976BE">
              <w:rPr>
                <w:rFonts w:ascii="Marianne" w:eastAsia="Arial" w:hAnsi="Marianne" w:cstheme="minorHAnsi"/>
                <w:lang w:eastAsia="en-US"/>
              </w:rPr>
              <w:t>L’(les) aéronef(s) identifié(s) en case 6 n’a(ont) pas de fonctionnalités et de caractéristiques qui le rendent dangereux pour l'exploitation prévue dans les conditions et restrictions identifiées.</w:t>
            </w:r>
          </w:p>
          <w:p w14:paraId="019F44F9" w14:textId="77777777" w:rsidR="001A2DB9" w:rsidRPr="00AE092F" w:rsidRDefault="001A2DB9" w:rsidP="008D4663">
            <w:pPr>
              <w:widowControl w:val="0"/>
              <w:ind w:right="-20"/>
              <w:rPr>
                <w:rFonts w:ascii="Marianne" w:hAnsi="Marianne" w:cs="Calibri"/>
                <w:i/>
                <w:color w:val="0000FF"/>
                <w:szCs w:val="16"/>
                <w:lang w:val="en-US"/>
              </w:rPr>
            </w:pPr>
            <w:r w:rsidRPr="00AE092F">
              <w:rPr>
                <w:rFonts w:ascii="Marianne" w:hAnsi="Marianne" w:cs="Calibri"/>
                <w:i/>
                <w:color w:val="0000FF"/>
                <w:szCs w:val="16"/>
                <w:lang w:val="en-US"/>
              </w:rPr>
              <w:t>The determination of the flight conditions has been made in accordance with FRA/EMAR 21A.708.</w:t>
            </w:r>
          </w:p>
          <w:p w14:paraId="5625AB58" w14:textId="77777777" w:rsidR="001A2DB9" w:rsidRPr="00AE092F" w:rsidRDefault="001A2DB9" w:rsidP="008D4663">
            <w:pPr>
              <w:widowControl w:val="0"/>
              <w:ind w:right="-20"/>
              <w:rPr>
                <w:rFonts w:ascii="Marianne" w:eastAsia="Arial" w:hAnsi="Marianne" w:cs="Calibri"/>
                <w:b/>
                <w:bCs/>
                <w:color w:val="0000FF"/>
                <w:sz w:val="16"/>
                <w:szCs w:val="16"/>
                <w:lang w:val="en-US" w:eastAsia="en-US"/>
              </w:rPr>
            </w:pPr>
            <w:r w:rsidRPr="00AE092F">
              <w:rPr>
                <w:rFonts w:ascii="Marianne" w:hAnsi="Marianne" w:cs="Calibri"/>
                <w:i/>
                <w:color w:val="0000FF"/>
                <w:szCs w:val="16"/>
                <w:lang w:val="en-US"/>
              </w:rPr>
              <w:t xml:space="preserve">The aircraft as defined in Block 6 above has no features and characteristics making it unsafe for the </w:t>
            </w:r>
            <w:r w:rsidRPr="00AE092F">
              <w:rPr>
                <w:rFonts w:ascii="Marianne" w:hAnsi="Marianne" w:cs="Calibri"/>
                <w:i/>
                <w:color w:val="0000FF"/>
                <w:szCs w:val="16"/>
                <w:lang w:val="en-US"/>
              </w:rPr>
              <w:lastRenderedPageBreak/>
              <w:t>intended operation under the identified conditions and restrictions.</w:t>
            </w:r>
          </w:p>
        </w:tc>
      </w:tr>
      <w:tr w:rsidR="001A2DB9" w:rsidRPr="00F976BE" w14:paraId="223CB592" w14:textId="77777777" w:rsidTr="00E47358">
        <w:tblPrEx>
          <w:tblLook w:val="0000" w:firstRow="0" w:lastRow="0" w:firstColumn="0" w:lastColumn="0" w:noHBand="0" w:noVBand="0"/>
        </w:tblPrEx>
        <w:trPr>
          <w:trHeight w:val="215"/>
        </w:trPr>
        <w:tc>
          <w:tcPr>
            <w:tcW w:w="10490" w:type="dxa"/>
            <w:gridSpan w:val="5"/>
            <w:shd w:val="clear" w:color="auto" w:fill="FFFFFF"/>
          </w:tcPr>
          <w:p w14:paraId="5A58F85C" w14:textId="77777777" w:rsidR="001A2DB9" w:rsidRPr="00F976BE" w:rsidRDefault="001A2DB9" w:rsidP="008D4663">
            <w:pPr>
              <w:pStyle w:val="Paragraphedeliste"/>
              <w:numPr>
                <w:ilvl w:val="0"/>
                <w:numId w:val="4"/>
              </w:numPr>
              <w:spacing w:before="120" w:after="120"/>
              <w:ind w:left="596"/>
              <w:rPr>
                <w:rFonts w:ascii="Marianne" w:hAnsi="Marianne"/>
                <w:b/>
                <w:lang w:val="fr-FR"/>
              </w:rPr>
            </w:pPr>
            <w:r w:rsidRPr="00F976BE">
              <w:rPr>
                <w:rFonts w:ascii="Marianne" w:hAnsi="Marianne"/>
                <w:b/>
                <w:spacing w:val="1"/>
                <w:lang w:val="fr-FR"/>
              </w:rPr>
              <w:lastRenderedPageBreak/>
              <w:t>Signature du postulant</w:t>
            </w:r>
            <w:r w:rsidRPr="00F976BE">
              <w:rPr>
                <w:rFonts w:ascii="Marianne" w:eastAsia="Arial" w:hAnsi="Marianne" w:cs="Arial"/>
                <w:lang w:val="fr-FR" w:eastAsia="en-US"/>
              </w:rPr>
              <w:t xml:space="preserve"> </w:t>
            </w:r>
            <w:r w:rsidRPr="00F976BE">
              <w:rPr>
                <w:rFonts w:ascii="Marianne" w:eastAsia="Arial" w:hAnsi="Marianne" w:cs="Arial"/>
                <w:bCs/>
                <w:i/>
                <w:color w:val="0000FF"/>
                <w:spacing w:val="1"/>
                <w:sz w:val="22"/>
                <w:szCs w:val="22"/>
                <w:lang w:val="fr-FR" w:eastAsia="fr-FR"/>
              </w:rPr>
              <w:t>Applicant signature</w:t>
            </w:r>
          </w:p>
        </w:tc>
      </w:tr>
      <w:tr w:rsidR="001A2DB9" w:rsidRPr="00F976BE" w14:paraId="6A624516" w14:textId="77777777" w:rsidTr="00E47358">
        <w:trPr>
          <w:trHeight w:val="1819"/>
        </w:trPr>
        <w:tc>
          <w:tcPr>
            <w:tcW w:w="2475" w:type="dxa"/>
            <w:gridSpan w:val="2"/>
            <w:tcBorders>
              <w:top w:val="single" w:sz="4" w:space="0" w:color="auto"/>
              <w:bottom w:val="single" w:sz="4" w:space="0" w:color="auto"/>
            </w:tcBorders>
          </w:tcPr>
          <w:p w14:paraId="0E0E54D8" w14:textId="77777777" w:rsidR="001A2DB9" w:rsidRPr="00F976BE" w:rsidRDefault="001A2DB9" w:rsidP="008D4663">
            <w:pPr>
              <w:widowControl w:val="0"/>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D</w:t>
            </w:r>
            <w:r w:rsidRPr="00F976BE">
              <w:rPr>
                <w:rFonts w:ascii="Marianne" w:eastAsia="Arial" w:hAnsi="Marianne" w:cs="Arial"/>
                <w:sz w:val="22"/>
                <w:szCs w:val="22"/>
                <w:lang w:eastAsia="en-US"/>
              </w:rPr>
              <w:t>a</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e</w:t>
            </w:r>
          </w:p>
          <w:p w14:paraId="56D99BCA" w14:textId="77777777" w:rsidR="001A2DB9" w:rsidRPr="00F976BE" w:rsidRDefault="001A2DB9" w:rsidP="008D4663">
            <w:pPr>
              <w:widowControl w:val="0"/>
              <w:spacing w:line="241" w:lineRule="auto"/>
              <w:ind w:right="101"/>
              <w:jc w:val="center"/>
              <w:rPr>
                <w:rFonts w:ascii="Marianne" w:hAnsi="Marianne" w:cs="Arial"/>
                <w:i/>
                <w:color w:val="0000FF"/>
                <w:sz w:val="16"/>
              </w:rPr>
            </w:pPr>
            <w:r w:rsidRPr="00F976BE">
              <w:rPr>
                <w:rFonts w:ascii="Marianne" w:hAnsi="Marianne" w:cs="Arial"/>
                <w:i/>
                <w:color w:val="0000FF"/>
                <w:sz w:val="16"/>
              </w:rPr>
              <w:t>Date</w:t>
            </w:r>
          </w:p>
          <w:p w14:paraId="753A6C7F" w14:textId="77777777" w:rsidR="001A2DB9" w:rsidRPr="00F976BE" w:rsidRDefault="001A2DB9" w:rsidP="008D4663">
            <w:pPr>
              <w:widowControl w:val="0"/>
              <w:spacing w:line="241" w:lineRule="auto"/>
              <w:ind w:right="342"/>
              <w:jc w:val="center"/>
              <w:rPr>
                <w:rFonts w:ascii="Marianne" w:hAnsi="Marianne" w:cs="Arial"/>
                <w:i/>
                <w:color w:val="0000FF"/>
                <w:sz w:val="16"/>
              </w:rPr>
            </w:pPr>
          </w:p>
          <w:p w14:paraId="5D61355A" w14:textId="77777777" w:rsidR="001A2DB9" w:rsidRPr="00F976BE" w:rsidRDefault="001A2DB9" w:rsidP="008D4663">
            <w:pPr>
              <w:widowControl w:val="0"/>
              <w:spacing w:line="241" w:lineRule="auto"/>
              <w:ind w:right="342"/>
              <w:jc w:val="center"/>
              <w:rPr>
                <w:rFonts w:ascii="Marianne" w:eastAsia="Arial" w:hAnsi="Marianne" w:cs="Arial"/>
                <w:sz w:val="22"/>
                <w:szCs w:val="22"/>
                <w:lang w:eastAsia="en-US"/>
              </w:rPr>
            </w:pPr>
          </w:p>
          <w:sdt>
            <w:sdtPr>
              <w:rPr>
                <w:rFonts w:ascii="Marianne" w:eastAsia="Arial" w:hAnsi="Marianne" w:cs="Arial"/>
                <w:spacing w:val="-1"/>
                <w:sz w:val="22"/>
                <w:szCs w:val="22"/>
                <w:lang w:eastAsia="en-US"/>
              </w:rPr>
              <w:alias w:val="Date"/>
              <w:tag w:val="Date"/>
              <w:id w:val="-353190746"/>
              <w:placeholder>
                <w:docPart w:val="BE00D08DCF7049BC8C2D6623C6A9A279"/>
              </w:placeholder>
              <w:showingPlcHdr/>
              <w:date>
                <w:dateFormat w:val="dd/MM/yyyy"/>
                <w:lid w:val="fr-FR"/>
                <w:storeMappedDataAs w:val="dateTime"/>
                <w:calendar w:val="gregorian"/>
              </w:date>
            </w:sdtPr>
            <w:sdtEndPr/>
            <w:sdtContent>
              <w:p w14:paraId="7548A937" w14:textId="77777777" w:rsidR="001A2DB9" w:rsidRPr="00F976BE" w:rsidRDefault="001A2DB9" w:rsidP="008D4663">
                <w:pPr>
                  <w:widowControl w:val="0"/>
                  <w:spacing w:before="10" w:line="280" w:lineRule="exact"/>
                  <w:jc w:val="center"/>
                  <w:rPr>
                    <w:rFonts w:ascii="Marianne" w:hAnsi="Marianne" w:cs="Arial"/>
                  </w:rPr>
                </w:pPr>
                <w:r w:rsidRPr="00F976BE">
                  <w:rPr>
                    <w:rStyle w:val="Textedelespacerserv"/>
                    <w:rFonts w:ascii="Marianne" w:hAnsi="Marianne" w:cs="Arial"/>
                  </w:rPr>
                  <w:t>Cliquez ici pour entrer une date.</w:t>
                </w:r>
              </w:p>
            </w:sdtContent>
          </w:sdt>
        </w:tc>
        <w:tc>
          <w:tcPr>
            <w:tcW w:w="4471" w:type="dxa"/>
            <w:gridSpan w:val="2"/>
            <w:tcBorders>
              <w:top w:val="single" w:sz="4" w:space="0" w:color="auto"/>
              <w:bottom w:val="single" w:sz="4" w:space="0" w:color="auto"/>
            </w:tcBorders>
          </w:tcPr>
          <w:p w14:paraId="7F9095EB" w14:textId="77777777" w:rsidR="001A2DB9" w:rsidRPr="00F976BE" w:rsidRDefault="001A2DB9" w:rsidP="008D4663">
            <w:pPr>
              <w:widowControl w:val="0"/>
              <w:spacing w:line="241" w:lineRule="auto"/>
              <w:ind w:right="61"/>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N</w:t>
            </w:r>
            <w:r w:rsidRPr="00F976BE">
              <w:rPr>
                <w:rFonts w:ascii="Marianne" w:eastAsia="Arial" w:hAnsi="Marianne" w:cs="Arial"/>
                <w:sz w:val="22"/>
                <w:szCs w:val="22"/>
                <w:lang w:eastAsia="en-US"/>
              </w:rPr>
              <w:t>om</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du</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1"/>
                <w:sz w:val="22"/>
                <w:szCs w:val="22"/>
                <w:lang w:eastAsia="en-US"/>
              </w:rPr>
              <w:t>i</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ea</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 xml:space="preserve">t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espo</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sab</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ou</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du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ep</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ése</w:t>
            </w:r>
            <w:r w:rsidRPr="00F976BE">
              <w:rPr>
                <w:rFonts w:ascii="Marianne" w:eastAsia="Arial" w:hAnsi="Marianne" w:cs="Arial"/>
                <w:spacing w:val="-3"/>
                <w:sz w:val="22"/>
                <w:szCs w:val="22"/>
                <w:lang w:eastAsia="en-US"/>
              </w:rPr>
              <w:t>n</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ant au</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sé</w:t>
            </w:r>
          </w:p>
          <w:p w14:paraId="68D44AC9" w14:textId="77777777" w:rsidR="001A2DB9" w:rsidRPr="00AE092F" w:rsidRDefault="001A2DB9" w:rsidP="008D4663">
            <w:pPr>
              <w:widowControl w:val="0"/>
              <w:spacing w:line="241" w:lineRule="auto"/>
              <w:ind w:right="61"/>
              <w:jc w:val="center"/>
              <w:rPr>
                <w:rFonts w:ascii="Marianne" w:eastAsia="Arial" w:hAnsi="Marianne" w:cs="Arial"/>
                <w:szCs w:val="22"/>
                <w:lang w:val="en-US" w:eastAsia="en-US"/>
              </w:rPr>
            </w:pPr>
            <w:r w:rsidRPr="00AE092F">
              <w:rPr>
                <w:rFonts w:ascii="Marianne" w:hAnsi="Marianne" w:cs="Arial"/>
                <w:i/>
                <w:color w:val="0000FF"/>
                <w:sz w:val="16"/>
                <w:lang w:val="en-US"/>
              </w:rPr>
              <w:t>Name of Accountable Manager or Authorised Representative</w:t>
            </w:r>
          </w:p>
          <w:p w14:paraId="3345E8F2" w14:textId="77777777" w:rsidR="001A2DB9" w:rsidRPr="00AE092F" w:rsidRDefault="001A2DB9" w:rsidP="008D4663">
            <w:pPr>
              <w:widowControl w:val="0"/>
              <w:spacing w:before="14" w:line="220" w:lineRule="exact"/>
              <w:rPr>
                <w:rFonts w:ascii="Marianne" w:eastAsia="Calibri" w:hAnsi="Marianne"/>
                <w:sz w:val="22"/>
                <w:szCs w:val="22"/>
                <w:lang w:val="en-US" w:eastAsia="en-US"/>
              </w:rPr>
            </w:pPr>
          </w:p>
          <w:sdt>
            <w:sdtPr>
              <w:rPr>
                <w:rFonts w:ascii="Marianne" w:eastAsia="Arial" w:hAnsi="Marianne" w:cs="Arial"/>
                <w:spacing w:val="-1"/>
                <w:sz w:val="22"/>
                <w:szCs w:val="22"/>
                <w:lang w:eastAsia="en-US"/>
              </w:rPr>
              <w:alias w:val="Name of Chief Executive or Authorised Representative"/>
              <w:tag w:val="Name of Chief Executive or Authorised Representative"/>
              <w:id w:val="-1548757625"/>
              <w:placeholder>
                <w:docPart w:val="18CF89ACDDF043ECB6E8E127337E10FE"/>
              </w:placeholder>
              <w:showingPlcHdr/>
            </w:sdtPr>
            <w:sdtEndPr/>
            <w:sdtContent>
              <w:p w14:paraId="1C066348" w14:textId="77777777" w:rsidR="001A2DB9" w:rsidRPr="00F976BE" w:rsidRDefault="001A2DB9" w:rsidP="008D4663">
                <w:pPr>
                  <w:spacing w:before="120" w:after="120"/>
                  <w:jc w:val="center"/>
                  <w:rPr>
                    <w:rFonts w:ascii="Marianne" w:hAnsi="Marianne" w:cs="Arial"/>
                  </w:rPr>
                </w:pPr>
                <w:r w:rsidRPr="00F976BE">
                  <w:rPr>
                    <w:rStyle w:val="Textedelespacerserv"/>
                    <w:rFonts w:ascii="Marianne" w:hAnsi="Marianne" w:cs="Arial"/>
                  </w:rPr>
                  <w:t>Cliquez ici pour taper du texte.</w:t>
                </w:r>
              </w:p>
            </w:sdtContent>
          </w:sdt>
        </w:tc>
        <w:tc>
          <w:tcPr>
            <w:tcW w:w="3544" w:type="dxa"/>
            <w:tcBorders>
              <w:top w:val="single" w:sz="4" w:space="0" w:color="auto"/>
              <w:bottom w:val="single" w:sz="4" w:space="0" w:color="auto"/>
            </w:tcBorders>
          </w:tcPr>
          <w:p w14:paraId="3C1B930E" w14:textId="77777777" w:rsidR="001A2DB9" w:rsidRPr="00F976BE" w:rsidRDefault="001A2DB9" w:rsidP="008D4663">
            <w:pPr>
              <w:widowControl w:val="0"/>
              <w:tabs>
                <w:tab w:val="left" w:pos="3281"/>
              </w:tabs>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Si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na</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u</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w:t>
            </w:r>
          </w:p>
          <w:p w14:paraId="08E54805" w14:textId="77777777" w:rsidR="001A2DB9" w:rsidRPr="00F976BE" w:rsidRDefault="001A2DB9" w:rsidP="008D4663">
            <w:pPr>
              <w:widowControl w:val="0"/>
              <w:spacing w:line="241" w:lineRule="auto"/>
              <w:jc w:val="center"/>
              <w:rPr>
                <w:rFonts w:ascii="Marianne" w:hAnsi="Marianne" w:cs="Arial"/>
                <w:i/>
                <w:color w:val="0000FF"/>
                <w:sz w:val="16"/>
              </w:rPr>
            </w:pPr>
            <w:r w:rsidRPr="00F976BE">
              <w:rPr>
                <w:rFonts w:ascii="Marianne" w:hAnsi="Marianne" w:cs="Arial"/>
                <w:i/>
                <w:color w:val="0000FF"/>
                <w:sz w:val="16"/>
              </w:rPr>
              <w:t>Signature</w:t>
            </w:r>
          </w:p>
          <w:p w14:paraId="5F08A9AD" w14:textId="77777777" w:rsidR="001A2DB9" w:rsidRPr="00F976BE" w:rsidRDefault="001A2DB9" w:rsidP="008D4663">
            <w:pPr>
              <w:widowControl w:val="0"/>
              <w:spacing w:line="200" w:lineRule="exact"/>
              <w:rPr>
                <w:rFonts w:ascii="Marianne" w:hAnsi="Marianne" w:cs="Arial"/>
              </w:rPr>
            </w:pPr>
          </w:p>
        </w:tc>
      </w:tr>
      <w:tr w:rsidR="00E47358" w:rsidRPr="00750B27" w14:paraId="614FCF1B" w14:textId="77777777" w:rsidTr="00E47358">
        <w:trPr>
          <w:trHeight w:val="668"/>
        </w:trPr>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14:paraId="48EE945C" w14:textId="77777777" w:rsidR="00E47358" w:rsidRPr="00F976BE" w:rsidRDefault="00E47358" w:rsidP="008D4663">
            <w:pPr>
              <w:spacing w:before="120"/>
              <w:ind w:left="62" w:right="-23"/>
              <w:rPr>
                <w:rFonts w:ascii="Marianne" w:eastAsia="Arial" w:hAnsi="Marianne" w:cs="Arial"/>
              </w:rPr>
            </w:pP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1"/>
              </w:rPr>
              <w:t>tt</w:t>
            </w:r>
            <w:r w:rsidRPr="00F976BE">
              <w:rPr>
                <w:rFonts w:ascii="Marianne" w:eastAsia="Arial" w:hAnsi="Marianne" w:cs="Arial"/>
              </w:rPr>
              <w:t>e</w:t>
            </w:r>
            <w:r w:rsidRPr="00F976BE">
              <w:rPr>
                <w:rFonts w:ascii="Marianne" w:eastAsia="Arial" w:hAnsi="Marianne" w:cs="Arial"/>
                <w:spacing w:val="1"/>
              </w:rPr>
              <w:t xml:space="preserve"> </w:t>
            </w:r>
            <w:r w:rsidRPr="00F976BE">
              <w:rPr>
                <w:rFonts w:ascii="Marianne" w:eastAsia="Arial" w:hAnsi="Marianne" w:cs="Arial"/>
              </w:rPr>
              <w:t>d</w:t>
            </w:r>
            <w:r w:rsidRPr="00F976BE">
              <w:rPr>
                <w:rFonts w:ascii="Marianne" w:eastAsia="Arial" w:hAnsi="Marianne" w:cs="Arial"/>
                <w:spacing w:val="-3"/>
              </w:rPr>
              <w:t>e</w:t>
            </w:r>
            <w:r w:rsidRPr="00F976BE">
              <w:rPr>
                <w:rFonts w:ascii="Marianne" w:eastAsia="Arial" w:hAnsi="Marianne" w:cs="Arial"/>
                <w:spacing w:val="1"/>
              </w:rPr>
              <w:t>m</w:t>
            </w:r>
            <w:r w:rsidRPr="00F976BE">
              <w:rPr>
                <w:rFonts w:ascii="Marianne" w:eastAsia="Arial" w:hAnsi="Marianne" w:cs="Arial"/>
              </w:rPr>
              <w:t>ande</w:t>
            </w:r>
            <w:r w:rsidRPr="00F976BE">
              <w:rPr>
                <w:rFonts w:ascii="Marianne" w:eastAsia="Arial" w:hAnsi="Marianne" w:cs="Arial"/>
                <w:spacing w:val="-2"/>
              </w:rPr>
              <w:t xml:space="preserve"> </w:t>
            </w:r>
            <w:r w:rsidRPr="00F976BE">
              <w:rPr>
                <w:rFonts w:ascii="Marianne" w:eastAsia="Arial" w:hAnsi="Marianne" w:cs="Arial"/>
              </w:rPr>
              <w:t>d</w:t>
            </w:r>
            <w:r w:rsidRPr="00F976BE">
              <w:rPr>
                <w:rFonts w:ascii="Marianne" w:eastAsia="Arial" w:hAnsi="Marianne" w:cs="Arial"/>
                <w:spacing w:val="-3"/>
              </w:rPr>
              <w:t>o</w:t>
            </w:r>
            <w:r w:rsidRPr="00F976BE">
              <w:rPr>
                <w:rFonts w:ascii="Marianne" w:eastAsia="Arial" w:hAnsi="Marianne" w:cs="Arial"/>
                <w:spacing w:val="-1"/>
              </w:rPr>
              <w:t>i</w:t>
            </w:r>
            <w:r w:rsidRPr="00F976BE">
              <w:rPr>
                <w:rFonts w:ascii="Marianne" w:eastAsia="Arial" w:hAnsi="Marianne" w:cs="Arial"/>
              </w:rPr>
              <w:t>t</w:t>
            </w:r>
            <w:r w:rsidRPr="00F976BE">
              <w:rPr>
                <w:rFonts w:ascii="Marianne" w:eastAsia="Arial" w:hAnsi="Marianne" w:cs="Arial"/>
                <w:spacing w:val="2"/>
              </w:rPr>
              <w:t xml:space="preserve"> </w:t>
            </w:r>
            <w:r w:rsidRPr="00F976BE">
              <w:rPr>
                <w:rFonts w:ascii="Marianne" w:eastAsia="Arial" w:hAnsi="Marianne" w:cs="Arial"/>
              </w:rPr>
              <w:t>ê</w:t>
            </w:r>
            <w:r w:rsidRPr="00F976BE">
              <w:rPr>
                <w:rFonts w:ascii="Marianne" w:eastAsia="Arial" w:hAnsi="Marianne" w:cs="Arial"/>
                <w:spacing w:val="1"/>
              </w:rPr>
              <w:t>tr</w:t>
            </w:r>
            <w:r w:rsidRPr="00F976BE">
              <w:rPr>
                <w:rFonts w:ascii="Marianne" w:eastAsia="Arial" w:hAnsi="Marianne" w:cs="Arial"/>
              </w:rPr>
              <w:t>e</w:t>
            </w:r>
            <w:r w:rsidRPr="00F976BE">
              <w:rPr>
                <w:rFonts w:ascii="Marianne" w:eastAsia="Arial" w:hAnsi="Marianne" w:cs="Arial"/>
                <w:spacing w:val="1"/>
              </w:rPr>
              <w:t xml:space="preserve"> </w:t>
            </w:r>
            <w:r w:rsidRPr="00F976BE">
              <w:rPr>
                <w:rFonts w:ascii="Marianne" w:eastAsia="Arial" w:hAnsi="Marianne" w:cs="Arial"/>
              </w:rPr>
              <w:t>en</w:t>
            </w:r>
            <w:r w:rsidRPr="00F976BE">
              <w:rPr>
                <w:rFonts w:ascii="Marianne" w:eastAsia="Arial" w:hAnsi="Marianne" w:cs="Arial"/>
                <w:spacing w:val="-2"/>
              </w:rPr>
              <w:t>v</w:t>
            </w:r>
            <w:r w:rsidRPr="00F976BE">
              <w:rPr>
                <w:rFonts w:ascii="Marianne" w:eastAsia="Arial" w:hAnsi="Marianne" w:cs="Arial"/>
              </w:rPr>
              <w:t>o</w:t>
            </w:r>
            <w:r w:rsidRPr="00F976BE">
              <w:rPr>
                <w:rFonts w:ascii="Marianne" w:eastAsia="Arial" w:hAnsi="Marianne" w:cs="Arial"/>
                <w:spacing w:val="-2"/>
              </w:rPr>
              <w:t>y</w:t>
            </w:r>
            <w:r w:rsidRPr="00F976BE">
              <w:rPr>
                <w:rFonts w:ascii="Marianne" w:eastAsia="Arial" w:hAnsi="Marianne" w:cs="Arial"/>
              </w:rPr>
              <w:t>ée par courriel ou par courrier postal</w:t>
            </w:r>
            <w:r w:rsidRPr="00F976BE">
              <w:rPr>
                <w:rFonts w:ascii="Marianne" w:eastAsia="Arial" w:hAnsi="Marianne" w:cs="Arial"/>
                <w:spacing w:val="1"/>
              </w:rPr>
              <w:t xml:space="preserve"> </w:t>
            </w:r>
            <w:r w:rsidRPr="00F976BE">
              <w:rPr>
                <w:rFonts w:ascii="Marianne" w:eastAsia="Arial" w:hAnsi="Marianne" w:cs="Arial"/>
              </w:rPr>
              <w:t>à</w:t>
            </w:r>
            <w:r w:rsidRPr="00F976BE">
              <w:rPr>
                <w:rFonts w:ascii="Calibri" w:eastAsia="Arial" w:hAnsi="Calibri" w:cs="Calibri"/>
              </w:rPr>
              <w:t> </w:t>
            </w:r>
            <w:r w:rsidRPr="00F976BE">
              <w:rPr>
                <w:rFonts w:ascii="Marianne" w:eastAsia="Arial" w:hAnsi="Marianne" w:cs="Arial"/>
                <w:spacing w:val="-2"/>
              </w:rPr>
              <w:t>:</w:t>
            </w:r>
          </w:p>
          <w:p w14:paraId="03BE6578" w14:textId="77777777" w:rsidR="00E47358" w:rsidRPr="00AE092F" w:rsidRDefault="00E47358" w:rsidP="008D4663">
            <w:pPr>
              <w:ind w:left="64" w:right="-20"/>
              <w:rPr>
                <w:rFonts w:ascii="Marianne" w:eastAsia="Arial" w:hAnsi="Marianne" w:cs="Arial"/>
                <w:i/>
                <w:szCs w:val="18"/>
                <w:lang w:val="en-US"/>
              </w:rPr>
            </w:pPr>
            <w:r w:rsidRPr="00AE092F">
              <w:rPr>
                <w:rFonts w:ascii="Marianne" w:eastAsia="Arial" w:hAnsi="Marianne" w:cs="Arial"/>
                <w:i/>
                <w:color w:val="0000FF"/>
                <w:szCs w:val="18"/>
                <w:lang w:val="en-US"/>
              </w:rPr>
              <w:t>T</w:t>
            </w:r>
            <w:r w:rsidRPr="00AE092F">
              <w:rPr>
                <w:rFonts w:ascii="Marianne" w:eastAsia="Arial" w:hAnsi="Marianne" w:cs="Arial"/>
                <w:i/>
                <w:color w:val="0000FF"/>
                <w:spacing w:val="-1"/>
                <w:szCs w:val="18"/>
                <w:lang w:val="en-US"/>
              </w:rPr>
              <w:t>h</w:t>
            </w:r>
            <w:r w:rsidRPr="00AE092F">
              <w:rPr>
                <w:rFonts w:ascii="Marianne" w:eastAsia="Arial" w:hAnsi="Marianne" w:cs="Arial"/>
                <w:i/>
                <w:color w:val="0000FF"/>
                <w:szCs w:val="18"/>
                <w:lang w:val="en-US"/>
              </w:rPr>
              <w:t xml:space="preserve">is </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pacing w:val="-1"/>
                <w:szCs w:val="18"/>
                <w:lang w:val="en-US"/>
              </w:rPr>
              <w:t>pp</w:t>
            </w:r>
            <w:r w:rsidRPr="00AE092F">
              <w:rPr>
                <w:rFonts w:ascii="Marianne" w:eastAsia="Arial" w:hAnsi="Marianne" w:cs="Arial"/>
                <w:i/>
                <w:color w:val="0000FF"/>
                <w:szCs w:val="18"/>
                <w:lang w:val="en-US"/>
              </w:rPr>
              <w:t>l</w:t>
            </w:r>
            <w:r w:rsidRPr="00AE092F">
              <w:rPr>
                <w:rFonts w:ascii="Marianne" w:eastAsia="Arial" w:hAnsi="Marianne" w:cs="Arial"/>
                <w:i/>
                <w:color w:val="0000FF"/>
                <w:spacing w:val="-2"/>
                <w:szCs w:val="18"/>
                <w:lang w:val="en-US"/>
              </w:rPr>
              <w:t>i</w:t>
            </w:r>
            <w:r w:rsidRPr="00AE092F">
              <w:rPr>
                <w:rFonts w:ascii="Marianne" w:eastAsia="Arial" w:hAnsi="Marianne" w:cs="Arial"/>
                <w:i/>
                <w:color w:val="0000FF"/>
                <w:spacing w:val="1"/>
                <w:szCs w:val="18"/>
                <w:lang w:val="en-US"/>
              </w:rPr>
              <w:t>c</w:t>
            </w:r>
            <w:r w:rsidRPr="00AE092F">
              <w:rPr>
                <w:rFonts w:ascii="Marianne" w:eastAsia="Arial" w:hAnsi="Marianne" w:cs="Arial"/>
                <w:i/>
                <w:color w:val="0000FF"/>
                <w:spacing w:val="-1"/>
                <w:szCs w:val="18"/>
                <w:lang w:val="en-US"/>
              </w:rPr>
              <w:t>at</w:t>
            </w:r>
            <w:r w:rsidRPr="00AE092F">
              <w:rPr>
                <w:rFonts w:ascii="Marianne" w:eastAsia="Arial" w:hAnsi="Marianne" w:cs="Arial"/>
                <w:i/>
                <w:color w:val="0000FF"/>
                <w:szCs w:val="18"/>
                <w:lang w:val="en-US"/>
              </w:rPr>
              <w:t>i</w:t>
            </w:r>
            <w:r w:rsidRPr="00AE092F">
              <w:rPr>
                <w:rFonts w:ascii="Marianne" w:eastAsia="Arial" w:hAnsi="Marianne" w:cs="Arial"/>
                <w:i/>
                <w:color w:val="0000FF"/>
                <w:spacing w:val="-1"/>
                <w:szCs w:val="18"/>
                <w:lang w:val="en-US"/>
              </w:rPr>
              <w:t>o</w:t>
            </w:r>
            <w:r w:rsidRPr="00AE092F">
              <w:rPr>
                <w:rFonts w:ascii="Marianne" w:eastAsia="Arial" w:hAnsi="Marianne" w:cs="Arial"/>
                <w:i/>
                <w:color w:val="0000FF"/>
                <w:szCs w:val="18"/>
                <w:lang w:val="en-US"/>
              </w:rPr>
              <w:t>n</w:t>
            </w:r>
            <w:r w:rsidRPr="00AE092F">
              <w:rPr>
                <w:rFonts w:ascii="Marianne" w:eastAsia="Arial" w:hAnsi="Marianne" w:cs="Arial"/>
                <w:i/>
                <w:color w:val="0000FF"/>
                <w:spacing w:val="1"/>
                <w:szCs w:val="18"/>
                <w:lang w:val="en-US"/>
              </w:rPr>
              <w:t xml:space="preserve"> s</w:t>
            </w:r>
            <w:r w:rsidRPr="00AE092F">
              <w:rPr>
                <w:rFonts w:ascii="Marianne" w:eastAsia="Arial" w:hAnsi="Marianne" w:cs="Arial"/>
                <w:i/>
                <w:color w:val="0000FF"/>
                <w:spacing w:val="-1"/>
                <w:szCs w:val="18"/>
                <w:lang w:val="en-US"/>
              </w:rPr>
              <w:t>hall b</w:t>
            </w:r>
            <w:r w:rsidRPr="00AE092F">
              <w:rPr>
                <w:rFonts w:ascii="Marianne" w:eastAsia="Arial" w:hAnsi="Marianne" w:cs="Arial"/>
                <w:i/>
                <w:color w:val="0000FF"/>
                <w:szCs w:val="18"/>
                <w:lang w:val="en-US"/>
              </w:rPr>
              <w:t>e</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1"/>
                <w:szCs w:val="18"/>
                <w:lang w:val="en-US"/>
              </w:rPr>
              <w:t>s</w:t>
            </w:r>
            <w:r w:rsidRPr="00AE092F">
              <w:rPr>
                <w:rFonts w:ascii="Marianne" w:eastAsia="Arial" w:hAnsi="Marianne" w:cs="Arial"/>
                <w:i/>
                <w:color w:val="0000FF"/>
                <w:spacing w:val="-1"/>
                <w:szCs w:val="18"/>
                <w:lang w:val="en-US"/>
              </w:rPr>
              <w:t>en</w:t>
            </w:r>
            <w:r w:rsidRPr="00AE092F">
              <w:rPr>
                <w:rFonts w:ascii="Marianne" w:eastAsia="Arial" w:hAnsi="Marianne" w:cs="Arial"/>
                <w:i/>
                <w:color w:val="0000FF"/>
                <w:szCs w:val="18"/>
                <w:lang w:val="en-US"/>
              </w:rPr>
              <w:t>t by e-mail</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1"/>
                <w:szCs w:val="18"/>
                <w:lang w:val="en-US"/>
              </w:rPr>
              <w:t>o</w:t>
            </w:r>
            <w:r w:rsidRPr="00AE092F">
              <w:rPr>
                <w:rFonts w:ascii="Marianne" w:eastAsia="Arial" w:hAnsi="Marianne" w:cs="Arial"/>
                <w:i/>
                <w:color w:val="0000FF"/>
                <w:szCs w:val="18"/>
                <w:lang w:val="en-US"/>
              </w:rPr>
              <w:t xml:space="preserve">r </w:t>
            </w:r>
            <w:r w:rsidRPr="00AE092F">
              <w:rPr>
                <w:rFonts w:ascii="Marianne" w:eastAsia="Arial" w:hAnsi="Marianne" w:cs="Arial"/>
                <w:i/>
                <w:color w:val="0000FF"/>
                <w:spacing w:val="-1"/>
                <w:szCs w:val="18"/>
                <w:lang w:val="en-US"/>
              </w:rPr>
              <w:t>regu</w:t>
            </w:r>
            <w:r w:rsidRPr="00AE092F">
              <w:rPr>
                <w:rFonts w:ascii="Marianne" w:eastAsia="Arial" w:hAnsi="Marianne" w:cs="Arial"/>
                <w:i/>
                <w:color w:val="0000FF"/>
                <w:szCs w:val="18"/>
                <w:lang w:val="en-US"/>
              </w:rPr>
              <w:t>l</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zCs w:val="18"/>
                <w:lang w:val="en-US"/>
              </w:rPr>
              <w:t>r</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3"/>
                <w:szCs w:val="18"/>
                <w:lang w:val="en-US"/>
              </w:rPr>
              <w:t>m</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zCs w:val="18"/>
                <w:lang w:val="en-US"/>
              </w:rPr>
              <w:t>il</w:t>
            </w:r>
            <w:r w:rsidRPr="00AE092F">
              <w:rPr>
                <w:rFonts w:ascii="Marianne" w:eastAsia="Arial" w:hAnsi="Marianne" w:cs="Arial"/>
                <w:i/>
                <w:color w:val="0000FF"/>
                <w:spacing w:val="-1"/>
                <w:szCs w:val="18"/>
                <w:lang w:val="en-US"/>
              </w:rPr>
              <w:t xml:space="preserve"> </w:t>
            </w:r>
            <w:r w:rsidRPr="00AE092F">
              <w:rPr>
                <w:rFonts w:ascii="Marianne" w:eastAsia="Arial" w:hAnsi="Marianne" w:cs="Arial"/>
                <w:i/>
                <w:color w:val="0000FF"/>
                <w:spacing w:val="1"/>
                <w:szCs w:val="18"/>
                <w:lang w:val="en-US"/>
              </w:rPr>
              <w:t>t</w:t>
            </w:r>
            <w:r w:rsidRPr="00AE092F">
              <w:rPr>
                <w:rFonts w:ascii="Marianne" w:eastAsia="Arial" w:hAnsi="Marianne" w:cs="Arial"/>
                <w:i/>
                <w:color w:val="0000FF"/>
                <w:spacing w:val="-1"/>
                <w:szCs w:val="18"/>
                <w:lang w:val="en-US"/>
              </w:rPr>
              <w:t>o:</w:t>
            </w:r>
          </w:p>
          <w:p w14:paraId="3A47611F" w14:textId="77777777" w:rsidR="00E47358" w:rsidRPr="00F976BE" w:rsidRDefault="00E47358" w:rsidP="008D4663">
            <w:pPr>
              <w:spacing w:before="240"/>
              <w:ind w:left="491" w:right="-23"/>
              <w:rPr>
                <w:rFonts w:ascii="Marianne" w:eastAsia="Arial" w:hAnsi="Marianne" w:cs="Arial"/>
                <w:b/>
                <w:bCs/>
                <w:sz w:val="24"/>
                <w:szCs w:val="24"/>
              </w:rPr>
            </w:pPr>
            <w:r w:rsidRPr="00F976BE">
              <w:rPr>
                <w:rFonts w:ascii="Marianne" w:eastAsia="Arial" w:hAnsi="Marianne" w:cs="Arial"/>
                <w:b/>
                <w:bCs/>
                <w:sz w:val="24"/>
                <w:szCs w:val="24"/>
              </w:rPr>
              <w:t>Dir</w:t>
            </w:r>
            <w:r w:rsidRPr="00F976BE">
              <w:rPr>
                <w:rFonts w:ascii="Marianne" w:eastAsia="Arial" w:hAnsi="Marianne" w:cs="Arial"/>
                <w:b/>
                <w:bCs/>
                <w:spacing w:val="1"/>
                <w:sz w:val="24"/>
                <w:szCs w:val="24"/>
              </w:rPr>
              <w:t>ec</w:t>
            </w:r>
            <w:r w:rsidRPr="00F976BE">
              <w:rPr>
                <w:rFonts w:ascii="Marianne" w:eastAsia="Arial" w:hAnsi="Marianne" w:cs="Arial"/>
                <w:b/>
                <w:bCs/>
                <w:spacing w:val="-1"/>
                <w:sz w:val="24"/>
                <w:szCs w:val="24"/>
              </w:rPr>
              <w:t>t</w:t>
            </w:r>
            <w:r w:rsidRPr="00F976BE">
              <w:rPr>
                <w:rFonts w:ascii="Marianne" w:eastAsia="Arial" w:hAnsi="Marianne" w:cs="Arial"/>
                <w:b/>
                <w:bCs/>
                <w:sz w:val="24"/>
                <w:szCs w:val="24"/>
              </w:rPr>
              <w:t>ion G</w:t>
            </w:r>
            <w:r w:rsidRPr="00F976BE">
              <w:rPr>
                <w:rFonts w:ascii="Marianne" w:eastAsia="Arial" w:hAnsi="Marianne" w:cs="Arial"/>
                <w:b/>
                <w:bCs/>
                <w:spacing w:val="1"/>
                <w:sz w:val="24"/>
                <w:szCs w:val="24"/>
              </w:rPr>
              <w:t>é</w:t>
            </w:r>
            <w:r w:rsidRPr="00F976BE">
              <w:rPr>
                <w:rFonts w:ascii="Marianne" w:eastAsia="Arial" w:hAnsi="Marianne" w:cs="Arial"/>
                <w:b/>
                <w:bCs/>
                <w:spacing w:val="-3"/>
                <w:sz w:val="24"/>
                <w:szCs w:val="24"/>
              </w:rPr>
              <w:t>n</w:t>
            </w:r>
            <w:r w:rsidRPr="00F976BE">
              <w:rPr>
                <w:rFonts w:ascii="Marianne" w:eastAsia="Arial" w:hAnsi="Marianne" w:cs="Arial"/>
                <w:b/>
                <w:bCs/>
                <w:spacing w:val="1"/>
                <w:sz w:val="24"/>
                <w:szCs w:val="24"/>
              </w:rPr>
              <w:t>é</w:t>
            </w:r>
            <w:r w:rsidRPr="00F976BE">
              <w:rPr>
                <w:rFonts w:ascii="Marianne" w:eastAsia="Arial" w:hAnsi="Marianne" w:cs="Arial"/>
                <w:b/>
                <w:bCs/>
                <w:sz w:val="24"/>
                <w:szCs w:val="24"/>
              </w:rPr>
              <w:t>r</w:t>
            </w:r>
            <w:r w:rsidRPr="00F976BE">
              <w:rPr>
                <w:rFonts w:ascii="Marianne" w:eastAsia="Arial" w:hAnsi="Marianne" w:cs="Arial"/>
                <w:b/>
                <w:bCs/>
                <w:spacing w:val="1"/>
                <w:sz w:val="24"/>
                <w:szCs w:val="24"/>
              </w:rPr>
              <w:t>a</w:t>
            </w:r>
            <w:r w:rsidRPr="00F976BE">
              <w:rPr>
                <w:rFonts w:ascii="Marianne" w:eastAsia="Arial" w:hAnsi="Marianne" w:cs="Arial"/>
                <w:b/>
                <w:bCs/>
                <w:spacing w:val="-2"/>
                <w:sz w:val="24"/>
                <w:szCs w:val="24"/>
              </w:rPr>
              <w:t>l</w:t>
            </w:r>
            <w:r w:rsidRPr="00F976BE">
              <w:rPr>
                <w:rFonts w:ascii="Marianne" w:eastAsia="Arial" w:hAnsi="Marianne" w:cs="Arial"/>
                <w:b/>
                <w:bCs/>
                <w:sz w:val="24"/>
                <w:szCs w:val="24"/>
              </w:rPr>
              <w:t>e</w:t>
            </w:r>
            <w:r w:rsidRPr="00F976BE">
              <w:rPr>
                <w:rFonts w:ascii="Marianne" w:eastAsia="Arial" w:hAnsi="Marianne" w:cs="Arial"/>
                <w:b/>
                <w:bCs/>
                <w:spacing w:val="1"/>
                <w:sz w:val="24"/>
                <w:szCs w:val="24"/>
              </w:rPr>
              <w:t xml:space="preserve"> </w:t>
            </w:r>
            <w:r w:rsidRPr="00F976BE">
              <w:rPr>
                <w:rFonts w:ascii="Marianne" w:eastAsia="Arial" w:hAnsi="Marianne" w:cs="Arial"/>
                <w:b/>
                <w:bCs/>
                <w:spacing w:val="-3"/>
                <w:sz w:val="24"/>
                <w:szCs w:val="24"/>
              </w:rPr>
              <w:t>de</w:t>
            </w:r>
            <w:r w:rsidRPr="00F976BE">
              <w:rPr>
                <w:rFonts w:ascii="Marianne" w:eastAsia="Arial" w:hAnsi="Marianne" w:cs="Arial"/>
                <w:b/>
                <w:bCs/>
                <w:spacing w:val="1"/>
                <w:sz w:val="24"/>
                <w:szCs w:val="24"/>
              </w:rPr>
              <w:t xml:space="preserve"> </w:t>
            </w:r>
            <w:r w:rsidRPr="00F976BE">
              <w:rPr>
                <w:rFonts w:ascii="Marianne" w:eastAsia="Arial" w:hAnsi="Marianne" w:cs="Arial"/>
                <w:b/>
                <w:bCs/>
                <w:sz w:val="24"/>
                <w:szCs w:val="24"/>
              </w:rPr>
              <w:t>l</w:t>
            </w:r>
            <w:r w:rsidRPr="00F976BE">
              <w:rPr>
                <w:rFonts w:ascii="Marianne" w:eastAsia="Arial" w:hAnsi="Marianne" w:cs="Arial"/>
                <w:b/>
                <w:bCs/>
                <w:spacing w:val="3"/>
                <w:sz w:val="24"/>
                <w:szCs w:val="24"/>
              </w:rPr>
              <w:t>’</w:t>
            </w:r>
            <w:r w:rsidRPr="00F976BE">
              <w:rPr>
                <w:rFonts w:ascii="Marianne" w:eastAsia="Arial" w:hAnsi="Marianne" w:cs="Arial"/>
                <w:b/>
                <w:bCs/>
                <w:spacing w:val="-5"/>
                <w:sz w:val="24"/>
                <w:szCs w:val="24"/>
              </w:rPr>
              <w:t>A</w:t>
            </w:r>
            <w:r w:rsidRPr="00F976BE">
              <w:rPr>
                <w:rFonts w:ascii="Marianne" w:eastAsia="Arial" w:hAnsi="Marianne" w:cs="Arial"/>
                <w:b/>
                <w:bCs/>
                <w:sz w:val="24"/>
                <w:szCs w:val="24"/>
              </w:rPr>
              <w:t>rm</w:t>
            </w:r>
            <w:r w:rsidRPr="00F976BE">
              <w:rPr>
                <w:rFonts w:ascii="Marianne" w:eastAsia="Arial" w:hAnsi="Marianne" w:cs="Arial"/>
                <w:b/>
                <w:bCs/>
                <w:spacing w:val="1"/>
                <w:sz w:val="24"/>
                <w:szCs w:val="24"/>
              </w:rPr>
              <w:t>e</w:t>
            </w:r>
            <w:r w:rsidRPr="00F976BE">
              <w:rPr>
                <w:rFonts w:ascii="Marianne" w:eastAsia="Arial" w:hAnsi="Marianne" w:cs="Arial"/>
                <w:b/>
                <w:bCs/>
                <w:sz w:val="24"/>
                <w:szCs w:val="24"/>
              </w:rPr>
              <w:t>m</w:t>
            </w:r>
            <w:r w:rsidRPr="00F976BE">
              <w:rPr>
                <w:rFonts w:ascii="Marianne" w:eastAsia="Arial" w:hAnsi="Marianne" w:cs="Arial"/>
                <w:b/>
                <w:bCs/>
                <w:spacing w:val="1"/>
                <w:sz w:val="24"/>
                <w:szCs w:val="24"/>
              </w:rPr>
              <w:t>e</w:t>
            </w:r>
            <w:r w:rsidRPr="00F976BE">
              <w:rPr>
                <w:rFonts w:ascii="Marianne" w:eastAsia="Arial" w:hAnsi="Marianne" w:cs="Arial"/>
                <w:b/>
                <w:bCs/>
                <w:sz w:val="24"/>
                <w:szCs w:val="24"/>
              </w:rPr>
              <w:t>nt</w:t>
            </w:r>
          </w:p>
          <w:p w14:paraId="5F65A266"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Responsable Pôle architectures techniques des systèmes aéronautiques</w:t>
            </w:r>
          </w:p>
          <w:p w14:paraId="59140F7A"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Bâtiment Perret PC037</w:t>
            </w:r>
          </w:p>
          <w:p w14:paraId="71A28ECA" w14:textId="77777777" w:rsidR="00E47358" w:rsidRPr="00F976BE" w:rsidRDefault="00E47358" w:rsidP="008D4663">
            <w:pPr>
              <w:spacing w:line="140" w:lineRule="exact"/>
              <w:ind w:left="491"/>
              <w:rPr>
                <w:rFonts w:ascii="Marianne" w:hAnsi="Marianne" w:cs="Arial"/>
                <w:sz w:val="10"/>
                <w:szCs w:val="10"/>
              </w:rPr>
            </w:pPr>
          </w:p>
          <w:p w14:paraId="044CC290"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60, Boulevard du général Martial Valin</w:t>
            </w:r>
          </w:p>
          <w:p w14:paraId="0FD0C670"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CS 21623</w:t>
            </w:r>
          </w:p>
          <w:p w14:paraId="57596C09"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75</w:t>
            </w:r>
            <w:r w:rsidRPr="00F976BE">
              <w:rPr>
                <w:rFonts w:ascii="Calibri" w:eastAsia="Arial" w:hAnsi="Calibri" w:cs="Calibri"/>
              </w:rPr>
              <w:t> </w:t>
            </w:r>
            <w:r w:rsidRPr="00F976BE">
              <w:rPr>
                <w:rFonts w:ascii="Marianne" w:eastAsia="Arial" w:hAnsi="Marianne" w:cs="Arial"/>
              </w:rPr>
              <w:t xml:space="preserve">509 Paris cedex 15 </w:t>
            </w:r>
          </w:p>
          <w:p w14:paraId="1C927BB3" w14:textId="77777777" w:rsidR="00E47358" w:rsidRPr="00F976BE" w:rsidRDefault="00E47358" w:rsidP="008D4663">
            <w:pPr>
              <w:ind w:left="491" w:right="-20"/>
              <w:rPr>
                <w:rFonts w:ascii="Marianne" w:eastAsia="Arial" w:hAnsi="Marianne" w:cs="Arial"/>
              </w:rPr>
            </w:pPr>
          </w:p>
          <w:p w14:paraId="3AA0411E" w14:textId="77777777" w:rsidR="00E47358" w:rsidRPr="00F976BE" w:rsidRDefault="00E47358" w:rsidP="008D4663">
            <w:pPr>
              <w:tabs>
                <w:tab w:val="left" w:pos="2160"/>
              </w:tabs>
              <w:ind w:left="491"/>
              <w:rPr>
                <w:rStyle w:val="Lienhypertexte"/>
                <w:rFonts w:ascii="Marianne" w:hAnsi="Marianne" w:cs="Arial"/>
              </w:rPr>
            </w:pPr>
            <w:r w:rsidRPr="00F976BE">
              <w:rPr>
                <w:rFonts w:ascii="Marianne" w:hAnsi="Marianne" w:cs="Arial"/>
              </w:rPr>
              <w:t xml:space="preserve">E-mail: </w:t>
            </w:r>
            <w:hyperlink r:id="rId21" w:history="1">
              <w:r w:rsidRPr="00F976BE">
                <w:rPr>
                  <w:rStyle w:val="Lienhypertexte"/>
                  <w:rFonts w:ascii="Marianne" w:hAnsi="Marianne" w:cs="Arial"/>
                </w:rPr>
                <w:t>dga-dt-navigabilite.contact-demarche.fct@intradef.gouv.fr</w:t>
              </w:r>
            </w:hyperlink>
          </w:p>
          <w:p w14:paraId="30EEF37E" w14:textId="77777777" w:rsidR="00E47358" w:rsidRPr="00F976BE" w:rsidRDefault="00E47358" w:rsidP="008D4663">
            <w:pPr>
              <w:rPr>
                <w:rFonts w:ascii="Marianne" w:eastAsia="Arial" w:hAnsi="Marianne" w:cs="Arial"/>
                <w:spacing w:val="-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FFE936" w14:textId="77777777" w:rsidR="00E47358" w:rsidRPr="00F976BE" w:rsidRDefault="00E47358" w:rsidP="008D4663">
            <w:pPr>
              <w:spacing w:before="240"/>
              <w:jc w:val="center"/>
              <w:rPr>
                <w:rFonts w:ascii="Marianne" w:hAnsi="Marianne" w:cs="Arial"/>
                <w:b/>
                <w:sz w:val="22"/>
                <w:szCs w:val="22"/>
                <w:lang w:eastAsia="de-DE"/>
              </w:rPr>
            </w:pPr>
            <w:r w:rsidRPr="00F976BE">
              <w:rPr>
                <w:rFonts w:ascii="Marianne" w:hAnsi="Marianne" w:cs="Arial"/>
                <w:b/>
                <w:sz w:val="22"/>
                <w:szCs w:val="22"/>
                <w:lang w:eastAsia="de-DE"/>
              </w:rPr>
              <w:t>Instructions</w:t>
            </w:r>
          </w:p>
          <w:p w14:paraId="49A29E8C" w14:textId="77777777" w:rsidR="00E47358" w:rsidRPr="00F976BE" w:rsidRDefault="00E47358" w:rsidP="008D4663">
            <w:pPr>
              <w:jc w:val="center"/>
              <w:rPr>
                <w:rFonts w:ascii="Marianne" w:eastAsia="Arial" w:hAnsi="Marianne" w:cs="Arial"/>
                <w:i/>
                <w:color w:val="0000FF"/>
                <w:spacing w:val="1"/>
              </w:rPr>
            </w:pPr>
            <w:r w:rsidRPr="00F976BE">
              <w:rPr>
                <w:rFonts w:ascii="Marianne" w:eastAsia="Arial" w:hAnsi="Marianne" w:cs="Arial"/>
                <w:i/>
                <w:color w:val="0000FF"/>
                <w:spacing w:val="1"/>
              </w:rPr>
              <w:t>Completion instructions</w:t>
            </w:r>
          </w:p>
          <w:bookmarkStart w:id="1" w:name="_MON_1692781680"/>
          <w:bookmarkEnd w:id="1"/>
          <w:p w14:paraId="7EA94A34" w14:textId="23F6BF35" w:rsidR="00E47358" w:rsidRPr="00F976BE" w:rsidRDefault="0077320F" w:rsidP="008D4663">
            <w:pPr>
              <w:jc w:val="center"/>
              <w:rPr>
                <w:rFonts w:ascii="Marianne" w:eastAsia="Arial" w:hAnsi="Marianne" w:cs="Arial"/>
                <w:spacing w:val="1"/>
              </w:rPr>
            </w:pPr>
            <w:r>
              <w:rPr>
                <w:rFonts w:ascii="Marianne" w:eastAsia="Arial" w:hAnsi="Marianne" w:cs="Arial"/>
                <w:spacing w:val="1"/>
              </w:rPr>
              <w:object w:dxaOrig="1534" w:dyaOrig="994" w14:anchorId="4C12245A">
                <v:shape id="_x0000_i1026" type="#_x0000_t75" style="width:76.5pt;height:49.5pt" o:ole="">
                  <v:imagedata r:id="rId22" o:title=""/>
                </v:shape>
                <o:OLEObject Type="Embed" ProgID="Word.Document.12" ShapeID="_x0000_i1026" DrawAspect="Icon" ObjectID="_1797683178" r:id="rId23">
                  <o:FieldCodes>\s</o:FieldCodes>
                </o:OLEObject>
              </w:object>
            </w:r>
          </w:p>
          <w:p w14:paraId="3F90BBEE" w14:textId="77777777" w:rsidR="00E47358" w:rsidRPr="00F976BE" w:rsidRDefault="00E47358" w:rsidP="008D4663">
            <w:pPr>
              <w:jc w:val="center"/>
              <w:rPr>
                <w:rFonts w:ascii="Marianne" w:eastAsia="Arial" w:hAnsi="Marianne" w:cs="Arial"/>
                <w:spacing w:val="-1"/>
              </w:rPr>
            </w:pPr>
          </w:p>
          <w:p w14:paraId="2E8669DC" w14:textId="77777777" w:rsidR="00E47358" w:rsidRPr="00F976BE" w:rsidRDefault="00E47358" w:rsidP="008D4663">
            <w:pPr>
              <w:rPr>
                <w:rFonts w:ascii="Marianne" w:eastAsia="Arial" w:hAnsi="Marianne" w:cs="Arial"/>
                <w:spacing w:val="-1"/>
              </w:rPr>
            </w:pPr>
            <w:r w:rsidRPr="00F976BE">
              <w:rPr>
                <w:rFonts w:ascii="Marianne" w:eastAsia="Arial" w:hAnsi="Marianne" w:cs="Arial"/>
                <w:spacing w:val="-1"/>
              </w:rPr>
              <w:t>Double cliquer sur l’icône pour accéder aux instructions pour renseigner le formulaire.</w:t>
            </w:r>
          </w:p>
          <w:p w14:paraId="7597F2F0" w14:textId="77777777" w:rsidR="00E47358" w:rsidRPr="00AE092F" w:rsidRDefault="00E47358" w:rsidP="008D4663">
            <w:pPr>
              <w:rPr>
                <w:rFonts w:ascii="Marianne" w:eastAsia="Arial" w:hAnsi="Marianne" w:cs="Arial"/>
                <w:spacing w:val="-1"/>
                <w:lang w:val="en-US"/>
              </w:rPr>
            </w:pPr>
            <w:r w:rsidRPr="00AE092F">
              <w:rPr>
                <w:rFonts w:ascii="Marianne" w:eastAsia="Arial" w:hAnsi="Marianne" w:cs="Arial"/>
                <w:i/>
                <w:color w:val="0000FF"/>
                <w:spacing w:val="1"/>
                <w:sz w:val="18"/>
                <w:szCs w:val="18"/>
                <w:lang w:val="en-US"/>
              </w:rPr>
              <w:t>please double-click on the icon to access the completion instructions</w:t>
            </w:r>
          </w:p>
        </w:tc>
      </w:tr>
      <w:tr w:rsidR="001A2DB9" w:rsidRPr="00750B27" w14:paraId="66B802FE" w14:textId="77777777" w:rsidTr="00E47358">
        <w:trPr>
          <w:trHeight w:val="613"/>
        </w:trPr>
        <w:tc>
          <w:tcPr>
            <w:tcW w:w="10490" w:type="dxa"/>
            <w:gridSpan w:val="5"/>
            <w:tcBorders>
              <w:top w:val="single" w:sz="4" w:space="0" w:color="auto"/>
              <w:left w:val="nil"/>
              <w:bottom w:val="single" w:sz="4" w:space="0" w:color="auto"/>
              <w:right w:val="nil"/>
            </w:tcBorders>
          </w:tcPr>
          <w:p w14:paraId="570144C4" w14:textId="77777777" w:rsidR="001A2DB9" w:rsidRPr="00AE092F" w:rsidRDefault="001A2DB9" w:rsidP="008D4663">
            <w:pPr>
              <w:widowControl w:val="0"/>
              <w:ind w:right="-20"/>
              <w:rPr>
                <w:rFonts w:ascii="Marianne" w:eastAsia="Arial" w:hAnsi="Marianne" w:cstheme="minorHAnsi"/>
                <w:spacing w:val="1"/>
                <w:lang w:val="en-US" w:eastAsia="en-US"/>
              </w:rPr>
            </w:pPr>
          </w:p>
        </w:tc>
      </w:tr>
      <w:tr w:rsidR="001A2DB9" w:rsidRPr="00750B27" w14:paraId="0F0AFB7A" w14:textId="77777777" w:rsidTr="00E47358">
        <w:trPr>
          <w:trHeight w:val="250"/>
        </w:trPr>
        <w:tc>
          <w:tcPr>
            <w:tcW w:w="10490" w:type="dxa"/>
            <w:gridSpan w:val="5"/>
            <w:tcBorders>
              <w:top w:val="single" w:sz="4" w:space="0" w:color="auto"/>
              <w:bottom w:val="single" w:sz="4" w:space="0" w:color="auto"/>
            </w:tcBorders>
            <w:shd w:val="clear" w:color="auto" w:fill="D9D9D9" w:themeFill="background1" w:themeFillShade="D9"/>
          </w:tcPr>
          <w:p w14:paraId="3C57CAC7" w14:textId="24E96CAB" w:rsidR="001A2DB9" w:rsidRPr="00AE092F" w:rsidRDefault="001A2DB9" w:rsidP="008D4663">
            <w:pPr>
              <w:pStyle w:val="Paragraphedeliste"/>
              <w:numPr>
                <w:ilvl w:val="0"/>
                <w:numId w:val="4"/>
              </w:numPr>
              <w:spacing w:before="120" w:after="120"/>
              <w:rPr>
                <w:rFonts w:ascii="Marianne" w:hAnsi="Marianne"/>
                <w:b/>
                <w:spacing w:val="-1"/>
                <w:lang w:val="en-US"/>
              </w:rPr>
            </w:pPr>
            <w:r w:rsidRPr="00F976BE">
              <w:rPr>
                <w:rFonts w:ascii="Marianne" w:hAnsi="Marianne"/>
                <w:b/>
                <w:spacing w:val="-1"/>
                <w:lang w:val="fr-FR"/>
              </w:rPr>
              <w:t xml:space="preserve">Approbation </w:t>
            </w:r>
            <w:r w:rsidRPr="00F976BE">
              <w:rPr>
                <w:rFonts w:ascii="Marianne" w:eastAsia="Arial" w:hAnsi="Marianne" w:cs="Arial"/>
                <w:bCs/>
                <w:i/>
                <w:color w:val="0000FF"/>
                <w:spacing w:val="1"/>
                <w:sz w:val="22"/>
                <w:szCs w:val="22"/>
                <w:lang w:val="fr-FR" w:eastAsia="fr-FR"/>
              </w:rPr>
              <w:t>Approval</w:t>
            </w:r>
            <w:r w:rsidRPr="00F976BE">
              <w:rPr>
                <w:rFonts w:ascii="Marianne" w:eastAsia="Arial" w:hAnsi="Marianne" w:cs="Arial"/>
                <w:bCs/>
                <w:i/>
                <w:color w:val="0000FF"/>
                <w:spacing w:val="1"/>
                <w:sz w:val="22"/>
                <w:szCs w:val="22"/>
                <w:lang w:val="fr-FR" w:eastAsia="fr-FR"/>
              </w:rPr>
              <w:br/>
            </w:r>
            <w:r w:rsidRPr="00F976BE">
              <w:rPr>
                <w:rFonts w:ascii="Marianne" w:hAnsi="Marianne"/>
                <w:spacing w:val="-1"/>
                <w:sz w:val="16"/>
                <w:lang w:val="fr-FR"/>
              </w:rPr>
              <w:t xml:space="preserve">A renseigner par l’autorité. </w:t>
            </w:r>
            <w:r w:rsidRPr="00AE092F">
              <w:rPr>
                <w:rFonts w:ascii="Marianne" w:hAnsi="Marianne" w:cs="Calibri"/>
                <w:i/>
                <w:color w:val="0000FF"/>
                <w:sz w:val="16"/>
                <w:szCs w:val="16"/>
                <w:lang w:val="en-US" w:eastAsia="fr-FR"/>
              </w:rPr>
              <w:t>To be filled in only by the authority</w:t>
            </w:r>
            <w:r w:rsidR="00B26079">
              <w:rPr>
                <w:rFonts w:ascii="Marianne" w:hAnsi="Marianne" w:cs="Calibri"/>
                <w:i/>
                <w:color w:val="0000FF"/>
                <w:sz w:val="16"/>
                <w:szCs w:val="16"/>
                <w:lang w:val="en-US" w:eastAsia="fr-FR"/>
              </w:rPr>
              <w:t>.</w:t>
            </w:r>
          </w:p>
        </w:tc>
      </w:tr>
      <w:tr w:rsidR="001A2DB9" w:rsidRPr="00F976BE" w14:paraId="4D3B0FC6" w14:textId="77777777" w:rsidTr="00E47358">
        <w:trPr>
          <w:trHeight w:val="250"/>
        </w:trPr>
        <w:tc>
          <w:tcPr>
            <w:tcW w:w="2454" w:type="dxa"/>
            <w:tcBorders>
              <w:top w:val="single" w:sz="4" w:space="0" w:color="auto"/>
              <w:bottom w:val="single" w:sz="4" w:space="0" w:color="auto"/>
            </w:tcBorders>
            <w:shd w:val="clear" w:color="auto" w:fill="D9D9D9" w:themeFill="background1" w:themeFillShade="D9"/>
          </w:tcPr>
          <w:p w14:paraId="335E403A" w14:textId="77777777" w:rsidR="001A2DB9" w:rsidRPr="00F976BE" w:rsidRDefault="001A2DB9" w:rsidP="008D4663">
            <w:pPr>
              <w:widowControl w:val="0"/>
              <w:spacing w:before="120"/>
              <w:ind w:right="-23"/>
              <w:rPr>
                <w:rFonts w:ascii="Marianne" w:eastAsia="Arial" w:hAnsi="Marianne" w:cs="Arial"/>
                <w:lang w:eastAsia="en-US"/>
              </w:rPr>
            </w:pPr>
            <w:r w:rsidRPr="00F976BE">
              <w:rPr>
                <w:rFonts w:ascii="Marianne" w:eastAsia="Arial" w:hAnsi="Marianne" w:cs="Arial"/>
                <w:lang w:eastAsia="en-US"/>
              </w:rPr>
              <w:t>Date</w:t>
            </w:r>
          </w:p>
        </w:tc>
        <w:tc>
          <w:tcPr>
            <w:tcW w:w="8036" w:type="dxa"/>
            <w:gridSpan w:val="4"/>
            <w:tcBorders>
              <w:top w:val="single" w:sz="4" w:space="0" w:color="auto"/>
              <w:bottom w:val="single" w:sz="4" w:space="0" w:color="auto"/>
            </w:tcBorders>
          </w:tcPr>
          <w:p w14:paraId="41D2C0CB" w14:textId="69CB9022" w:rsidR="001A2DB9" w:rsidRPr="00F976BE" w:rsidRDefault="001A2DB9" w:rsidP="008D4663">
            <w:pPr>
              <w:widowControl w:val="0"/>
              <w:spacing w:before="120"/>
              <w:ind w:right="-23"/>
              <w:rPr>
                <w:rFonts w:ascii="Marianne" w:eastAsia="Arial" w:hAnsi="Marianne" w:cs="Arial"/>
                <w:lang w:eastAsia="en-US"/>
              </w:rPr>
            </w:pPr>
          </w:p>
        </w:tc>
      </w:tr>
      <w:tr w:rsidR="001A2DB9" w:rsidRPr="00F976BE" w14:paraId="57DE232E" w14:textId="77777777" w:rsidTr="00E47358">
        <w:trPr>
          <w:trHeight w:val="250"/>
        </w:trPr>
        <w:tc>
          <w:tcPr>
            <w:tcW w:w="2454" w:type="dxa"/>
            <w:tcBorders>
              <w:top w:val="single" w:sz="4" w:space="0" w:color="auto"/>
              <w:bottom w:val="single" w:sz="4" w:space="0" w:color="auto"/>
            </w:tcBorders>
            <w:shd w:val="clear" w:color="auto" w:fill="D9D9D9" w:themeFill="background1" w:themeFillShade="D9"/>
          </w:tcPr>
          <w:p w14:paraId="6DD90B93" w14:textId="77777777" w:rsidR="001A2DB9" w:rsidRPr="00F976BE" w:rsidRDefault="001A2DB9" w:rsidP="008D4663">
            <w:pPr>
              <w:widowControl w:val="0"/>
              <w:spacing w:before="120"/>
              <w:ind w:right="-23"/>
              <w:rPr>
                <w:rFonts w:ascii="Marianne" w:eastAsia="Arial" w:hAnsi="Marianne" w:cs="Arial"/>
                <w:lang w:eastAsia="en-US"/>
              </w:rPr>
            </w:pPr>
            <w:r w:rsidRPr="00F976BE">
              <w:rPr>
                <w:rFonts w:ascii="Marianne" w:eastAsia="Arial" w:hAnsi="Marianne" w:cs="Arial"/>
                <w:lang w:eastAsia="en-US"/>
              </w:rPr>
              <w:t>N° Acte technique</w:t>
            </w:r>
          </w:p>
        </w:tc>
        <w:tc>
          <w:tcPr>
            <w:tcW w:w="8036" w:type="dxa"/>
            <w:gridSpan w:val="4"/>
            <w:tcBorders>
              <w:top w:val="single" w:sz="4" w:space="0" w:color="auto"/>
              <w:bottom w:val="single" w:sz="4" w:space="0" w:color="auto"/>
            </w:tcBorders>
          </w:tcPr>
          <w:p w14:paraId="3A9DEEC7" w14:textId="77777777" w:rsidR="001A2DB9" w:rsidRPr="00F976BE" w:rsidRDefault="001A2DB9" w:rsidP="008D4663">
            <w:pPr>
              <w:widowControl w:val="0"/>
              <w:spacing w:before="120"/>
              <w:ind w:right="-23"/>
              <w:rPr>
                <w:rFonts w:ascii="Marianne" w:eastAsia="Arial" w:hAnsi="Marianne" w:cs="Arial"/>
                <w:lang w:eastAsia="en-US"/>
              </w:rPr>
            </w:pPr>
          </w:p>
        </w:tc>
      </w:tr>
    </w:tbl>
    <w:p w14:paraId="026EA8EF" w14:textId="77777777" w:rsidR="00BD06E6" w:rsidRPr="00F976BE" w:rsidRDefault="00BD06E6" w:rsidP="002B2503"/>
    <w:sectPr w:rsidR="00BD06E6" w:rsidRPr="00F976BE" w:rsidSect="001A2DB9">
      <w:headerReference w:type="default" r:id="rId24"/>
      <w:type w:val="continuous"/>
      <w:pgSz w:w="11906" w:h="16838" w:code="9"/>
      <w:pgMar w:top="964" w:right="140" w:bottom="1276" w:left="567" w:header="284" w:footer="3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05F4" w14:textId="77777777" w:rsidR="004B3F1D" w:rsidRDefault="004B3F1D">
      <w:r>
        <w:separator/>
      </w:r>
    </w:p>
    <w:p w14:paraId="20FC31AB" w14:textId="77777777" w:rsidR="004B3F1D" w:rsidRDefault="004B3F1D"/>
    <w:p w14:paraId="060A204D" w14:textId="77777777" w:rsidR="004B3F1D" w:rsidRDefault="004B3F1D"/>
  </w:endnote>
  <w:endnote w:type="continuationSeparator" w:id="0">
    <w:p w14:paraId="23E67271" w14:textId="77777777" w:rsidR="004B3F1D" w:rsidRDefault="004B3F1D">
      <w:r>
        <w:continuationSeparator/>
      </w:r>
    </w:p>
    <w:p w14:paraId="5AC125C7" w14:textId="77777777" w:rsidR="004B3F1D" w:rsidRDefault="004B3F1D"/>
    <w:p w14:paraId="3ED31D22" w14:textId="77777777" w:rsidR="004B3F1D" w:rsidRDefault="004B3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3517" w14:textId="77777777" w:rsidR="00750B27" w:rsidRDefault="00750B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97B5" w14:textId="51AEDC64" w:rsidR="001D0B5A" w:rsidRPr="00D57B9E" w:rsidRDefault="001D0B5A" w:rsidP="001D0B5A">
    <w:pPr>
      <w:tabs>
        <w:tab w:val="left" w:pos="10065"/>
      </w:tabs>
      <w:rPr>
        <w:rFonts w:ascii="Marianne" w:hAnsi="Marianne"/>
        <w:sz w:val="16"/>
        <w:lang w:val="en-US"/>
      </w:rPr>
    </w:pPr>
    <w:r w:rsidRPr="00D57B9E">
      <w:rPr>
        <w:rFonts w:ascii="Marianne" w:hAnsi="Marianne"/>
        <w:sz w:val="16"/>
        <w:lang w:val="en-US"/>
      </w:rPr>
      <w:t>Formula</w:t>
    </w:r>
    <w:r w:rsidR="0001516D" w:rsidRPr="00D57B9E">
      <w:rPr>
        <w:rFonts w:ascii="Marianne" w:hAnsi="Marianne"/>
        <w:sz w:val="16"/>
        <w:lang w:val="en-US"/>
      </w:rPr>
      <w:t xml:space="preserve">ire S-CAT n° </w:t>
    </w:r>
    <w:r w:rsidR="003743C3">
      <w:rPr>
        <w:rFonts w:ascii="Marianne" w:hAnsi="Marianne"/>
        <w:sz w:val="16"/>
        <w:lang w:val="en-US"/>
      </w:rPr>
      <w:t>1</w:t>
    </w:r>
    <w:r w:rsidR="00B26079">
      <w:rPr>
        <w:rFonts w:ascii="Marianne" w:hAnsi="Marianne"/>
        <w:sz w:val="16"/>
        <w:lang w:val="en-US"/>
      </w:rPr>
      <w:t>10</w:t>
    </w:r>
    <w:r w:rsidR="00167D64">
      <w:rPr>
        <w:rFonts w:ascii="Marianne" w:hAnsi="Marianne"/>
        <w:sz w:val="16"/>
        <w:lang w:val="en-US"/>
      </w:rPr>
      <w:t>45</w:t>
    </w:r>
    <w:r w:rsidR="000679D7">
      <w:rPr>
        <w:rFonts w:ascii="Marianne" w:hAnsi="Marianne"/>
        <w:sz w:val="16"/>
        <w:lang w:val="en-US"/>
      </w:rPr>
      <w:t xml:space="preserve"> Ed0</w:t>
    </w:r>
    <w:r w:rsidR="00325F8D">
      <w:rPr>
        <w:rFonts w:ascii="Marianne" w:hAnsi="Marianne"/>
        <w:sz w:val="16"/>
        <w:lang w:val="en-US"/>
      </w:rPr>
      <w:t>3</w:t>
    </w:r>
    <w:r w:rsidR="0001516D" w:rsidRPr="00D57B9E">
      <w:rPr>
        <w:rFonts w:ascii="Marianne" w:hAnsi="Marianne"/>
        <w:sz w:val="16"/>
        <w:lang w:val="en-US"/>
      </w:rPr>
      <w:t xml:space="preserve"> / Form 37</w:t>
    </w:r>
    <w:r w:rsidRPr="00D57B9E">
      <w:rPr>
        <w:rFonts w:ascii="Marianne" w:hAnsi="Marianne"/>
        <w:sz w:val="16"/>
        <w:lang w:val="en-US"/>
      </w:rPr>
      <w:tab/>
    </w:r>
    <w:r w:rsidRPr="00D57B9E">
      <w:rPr>
        <w:rFonts w:ascii="Marianne" w:hAnsi="Marianne"/>
        <w:sz w:val="16"/>
      </w:rPr>
      <w:fldChar w:fldCharType="begin"/>
    </w:r>
    <w:r w:rsidRPr="00D57B9E">
      <w:rPr>
        <w:rFonts w:ascii="Marianne" w:hAnsi="Marianne"/>
        <w:sz w:val="16"/>
        <w:lang w:val="en-US"/>
      </w:rPr>
      <w:instrText xml:space="preserve"> PAGE  \* MERGEFORMAT </w:instrText>
    </w:r>
    <w:r w:rsidRPr="00D57B9E">
      <w:rPr>
        <w:rFonts w:ascii="Marianne" w:hAnsi="Marianne"/>
        <w:sz w:val="16"/>
      </w:rPr>
      <w:fldChar w:fldCharType="separate"/>
    </w:r>
    <w:r w:rsidR="00750B27">
      <w:rPr>
        <w:rFonts w:ascii="Marianne" w:hAnsi="Marianne"/>
        <w:noProof/>
        <w:sz w:val="16"/>
        <w:lang w:val="en-US"/>
      </w:rPr>
      <w:t>7</w:t>
    </w:r>
    <w:r w:rsidRPr="00D57B9E">
      <w:rPr>
        <w:rFonts w:ascii="Marianne" w:hAnsi="Marianne"/>
        <w:sz w:val="16"/>
      </w:rPr>
      <w:fldChar w:fldCharType="end"/>
    </w:r>
    <w:r w:rsidRPr="00D57B9E">
      <w:rPr>
        <w:rFonts w:ascii="Marianne" w:hAnsi="Marianne"/>
        <w:sz w:val="16"/>
        <w:lang w:val="en-US"/>
      </w:rPr>
      <w:t xml:space="preserve"> / </w:t>
    </w:r>
    <w:r w:rsidRPr="00D57B9E">
      <w:rPr>
        <w:rFonts w:ascii="Marianne" w:hAnsi="Marianne"/>
        <w:sz w:val="16"/>
      </w:rPr>
      <w:fldChar w:fldCharType="begin"/>
    </w:r>
    <w:r w:rsidRPr="00D57B9E">
      <w:rPr>
        <w:rFonts w:ascii="Marianne" w:hAnsi="Marianne"/>
        <w:sz w:val="16"/>
        <w:lang w:val="en-US"/>
      </w:rPr>
      <w:instrText xml:space="preserve"> NUMPAGES  \* MERGEFORMAT </w:instrText>
    </w:r>
    <w:r w:rsidRPr="00D57B9E">
      <w:rPr>
        <w:rFonts w:ascii="Marianne" w:hAnsi="Marianne"/>
        <w:sz w:val="16"/>
      </w:rPr>
      <w:fldChar w:fldCharType="separate"/>
    </w:r>
    <w:r w:rsidR="00750B27">
      <w:rPr>
        <w:rFonts w:ascii="Marianne" w:hAnsi="Marianne"/>
        <w:noProof/>
        <w:sz w:val="16"/>
        <w:lang w:val="en-US"/>
      </w:rPr>
      <w:t>7</w:t>
    </w:r>
    <w:r w:rsidRPr="00D57B9E">
      <w:rPr>
        <w:rFonts w:ascii="Marianne" w:hAnsi="Marianne"/>
        <w:noProof/>
        <w:sz w:val="16"/>
      </w:rPr>
      <w:fldChar w:fldCharType="end"/>
    </w:r>
  </w:p>
  <w:p w14:paraId="4C0F9342" w14:textId="74481963" w:rsidR="005B7029" w:rsidRPr="000679D7" w:rsidRDefault="000679D7" w:rsidP="001D0B5A">
    <w:pPr>
      <w:spacing w:line="224" w:lineRule="exact"/>
      <w:ind w:left="20" w:right="-50"/>
      <w:rPr>
        <w:rFonts w:ascii="Marianne" w:hAnsi="Marianne"/>
        <w:sz w:val="16"/>
      </w:rPr>
    </w:pPr>
    <w:r w:rsidRPr="000679D7">
      <w:rPr>
        <w:rFonts w:ascii="Marianne" w:hAnsi="Marianne"/>
        <w:sz w:val="16"/>
      </w:rPr>
      <w:t>© DGA 202</w:t>
    </w:r>
    <w:r w:rsidR="00325F8D">
      <w:rPr>
        <w:rFonts w:ascii="Marianne" w:hAnsi="Marianne"/>
        <w:sz w:val="16"/>
      </w:rPr>
      <w:t>5</w:t>
    </w:r>
    <w:r w:rsidR="001D0B5A" w:rsidRPr="000679D7">
      <w:rPr>
        <w:rFonts w:ascii="Marianne" w:hAnsi="Marianne"/>
        <w:sz w:val="16"/>
      </w:rPr>
      <w:t xml:space="preserve"> - Tous droits réservés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C5D8" w14:textId="230F03DC" w:rsidR="000740F3" w:rsidRDefault="009120CD">
    <w:pPr>
      <w:pStyle w:val="Pieddepage"/>
      <w:spacing w:before="360" w:after="600"/>
    </w:pPr>
    <w:r>
      <w:rPr>
        <w:noProof/>
      </w:rPr>
      <mc:AlternateContent>
        <mc:Choice Requires="wps">
          <w:drawing>
            <wp:anchor distT="0" distB="0" distL="114300" distR="114300" simplePos="0" relativeHeight="251657216" behindDoc="1" locked="0" layoutInCell="1" allowOverlap="1" wp14:anchorId="3A628F91" wp14:editId="07324FB5">
              <wp:simplePos x="0" y="0"/>
              <wp:positionH relativeFrom="page">
                <wp:posOffset>214685</wp:posOffset>
              </wp:positionH>
              <wp:positionV relativeFrom="page">
                <wp:posOffset>10145864</wp:posOffset>
              </wp:positionV>
              <wp:extent cx="2743200" cy="3536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3A3E" w14:textId="5EFE71D8" w:rsidR="006E1287" w:rsidRPr="00647AAF" w:rsidRDefault="006E1287" w:rsidP="006E1287">
                          <w:pPr>
                            <w:pStyle w:val="Pieddepage"/>
                            <w:rPr>
                              <w:rFonts w:ascii="Marianne" w:hAnsi="Marianne"/>
                              <w:lang w:val="en-US"/>
                            </w:rPr>
                          </w:pPr>
                          <w:r w:rsidRPr="00647AAF">
                            <w:rPr>
                              <w:rFonts w:ascii="Marianne" w:hAnsi="Marianne"/>
                              <w:lang w:val="en-US"/>
                            </w:rPr>
                            <w:t>Formulaire S-CAT n° 110</w:t>
                          </w:r>
                          <w:r w:rsidR="00167D64">
                            <w:rPr>
                              <w:rFonts w:ascii="Marianne" w:hAnsi="Marianne"/>
                              <w:lang w:val="en-US"/>
                            </w:rPr>
                            <w:t>45</w:t>
                          </w:r>
                          <w:r w:rsidRPr="00647AAF">
                            <w:rPr>
                              <w:rFonts w:ascii="Marianne" w:hAnsi="Marianne"/>
                              <w:lang w:val="en-US"/>
                            </w:rPr>
                            <w:t xml:space="preserve"> Ed0</w:t>
                          </w:r>
                          <w:r w:rsidR="000679D7">
                            <w:rPr>
                              <w:rFonts w:ascii="Marianne" w:hAnsi="Marianne"/>
                              <w:lang w:val="en-US"/>
                            </w:rPr>
                            <w:t>2</w:t>
                          </w:r>
                          <w:r w:rsidRPr="00647AAF">
                            <w:rPr>
                              <w:rFonts w:ascii="Marianne" w:hAnsi="Marianne"/>
                              <w:lang w:val="en-US"/>
                            </w:rPr>
                            <w:t xml:space="preserve"> / Form 37</w:t>
                          </w:r>
                        </w:p>
                        <w:p w14:paraId="2E651FE3" w14:textId="2672A294" w:rsidR="006E1287" w:rsidRPr="00647AAF" w:rsidRDefault="006E1287" w:rsidP="006E1287">
                          <w:pPr>
                            <w:spacing w:line="224" w:lineRule="exact"/>
                            <w:ind w:left="20" w:right="-50"/>
                            <w:rPr>
                              <w:rFonts w:ascii="Marianne" w:eastAsia="Arial" w:hAnsi="Marianne"/>
                            </w:rPr>
                          </w:pPr>
                          <w:r w:rsidRPr="00647AAF">
                            <w:rPr>
                              <w:rFonts w:ascii="Marianne" w:hAnsi="Marianne"/>
                            </w:rPr>
                            <w:t>© DGA 20</w:t>
                          </w:r>
                          <w:r w:rsidR="00647AAF" w:rsidRPr="00647AAF">
                            <w:rPr>
                              <w:rFonts w:ascii="Marianne" w:hAnsi="Marianne"/>
                            </w:rPr>
                            <w:t>2</w:t>
                          </w:r>
                          <w:r w:rsidR="000679D7">
                            <w:rPr>
                              <w:rFonts w:ascii="Marianne" w:hAnsi="Marianne"/>
                            </w:rPr>
                            <w:t>4</w:t>
                          </w:r>
                          <w:r w:rsidRPr="00647AAF">
                            <w:rPr>
                              <w:rFonts w:ascii="Marianne" w:hAnsi="Marianne"/>
                            </w:rPr>
                            <w:t xml:space="preserve"> - Tous droits réservés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28F91" id="_x0000_t202" coordsize="21600,21600" o:spt="202" path="m,l,21600r21600,l21600,xe">
              <v:stroke joinstyle="miter"/>
              <v:path gradientshapeok="t" o:connecttype="rect"/>
            </v:shapetype>
            <v:shape id="Text Box 3" o:spid="_x0000_s1026" type="#_x0000_t202" style="position:absolute;margin-left:16.9pt;margin-top:798.9pt;width:3in;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4S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" filled="f" stroked="f">
              <v:textbox inset="0,0,0,0">
                <w:txbxContent>
                  <w:p w14:paraId="0F363A3E" w14:textId="5EFE71D8" w:rsidR="006E1287" w:rsidRPr="00647AAF" w:rsidRDefault="006E1287" w:rsidP="006E1287">
                    <w:pPr>
                      <w:pStyle w:val="Pieddepage"/>
                      <w:rPr>
                        <w:rFonts w:ascii="Marianne" w:hAnsi="Marianne"/>
                        <w:lang w:val="en-US"/>
                      </w:rPr>
                    </w:pPr>
                    <w:r w:rsidRPr="00647AAF">
                      <w:rPr>
                        <w:rFonts w:ascii="Marianne" w:hAnsi="Marianne"/>
                        <w:lang w:val="en-US"/>
                      </w:rPr>
                      <w:t>Formulaire S-CAT n° 110</w:t>
                    </w:r>
                    <w:r w:rsidR="00167D64">
                      <w:rPr>
                        <w:rFonts w:ascii="Marianne" w:hAnsi="Marianne"/>
                        <w:lang w:val="en-US"/>
                      </w:rPr>
                      <w:t>45</w:t>
                    </w:r>
                    <w:r w:rsidRPr="00647AAF">
                      <w:rPr>
                        <w:rFonts w:ascii="Marianne" w:hAnsi="Marianne"/>
                        <w:lang w:val="en-US"/>
                      </w:rPr>
                      <w:t xml:space="preserve"> Ed0</w:t>
                    </w:r>
                    <w:r w:rsidR="000679D7">
                      <w:rPr>
                        <w:rFonts w:ascii="Marianne" w:hAnsi="Marianne"/>
                        <w:lang w:val="en-US"/>
                      </w:rPr>
                      <w:t>2</w:t>
                    </w:r>
                    <w:r w:rsidRPr="00647AAF">
                      <w:rPr>
                        <w:rFonts w:ascii="Marianne" w:hAnsi="Marianne"/>
                        <w:lang w:val="en-US"/>
                      </w:rPr>
                      <w:t xml:space="preserve"> / Form 37</w:t>
                    </w:r>
                  </w:p>
                  <w:p w14:paraId="2E651FE3" w14:textId="2672A294" w:rsidR="006E1287" w:rsidRPr="00647AAF" w:rsidRDefault="006E1287" w:rsidP="006E1287">
                    <w:pPr>
                      <w:spacing w:line="224" w:lineRule="exact"/>
                      <w:ind w:left="20" w:right="-50"/>
                      <w:rPr>
                        <w:rFonts w:ascii="Marianne" w:eastAsia="Arial" w:hAnsi="Marianne"/>
                      </w:rPr>
                    </w:pPr>
                    <w:r w:rsidRPr="00647AAF">
                      <w:rPr>
                        <w:rFonts w:ascii="Marianne" w:hAnsi="Marianne"/>
                      </w:rPr>
                      <w:t>© DGA 20</w:t>
                    </w:r>
                    <w:r w:rsidR="00647AAF" w:rsidRPr="00647AAF">
                      <w:rPr>
                        <w:rFonts w:ascii="Marianne" w:hAnsi="Marianne"/>
                      </w:rPr>
                      <w:t>2</w:t>
                    </w:r>
                    <w:r w:rsidR="000679D7">
                      <w:rPr>
                        <w:rFonts w:ascii="Marianne" w:hAnsi="Marianne"/>
                      </w:rPr>
                      <w:t>4</w:t>
                    </w:r>
                    <w:r w:rsidRPr="00647AAF">
                      <w:rPr>
                        <w:rFonts w:ascii="Marianne" w:hAnsi="Marianne"/>
                      </w:rPr>
                      <w:t xml:space="preserve"> - Tous droits réservés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57AE" w14:textId="77777777" w:rsidR="004B3F1D" w:rsidRDefault="004B3F1D">
      <w:r>
        <w:separator/>
      </w:r>
    </w:p>
    <w:p w14:paraId="50C1BA67" w14:textId="77777777" w:rsidR="004B3F1D" w:rsidRDefault="004B3F1D"/>
    <w:p w14:paraId="3318D590" w14:textId="77777777" w:rsidR="004B3F1D" w:rsidRDefault="004B3F1D"/>
  </w:footnote>
  <w:footnote w:type="continuationSeparator" w:id="0">
    <w:p w14:paraId="718EFE00" w14:textId="77777777" w:rsidR="004B3F1D" w:rsidRDefault="004B3F1D">
      <w:r>
        <w:continuationSeparator/>
      </w:r>
    </w:p>
    <w:p w14:paraId="15B3447B" w14:textId="77777777" w:rsidR="004B3F1D" w:rsidRDefault="004B3F1D"/>
    <w:p w14:paraId="1956ED8A" w14:textId="77777777" w:rsidR="004B3F1D" w:rsidRDefault="004B3F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A96F" w14:textId="77777777" w:rsidR="00750B27" w:rsidRDefault="00750B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2629" w14:textId="689BE559" w:rsidR="001D0B5A" w:rsidRPr="00D57B9E" w:rsidRDefault="001D0B5A" w:rsidP="001D0B5A">
    <w:pPr>
      <w:ind w:right="709"/>
      <w:jc w:val="right"/>
      <w:rPr>
        <w:rFonts w:ascii="Marianne" w:hAnsi="Marianne"/>
        <w:b/>
        <w:sz w:val="16"/>
      </w:rPr>
    </w:pPr>
    <w:r w:rsidRPr="00D57B9E">
      <w:rPr>
        <w:rFonts w:ascii="Marianne" w:hAnsi="Marianne"/>
        <w:b/>
        <w:sz w:val="16"/>
      </w:rPr>
      <w:t xml:space="preserve">Form </w:t>
    </w:r>
    <w:r w:rsidR="00A809F9" w:rsidRPr="00D57B9E">
      <w:rPr>
        <w:rFonts w:ascii="Marianne" w:hAnsi="Marianne"/>
        <w:b/>
        <w:sz w:val="16"/>
      </w:rPr>
      <w:t>37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290B1A" w:rsidRPr="00F75AC6" w14:paraId="0783B41C" w14:textId="77777777" w:rsidTr="001D61E0">
      <w:trPr>
        <w:trHeight w:val="1074"/>
      </w:trPr>
      <w:tc>
        <w:tcPr>
          <w:tcW w:w="10490" w:type="dxa"/>
        </w:tcPr>
        <w:p w14:paraId="0FFD67CC" w14:textId="17034906" w:rsidR="00290B1A" w:rsidRPr="00144831" w:rsidRDefault="00325F8D" w:rsidP="000679D7">
          <w:pPr>
            <w:tabs>
              <w:tab w:val="center" w:pos="4536"/>
              <w:tab w:val="right" w:pos="9072"/>
            </w:tabs>
            <w:spacing w:before="60" w:after="60"/>
            <w:jc w:val="center"/>
            <w:rPr>
              <w:rFonts w:ascii="Arial" w:hAnsi="Arial" w:cs="Arial"/>
              <w:sz w:val="18"/>
              <w:szCs w:val="18"/>
            </w:rPr>
          </w:pPr>
          <w:r>
            <w:rPr>
              <w:rFonts w:ascii="Arial" w:hAnsi="Arial" w:cs="Arial"/>
              <w:noProof/>
              <w:sz w:val="18"/>
              <w:szCs w:val="18"/>
            </w:rPr>
            <w:drawing>
              <wp:inline distT="0" distB="0" distL="0" distR="0" wp14:anchorId="74153581" wp14:editId="1FBFD30E">
                <wp:extent cx="6339853" cy="871730"/>
                <wp:effectExtent l="0" t="0" r="381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e des Arm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9853" cy="871730"/>
                        </a:xfrm>
                        <a:prstGeom prst="rect">
                          <a:avLst/>
                        </a:prstGeom>
                      </pic:spPr>
                    </pic:pic>
                  </a:graphicData>
                </a:graphic>
              </wp:inline>
            </w:drawing>
          </w:r>
        </w:p>
      </w:tc>
    </w:tr>
  </w:tbl>
  <w:p w14:paraId="62A15615" w14:textId="77777777" w:rsidR="00827BC6" w:rsidRPr="00AA58EC" w:rsidRDefault="00827BC6" w:rsidP="00AA58EC">
    <w:pPr>
      <w:pStyle w:val="En-tte"/>
      <w:jc w:val="center"/>
      <w:rPr>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6560" w14:textId="16A06ECE" w:rsidR="00AA58EC" w:rsidRPr="001D0B5A" w:rsidRDefault="00AA58EC" w:rsidP="00AA58EC">
    <w:pPr>
      <w:ind w:right="709"/>
      <w:jc w:val="right"/>
      <w:rPr>
        <w:rFonts w:ascii="Marianne" w:hAnsi="Marianne"/>
        <w:b/>
      </w:rPr>
    </w:pPr>
    <w:r w:rsidRPr="001D0B5A">
      <w:rPr>
        <w:rFonts w:ascii="Marianne" w:hAnsi="Marianne"/>
        <w:b/>
      </w:rPr>
      <w:t xml:space="preserve">Form </w:t>
    </w:r>
    <w:r w:rsidR="00647AAF">
      <w:rPr>
        <w:rFonts w:ascii="Marianne" w:hAnsi="Marianne"/>
        <w:b/>
      </w:rPr>
      <w:t>37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AA58EC" w:rsidRPr="00F75AC6" w14:paraId="252C3E36" w14:textId="77777777" w:rsidTr="00373EF0">
      <w:trPr>
        <w:trHeight w:val="1074"/>
      </w:trPr>
      <w:tc>
        <w:tcPr>
          <w:tcW w:w="10490" w:type="dxa"/>
        </w:tcPr>
        <w:p w14:paraId="2B34D716" w14:textId="6EEA4820" w:rsidR="00AA58EC" w:rsidRPr="00144831" w:rsidRDefault="000679D7" w:rsidP="000679D7">
          <w:pPr>
            <w:tabs>
              <w:tab w:val="center" w:pos="4536"/>
              <w:tab w:val="right" w:pos="9072"/>
            </w:tabs>
            <w:spacing w:before="60" w:after="60"/>
            <w:jc w:val="center"/>
            <w:rPr>
              <w:rFonts w:ascii="Arial" w:hAnsi="Arial" w:cs="Arial"/>
              <w:sz w:val="18"/>
              <w:szCs w:val="18"/>
            </w:rPr>
          </w:pPr>
          <w:r>
            <w:rPr>
              <w:rFonts w:ascii="Arial" w:hAnsi="Arial" w:cs="Arial"/>
              <w:noProof/>
              <w:sz w:val="18"/>
              <w:szCs w:val="18"/>
            </w:rPr>
            <w:drawing>
              <wp:inline distT="0" distB="0" distL="0" distR="0" wp14:anchorId="2CDDE598" wp14:editId="0A13CE52">
                <wp:extent cx="6300000" cy="896142"/>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ARM-DGA 2.png"/>
                        <pic:cNvPicPr/>
                      </pic:nvPicPr>
                      <pic:blipFill>
                        <a:blip r:embed="rId1">
                          <a:extLst>
                            <a:ext uri="{28A0092B-C50C-407E-A947-70E740481C1C}">
                              <a14:useLocalDpi xmlns:a14="http://schemas.microsoft.com/office/drawing/2010/main" val="0"/>
                            </a:ext>
                          </a:extLst>
                        </a:blip>
                        <a:stretch>
                          <a:fillRect/>
                        </a:stretch>
                      </pic:blipFill>
                      <pic:spPr>
                        <a:xfrm>
                          <a:off x="0" y="0"/>
                          <a:ext cx="6300000" cy="896142"/>
                        </a:xfrm>
                        <a:prstGeom prst="rect">
                          <a:avLst/>
                        </a:prstGeom>
                      </pic:spPr>
                    </pic:pic>
                  </a:graphicData>
                </a:graphic>
              </wp:inline>
            </w:drawing>
          </w:r>
        </w:p>
      </w:tc>
    </w:tr>
  </w:tbl>
  <w:p w14:paraId="48BD8E91" w14:textId="77777777" w:rsidR="006828BD" w:rsidRPr="00827BC6" w:rsidRDefault="006828BD" w:rsidP="00B87EED">
    <w:pPr>
      <w:pStyle w:val="En-tte"/>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861D" w14:textId="1E6636FF" w:rsidR="001A2DB9" w:rsidRPr="001D0B5A" w:rsidRDefault="001A2DB9" w:rsidP="001D0B5A">
    <w:pPr>
      <w:ind w:right="709"/>
      <w:jc w:val="right"/>
      <w:rPr>
        <w:rFonts w:ascii="Marianne" w:hAnsi="Marianne"/>
        <w:b/>
      </w:rPr>
    </w:pPr>
    <w:r w:rsidRPr="001D0B5A">
      <w:rPr>
        <w:rFonts w:ascii="Marianne" w:hAnsi="Marianne"/>
        <w:b/>
      </w:rPr>
      <w:t xml:space="preserve">Form </w:t>
    </w:r>
    <w:r>
      <w:rPr>
        <w:rFonts w:ascii="Marianne" w:hAnsi="Marianne"/>
        <w:b/>
      </w:rPr>
      <w:t>18</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1A2DB9" w:rsidRPr="00F75AC6" w14:paraId="0EC1FE40" w14:textId="77777777" w:rsidTr="001D61E0">
      <w:trPr>
        <w:trHeight w:val="1074"/>
      </w:trPr>
      <w:tc>
        <w:tcPr>
          <w:tcW w:w="10490" w:type="dxa"/>
        </w:tcPr>
        <w:p w14:paraId="75D1DAC0" w14:textId="395303A4" w:rsidR="001A2DB9" w:rsidRPr="00144831" w:rsidRDefault="00750B27" w:rsidP="000679D7">
          <w:pPr>
            <w:tabs>
              <w:tab w:val="center" w:pos="4536"/>
              <w:tab w:val="right" w:pos="9072"/>
            </w:tabs>
            <w:spacing w:before="60" w:after="60"/>
            <w:jc w:val="center"/>
            <w:rPr>
              <w:rFonts w:ascii="Arial" w:hAnsi="Arial" w:cs="Arial"/>
              <w:sz w:val="18"/>
              <w:szCs w:val="18"/>
            </w:rPr>
          </w:pPr>
          <w:bookmarkStart w:id="2" w:name="_GoBack"/>
          <w:r>
            <w:rPr>
              <w:rFonts w:ascii="Arial" w:hAnsi="Arial" w:cs="Arial"/>
              <w:noProof/>
              <w:sz w:val="18"/>
              <w:szCs w:val="18"/>
            </w:rPr>
            <w:drawing>
              <wp:inline distT="0" distB="0" distL="0" distR="0" wp14:anchorId="40BF8983" wp14:editId="22D53A4D">
                <wp:extent cx="6339853" cy="871730"/>
                <wp:effectExtent l="0" t="0" r="381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istère des Arm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9853" cy="871730"/>
                        </a:xfrm>
                        <a:prstGeom prst="rect">
                          <a:avLst/>
                        </a:prstGeom>
                      </pic:spPr>
                    </pic:pic>
                  </a:graphicData>
                </a:graphic>
              </wp:inline>
            </w:drawing>
          </w:r>
          <w:bookmarkEnd w:id="2"/>
        </w:p>
      </w:tc>
    </w:tr>
  </w:tbl>
  <w:p w14:paraId="43439286" w14:textId="77777777" w:rsidR="001A2DB9" w:rsidRPr="00AA58EC" w:rsidRDefault="001A2DB9" w:rsidP="00AA58EC">
    <w:pPr>
      <w:pStyle w:val="En-tte"/>
      <w:jc w:val="center"/>
      <w:rPr>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9" w15:restartNumberingAfterBreak="0">
    <w:nsid w:val="0FFB3BCC"/>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D3124"/>
    <w:multiLevelType w:val="hybridMultilevel"/>
    <w:tmpl w:val="292605C0"/>
    <w:lvl w:ilvl="0" w:tplc="0A442306">
      <w:start w:val="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4E6D"/>
    <w:multiLevelType w:val="hybridMultilevel"/>
    <w:tmpl w:val="880CB486"/>
    <w:lvl w:ilvl="0" w:tplc="A95A8D3A">
      <w:start w:val="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512FE3"/>
    <w:multiLevelType w:val="multilevel"/>
    <w:tmpl w:val="BA06F862"/>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1D47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B5D22"/>
    <w:multiLevelType w:val="multilevel"/>
    <w:tmpl w:val="AFF600B6"/>
    <w:lvl w:ilvl="0">
      <w:start w:val="1"/>
      <w:numFmt w:val="decimal"/>
      <w:lvlText w:val="%1."/>
      <w:lvlJc w:val="left"/>
      <w:pPr>
        <w:tabs>
          <w:tab w:val="num" w:pos="567"/>
        </w:tabs>
        <w:ind w:left="567" w:hanging="567"/>
      </w:pPr>
      <w:rPr>
        <w:rFonts w:ascii="Calibri" w:hAnsi="Calibri" w:hint="default"/>
        <w:b/>
        <w:i w:val="0"/>
        <w:color w:val="auto"/>
        <w:sz w:val="24"/>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5" w15:restartNumberingAfterBreak="0">
    <w:nsid w:val="3AD25914"/>
    <w:multiLevelType w:val="hybridMultilevel"/>
    <w:tmpl w:val="E8AC91C0"/>
    <w:lvl w:ilvl="0" w:tplc="040C0017">
      <w:start w:val="1"/>
      <w:numFmt w:val="lowerLetter"/>
      <w:lvlText w:val="%1)"/>
      <w:lvlJc w:val="left"/>
      <w:pPr>
        <w:ind w:left="770" w:hanging="360"/>
      </w:pPr>
    </w:lvl>
    <w:lvl w:ilvl="1" w:tplc="FAECCE40">
      <w:numFmt w:val="bullet"/>
      <w:lvlText w:val="•"/>
      <w:lvlJc w:val="left"/>
      <w:pPr>
        <w:ind w:left="1490" w:hanging="360"/>
      </w:pPr>
      <w:rPr>
        <w:rFonts w:ascii="Marianne" w:eastAsia="Times New Roman" w:hAnsi="Marianne" w:cs="Times New Roman" w:hint="default"/>
      </w:r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FA96F28"/>
    <w:multiLevelType w:val="hybridMultilevel"/>
    <w:tmpl w:val="CA42FD96"/>
    <w:lvl w:ilvl="0" w:tplc="2B941664">
      <w:start w:val="3"/>
      <w:numFmt w:val="decimal"/>
      <w:lvlText w:val="%1."/>
      <w:lvlJc w:val="left"/>
      <w:pPr>
        <w:ind w:left="720" w:hanging="360"/>
      </w:pPr>
      <w:rPr>
        <w:rFonts w:asciiTheme="minorHAnsi" w:hAnsiTheme="minorHAnsi" w:cstheme="minorHAnsi"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225050"/>
    <w:multiLevelType w:val="hybridMultilevel"/>
    <w:tmpl w:val="10D2BE9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0C649CA"/>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9C5422"/>
    <w:multiLevelType w:val="hybridMultilevel"/>
    <w:tmpl w:val="FF9CBB0E"/>
    <w:lvl w:ilvl="0" w:tplc="A4FA9D6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9241AD"/>
    <w:multiLevelType w:val="hybridMultilevel"/>
    <w:tmpl w:val="6BC4BFC6"/>
    <w:lvl w:ilvl="0" w:tplc="A3F4352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14"/>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0"/>
  </w:num>
  <w:num w:numId="16">
    <w:abstractNumId w:val="13"/>
  </w:num>
  <w:num w:numId="17">
    <w:abstractNumId w:val="12"/>
  </w:num>
  <w:num w:numId="18">
    <w:abstractNumId w:val="7"/>
  </w:num>
  <w:num w:numId="19">
    <w:abstractNumId w:val="23"/>
  </w:num>
  <w:num w:numId="20">
    <w:abstractNumId w:val="9"/>
  </w:num>
  <w:num w:numId="21">
    <w:abstractNumId w:val="25"/>
  </w:num>
  <w:num w:numId="22">
    <w:abstractNumId w:val="17"/>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0533"/>
    <w:rsid w:val="00000719"/>
    <w:rsid w:val="0000523E"/>
    <w:rsid w:val="00011C1C"/>
    <w:rsid w:val="00012A14"/>
    <w:rsid w:val="00013A94"/>
    <w:rsid w:val="0001409C"/>
    <w:rsid w:val="00014EA9"/>
    <w:rsid w:val="0001516D"/>
    <w:rsid w:val="00015E2E"/>
    <w:rsid w:val="00016BE8"/>
    <w:rsid w:val="00021267"/>
    <w:rsid w:val="000234E9"/>
    <w:rsid w:val="00024958"/>
    <w:rsid w:val="000275FA"/>
    <w:rsid w:val="00027D20"/>
    <w:rsid w:val="00031043"/>
    <w:rsid w:val="00036C21"/>
    <w:rsid w:val="000408EB"/>
    <w:rsid w:val="00040CF8"/>
    <w:rsid w:val="0004111F"/>
    <w:rsid w:val="0004331E"/>
    <w:rsid w:val="000441D8"/>
    <w:rsid w:val="0004436C"/>
    <w:rsid w:val="00044B39"/>
    <w:rsid w:val="000453F9"/>
    <w:rsid w:val="0004552E"/>
    <w:rsid w:val="00051ABE"/>
    <w:rsid w:val="0006322F"/>
    <w:rsid w:val="00063334"/>
    <w:rsid w:val="0006600F"/>
    <w:rsid w:val="00066B62"/>
    <w:rsid w:val="000679D7"/>
    <w:rsid w:val="00070E1C"/>
    <w:rsid w:val="00071532"/>
    <w:rsid w:val="000740F3"/>
    <w:rsid w:val="0007560F"/>
    <w:rsid w:val="00076AE2"/>
    <w:rsid w:val="000800DA"/>
    <w:rsid w:val="000825C9"/>
    <w:rsid w:val="00084573"/>
    <w:rsid w:val="00086C45"/>
    <w:rsid w:val="00087DE3"/>
    <w:rsid w:val="00091CF8"/>
    <w:rsid w:val="00095ED5"/>
    <w:rsid w:val="00096217"/>
    <w:rsid w:val="000A1495"/>
    <w:rsid w:val="000A15FA"/>
    <w:rsid w:val="000A3815"/>
    <w:rsid w:val="000B023D"/>
    <w:rsid w:val="000B18C4"/>
    <w:rsid w:val="000B2D42"/>
    <w:rsid w:val="000B4D1C"/>
    <w:rsid w:val="000B5171"/>
    <w:rsid w:val="000B7205"/>
    <w:rsid w:val="000C2BBF"/>
    <w:rsid w:val="000C32A5"/>
    <w:rsid w:val="000C560B"/>
    <w:rsid w:val="000C6C2F"/>
    <w:rsid w:val="000D3BC1"/>
    <w:rsid w:val="000D3D11"/>
    <w:rsid w:val="000D48AD"/>
    <w:rsid w:val="000D50C4"/>
    <w:rsid w:val="000D6D2F"/>
    <w:rsid w:val="000E19C8"/>
    <w:rsid w:val="000E19CB"/>
    <w:rsid w:val="000E5D89"/>
    <w:rsid w:val="000F0842"/>
    <w:rsid w:val="000F0C15"/>
    <w:rsid w:val="000F27EE"/>
    <w:rsid w:val="000F2A44"/>
    <w:rsid w:val="000F2B2A"/>
    <w:rsid w:val="000F2E51"/>
    <w:rsid w:val="000F72A6"/>
    <w:rsid w:val="00100D3D"/>
    <w:rsid w:val="001017C5"/>
    <w:rsid w:val="00105A2D"/>
    <w:rsid w:val="001067E0"/>
    <w:rsid w:val="00113C6C"/>
    <w:rsid w:val="0011659B"/>
    <w:rsid w:val="00120E86"/>
    <w:rsid w:val="00120F48"/>
    <w:rsid w:val="0012116D"/>
    <w:rsid w:val="00127EEB"/>
    <w:rsid w:val="00136877"/>
    <w:rsid w:val="00136BD3"/>
    <w:rsid w:val="00137382"/>
    <w:rsid w:val="00137AF5"/>
    <w:rsid w:val="0014078F"/>
    <w:rsid w:val="00140E15"/>
    <w:rsid w:val="0014198D"/>
    <w:rsid w:val="001440D0"/>
    <w:rsid w:val="001441B0"/>
    <w:rsid w:val="001458A2"/>
    <w:rsid w:val="00150A62"/>
    <w:rsid w:val="0015371A"/>
    <w:rsid w:val="00161BF7"/>
    <w:rsid w:val="00164121"/>
    <w:rsid w:val="001648A8"/>
    <w:rsid w:val="00166E9A"/>
    <w:rsid w:val="00167D64"/>
    <w:rsid w:val="001715A7"/>
    <w:rsid w:val="00172D7D"/>
    <w:rsid w:val="0017309F"/>
    <w:rsid w:val="001745EF"/>
    <w:rsid w:val="001756A4"/>
    <w:rsid w:val="00180FEB"/>
    <w:rsid w:val="00183D42"/>
    <w:rsid w:val="0018563E"/>
    <w:rsid w:val="00187AE6"/>
    <w:rsid w:val="00192F8B"/>
    <w:rsid w:val="00195C09"/>
    <w:rsid w:val="00195C7C"/>
    <w:rsid w:val="001969BF"/>
    <w:rsid w:val="0019736B"/>
    <w:rsid w:val="001A00DB"/>
    <w:rsid w:val="001A25EC"/>
    <w:rsid w:val="001A2DB9"/>
    <w:rsid w:val="001A2F47"/>
    <w:rsid w:val="001A45D2"/>
    <w:rsid w:val="001A5B44"/>
    <w:rsid w:val="001B1872"/>
    <w:rsid w:val="001B3E3B"/>
    <w:rsid w:val="001B4683"/>
    <w:rsid w:val="001B56DB"/>
    <w:rsid w:val="001B624B"/>
    <w:rsid w:val="001C2992"/>
    <w:rsid w:val="001C30FB"/>
    <w:rsid w:val="001C4748"/>
    <w:rsid w:val="001C58D5"/>
    <w:rsid w:val="001C707C"/>
    <w:rsid w:val="001C7B06"/>
    <w:rsid w:val="001D0B5A"/>
    <w:rsid w:val="001D61E0"/>
    <w:rsid w:val="001D6E95"/>
    <w:rsid w:val="001E3EE4"/>
    <w:rsid w:val="001E421F"/>
    <w:rsid w:val="001E6F97"/>
    <w:rsid w:val="001F1D27"/>
    <w:rsid w:val="001F2A20"/>
    <w:rsid w:val="001F3663"/>
    <w:rsid w:val="001F62A6"/>
    <w:rsid w:val="001F6610"/>
    <w:rsid w:val="001F6C60"/>
    <w:rsid w:val="002045BD"/>
    <w:rsid w:val="002052F7"/>
    <w:rsid w:val="002061A3"/>
    <w:rsid w:val="00207602"/>
    <w:rsid w:val="00210D97"/>
    <w:rsid w:val="00212D98"/>
    <w:rsid w:val="00216334"/>
    <w:rsid w:val="0022045D"/>
    <w:rsid w:val="002216C3"/>
    <w:rsid w:val="00227C0C"/>
    <w:rsid w:val="00233470"/>
    <w:rsid w:val="002377AE"/>
    <w:rsid w:val="0024008D"/>
    <w:rsid w:val="0024163E"/>
    <w:rsid w:val="00242600"/>
    <w:rsid w:val="00250663"/>
    <w:rsid w:val="002513A8"/>
    <w:rsid w:val="00255BA5"/>
    <w:rsid w:val="002561F3"/>
    <w:rsid w:val="0026248E"/>
    <w:rsid w:val="002640D7"/>
    <w:rsid w:val="002701C8"/>
    <w:rsid w:val="00271486"/>
    <w:rsid w:val="00271F34"/>
    <w:rsid w:val="00274E5D"/>
    <w:rsid w:val="00282E1E"/>
    <w:rsid w:val="002832F2"/>
    <w:rsid w:val="00283D6E"/>
    <w:rsid w:val="00284217"/>
    <w:rsid w:val="00287AFE"/>
    <w:rsid w:val="00290B1A"/>
    <w:rsid w:val="0029222E"/>
    <w:rsid w:val="00295540"/>
    <w:rsid w:val="00295B1D"/>
    <w:rsid w:val="00296EDE"/>
    <w:rsid w:val="002971A2"/>
    <w:rsid w:val="002A183F"/>
    <w:rsid w:val="002A426F"/>
    <w:rsid w:val="002A5D66"/>
    <w:rsid w:val="002A7D94"/>
    <w:rsid w:val="002B2503"/>
    <w:rsid w:val="002B2957"/>
    <w:rsid w:val="002B2A1A"/>
    <w:rsid w:val="002B5578"/>
    <w:rsid w:val="002B6A72"/>
    <w:rsid w:val="002B6D11"/>
    <w:rsid w:val="002C04BC"/>
    <w:rsid w:val="002C2886"/>
    <w:rsid w:val="002C29B0"/>
    <w:rsid w:val="002C3539"/>
    <w:rsid w:val="002C4687"/>
    <w:rsid w:val="002C4A75"/>
    <w:rsid w:val="002C7ACC"/>
    <w:rsid w:val="002D0B06"/>
    <w:rsid w:val="002D5939"/>
    <w:rsid w:val="002E1035"/>
    <w:rsid w:val="002E19B4"/>
    <w:rsid w:val="002E3CEF"/>
    <w:rsid w:val="002E68A6"/>
    <w:rsid w:val="002E7768"/>
    <w:rsid w:val="002F0781"/>
    <w:rsid w:val="002F3653"/>
    <w:rsid w:val="002F7576"/>
    <w:rsid w:val="003004CC"/>
    <w:rsid w:val="00303208"/>
    <w:rsid w:val="00306797"/>
    <w:rsid w:val="00310D24"/>
    <w:rsid w:val="00314C5C"/>
    <w:rsid w:val="003161D0"/>
    <w:rsid w:val="003174F8"/>
    <w:rsid w:val="00325F3E"/>
    <w:rsid w:val="00325F8D"/>
    <w:rsid w:val="00327AA9"/>
    <w:rsid w:val="00333598"/>
    <w:rsid w:val="00337D61"/>
    <w:rsid w:val="00340E4E"/>
    <w:rsid w:val="00343070"/>
    <w:rsid w:val="00343ED8"/>
    <w:rsid w:val="00346C1A"/>
    <w:rsid w:val="0035007E"/>
    <w:rsid w:val="00351FC2"/>
    <w:rsid w:val="0035389C"/>
    <w:rsid w:val="003554F4"/>
    <w:rsid w:val="00356141"/>
    <w:rsid w:val="0035738C"/>
    <w:rsid w:val="0036267D"/>
    <w:rsid w:val="0036393F"/>
    <w:rsid w:val="00365C34"/>
    <w:rsid w:val="00365F6C"/>
    <w:rsid w:val="00367BB3"/>
    <w:rsid w:val="003702BD"/>
    <w:rsid w:val="0037316C"/>
    <w:rsid w:val="003743C3"/>
    <w:rsid w:val="00375820"/>
    <w:rsid w:val="003832AB"/>
    <w:rsid w:val="003859FD"/>
    <w:rsid w:val="00392966"/>
    <w:rsid w:val="00394623"/>
    <w:rsid w:val="003969FF"/>
    <w:rsid w:val="00396DB3"/>
    <w:rsid w:val="003A1258"/>
    <w:rsid w:val="003A1635"/>
    <w:rsid w:val="003A1F07"/>
    <w:rsid w:val="003A2BED"/>
    <w:rsid w:val="003A5862"/>
    <w:rsid w:val="003A6544"/>
    <w:rsid w:val="003A6931"/>
    <w:rsid w:val="003A6DD1"/>
    <w:rsid w:val="003B254B"/>
    <w:rsid w:val="003B38C7"/>
    <w:rsid w:val="003B5C1A"/>
    <w:rsid w:val="003C02DF"/>
    <w:rsid w:val="003C0EF3"/>
    <w:rsid w:val="003C28EB"/>
    <w:rsid w:val="003C36A5"/>
    <w:rsid w:val="003C7B48"/>
    <w:rsid w:val="003D47B5"/>
    <w:rsid w:val="003D4F9B"/>
    <w:rsid w:val="003D5E26"/>
    <w:rsid w:val="003D6E41"/>
    <w:rsid w:val="003E0CF8"/>
    <w:rsid w:val="003E3BEE"/>
    <w:rsid w:val="003E4442"/>
    <w:rsid w:val="003E5817"/>
    <w:rsid w:val="003E5C91"/>
    <w:rsid w:val="003F2A63"/>
    <w:rsid w:val="003F3C38"/>
    <w:rsid w:val="003F4C56"/>
    <w:rsid w:val="003F5402"/>
    <w:rsid w:val="00402039"/>
    <w:rsid w:val="00412016"/>
    <w:rsid w:val="004133E6"/>
    <w:rsid w:val="00416A61"/>
    <w:rsid w:val="00420250"/>
    <w:rsid w:val="00420503"/>
    <w:rsid w:val="00420E4A"/>
    <w:rsid w:val="00422A24"/>
    <w:rsid w:val="0042455C"/>
    <w:rsid w:val="004246B4"/>
    <w:rsid w:val="00424CAF"/>
    <w:rsid w:val="00435E7F"/>
    <w:rsid w:val="0043703A"/>
    <w:rsid w:val="004371B9"/>
    <w:rsid w:val="00440C66"/>
    <w:rsid w:val="004459E4"/>
    <w:rsid w:val="004503C2"/>
    <w:rsid w:val="004506E3"/>
    <w:rsid w:val="004515DD"/>
    <w:rsid w:val="00453D60"/>
    <w:rsid w:val="00455090"/>
    <w:rsid w:val="00457023"/>
    <w:rsid w:val="0045726B"/>
    <w:rsid w:val="004615FC"/>
    <w:rsid w:val="00462C53"/>
    <w:rsid w:val="00467B25"/>
    <w:rsid w:val="00467EF0"/>
    <w:rsid w:val="004714BE"/>
    <w:rsid w:val="004726B9"/>
    <w:rsid w:val="00476F7A"/>
    <w:rsid w:val="0047720C"/>
    <w:rsid w:val="00477259"/>
    <w:rsid w:val="004840CB"/>
    <w:rsid w:val="00485C2F"/>
    <w:rsid w:val="00486B3E"/>
    <w:rsid w:val="00492039"/>
    <w:rsid w:val="00494F89"/>
    <w:rsid w:val="00495AFC"/>
    <w:rsid w:val="004A18EC"/>
    <w:rsid w:val="004A205C"/>
    <w:rsid w:val="004A32E2"/>
    <w:rsid w:val="004A3463"/>
    <w:rsid w:val="004A3ADE"/>
    <w:rsid w:val="004B1BEC"/>
    <w:rsid w:val="004B3F1D"/>
    <w:rsid w:val="004B6C9D"/>
    <w:rsid w:val="004C4596"/>
    <w:rsid w:val="004C5BB5"/>
    <w:rsid w:val="004D15E0"/>
    <w:rsid w:val="004D2764"/>
    <w:rsid w:val="004D2F7E"/>
    <w:rsid w:val="004D7E24"/>
    <w:rsid w:val="004E017C"/>
    <w:rsid w:val="004E3CEF"/>
    <w:rsid w:val="004E591F"/>
    <w:rsid w:val="004E69FA"/>
    <w:rsid w:val="004F535E"/>
    <w:rsid w:val="005034AE"/>
    <w:rsid w:val="0050503F"/>
    <w:rsid w:val="00507116"/>
    <w:rsid w:val="0050795D"/>
    <w:rsid w:val="005115E8"/>
    <w:rsid w:val="005121A8"/>
    <w:rsid w:val="00513F52"/>
    <w:rsid w:val="0052706D"/>
    <w:rsid w:val="00527509"/>
    <w:rsid w:val="00531E9D"/>
    <w:rsid w:val="0053203C"/>
    <w:rsid w:val="0054169F"/>
    <w:rsid w:val="00541E6A"/>
    <w:rsid w:val="0054365D"/>
    <w:rsid w:val="00543813"/>
    <w:rsid w:val="005448C4"/>
    <w:rsid w:val="00544F5A"/>
    <w:rsid w:val="00545E81"/>
    <w:rsid w:val="00551F32"/>
    <w:rsid w:val="005522C5"/>
    <w:rsid w:val="005534CE"/>
    <w:rsid w:val="00556A19"/>
    <w:rsid w:val="0055721C"/>
    <w:rsid w:val="00557EDA"/>
    <w:rsid w:val="00560575"/>
    <w:rsid w:val="0056475C"/>
    <w:rsid w:val="00565308"/>
    <w:rsid w:val="005657D8"/>
    <w:rsid w:val="005662BD"/>
    <w:rsid w:val="00566C46"/>
    <w:rsid w:val="00573063"/>
    <w:rsid w:val="005761B0"/>
    <w:rsid w:val="0057741A"/>
    <w:rsid w:val="00582BB7"/>
    <w:rsid w:val="00592A79"/>
    <w:rsid w:val="00592C91"/>
    <w:rsid w:val="00594660"/>
    <w:rsid w:val="00597820"/>
    <w:rsid w:val="005A14FA"/>
    <w:rsid w:val="005A2B87"/>
    <w:rsid w:val="005A3061"/>
    <w:rsid w:val="005A5233"/>
    <w:rsid w:val="005A5931"/>
    <w:rsid w:val="005A5A7A"/>
    <w:rsid w:val="005A614D"/>
    <w:rsid w:val="005A6630"/>
    <w:rsid w:val="005B0B9F"/>
    <w:rsid w:val="005B7029"/>
    <w:rsid w:val="005B7E89"/>
    <w:rsid w:val="005D0122"/>
    <w:rsid w:val="005D33B7"/>
    <w:rsid w:val="005E1294"/>
    <w:rsid w:val="005E3AE9"/>
    <w:rsid w:val="005E7A39"/>
    <w:rsid w:val="005F15C1"/>
    <w:rsid w:val="005F3CB1"/>
    <w:rsid w:val="005F3FFC"/>
    <w:rsid w:val="005F7871"/>
    <w:rsid w:val="006000AF"/>
    <w:rsid w:val="00600F82"/>
    <w:rsid w:val="006028DD"/>
    <w:rsid w:val="00605790"/>
    <w:rsid w:val="0060710E"/>
    <w:rsid w:val="0061016B"/>
    <w:rsid w:val="00612160"/>
    <w:rsid w:val="00617584"/>
    <w:rsid w:val="0062255E"/>
    <w:rsid w:val="006254B6"/>
    <w:rsid w:val="00625A8E"/>
    <w:rsid w:val="00627386"/>
    <w:rsid w:val="00627B93"/>
    <w:rsid w:val="00632A1E"/>
    <w:rsid w:val="00633D6F"/>
    <w:rsid w:val="00635C8A"/>
    <w:rsid w:val="0063650A"/>
    <w:rsid w:val="00640D71"/>
    <w:rsid w:val="0064327A"/>
    <w:rsid w:val="00644C59"/>
    <w:rsid w:val="00647AAF"/>
    <w:rsid w:val="00647B03"/>
    <w:rsid w:val="00647CE4"/>
    <w:rsid w:val="006516AD"/>
    <w:rsid w:val="006533CB"/>
    <w:rsid w:val="00655155"/>
    <w:rsid w:val="00655826"/>
    <w:rsid w:val="00661BC6"/>
    <w:rsid w:val="00663474"/>
    <w:rsid w:val="006644A8"/>
    <w:rsid w:val="006655E9"/>
    <w:rsid w:val="00666E32"/>
    <w:rsid w:val="00667C22"/>
    <w:rsid w:val="00667FC2"/>
    <w:rsid w:val="00671FBC"/>
    <w:rsid w:val="00674DA9"/>
    <w:rsid w:val="00676974"/>
    <w:rsid w:val="00682339"/>
    <w:rsid w:val="006828BD"/>
    <w:rsid w:val="00682F84"/>
    <w:rsid w:val="00684F6B"/>
    <w:rsid w:val="0068501A"/>
    <w:rsid w:val="0068714E"/>
    <w:rsid w:val="00690860"/>
    <w:rsid w:val="00691601"/>
    <w:rsid w:val="0069488E"/>
    <w:rsid w:val="00695B41"/>
    <w:rsid w:val="006970DD"/>
    <w:rsid w:val="006A15A6"/>
    <w:rsid w:val="006A21F0"/>
    <w:rsid w:val="006A2AB9"/>
    <w:rsid w:val="006A3C7A"/>
    <w:rsid w:val="006A4827"/>
    <w:rsid w:val="006A4D50"/>
    <w:rsid w:val="006A6511"/>
    <w:rsid w:val="006A7126"/>
    <w:rsid w:val="006A7EDB"/>
    <w:rsid w:val="006B0B50"/>
    <w:rsid w:val="006B3B77"/>
    <w:rsid w:val="006B6FDC"/>
    <w:rsid w:val="006B7B58"/>
    <w:rsid w:val="006C0885"/>
    <w:rsid w:val="006C1377"/>
    <w:rsid w:val="006C3A5A"/>
    <w:rsid w:val="006C6051"/>
    <w:rsid w:val="006C65AC"/>
    <w:rsid w:val="006C7BD5"/>
    <w:rsid w:val="006D2AD4"/>
    <w:rsid w:val="006D3E86"/>
    <w:rsid w:val="006D55DC"/>
    <w:rsid w:val="006D566D"/>
    <w:rsid w:val="006E1287"/>
    <w:rsid w:val="006E12C6"/>
    <w:rsid w:val="006E1BBD"/>
    <w:rsid w:val="006E3261"/>
    <w:rsid w:val="006E38DB"/>
    <w:rsid w:val="006E4379"/>
    <w:rsid w:val="006F2957"/>
    <w:rsid w:val="006F3025"/>
    <w:rsid w:val="006F5D0D"/>
    <w:rsid w:val="006F70CE"/>
    <w:rsid w:val="00700A61"/>
    <w:rsid w:val="00704451"/>
    <w:rsid w:val="00706AFD"/>
    <w:rsid w:val="007074AD"/>
    <w:rsid w:val="00707E9E"/>
    <w:rsid w:val="00711B06"/>
    <w:rsid w:val="007156EC"/>
    <w:rsid w:val="00721ABD"/>
    <w:rsid w:val="00722100"/>
    <w:rsid w:val="00722143"/>
    <w:rsid w:val="00727184"/>
    <w:rsid w:val="0073451C"/>
    <w:rsid w:val="00735B0B"/>
    <w:rsid w:val="00736CDF"/>
    <w:rsid w:val="0073721A"/>
    <w:rsid w:val="00737DA0"/>
    <w:rsid w:val="00745132"/>
    <w:rsid w:val="00750B27"/>
    <w:rsid w:val="00751A7C"/>
    <w:rsid w:val="00757D64"/>
    <w:rsid w:val="00765832"/>
    <w:rsid w:val="00765CA0"/>
    <w:rsid w:val="0077213A"/>
    <w:rsid w:val="0077320F"/>
    <w:rsid w:val="00775C8F"/>
    <w:rsid w:val="0077618F"/>
    <w:rsid w:val="00776CE8"/>
    <w:rsid w:val="00780E48"/>
    <w:rsid w:val="00784A52"/>
    <w:rsid w:val="00785009"/>
    <w:rsid w:val="0078723E"/>
    <w:rsid w:val="00787D27"/>
    <w:rsid w:val="007928B8"/>
    <w:rsid w:val="007944BA"/>
    <w:rsid w:val="007A1B96"/>
    <w:rsid w:val="007A5EA7"/>
    <w:rsid w:val="007A673F"/>
    <w:rsid w:val="007A6D54"/>
    <w:rsid w:val="007B0D5B"/>
    <w:rsid w:val="007B2A50"/>
    <w:rsid w:val="007B2FD8"/>
    <w:rsid w:val="007B7379"/>
    <w:rsid w:val="007C1604"/>
    <w:rsid w:val="007C1708"/>
    <w:rsid w:val="007C1B9B"/>
    <w:rsid w:val="007C2D08"/>
    <w:rsid w:val="007C3432"/>
    <w:rsid w:val="007C38CB"/>
    <w:rsid w:val="007C5E20"/>
    <w:rsid w:val="007D0CBA"/>
    <w:rsid w:val="007D12CC"/>
    <w:rsid w:val="007D1436"/>
    <w:rsid w:val="007D1E27"/>
    <w:rsid w:val="007D52F2"/>
    <w:rsid w:val="007D5F58"/>
    <w:rsid w:val="007E7535"/>
    <w:rsid w:val="007F7FF2"/>
    <w:rsid w:val="008020D8"/>
    <w:rsid w:val="00803A15"/>
    <w:rsid w:val="00803F80"/>
    <w:rsid w:val="0080564A"/>
    <w:rsid w:val="008058E8"/>
    <w:rsid w:val="0080695A"/>
    <w:rsid w:val="00807532"/>
    <w:rsid w:val="008139CD"/>
    <w:rsid w:val="00814901"/>
    <w:rsid w:val="00815C5B"/>
    <w:rsid w:val="00816436"/>
    <w:rsid w:val="00821A58"/>
    <w:rsid w:val="0082380E"/>
    <w:rsid w:val="00827BC6"/>
    <w:rsid w:val="008311B7"/>
    <w:rsid w:val="0083349B"/>
    <w:rsid w:val="00833577"/>
    <w:rsid w:val="008345E2"/>
    <w:rsid w:val="0083736A"/>
    <w:rsid w:val="00840184"/>
    <w:rsid w:val="00842FFB"/>
    <w:rsid w:val="008430CE"/>
    <w:rsid w:val="00843B74"/>
    <w:rsid w:val="0084570A"/>
    <w:rsid w:val="00846E5C"/>
    <w:rsid w:val="00851E89"/>
    <w:rsid w:val="00854256"/>
    <w:rsid w:val="008564EA"/>
    <w:rsid w:val="008569F2"/>
    <w:rsid w:val="00864BEF"/>
    <w:rsid w:val="008766D1"/>
    <w:rsid w:val="00876F42"/>
    <w:rsid w:val="00880D9F"/>
    <w:rsid w:val="00884840"/>
    <w:rsid w:val="0088548E"/>
    <w:rsid w:val="00887858"/>
    <w:rsid w:val="00892BD4"/>
    <w:rsid w:val="0089548A"/>
    <w:rsid w:val="00896411"/>
    <w:rsid w:val="00897C7A"/>
    <w:rsid w:val="008A2143"/>
    <w:rsid w:val="008A4F58"/>
    <w:rsid w:val="008B3194"/>
    <w:rsid w:val="008B4138"/>
    <w:rsid w:val="008B4FC8"/>
    <w:rsid w:val="008B5465"/>
    <w:rsid w:val="008B5F75"/>
    <w:rsid w:val="008C2556"/>
    <w:rsid w:val="008C2BDF"/>
    <w:rsid w:val="008C4C69"/>
    <w:rsid w:val="008D290E"/>
    <w:rsid w:val="008D397D"/>
    <w:rsid w:val="008D61D8"/>
    <w:rsid w:val="008D6E4D"/>
    <w:rsid w:val="008D6F52"/>
    <w:rsid w:val="008E042F"/>
    <w:rsid w:val="008E1541"/>
    <w:rsid w:val="008E3AA3"/>
    <w:rsid w:val="008E5914"/>
    <w:rsid w:val="008F085A"/>
    <w:rsid w:val="008F17AF"/>
    <w:rsid w:val="008F2B80"/>
    <w:rsid w:val="008F33C9"/>
    <w:rsid w:val="008F658D"/>
    <w:rsid w:val="00903076"/>
    <w:rsid w:val="009038F1"/>
    <w:rsid w:val="00903DE4"/>
    <w:rsid w:val="009044ED"/>
    <w:rsid w:val="0090528B"/>
    <w:rsid w:val="0091087A"/>
    <w:rsid w:val="009120CD"/>
    <w:rsid w:val="00915954"/>
    <w:rsid w:val="009173F2"/>
    <w:rsid w:val="009213F4"/>
    <w:rsid w:val="00921516"/>
    <w:rsid w:val="00922F89"/>
    <w:rsid w:val="00923302"/>
    <w:rsid w:val="00934250"/>
    <w:rsid w:val="009368ED"/>
    <w:rsid w:val="009376BF"/>
    <w:rsid w:val="0094064E"/>
    <w:rsid w:val="00941977"/>
    <w:rsid w:val="00941BF0"/>
    <w:rsid w:val="009421D5"/>
    <w:rsid w:val="009434B2"/>
    <w:rsid w:val="009460A1"/>
    <w:rsid w:val="00951457"/>
    <w:rsid w:val="00954369"/>
    <w:rsid w:val="009548CE"/>
    <w:rsid w:val="009559ED"/>
    <w:rsid w:val="009619B2"/>
    <w:rsid w:val="00962ACD"/>
    <w:rsid w:val="00965EF6"/>
    <w:rsid w:val="00967A51"/>
    <w:rsid w:val="00972295"/>
    <w:rsid w:val="00972BD0"/>
    <w:rsid w:val="00977495"/>
    <w:rsid w:val="00977E15"/>
    <w:rsid w:val="00980498"/>
    <w:rsid w:val="0098242E"/>
    <w:rsid w:val="0099170F"/>
    <w:rsid w:val="00991C35"/>
    <w:rsid w:val="00995AD8"/>
    <w:rsid w:val="009A2B40"/>
    <w:rsid w:val="009A34E9"/>
    <w:rsid w:val="009A6A19"/>
    <w:rsid w:val="009A6E06"/>
    <w:rsid w:val="009B40AD"/>
    <w:rsid w:val="009B427D"/>
    <w:rsid w:val="009B7148"/>
    <w:rsid w:val="009C5189"/>
    <w:rsid w:val="009C6BC9"/>
    <w:rsid w:val="009C738D"/>
    <w:rsid w:val="009D0CFD"/>
    <w:rsid w:val="009D1815"/>
    <w:rsid w:val="009D18F8"/>
    <w:rsid w:val="009D21DF"/>
    <w:rsid w:val="009D3A57"/>
    <w:rsid w:val="009D6B26"/>
    <w:rsid w:val="009D7273"/>
    <w:rsid w:val="009E0899"/>
    <w:rsid w:val="009E08DF"/>
    <w:rsid w:val="009E43A7"/>
    <w:rsid w:val="009E52DC"/>
    <w:rsid w:val="009E551C"/>
    <w:rsid w:val="009F0B02"/>
    <w:rsid w:val="009F2005"/>
    <w:rsid w:val="009F401F"/>
    <w:rsid w:val="009F7D5C"/>
    <w:rsid w:val="009F7FE6"/>
    <w:rsid w:val="00A04620"/>
    <w:rsid w:val="00A10032"/>
    <w:rsid w:val="00A10623"/>
    <w:rsid w:val="00A1235E"/>
    <w:rsid w:val="00A13E92"/>
    <w:rsid w:val="00A15266"/>
    <w:rsid w:val="00A1631C"/>
    <w:rsid w:val="00A21ACC"/>
    <w:rsid w:val="00A21C6F"/>
    <w:rsid w:val="00A21D61"/>
    <w:rsid w:val="00A23516"/>
    <w:rsid w:val="00A25080"/>
    <w:rsid w:val="00A27066"/>
    <w:rsid w:val="00A27F71"/>
    <w:rsid w:val="00A35976"/>
    <w:rsid w:val="00A361B9"/>
    <w:rsid w:val="00A40B1B"/>
    <w:rsid w:val="00A43FA0"/>
    <w:rsid w:val="00A44879"/>
    <w:rsid w:val="00A44984"/>
    <w:rsid w:val="00A46713"/>
    <w:rsid w:val="00A50F95"/>
    <w:rsid w:val="00A57261"/>
    <w:rsid w:val="00A57420"/>
    <w:rsid w:val="00A5763F"/>
    <w:rsid w:val="00A6381C"/>
    <w:rsid w:val="00A64915"/>
    <w:rsid w:val="00A67A1B"/>
    <w:rsid w:val="00A67B35"/>
    <w:rsid w:val="00A73955"/>
    <w:rsid w:val="00A74BB6"/>
    <w:rsid w:val="00A74BCE"/>
    <w:rsid w:val="00A761BE"/>
    <w:rsid w:val="00A77706"/>
    <w:rsid w:val="00A809F9"/>
    <w:rsid w:val="00A8195C"/>
    <w:rsid w:val="00A84C56"/>
    <w:rsid w:val="00A86D05"/>
    <w:rsid w:val="00A879D8"/>
    <w:rsid w:val="00A9016F"/>
    <w:rsid w:val="00A909A1"/>
    <w:rsid w:val="00A91F1A"/>
    <w:rsid w:val="00A935CF"/>
    <w:rsid w:val="00A96367"/>
    <w:rsid w:val="00A96B63"/>
    <w:rsid w:val="00A96DE7"/>
    <w:rsid w:val="00AA2F32"/>
    <w:rsid w:val="00AA4D3F"/>
    <w:rsid w:val="00AA58EC"/>
    <w:rsid w:val="00AA5E9B"/>
    <w:rsid w:val="00AB0221"/>
    <w:rsid w:val="00AB328A"/>
    <w:rsid w:val="00AB391F"/>
    <w:rsid w:val="00AB6388"/>
    <w:rsid w:val="00AB797C"/>
    <w:rsid w:val="00AC5E1A"/>
    <w:rsid w:val="00AD2250"/>
    <w:rsid w:val="00AD526C"/>
    <w:rsid w:val="00AD61BA"/>
    <w:rsid w:val="00AD7A04"/>
    <w:rsid w:val="00AE092F"/>
    <w:rsid w:val="00AE2BC2"/>
    <w:rsid w:val="00AE3493"/>
    <w:rsid w:val="00AE73B3"/>
    <w:rsid w:val="00AF1239"/>
    <w:rsid w:val="00AF3BAF"/>
    <w:rsid w:val="00B07A5C"/>
    <w:rsid w:val="00B101FB"/>
    <w:rsid w:val="00B11E4B"/>
    <w:rsid w:val="00B12B60"/>
    <w:rsid w:val="00B14F66"/>
    <w:rsid w:val="00B17120"/>
    <w:rsid w:val="00B20181"/>
    <w:rsid w:val="00B22B1A"/>
    <w:rsid w:val="00B24B31"/>
    <w:rsid w:val="00B25471"/>
    <w:rsid w:val="00B26079"/>
    <w:rsid w:val="00B3368D"/>
    <w:rsid w:val="00B352C3"/>
    <w:rsid w:val="00B353F6"/>
    <w:rsid w:val="00B3765F"/>
    <w:rsid w:val="00B438B4"/>
    <w:rsid w:val="00B43EBE"/>
    <w:rsid w:val="00B4571B"/>
    <w:rsid w:val="00B45A77"/>
    <w:rsid w:val="00B46553"/>
    <w:rsid w:val="00B46D1E"/>
    <w:rsid w:val="00B509AB"/>
    <w:rsid w:val="00B52CCD"/>
    <w:rsid w:val="00B5354D"/>
    <w:rsid w:val="00B53B38"/>
    <w:rsid w:val="00B55775"/>
    <w:rsid w:val="00B6001F"/>
    <w:rsid w:val="00B6112A"/>
    <w:rsid w:val="00B61AF8"/>
    <w:rsid w:val="00B6590E"/>
    <w:rsid w:val="00B67085"/>
    <w:rsid w:val="00B67147"/>
    <w:rsid w:val="00B6716C"/>
    <w:rsid w:val="00B67DD2"/>
    <w:rsid w:val="00B71673"/>
    <w:rsid w:val="00B72F89"/>
    <w:rsid w:val="00B730AD"/>
    <w:rsid w:val="00B750D6"/>
    <w:rsid w:val="00B7572A"/>
    <w:rsid w:val="00B82241"/>
    <w:rsid w:val="00B83788"/>
    <w:rsid w:val="00B843CF"/>
    <w:rsid w:val="00B85244"/>
    <w:rsid w:val="00B87EED"/>
    <w:rsid w:val="00B90A55"/>
    <w:rsid w:val="00B925DB"/>
    <w:rsid w:val="00B92B61"/>
    <w:rsid w:val="00B932DE"/>
    <w:rsid w:val="00B93DDF"/>
    <w:rsid w:val="00B95568"/>
    <w:rsid w:val="00B9767C"/>
    <w:rsid w:val="00B97F86"/>
    <w:rsid w:val="00BA1868"/>
    <w:rsid w:val="00BA1F41"/>
    <w:rsid w:val="00BA2422"/>
    <w:rsid w:val="00BA4CC5"/>
    <w:rsid w:val="00BA5E9E"/>
    <w:rsid w:val="00BA604B"/>
    <w:rsid w:val="00BA6722"/>
    <w:rsid w:val="00BA7AE5"/>
    <w:rsid w:val="00BB20F6"/>
    <w:rsid w:val="00BB2853"/>
    <w:rsid w:val="00BB5E7E"/>
    <w:rsid w:val="00BB703A"/>
    <w:rsid w:val="00BC045B"/>
    <w:rsid w:val="00BC4EC9"/>
    <w:rsid w:val="00BC5DD5"/>
    <w:rsid w:val="00BC77FB"/>
    <w:rsid w:val="00BD06E6"/>
    <w:rsid w:val="00BD4443"/>
    <w:rsid w:val="00BD4E3E"/>
    <w:rsid w:val="00BD63C5"/>
    <w:rsid w:val="00BD6710"/>
    <w:rsid w:val="00BE3D2C"/>
    <w:rsid w:val="00BE535A"/>
    <w:rsid w:val="00BE7049"/>
    <w:rsid w:val="00BF1F46"/>
    <w:rsid w:val="00BF2CCF"/>
    <w:rsid w:val="00BF40D2"/>
    <w:rsid w:val="00BF4FD9"/>
    <w:rsid w:val="00C06217"/>
    <w:rsid w:val="00C064B1"/>
    <w:rsid w:val="00C0794A"/>
    <w:rsid w:val="00C102FB"/>
    <w:rsid w:val="00C15914"/>
    <w:rsid w:val="00C16A13"/>
    <w:rsid w:val="00C219BD"/>
    <w:rsid w:val="00C22956"/>
    <w:rsid w:val="00C22979"/>
    <w:rsid w:val="00C25210"/>
    <w:rsid w:val="00C333B4"/>
    <w:rsid w:val="00C34141"/>
    <w:rsid w:val="00C34AE3"/>
    <w:rsid w:val="00C35660"/>
    <w:rsid w:val="00C35B87"/>
    <w:rsid w:val="00C36F0B"/>
    <w:rsid w:val="00C41DA9"/>
    <w:rsid w:val="00C42A8B"/>
    <w:rsid w:val="00C4633B"/>
    <w:rsid w:val="00C5337D"/>
    <w:rsid w:val="00C551C5"/>
    <w:rsid w:val="00C57587"/>
    <w:rsid w:val="00C622F5"/>
    <w:rsid w:val="00C66662"/>
    <w:rsid w:val="00C70EDC"/>
    <w:rsid w:val="00C71CC6"/>
    <w:rsid w:val="00C726AD"/>
    <w:rsid w:val="00C7486F"/>
    <w:rsid w:val="00C804BE"/>
    <w:rsid w:val="00C82CA6"/>
    <w:rsid w:val="00C83004"/>
    <w:rsid w:val="00C906B8"/>
    <w:rsid w:val="00C9164D"/>
    <w:rsid w:val="00C91A79"/>
    <w:rsid w:val="00C91CBD"/>
    <w:rsid w:val="00C9371A"/>
    <w:rsid w:val="00C939C0"/>
    <w:rsid w:val="00C93C3B"/>
    <w:rsid w:val="00C94D72"/>
    <w:rsid w:val="00C95DDF"/>
    <w:rsid w:val="00C977DF"/>
    <w:rsid w:val="00CA11B1"/>
    <w:rsid w:val="00CA24B2"/>
    <w:rsid w:val="00CA3869"/>
    <w:rsid w:val="00CA4D5E"/>
    <w:rsid w:val="00CA7036"/>
    <w:rsid w:val="00CA7737"/>
    <w:rsid w:val="00CB0466"/>
    <w:rsid w:val="00CB1415"/>
    <w:rsid w:val="00CB557A"/>
    <w:rsid w:val="00CC1612"/>
    <w:rsid w:val="00CC26E7"/>
    <w:rsid w:val="00CC2CAC"/>
    <w:rsid w:val="00CC49FC"/>
    <w:rsid w:val="00CC7E35"/>
    <w:rsid w:val="00CD2014"/>
    <w:rsid w:val="00CD4FE3"/>
    <w:rsid w:val="00CE1B21"/>
    <w:rsid w:val="00CE32BE"/>
    <w:rsid w:val="00CE6B89"/>
    <w:rsid w:val="00CE7337"/>
    <w:rsid w:val="00D02C14"/>
    <w:rsid w:val="00D03E09"/>
    <w:rsid w:val="00D06D4C"/>
    <w:rsid w:val="00D12EF8"/>
    <w:rsid w:val="00D14437"/>
    <w:rsid w:val="00D15505"/>
    <w:rsid w:val="00D15596"/>
    <w:rsid w:val="00D24C39"/>
    <w:rsid w:val="00D26148"/>
    <w:rsid w:val="00D26741"/>
    <w:rsid w:val="00D30058"/>
    <w:rsid w:val="00D31A7D"/>
    <w:rsid w:val="00D331FD"/>
    <w:rsid w:val="00D35C6C"/>
    <w:rsid w:val="00D425F4"/>
    <w:rsid w:val="00D44015"/>
    <w:rsid w:val="00D46408"/>
    <w:rsid w:val="00D46E1B"/>
    <w:rsid w:val="00D515BE"/>
    <w:rsid w:val="00D56088"/>
    <w:rsid w:val="00D56205"/>
    <w:rsid w:val="00D57B9E"/>
    <w:rsid w:val="00D60872"/>
    <w:rsid w:val="00D61FFA"/>
    <w:rsid w:val="00D62BF6"/>
    <w:rsid w:val="00D6586B"/>
    <w:rsid w:val="00D67C3E"/>
    <w:rsid w:val="00D75DF0"/>
    <w:rsid w:val="00D822B7"/>
    <w:rsid w:val="00D91266"/>
    <w:rsid w:val="00D91D1C"/>
    <w:rsid w:val="00D94E2C"/>
    <w:rsid w:val="00DA0646"/>
    <w:rsid w:val="00DA067E"/>
    <w:rsid w:val="00DA1B21"/>
    <w:rsid w:val="00DA3D6C"/>
    <w:rsid w:val="00DA500D"/>
    <w:rsid w:val="00DA58C1"/>
    <w:rsid w:val="00DA631E"/>
    <w:rsid w:val="00DA6EFF"/>
    <w:rsid w:val="00DB00C0"/>
    <w:rsid w:val="00DB039B"/>
    <w:rsid w:val="00DB38F7"/>
    <w:rsid w:val="00DB58A1"/>
    <w:rsid w:val="00DB59B5"/>
    <w:rsid w:val="00DC23B9"/>
    <w:rsid w:val="00DC4AB5"/>
    <w:rsid w:val="00DC5443"/>
    <w:rsid w:val="00DC69CA"/>
    <w:rsid w:val="00DC6A03"/>
    <w:rsid w:val="00DC71E2"/>
    <w:rsid w:val="00DC7A34"/>
    <w:rsid w:val="00DD190A"/>
    <w:rsid w:val="00DD277C"/>
    <w:rsid w:val="00DD35F9"/>
    <w:rsid w:val="00DD42A1"/>
    <w:rsid w:val="00DD6FA4"/>
    <w:rsid w:val="00DE0AA3"/>
    <w:rsid w:val="00DE1251"/>
    <w:rsid w:val="00DE2A9A"/>
    <w:rsid w:val="00DE2BEE"/>
    <w:rsid w:val="00DE412D"/>
    <w:rsid w:val="00DE6320"/>
    <w:rsid w:val="00DE7FAB"/>
    <w:rsid w:val="00DF03BD"/>
    <w:rsid w:val="00DF740E"/>
    <w:rsid w:val="00E01C46"/>
    <w:rsid w:val="00E01D10"/>
    <w:rsid w:val="00E04DD0"/>
    <w:rsid w:val="00E064F7"/>
    <w:rsid w:val="00E07D37"/>
    <w:rsid w:val="00E13395"/>
    <w:rsid w:val="00E2328A"/>
    <w:rsid w:val="00E232DF"/>
    <w:rsid w:val="00E2354E"/>
    <w:rsid w:val="00E24E93"/>
    <w:rsid w:val="00E25222"/>
    <w:rsid w:val="00E32EBE"/>
    <w:rsid w:val="00E3350F"/>
    <w:rsid w:val="00E37EBC"/>
    <w:rsid w:val="00E44F34"/>
    <w:rsid w:val="00E47358"/>
    <w:rsid w:val="00E50F20"/>
    <w:rsid w:val="00E52AE7"/>
    <w:rsid w:val="00E54751"/>
    <w:rsid w:val="00E54EEB"/>
    <w:rsid w:val="00E57A31"/>
    <w:rsid w:val="00E60355"/>
    <w:rsid w:val="00E650A8"/>
    <w:rsid w:val="00E67663"/>
    <w:rsid w:val="00E7056C"/>
    <w:rsid w:val="00E7111F"/>
    <w:rsid w:val="00E71764"/>
    <w:rsid w:val="00E74A85"/>
    <w:rsid w:val="00E74F16"/>
    <w:rsid w:val="00E870C7"/>
    <w:rsid w:val="00E9154A"/>
    <w:rsid w:val="00E9182E"/>
    <w:rsid w:val="00E91C63"/>
    <w:rsid w:val="00E93775"/>
    <w:rsid w:val="00EA4772"/>
    <w:rsid w:val="00EA74FF"/>
    <w:rsid w:val="00EA7F8E"/>
    <w:rsid w:val="00EB3210"/>
    <w:rsid w:val="00EB5DB0"/>
    <w:rsid w:val="00EB5E51"/>
    <w:rsid w:val="00EB6B1B"/>
    <w:rsid w:val="00EC0741"/>
    <w:rsid w:val="00EC1757"/>
    <w:rsid w:val="00EC4CC5"/>
    <w:rsid w:val="00EC52AD"/>
    <w:rsid w:val="00EC7E39"/>
    <w:rsid w:val="00ED1DAB"/>
    <w:rsid w:val="00ED2DD1"/>
    <w:rsid w:val="00ED6AD7"/>
    <w:rsid w:val="00EE186B"/>
    <w:rsid w:val="00EE258B"/>
    <w:rsid w:val="00EE2D21"/>
    <w:rsid w:val="00EE41E1"/>
    <w:rsid w:val="00EE4303"/>
    <w:rsid w:val="00EE66FB"/>
    <w:rsid w:val="00EE6EEF"/>
    <w:rsid w:val="00EE7CFD"/>
    <w:rsid w:val="00EF09AC"/>
    <w:rsid w:val="00EF17F3"/>
    <w:rsid w:val="00EF3E70"/>
    <w:rsid w:val="00EF6B99"/>
    <w:rsid w:val="00F00605"/>
    <w:rsid w:val="00F00AED"/>
    <w:rsid w:val="00F01991"/>
    <w:rsid w:val="00F05E82"/>
    <w:rsid w:val="00F070FF"/>
    <w:rsid w:val="00F1055F"/>
    <w:rsid w:val="00F129C1"/>
    <w:rsid w:val="00F135F7"/>
    <w:rsid w:val="00F139A7"/>
    <w:rsid w:val="00F14B0E"/>
    <w:rsid w:val="00F15CC2"/>
    <w:rsid w:val="00F24AF4"/>
    <w:rsid w:val="00F262B9"/>
    <w:rsid w:val="00F262C6"/>
    <w:rsid w:val="00F2726C"/>
    <w:rsid w:val="00F32A59"/>
    <w:rsid w:val="00F40AA9"/>
    <w:rsid w:val="00F4254A"/>
    <w:rsid w:val="00F427E5"/>
    <w:rsid w:val="00F4381E"/>
    <w:rsid w:val="00F43D29"/>
    <w:rsid w:val="00F4560C"/>
    <w:rsid w:val="00F45B9E"/>
    <w:rsid w:val="00F54347"/>
    <w:rsid w:val="00F547EB"/>
    <w:rsid w:val="00F56155"/>
    <w:rsid w:val="00F561D5"/>
    <w:rsid w:val="00F60BF2"/>
    <w:rsid w:val="00F626CC"/>
    <w:rsid w:val="00F655C1"/>
    <w:rsid w:val="00F67D16"/>
    <w:rsid w:val="00F72AC0"/>
    <w:rsid w:val="00F73039"/>
    <w:rsid w:val="00F76CF3"/>
    <w:rsid w:val="00F7776D"/>
    <w:rsid w:val="00F77813"/>
    <w:rsid w:val="00F7787F"/>
    <w:rsid w:val="00F850AD"/>
    <w:rsid w:val="00F86907"/>
    <w:rsid w:val="00F86E39"/>
    <w:rsid w:val="00F87FF4"/>
    <w:rsid w:val="00F930F8"/>
    <w:rsid w:val="00F9462B"/>
    <w:rsid w:val="00F95554"/>
    <w:rsid w:val="00F9653D"/>
    <w:rsid w:val="00F976BE"/>
    <w:rsid w:val="00FA020A"/>
    <w:rsid w:val="00FA0C87"/>
    <w:rsid w:val="00FA1393"/>
    <w:rsid w:val="00FA17E9"/>
    <w:rsid w:val="00FA2C53"/>
    <w:rsid w:val="00FA309B"/>
    <w:rsid w:val="00FA3BEB"/>
    <w:rsid w:val="00FA56A1"/>
    <w:rsid w:val="00FA5A94"/>
    <w:rsid w:val="00FA5CA1"/>
    <w:rsid w:val="00FA7A52"/>
    <w:rsid w:val="00FB3028"/>
    <w:rsid w:val="00FB55DD"/>
    <w:rsid w:val="00FB5C13"/>
    <w:rsid w:val="00FB649B"/>
    <w:rsid w:val="00FB6ECC"/>
    <w:rsid w:val="00FC6211"/>
    <w:rsid w:val="00FC6EE5"/>
    <w:rsid w:val="00FD1B2F"/>
    <w:rsid w:val="00FD33F5"/>
    <w:rsid w:val="00FD79FA"/>
    <w:rsid w:val="00FE271F"/>
    <w:rsid w:val="00FE2AE4"/>
    <w:rsid w:val="00FE434F"/>
    <w:rsid w:val="00FE67B2"/>
    <w:rsid w:val="00FE7C04"/>
    <w:rsid w:val="00FF18D6"/>
    <w:rsid w:val="00FF2265"/>
    <w:rsid w:val="00FF26FB"/>
    <w:rsid w:val="00FF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9520"/>
  <w15:chartTrackingRefBased/>
  <w15:docId w15:val="{065388AE-D4BC-4100-B25B-4AAED01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4B"/>
  </w:style>
  <w:style w:type="paragraph" w:styleId="Titre1">
    <w:name w:val="heading 1"/>
    <w:basedOn w:val="Normal"/>
    <w:next w:val="ParagrapheModle"/>
    <w:link w:val="Titre1Car"/>
    <w:qFormat/>
    <w:rsid w:val="00903076"/>
    <w:pPr>
      <w:keepNext/>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uiPriority w:val="99"/>
    <w:rsid w:val="00565308"/>
  </w:style>
  <w:style w:type="character" w:customStyle="1" w:styleId="NotedebasdepageCar">
    <w:name w:val="Note de bas de page Car"/>
    <w:basedOn w:val="Policepardfaut"/>
    <w:link w:val="Notedebasdepage"/>
    <w:uiPriority w:val="99"/>
    <w:rsid w:val="00565308"/>
  </w:style>
  <w:style w:type="character" w:styleId="Appelnotedebasdep">
    <w:name w:val="footnote reference"/>
    <w:uiPriority w:val="99"/>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character" w:customStyle="1" w:styleId="PieddepageCar">
    <w:name w:val="Pied de page Car"/>
    <w:aliases w:val="Adresse pied de page Car"/>
    <w:link w:val="Pieddepage"/>
    <w:rsid w:val="006E1287"/>
  </w:style>
  <w:style w:type="paragraph" w:styleId="Paragraphedeliste">
    <w:name w:val="List Paragraph"/>
    <w:basedOn w:val="Normal"/>
    <w:uiPriority w:val="34"/>
    <w:qFormat/>
    <w:rsid w:val="00827BC6"/>
    <w:pPr>
      <w:ind w:left="720"/>
      <w:contextualSpacing/>
    </w:pPr>
    <w:rPr>
      <w:sz w:val="24"/>
      <w:szCs w:val="24"/>
      <w:lang w:val="de-DE" w:eastAsia="de-DE"/>
    </w:rPr>
  </w:style>
  <w:style w:type="character" w:customStyle="1" w:styleId="Titre1Car">
    <w:name w:val="Titre 1 Car"/>
    <w:link w:val="Titre1"/>
    <w:locked/>
    <w:rsid w:val="00F73039"/>
    <w:rPr>
      <w:b/>
      <w:bCs/>
      <w:caps/>
      <w:color w:val="000080"/>
      <w:sz w:val="22"/>
      <w:szCs w:val="22"/>
    </w:rPr>
  </w:style>
  <w:style w:type="character" w:styleId="Textedelespacerserv">
    <w:name w:val="Placeholder Text"/>
    <w:semiHidden/>
    <w:rsid w:val="00DB59B5"/>
    <w:rPr>
      <w:color w:val="808080"/>
    </w:rPr>
  </w:style>
  <w:style w:type="character" w:customStyle="1" w:styleId="Titre3Car">
    <w:name w:val="Titre 3 Car"/>
    <w:link w:val="Titre3"/>
    <w:rsid w:val="00B71673"/>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a.rgpd.fct@intradef.gouv.fr"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ga-dt-navigabilite.contact-demarche.fct@intradef.gouv.fr" TargetMode="External"/><Relationship Id="rId7" Type="http://schemas.openxmlformats.org/officeDocument/2006/relationships/settings" Target="settings.xml"/><Relationship Id="rId12" Type="http://schemas.openxmlformats.org/officeDocument/2006/relationships/package" Target="embeddings/Document_Microsoft_Word.docx"/><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Document_Microsoft_Word1.docx"/><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a.rgpd.fct@intradef.gouv.fr" TargetMode="External"/><Relationship Id="rId22" Type="http://schemas.openxmlformats.org/officeDocument/2006/relationships/image" Target="media/image4.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487BF52448F7934D7C9AD531B633"/>
        <w:category>
          <w:name w:val="Général"/>
          <w:gallery w:val="placeholder"/>
        </w:category>
        <w:types>
          <w:type w:val="bbPlcHdr"/>
        </w:types>
        <w:behaviors>
          <w:behavior w:val="content"/>
        </w:behaviors>
        <w:guid w:val="{C38935A7-112E-4E3C-A544-7B12ACC7F6A3}"/>
      </w:docPartPr>
      <w:docPartBody>
        <w:p w:rsidR="005716F5" w:rsidRDefault="0087692E" w:rsidP="0087692E">
          <w:pPr>
            <w:pStyle w:val="DC29487BF52448F7934D7C9AD531B63311"/>
          </w:pPr>
          <w:r w:rsidRPr="00F976BE">
            <w:rPr>
              <w:rStyle w:val="Textedelespacerserv"/>
              <w:rFonts w:ascii="Marianne" w:hAnsi="Marianne" w:cs="Arial"/>
            </w:rPr>
            <w:t xml:space="preserve">Indiquer une référence unique </w:t>
          </w:r>
          <w:r>
            <w:rPr>
              <w:rStyle w:val="Textedelespacerserv"/>
              <w:rFonts w:ascii="Marianne" w:hAnsi="Marianne" w:cs="Arial"/>
            </w:rPr>
            <w:t>pour</w:t>
          </w:r>
          <w:r w:rsidRPr="00F976BE">
            <w:rPr>
              <w:rStyle w:val="Textedelespacerserv"/>
              <w:rFonts w:ascii="Marianne" w:hAnsi="Marianne" w:cs="Arial"/>
            </w:rPr>
            <w:t xml:space="preserve"> votre demande.</w:t>
          </w:r>
        </w:p>
      </w:docPartBody>
    </w:docPart>
    <w:docPart>
      <w:docPartPr>
        <w:name w:val="FC27F34258F444F0A7C5514074D5818A"/>
        <w:category>
          <w:name w:val="Général"/>
          <w:gallery w:val="placeholder"/>
        </w:category>
        <w:types>
          <w:type w:val="bbPlcHdr"/>
        </w:types>
        <w:behaviors>
          <w:behavior w:val="content"/>
        </w:behaviors>
        <w:guid w:val="{79C7CCBE-3FCD-44F5-8682-9734472862F1}"/>
      </w:docPartPr>
      <w:docPartBody>
        <w:p w:rsidR="009B1280" w:rsidRDefault="0087692E" w:rsidP="0087692E">
          <w:pPr>
            <w:pStyle w:val="FC27F34258F444F0A7C5514074D5818A7"/>
          </w:pPr>
          <w:r w:rsidRPr="00F976BE">
            <w:rPr>
              <w:rStyle w:val="Textedelespacerserv"/>
              <w:rFonts w:ascii="Marianne" w:hAnsi="Marianne" w:cs="Arial"/>
            </w:rPr>
            <w:t>Cliquez ici pour sélectionner les exigences applicables</w:t>
          </w:r>
          <w:r w:rsidRPr="00F976BE">
            <w:rPr>
              <w:rStyle w:val="Textedelespacerserv"/>
              <w:rFonts w:ascii="Marianne" w:hAnsi="Marianne" w:cs="Arial"/>
              <w:sz w:val="18"/>
            </w:rPr>
            <w:t>.</w:t>
          </w:r>
        </w:p>
      </w:docPartBody>
    </w:docPart>
    <w:docPart>
      <w:docPartPr>
        <w:name w:val="34E41981090E47319B913FB48ECE1C9C"/>
        <w:category>
          <w:name w:val="Général"/>
          <w:gallery w:val="placeholder"/>
        </w:category>
        <w:types>
          <w:type w:val="bbPlcHdr"/>
        </w:types>
        <w:behaviors>
          <w:behavior w:val="content"/>
        </w:behaviors>
        <w:guid w:val="{D6ED8823-EB81-4FA8-88C3-C3EF89AC0627}"/>
      </w:docPartPr>
      <w:docPartBody>
        <w:p w:rsidR="00B77B3C" w:rsidRDefault="0087692E" w:rsidP="0087692E">
          <w:pPr>
            <w:pStyle w:val="34E41981090E47319B913FB48ECE1C9C6"/>
          </w:pPr>
          <w:r w:rsidRPr="00F976BE">
            <w:rPr>
              <w:rStyle w:val="Textedelespacerserv"/>
              <w:rFonts w:ascii="Marianne" w:hAnsi="Marianne" w:cs="Arial"/>
            </w:rPr>
            <w:t>Indiquer la référence de la Form 30 / 31 / 33</w:t>
          </w:r>
          <w:r w:rsidRPr="00F976BE">
            <w:rPr>
              <w:rStyle w:val="Textedelespacerserv"/>
              <w:rFonts w:ascii="Marianne" w:hAnsi="Marianne" w:cs="Arial"/>
              <w:sz w:val="18"/>
            </w:rPr>
            <w:t>.</w:t>
          </w:r>
        </w:p>
      </w:docPartBody>
    </w:docPart>
    <w:docPart>
      <w:docPartPr>
        <w:name w:val="D8D96AADEDB3439D8ECBC2B1408DF350"/>
        <w:category>
          <w:name w:val="Général"/>
          <w:gallery w:val="placeholder"/>
        </w:category>
        <w:types>
          <w:type w:val="bbPlcHdr"/>
        </w:types>
        <w:behaviors>
          <w:behavior w:val="content"/>
        </w:behaviors>
        <w:guid w:val="{966DBDC7-23CE-4D38-9240-9246CDACF8A2}"/>
      </w:docPartPr>
      <w:docPartBody>
        <w:p w:rsidR="00B77B3C" w:rsidRDefault="0087692E" w:rsidP="0087692E">
          <w:pPr>
            <w:pStyle w:val="D8D96AADEDB3439D8ECBC2B1408DF3504"/>
          </w:pPr>
          <w:r w:rsidRPr="00F976BE">
            <w:rPr>
              <w:rStyle w:val="Textedelespacerserv"/>
              <w:rFonts w:ascii="Marianne" w:hAnsi="Marianne" w:cs="Arial"/>
            </w:rPr>
            <w:t>Indiquer le nom de votre société.</w:t>
          </w:r>
        </w:p>
      </w:docPartBody>
    </w:docPart>
    <w:docPart>
      <w:docPartPr>
        <w:name w:val="9DBAB3D3F77A4B45B5828CE27887C4E7"/>
        <w:category>
          <w:name w:val="Général"/>
          <w:gallery w:val="placeholder"/>
        </w:category>
        <w:types>
          <w:type w:val="bbPlcHdr"/>
        </w:types>
        <w:behaviors>
          <w:behavior w:val="content"/>
        </w:behaviors>
        <w:guid w:val="{21D60D1E-45A8-4E78-BE70-BA0B43B9A237}"/>
      </w:docPartPr>
      <w:docPartBody>
        <w:p w:rsidR="00B77B3C" w:rsidRDefault="0087692E" w:rsidP="0087692E">
          <w:pPr>
            <w:pStyle w:val="9DBAB3D3F77A4B45B5828CE27887C4E74"/>
          </w:pPr>
          <w:r w:rsidRPr="00F976BE">
            <w:rPr>
              <w:rStyle w:val="Textedelespacerserv"/>
              <w:rFonts w:ascii="Marianne" w:hAnsi="Marianne" w:cs="Arial"/>
            </w:rPr>
            <w:t>Nom du point de contact.</w:t>
          </w:r>
        </w:p>
      </w:docPartBody>
    </w:docPart>
    <w:docPart>
      <w:docPartPr>
        <w:name w:val="525D0DDB1BFD444BA8C289BB889A91BD"/>
        <w:category>
          <w:name w:val="Général"/>
          <w:gallery w:val="placeholder"/>
        </w:category>
        <w:types>
          <w:type w:val="bbPlcHdr"/>
        </w:types>
        <w:behaviors>
          <w:behavior w:val="content"/>
        </w:behaviors>
        <w:guid w:val="{6A5F1ADA-4B3D-4AB9-AB01-5D7778AE7E15}"/>
      </w:docPartPr>
      <w:docPartBody>
        <w:p w:rsidR="00B77B3C" w:rsidRDefault="00B86A38" w:rsidP="00B86A38">
          <w:pPr>
            <w:pStyle w:val="525D0DDB1BFD444BA8C289BB889A91BD"/>
          </w:pPr>
          <w:r w:rsidRPr="00144831">
            <w:rPr>
              <w:rStyle w:val="Textedelespacerserv"/>
              <w:rFonts w:ascii="Arial" w:hAnsi="Arial" w:cs="Arial"/>
            </w:rPr>
            <w:t>Nom du point de contact.</w:t>
          </w:r>
        </w:p>
      </w:docPartBody>
    </w:docPart>
    <w:docPart>
      <w:docPartPr>
        <w:name w:val="3229F2859995428688C1B579A8CFF155"/>
        <w:category>
          <w:name w:val="Général"/>
          <w:gallery w:val="placeholder"/>
        </w:category>
        <w:types>
          <w:type w:val="bbPlcHdr"/>
        </w:types>
        <w:behaviors>
          <w:behavior w:val="content"/>
        </w:behaviors>
        <w:guid w:val="{5A387147-7BF6-4E22-8439-74666BC3B2F6}"/>
      </w:docPartPr>
      <w:docPartBody>
        <w:p w:rsidR="00B77B3C" w:rsidRDefault="0087692E" w:rsidP="0087692E">
          <w:pPr>
            <w:pStyle w:val="3229F2859995428688C1B579A8CFF1554"/>
          </w:pPr>
          <w:r w:rsidRPr="00F976BE">
            <w:rPr>
              <w:rStyle w:val="Textedelespacerserv"/>
              <w:rFonts w:ascii="Marianne" w:hAnsi="Marianne" w:cs="Arial"/>
            </w:rPr>
            <w:t>Prénom.</w:t>
          </w:r>
        </w:p>
      </w:docPartBody>
    </w:docPart>
    <w:docPart>
      <w:docPartPr>
        <w:name w:val="C822C2D1265F4414A2E637915D92CB5D"/>
        <w:category>
          <w:name w:val="Général"/>
          <w:gallery w:val="placeholder"/>
        </w:category>
        <w:types>
          <w:type w:val="bbPlcHdr"/>
        </w:types>
        <w:behaviors>
          <w:behavior w:val="content"/>
        </w:behaviors>
        <w:guid w:val="{6D705EA1-A891-4BD5-91A7-4798859062E7}"/>
      </w:docPartPr>
      <w:docPartBody>
        <w:p w:rsidR="00B77B3C" w:rsidRDefault="0087692E" w:rsidP="0087692E">
          <w:pPr>
            <w:pStyle w:val="C822C2D1265F4414A2E637915D92CB5D4"/>
          </w:pPr>
          <w:r w:rsidRPr="00F976BE">
            <w:rPr>
              <w:rStyle w:val="Textedelespacerserv"/>
              <w:rFonts w:ascii="Marianne" w:hAnsi="Marianne" w:cs="Arial"/>
            </w:rPr>
            <w:t>Poste.</w:t>
          </w:r>
        </w:p>
      </w:docPartBody>
    </w:docPart>
    <w:docPart>
      <w:docPartPr>
        <w:name w:val="11E688313A844DC3AF1F19CD379EB035"/>
        <w:category>
          <w:name w:val="Général"/>
          <w:gallery w:val="placeholder"/>
        </w:category>
        <w:types>
          <w:type w:val="bbPlcHdr"/>
        </w:types>
        <w:behaviors>
          <w:behavior w:val="content"/>
        </w:behaviors>
        <w:guid w:val="{4DF452F2-4A9B-45C1-9D24-B83CFF73FE05}"/>
      </w:docPartPr>
      <w:docPartBody>
        <w:p w:rsidR="00B77B3C" w:rsidRDefault="0087692E" w:rsidP="0087692E">
          <w:pPr>
            <w:pStyle w:val="11E688313A844DC3AF1F19CD379EB0354"/>
          </w:pPr>
          <w:r w:rsidRPr="00F976BE">
            <w:rPr>
              <w:rStyle w:val="Textedelespacerserv"/>
              <w:rFonts w:ascii="Marianne" w:hAnsi="Marianne" w:cs="Arial"/>
            </w:rPr>
            <w:t>Téléphone.</w:t>
          </w:r>
        </w:p>
      </w:docPartBody>
    </w:docPart>
    <w:docPart>
      <w:docPartPr>
        <w:name w:val="5E1A9D3C89074C2C86BD5C5FEA8CCBDA"/>
        <w:category>
          <w:name w:val="Général"/>
          <w:gallery w:val="placeholder"/>
        </w:category>
        <w:types>
          <w:type w:val="bbPlcHdr"/>
        </w:types>
        <w:behaviors>
          <w:behavior w:val="content"/>
        </w:behaviors>
        <w:guid w:val="{9493ACAE-6642-496E-8E6C-EE97E7DB78E3}"/>
      </w:docPartPr>
      <w:docPartBody>
        <w:p w:rsidR="00B77B3C" w:rsidRDefault="0087692E" w:rsidP="0087692E">
          <w:pPr>
            <w:pStyle w:val="5E1A9D3C89074C2C86BD5C5FEA8CCBDA4"/>
          </w:pPr>
          <w:r w:rsidRPr="00F976BE">
            <w:rPr>
              <w:rStyle w:val="Textedelespacerserv"/>
              <w:rFonts w:ascii="Marianne" w:hAnsi="Marianne" w:cs="Arial"/>
            </w:rPr>
            <w:t>Email.</w:t>
          </w:r>
        </w:p>
      </w:docPartBody>
    </w:docPart>
    <w:docPart>
      <w:docPartPr>
        <w:name w:val="B13095719B75400580C2DF20E52B093A"/>
        <w:category>
          <w:name w:val="Général"/>
          <w:gallery w:val="placeholder"/>
        </w:category>
        <w:types>
          <w:type w:val="bbPlcHdr"/>
        </w:types>
        <w:behaviors>
          <w:behavior w:val="content"/>
        </w:behaviors>
        <w:guid w:val="{DF351D8A-8278-4396-A466-4FCB7E37A855}"/>
      </w:docPartPr>
      <w:docPartBody>
        <w:p w:rsidR="00B77B3C" w:rsidRDefault="0087692E" w:rsidP="0087692E">
          <w:pPr>
            <w:pStyle w:val="B13095719B75400580C2DF20E52B093A4"/>
          </w:pPr>
          <w:r w:rsidRPr="00F976BE">
            <w:rPr>
              <w:rStyle w:val="Textedelespacerserv"/>
              <w:rFonts w:ascii="Marianne" w:hAnsi="Marianne" w:cs="Arial"/>
            </w:rPr>
            <w:t>Nom du point de contact.</w:t>
          </w:r>
        </w:p>
      </w:docPartBody>
    </w:docPart>
    <w:docPart>
      <w:docPartPr>
        <w:name w:val="26B2B16E4D314B7491FAF1FE957A6B80"/>
        <w:category>
          <w:name w:val="Général"/>
          <w:gallery w:val="placeholder"/>
        </w:category>
        <w:types>
          <w:type w:val="bbPlcHdr"/>
        </w:types>
        <w:behaviors>
          <w:behavior w:val="content"/>
        </w:behaviors>
        <w:guid w:val="{4B8C351D-021C-40F4-AB93-C5A5CBF26D42}"/>
      </w:docPartPr>
      <w:docPartBody>
        <w:p w:rsidR="00B77B3C" w:rsidRDefault="0087692E" w:rsidP="0087692E">
          <w:pPr>
            <w:pStyle w:val="26B2B16E4D314B7491FAF1FE957A6B804"/>
          </w:pPr>
          <w:r w:rsidRPr="00F976BE">
            <w:rPr>
              <w:rStyle w:val="Textedelespacerserv"/>
              <w:rFonts w:ascii="Marianne" w:hAnsi="Marianne" w:cs="Arial"/>
            </w:rPr>
            <w:t>Raison.</w:t>
          </w:r>
        </w:p>
      </w:docPartBody>
    </w:docPart>
    <w:docPart>
      <w:docPartPr>
        <w:name w:val="C0C66AAE229F4DA8AF611F91C05C38FB"/>
        <w:category>
          <w:name w:val="Général"/>
          <w:gallery w:val="placeholder"/>
        </w:category>
        <w:types>
          <w:type w:val="bbPlcHdr"/>
        </w:types>
        <w:behaviors>
          <w:behavior w:val="content"/>
        </w:behaviors>
        <w:guid w:val="{BCFCE05F-54E1-448C-A16D-699CCEF9D121}"/>
      </w:docPartPr>
      <w:docPartBody>
        <w:p w:rsidR="00B77B3C" w:rsidRDefault="0087692E" w:rsidP="0087692E">
          <w:pPr>
            <w:pStyle w:val="C0C66AAE229F4DA8AF611F91C05C38FB3"/>
          </w:pPr>
          <w:r w:rsidRPr="00F976BE">
            <w:rPr>
              <w:rStyle w:val="Textedelespacerserv"/>
              <w:rFonts w:ascii="Marianne" w:hAnsi="Marianne" w:cs="Arial"/>
            </w:rPr>
            <w:t>Raison.</w:t>
          </w:r>
        </w:p>
      </w:docPartBody>
    </w:docPart>
    <w:docPart>
      <w:docPartPr>
        <w:name w:val="6874A9B386C44A288D923D05F5782A3D"/>
        <w:category>
          <w:name w:val="Général"/>
          <w:gallery w:val="placeholder"/>
        </w:category>
        <w:types>
          <w:type w:val="bbPlcHdr"/>
        </w:types>
        <w:behaviors>
          <w:behavior w:val="content"/>
        </w:behaviors>
        <w:guid w:val="{62A24DA7-BE1A-4C2D-953B-B81F80A1FDCA}"/>
      </w:docPartPr>
      <w:docPartBody>
        <w:p w:rsidR="00B77B3C" w:rsidRDefault="0087692E" w:rsidP="0087692E">
          <w:pPr>
            <w:pStyle w:val="6874A9B386C44A288D923D05F5782A3D3"/>
          </w:pPr>
          <w:r w:rsidRPr="00F976BE">
            <w:rPr>
              <w:rStyle w:val="Textedelespacerserv"/>
              <w:rFonts w:ascii="Marianne" w:hAnsi="Marianne" w:cs="Arial"/>
            </w:rPr>
            <w:t>Indiquer la désignation du(des) modèles.</w:t>
          </w:r>
        </w:p>
      </w:docPartBody>
    </w:docPart>
    <w:docPart>
      <w:docPartPr>
        <w:name w:val="5FD3FF1F134A4E61A78EB29E3A4CF43E"/>
        <w:category>
          <w:name w:val="Général"/>
          <w:gallery w:val="placeholder"/>
        </w:category>
        <w:types>
          <w:type w:val="bbPlcHdr"/>
        </w:types>
        <w:behaviors>
          <w:behavior w:val="content"/>
        </w:behaviors>
        <w:guid w:val="{4D109E0B-E32B-4E9C-A11C-8644BDF9D586}"/>
      </w:docPartPr>
      <w:docPartBody>
        <w:p w:rsidR="00B77B3C" w:rsidRDefault="0087692E" w:rsidP="0087692E">
          <w:pPr>
            <w:pStyle w:val="5FD3FF1F134A4E61A78EB29E3A4CF43E3"/>
          </w:pPr>
          <w:r w:rsidRPr="00F976BE">
            <w:rPr>
              <w:rStyle w:val="Textedelespacerserv"/>
              <w:rFonts w:ascii="Marianne" w:hAnsi="Marianne" w:cs="Arial"/>
            </w:rPr>
            <w:t>Indiquer le nom du type.</w:t>
          </w:r>
        </w:p>
      </w:docPartBody>
    </w:docPart>
    <w:docPart>
      <w:docPartPr>
        <w:name w:val="3788B709D69642038CE1F3532E80330E"/>
        <w:category>
          <w:name w:val="Général"/>
          <w:gallery w:val="placeholder"/>
        </w:category>
        <w:types>
          <w:type w:val="bbPlcHdr"/>
        </w:types>
        <w:behaviors>
          <w:behavior w:val="content"/>
        </w:behaviors>
        <w:guid w:val="{9BC14DEF-AD8C-4284-B0EB-6A289309025B}"/>
      </w:docPartPr>
      <w:docPartBody>
        <w:p w:rsidR="00B77B3C" w:rsidRDefault="0087692E" w:rsidP="0087692E">
          <w:pPr>
            <w:pStyle w:val="3788B709D69642038CE1F3532E80330E3"/>
          </w:pPr>
          <w:r w:rsidRPr="00F976BE">
            <w:rPr>
              <w:rStyle w:val="Textedelespacerserv"/>
              <w:rFonts w:ascii="Marianne" w:hAnsi="Marianne" w:cs="Arial"/>
            </w:rPr>
            <w:t>Indiquer le détenteur du CT / STC</w:t>
          </w:r>
        </w:p>
      </w:docPartBody>
    </w:docPart>
    <w:docPart>
      <w:docPartPr>
        <w:name w:val="7E54145BCED94E94994F0B391806891A"/>
        <w:category>
          <w:name w:val="Général"/>
          <w:gallery w:val="placeholder"/>
        </w:category>
        <w:types>
          <w:type w:val="bbPlcHdr"/>
        </w:types>
        <w:behaviors>
          <w:behavior w:val="content"/>
        </w:behaviors>
        <w:guid w:val="{98DB6A0D-D1B7-4AE0-9C86-932FAC122BF9}"/>
      </w:docPartPr>
      <w:docPartBody>
        <w:p w:rsidR="00B77B3C" w:rsidRDefault="0087692E" w:rsidP="0087692E">
          <w:pPr>
            <w:pStyle w:val="7E54145BCED94E94994F0B391806891A2"/>
          </w:pPr>
          <w:r w:rsidRPr="00F976BE">
            <w:rPr>
              <w:rStyle w:val="Textedelespacerserv"/>
              <w:rFonts w:ascii="Marianne" w:hAnsi="Marianne" w:cs="Arial"/>
            </w:rPr>
            <w:t>Raison.</w:t>
          </w:r>
        </w:p>
      </w:docPartBody>
    </w:docPart>
    <w:docPart>
      <w:docPartPr>
        <w:name w:val="6EE27A118C0B4250AF3131417B478EF3"/>
        <w:category>
          <w:name w:val="Général"/>
          <w:gallery w:val="placeholder"/>
        </w:category>
        <w:types>
          <w:type w:val="bbPlcHdr"/>
        </w:types>
        <w:behaviors>
          <w:behavior w:val="content"/>
        </w:behaviors>
        <w:guid w:val="{C5991C03-2CB1-4906-B425-D87132170AAF}"/>
      </w:docPartPr>
      <w:docPartBody>
        <w:p w:rsidR="00B77B3C" w:rsidRDefault="0087692E" w:rsidP="0087692E">
          <w:pPr>
            <w:pStyle w:val="6EE27A118C0B4250AF3131417B478EF32"/>
          </w:pPr>
          <w:r w:rsidRPr="00F976BE">
            <w:rPr>
              <w:rStyle w:val="Textedelespacerserv"/>
              <w:rFonts w:ascii="Marianne" w:hAnsi="Marianne" w:cs="Arial"/>
            </w:rPr>
            <w:t>Cliquez ici pour entrer une date.</w:t>
          </w:r>
        </w:p>
      </w:docPartBody>
    </w:docPart>
    <w:docPart>
      <w:docPartPr>
        <w:name w:val="5F83E5848D8E41C189C1A9E1281538FD"/>
        <w:category>
          <w:name w:val="Général"/>
          <w:gallery w:val="placeholder"/>
        </w:category>
        <w:types>
          <w:type w:val="bbPlcHdr"/>
        </w:types>
        <w:behaviors>
          <w:behavior w:val="content"/>
        </w:behaviors>
        <w:guid w:val="{C6CBE428-504D-4AB7-8C9D-13549FB46D75}"/>
      </w:docPartPr>
      <w:docPartBody>
        <w:p w:rsidR="00B77B3C" w:rsidRDefault="0087692E" w:rsidP="0087692E">
          <w:pPr>
            <w:pStyle w:val="5F83E5848D8E41C189C1A9E1281538FD2"/>
          </w:pPr>
          <w:r w:rsidRPr="00F976BE">
            <w:rPr>
              <w:rStyle w:val="Textedelespacerserv"/>
              <w:rFonts w:ascii="Marianne" w:hAnsi="Marianne" w:cs="Arial"/>
            </w:rPr>
            <w:t>Cliquez ici pour taper du texte.</w:t>
          </w:r>
        </w:p>
      </w:docPartBody>
    </w:docPart>
    <w:docPart>
      <w:docPartPr>
        <w:name w:val="D18BA2A657FC46E0A1CFA238CF519C8F"/>
        <w:category>
          <w:name w:val="Général"/>
          <w:gallery w:val="placeholder"/>
        </w:category>
        <w:types>
          <w:type w:val="bbPlcHdr"/>
        </w:types>
        <w:behaviors>
          <w:behavior w:val="content"/>
        </w:behaviors>
        <w:guid w:val="{90AC6AE9-CEAB-4BDA-B1A1-A659FC2B2BC3}"/>
      </w:docPartPr>
      <w:docPartBody>
        <w:p w:rsidR="00A8630C" w:rsidRDefault="0087692E" w:rsidP="0087692E">
          <w:pPr>
            <w:pStyle w:val="D18BA2A657FC46E0A1CFA238CF519C8F2"/>
          </w:pPr>
          <w:r w:rsidRPr="00F976BE">
            <w:rPr>
              <w:rStyle w:val="Textedelespacerserv"/>
              <w:rFonts w:ascii="Marianne" w:hAnsi="Marianne" w:cs="Arial"/>
              <w:sz w:val="16"/>
            </w:rPr>
            <w:t>Décrire la catégorie</w:t>
          </w:r>
        </w:p>
      </w:docPartBody>
    </w:docPart>
    <w:docPart>
      <w:docPartPr>
        <w:name w:val="16F65A1D315F4D1885308562B3BFB61C"/>
        <w:category>
          <w:name w:val="Général"/>
          <w:gallery w:val="placeholder"/>
        </w:category>
        <w:types>
          <w:type w:val="bbPlcHdr"/>
        </w:types>
        <w:behaviors>
          <w:behavior w:val="content"/>
        </w:behaviors>
        <w:guid w:val="{3318BD34-A37F-4C58-8E0B-B33375C19110}"/>
      </w:docPartPr>
      <w:docPartBody>
        <w:p w:rsidR="00A8630C" w:rsidRDefault="0087692E" w:rsidP="0087692E">
          <w:pPr>
            <w:pStyle w:val="16F65A1D315F4D1885308562B3BFB61C1"/>
          </w:pPr>
          <w:r w:rsidRPr="00F976BE">
            <w:rPr>
              <w:rStyle w:val="Textedelespacerserv"/>
              <w:rFonts w:ascii="Marianne" w:hAnsi="Marianne" w:cs="Arial"/>
            </w:rPr>
            <w:t>Indiquer le numéro de série.</w:t>
          </w:r>
        </w:p>
      </w:docPartBody>
    </w:docPart>
    <w:docPart>
      <w:docPartPr>
        <w:name w:val="91C0EEC4C48446ECA709996F63C93914"/>
        <w:category>
          <w:name w:val="Général"/>
          <w:gallery w:val="placeholder"/>
        </w:category>
        <w:types>
          <w:type w:val="bbPlcHdr"/>
        </w:types>
        <w:behaviors>
          <w:behavior w:val="content"/>
        </w:behaviors>
        <w:guid w:val="{6F090BC9-830C-4FC6-848A-4EE5023AEEB5}"/>
      </w:docPartPr>
      <w:docPartBody>
        <w:p w:rsidR="00BA062D" w:rsidRDefault="0087692E" w:rsidP="0087692E">
          <w:pPr>
            <w:pStyle w:val="91C0EEC4C48446ECA709996F63C939141"/>
          </w:pPr>
          <w:r w:rsidRPr="00F976BE">
            <w:rPr>
              <w:rStyle w:val="Textedelespacerserv"/>
              <w:rFonts w:ascii="Marianne" w:hAnsi="Marianne"/>
            </w:rPr>
            <w:t>Sélectionner le libellé de l’objet des vols.</w:t>
          </w:r>
        </w:p>
      </w:docPartBody>
    </w:docPart>
    <w:docPart>
      <w:docPartPr>
        <w:name w:val="BE00D08DCF7049BC8C2D6623C6A9A279"/>
        <w:category>
          <w:name w:val="Général"/>
          <w:gallery w:val="placeholder"/>
        </w:category>
        <w:types>
          <w:type w:val="bbPlcHdr"/>
        </w:types>
        <w:behaviors>
          <w:behavior w:val="content"/>
        </w:behaviors>
        <w:guid w:val="{A74AF71C-409E-499B-A8D9-5D213DE00BA9}"/>
      </w:docPartPr>
      <w:docPartBody>
        <w:p w:rsidR="00BA062D" w:rsidRDefault="0087692E" w:rsidP="0087692E">
          <w:pPr>
            <w:pStyle w:val="BE00D08DCF7049BC8C2D6623C6A9A2791"/>
          </w:pPr>
          <w:r w:rsidRPr="00F976BE">
            <w:rPr>
              <w:rStyle w:val="Textedelespacerserv"/>
              <w:rFonts w:ascii="Marianne" w:hAnsi="Marianne" w:cs="Arial"/>
            </w:rPr>
            <w:t>Cliquez ici pour entrer une date.</w:t>
          </w:r>
        </w:p>
      </w:docPartBody>
    </w:docPart>
    <w:docPart>
      <w:docPartPr>
        <w:name w:val="18CF89ACDDF043ECB6E8E127337E10FE"/>
        <w:category>
          <w:name w:val="Général"/>
          <w:gallery w:val="placeholder"/>
        </w:category>
        <w:types>
          <w:type w:val="bbPlcHdr"/>
        </w:types>
        <w:behaviors>
          <w:behavior w:val="content"/>
        </w:behaviors>
        <w:guid w:val="{0AA7728B-D461-476B-BE1F-E3DEA69AC3F6}"/>
      </w:docPartPr>
      <w:docPartBody>
        <w:p w:rsidR="00BA062D" w:rsidRDefault="0087692E" w:rsidP="0087692E">
          <w:pPr>
            <w:pStyle w:val="18CF89ACDDF043ECB6E8E127337E10FE1"/>
          </w:pPr>
          <w:r w:rsidRPr="00F976BE">
            <w:rPr>
              <w:rStyle w:val="Textedelespacerserv"/>
              <w:rFonts w:ascii="Marianne" w:hAnsi="Marianne"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9"/>
    <w:rsid w:val="00006EE4"/>
    <w:rsid w:val="000248BC"/>
    <w:rsid w:val="001E61D6"/>
    <w:rsid w:val="003435AB"/>
    <w:rsid w:val="00353B79"/>
    <w:rsid w:val="004E5D2C"/>
    <w:rsid w:val="005716F5"/>
    <w:rsid w:val="0058292D"/>
    <w:rsid w:val="00613118"/>
    <w:rsid w:val="00654FA9"/>
    <w:rsid w:val="00684F39"/>
    <w:rsid w:val="006F42D6"/>
    <w:rsid w:val="0072015D"/>
    <w:rsid w:val="00722F7C"/>
    <w:rsid w:val="00751A15"/>
    <w:rsid w:val="00871E59"/>
    <w:rsid w:val="0087692E"/>
    <w:rsid w:val="00910F8E"/>
    <w:rsid w:val="00985ABF"/>
    <w:rsid w:val="009B1280"/>
    <w:rsid w:val="009C0864"/>
    <w:rsid w:val="009E45A1"/>
    <w:rsid w:val="00A0305E"/>
    <w:rsid w:val="00A03BE9"/>
    <w:rsid w:val="00A22CFD"/>
    <w:rsid w:val="00A70DB8"/>
    <w:rsid w:val="00A8630C"/>
    <w:rsid w:val="00AB3CBB"/>
    <w:rsid w:val="00AD2B2F"/>
    <w:rsid w:val="00AF62C9"/>
    <w:rsid w:val="00B77009"/>
    <w:rsid w:val="00B77B3C"/>
    <w:rsid w:val="00B80A63"/>
    <w:rsid w:val="00B86A38"/>
    <w:rsid w:val="00BA062D"/>
    <w:rsid w:val="00D551D0"/>
    <w:rsid w:val="00D60202"/>
    <w:rsid w:val="00D80A18"/>
    <w:rsid w:val="00D91C80"/>
    <w:rsid w:val="00DE30A2"/>
    <w:rsid w:val="00E06FFF"/>
    <w:rsid w:val="00E56CB7"/>
    <w:rsid w:val="00E62345"/>
    <w:rsid w:val="00F3114C"/>
    <w:rsid w:val="00F35A83"/>
    <w:rsid w:val="00FD3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7692E"/>
    <w:rPr>
      <w:color w:val="808080"/>
    </w:rPr>
  </w:style>
  <w:style w:type="paragraph" w:customStyle="1" w:styleId="DC29487BF52448F7934D7C9AD531B633">
    <w:name w:val="DC29487BF52448F7934D7C9AD531B633"/>
    <w:rsid w:val="00AF62C9"/>
  </w:style>
  <w:style w:type="paragraph" w:customStyle="1" w:styleId="8749CC0544904AD7B6F7506DEA966D7C">
    <w:name w:val="8749CC0544904AD7B6F7506DEA966D7C"/>
    <w:rsid w:val="00AF62C9"/>
  </w:style>
  <w:style w:type="paragraph" w:customStyle="1" w:styleId="DC29487BF52448F7934D7C9AD531B6331">
    <w:name w:val="DC29487BF52448F7934D7C9AD531B6331"/>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2">
    <w:name w:val="DC29487BF52448F7934D7C9AD531B6332"/>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3">
    <w:name w:val="DC29487BF52448F7934D7C9AD531B6333"/>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4">
    <w:name w:val="DC29487BF52448F7934D7C9AD531B6334"/>
    <w:rsid w:val="00AF62C9"/>
    <w:pPr>
      <w:spacing w:after="0" w:line="240" w:lineRule="auto"/>
    </w:pPr>
    <w:rPr>
      <w:rFonts w:ascii="Times New Roman" w:eastAsia="Times New Roman" w:hAnsi="Times New Roman" w:cs="Times New Roman"/>
      <w:sz w:val="20"/>
      <w:szCs w:val="20"/>
    </w:rPr>
  </w:style>
  <w:style w:type="paragraph" w:customStyle="1" w:styleId="879C4EA77F44453A9699DB91ACF74DDD">
    <w:name w:val="879C4EA77F44453A9699DB91ACF74DDD"/>
    <w:rsid w:val="00AF62C9"/>
  </w:style>
  <w:style w:type="paragraph" w:customStyle="1" w:styleId="1F1B7C7E54164ADE9FDF0136D3D08508">
    <w:name w:val="1F1B7C7E54164ADE9FDF0136D3D08508"/>
    <w:rsid w:val="00AF62C9"/>
  </w:style>
  <w:style w:type="paragraph" w:customStyle="1" w:styleId="9039CC20D2CF419F9468778733B850E7">
    <w:name w:val="9039CC20D2CF419F9468778733B850E7"/>
    <w:rsid w:val="00A70DB8"/>
  </w:style>
  <w:style w:type="paragraph" w:customStyle="1" w:styleId="FC27F34258F444F0A7C5514074D5818A">
    <w:name w:val="FC27F34258F444F0A7C5514074D5818A"/>
    <w:rsid w:val="00A70DB8"/>
  </w:style>
  <w:style w:type="paragraph" w:customStyle="1" w:styleId="6D0738AD58DA4852B8AA3F91CB5059E8">
    <w:name w:val="6D0738AD58DA4852B8AA3F91CB5059E8"/>
    <w:rsid w:val="00B77009"/>
  </w:style>
  <w:style w:type="paragraph" w:customStyle="1" w:styleId="5A41B4D151494FAD8E8D3140A14393F1">
    <w:name w:val="5A41B4D151494FAD8E8D3140A14393F1"/>
    <w:rsid w:val="00B77009"/>
  </w:style>
  <w:style w:type="paragraph" w:customStyle="1" w:styleId="DC29487BF52448F7934D7C9AD531B6335">
    <w:name w:val="DC29487BF52448F7934D7C9AD531B6335"/>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1">
    <w:name w:val="FC27F34258F444F0A7C5514074D5818A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1">
    <w:name w:val="6D0738AD58DA4852B8AA3F91CB5059E81"/>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1">
    <w:name w:val="5A41B4D151494FAD8E8D3140A14393F11"/>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
    <w:name w:val="34E41981090E47319B913FB48ECE1C9C"/>
    <w:rsid w:val="00B86A38"/>
  </w:style>
  <w:style w:type="paragraph" w:customStyle="1" w:styleId="DC29487BF52448F7934D7C9AD531B6336">
    <w:name w:val="DC29487BF52448F7934D7C9AD531B6336"/>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2">
    <w:name w:val="FC27F34258F444F0A7C5514074D5818A2"/>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1">
    <w:name w:val="34E41981090E47319B913FB48ECE1C9C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2">
    <w:name w:val="6D0738AD58DA4852B8AA3F91CB5059E82"/>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2">
    <w:name w:val="5A41B4D151494FAD8E8D3140A14393F12"/>
    <w:rsid w:val="00B86A38"/>
    <w:pPr>
      <w:spacing w:after="0" w:line="240" w:lineRule="auto"/>
    </w:pPr>
    <w:rPr>
      <w:rFonts w:ascii="Times New Roman" w:eastAsia="Times New Roman" w:hAnsi="Times New Roman" w:cs="Times New Roman"/>
      <w:sz w:val="20"/>
      <w:szCs w:val="20"/>
    </w:rPr>
  </w:style>
  <w:style w:type="paragraph" w:customStyle="1" w:styleId="DC29487BF52448F7934D7C9AD531B6337">
    <w:name w:val="DC29487BF52448F7934D7C9AD531B6337"/>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3">
    <w:name w:val="FC27F34258F444F0A7C5514074D5818A3"/>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2">
    <w:name w:val="34E41981090E47319B913FB48ECE1C9C2"/>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3">
    <w:name w:val="6D0738AD58DA4852B8AA3F91CB5059E83"/>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3">
    <w:name w:val="5A41B4D151494FAD8E8D3140A14393F13"/>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
    <w:name w:val="D8D96AADEDB3439D8ECBC2B1408DF350"/>
    <w:rsid w:val="00B86A38"/>
  </w:style>
  <w:style w:type="paragraph" w:customStyle="1" w:styleId="B361D8C3593B4EB5ACD115BA60E8B771">
    <w:name w:val="B361D8C3593B4EB5ACD115BA60E8B771"/>
    <w:rsid w:val="00B86A38"/>
  </w:style>
  <w:style w:type="paragraph" w:customStyle="1" w:styleId="414530011AC742EBB745F59474CA6555">
    <w:name w:val="414530011AC742EBB745F59474CA6555"/>
    <w:rsid w:val="00B86A38"/>
  </w:style>
  <w:style w:type="paragraph" w:customStyle="1" w:styleId="C27F1CF388E94EE885FE78606A90556E">
    <w:name w:val="C27F1CF388E94EE885FE78606A90556E"/>
    <w:rsid w:val="00B86A38"/>
  </w:style>
  <w:style w:type="paragraph" w:customStyle="1" w:styleId="9DBAB3D3F77A4B45B5828CE27887C4E7">
    <w:name w:val="9DBAB3D3F77A4B45B5828CE27887C4E7"/>
    <w:rsid w:val="00B86A38"/>
  </w:style>
  <w:style w:type="paragraph" w:customStyle="1" w:styleId="525D0DDB1BFD444BA8C289BB889A91BD">
    <w:name w:val="525D0DDB1BFD444BA8C289BB889A91BD"/>
    <w:rsid w:val="00B86A38"/>
  </w:style>
  <w:style w:type="paragraph" w:customStyle="1" w:styleId="3229F2859995428688C1B579A8CFF155">
    <w:name w:val="3229F2859995428688C1B579A8CFF155"/>
    <w:rsid w:val="00B86A38"/>
  </w:style>
  <w:style w:type="paragraph" w:customStyle="1" w:styleId="C822C2D1265F4414A2E637915D92CB5D">
    <w:name w:val="C822C2D1265F4414A2E637915D92CB5D"/>
    <w:rsid w:val="00B86A38"/>
  </w:style>
  <w:style w:type="paragraph" w:customStyle="1" w:styleId="11E688313A844DC3AF1F19CD379EB035">
    <w:name w:val="11E688313A844DC3AF1F19CD379EB035"/>
    <w:rsid w:val="00B86A38"/>
  </w:style>
  <w:style w:type="paragraph" w:customStyle="1" w:styleId="5E1A9D3C89074C2C86BD5C5FEA8CCBDA">
    <w:name w:val="5E1A9D3C89074C2C86BD5C5FEA8CCBDA"/>
    <w:rsid w:val="00B86A38"/>
  </w:style>
  <w:style w:type="paragraph" w:customStyle="1" w:styleId="B13095719B75400580C2DF20E52B093A">
    <w:name w:val="B13095719B75400580C2DF20E52B093A"/>
    <w:rsid w:val="00B86A38"/>
  </w:style>
  <w:style w:type="paragraph" w:customStyle="1" w:styleId="E7DBF5350C1947618493F01F9F39617D">
    <w:name w:val="E7DBF5350C1947618493F01F9F39617D"/>
    <w:rsid w:val="00B86A38"/>
  </w:style>
  <w:style w:type="paragraph" w:customStyle="1" w:styleId="D5B0866217A0441DA023A308A680EF70">
    <w:name w:val="D5B0866217A0441DA023A308A680EF70"/>
    <w:rsid w:val="00B86A38"/>
  </w:style>
  <w:style w:type="paragraph" w:customStyle="1" w:styleId="26B2B16E4D314B7491FAF1FE957A6B80">
    <w:name w:val="26B2B16E4D314B7491FAF1FE957A6B80"/>
    <w:rsid w:val="00B86A38"/>
  </w:style>
  <w:style w:type="paragraph" w:customStyle="1" w:styleId="6ABF06D959B244C2ABA67F1EA6A48DD4">
    <w:name w:val="6ABF06D959B244C2ABA67F1EA6A48DD4"/>
    <w:rsid w:val="00B86A38"/>
  </w:style>
  <w:style w:type="paragraph" w:customStyle="1" w:styleId="DC29487BF52448F7934D7C9AD531B6338">
    <w:name w:val="DC29487BF52448F7934D7C9AD531B6338"/>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1">
    <w:name w:val="D8D96AADEDB3439D8ECBC2B1408DF3501"/>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4">
    <w:name w:val="FC27F34258F444F0A7C5514074D5818A4"/>
    <w:rsid w:val="00B86A38"/>
    <w:pPr>
      <w:spacing w:after="0" w:line="240" w:lineRule="auto"/>
    </w:pPr>
    <w:rPr>
      <w:rFonts w:ascii="Times New Roman" w:eastAsia="Times New Roman" w:hAnsi="Times New Roman" w:cs="Times New Roman"/>
      <w:sz w:val="20"/>
      <w:szCs w:val="20"/>
    </w:rPr>
  </w:style>
  <w:style w:type="paragraph" w:customStyle="1" w:styleId="9DBAB3D3F77A4B45B5828CE27887C4E71">
    <w:name w:val="9DBAB3D3F77A4B45B5828CE27887C4E71"/>
    <w:rsid w:val="00B86A38"/>
    <w:pPr>
      <w:spacing w:after="0" w:line="240" w:lineRule="auto"/>
    </w:pPr>
    <w:rPr>
      <w:rFonts w:ascii="Times New Roman" w:eastAsia="Times New Roman" w:hAnsi="Times New Roman" w:cs="Times New Roman"/>
      <w:sz w:val="20"/>
      <w:szCs w:val="20"/>
    </w:rPr>
  </w:style>
  <w:style w:type="paragraph" w:customStyle="1" w:styleId="3229F2859995428688C1B579A8CFF1551">
    <w:name w:val="3229F2859995428688C1B579A8CFF1551"/>
    <w:rsid w:val="00B86A38"/>
    <w:pPr>
      <w:spacing w:after="0" w:line="240" w:lineRule="auto"/>
    </w:pPr>
    <w:rPr>
      <w:rFonts w:ascii="Times New Roman" w:eastAsia="Times New Roman" w:hAnsi="Times New Roman" w:cs="Times New Roman"/>
      <w:sz w:val="20"/>
      <w:szCs w:val="20"/>
    </w:rPr>
  </w:style>
  <w:style w:type="paragraph" w:customStyle="1" w:styleId="C822C2D1265F4414A2E637915D92CB5D1">
    <w:name w:val="C822C2D1265F4414A2E637915D92CB5D1"/>
    <w:rsid w:val="00B86A38"/>
    <w:pPr>
      <w:spacing w:after="0" w:line="240" w:lineRule="auto"/>
    </w:pPr>
    <w:rPr>
      <w:rFonts w:ascii="Times New Roman" w:eastAsia="Times New Roman" w:hAnsi="Times New Roman" w:cs="Times New Roman"/>
      <w:sz w:val="20"/>
      <w:szCs w:val="20"/>
    </w:rPr>
  </w:style>
  <w:style w:type="paragraph" w:customStyle="1" w:styleId="11E688313A844DC3AF1F19CD379EB0351">
    <w:name w:val="11E688313A844DC3AF1F19CD379EB0351"/>
    <w:rsid w:val="00B86A38"/>
    <w:pPr>
      <w:spacing w:after="0" w:line="240" w:lineRule="auto"/>
    </w:pPr>
    <w:rPr>
      <w:rFonts w:ascii="Times New Roman" w:eastAsia="Times New Roman" w:hAnsi="Times New Roman" w:cs="Times New Roman"/>
      <w:sz w:val="20"/>
      <w:szCs w:val="20"/>
    </w:rPr>
  </w:style>
  <w:style w:type="paragraph" w:customStyle="1" w:styleId="5E1A9D3C89074C2C86BD5C5FEA8CCBDA1">
    <w:name w:val="5E1A9D3C89074C2C86BD5C5FEA8CCBDA1"/>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3">
    <w:name w:val="34E41981090E47319B913FB48ECE1C9C3"/>
    <w:rsid w:val="00B86A38"/>
    <w:pPr>
      <w:spacing w:after="0" w:line="240" w:lineRule="auto"/>
    </w:pPr>
    <w:rPr>
      <w:rFonts w:ascii="Times New Roman" w:eastAsia="Times New Roman" w:hAnsi="Times New Roman" w:cs="Times New Roman"/>
      <w:sz w:val="20"/>
      <w:szCs w:val="20"/>
    </w:rPr>
  </w:style>
  <w:style w:type="paragraph" w:customStyle="1" w:styleId="B13095719B75400580C2DF20E52B093A1">
    <w:name w:val="B13095719B75400580C2DF20E52B093A1"/>
    <w:rsid w:val="00B86A38"/>
    <w:pPr>
      <w:spacing w:after="0" w:line="240" w:lineRule="auto"/>
    </w:pPr>
    <w:rPr>
      <w:rFonts w:ascii="Times New Roman" w:eastAsia="Times New Roman" w:hAnsi="Times New Roman" w:cs="Times New Roman"/>
      <w:sz w:val="20"/>
      <w:szCs w:val="20"/>
    </w:rPr>
  </w:style>
  <w:style w:type="paragraph" w:customStyle="1" w:styleId="26B2B16E4D314B7491FAF1FE957A6B801">
    <w:name w:val="26B2B16E4D314B7491FAF1FE957A6B801"/>
    <w:rsid w:val="00B86A38"/>
    <w:pPr>
      <w:spacing w:after="0" w:line="240" w:lineRule="auto"/>
    </w:pPr>
    <w:rPr>
      <w:rFonts w:ascii="Times New Roman" w:eastAsia="Times New Roman" w:hAnsi="Times New Roman" w:cs="Times New Roman"/>
      <w:sz w:val="20"/>
      <w:szCs w:val="20"/>
    </w:rPr>
  </w:style>
  <w:style w:type="paragraph" w:customStyle="1" w:styleId="D5B0866217A0441DA023A308A680EF701">
    <w:name w:val="D5B0866217A0441DA023A308A680EF70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4">
    <w:name w:val="6D0738AD58DA4852B8AA3F91CB5059E84"/>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4">
    <w:name w:val="5A41B4D151494FAD8E8D3140A14393F14"/>
    <w:rsid w:val="00B86A38"/>
    <w:pPr>
      <w:spacing w:after="0" w:line="240" w:lineRule="auto"/>
    </w:pPr>
    <w:rPr>
      <w:rFonts w:ascii="Times New Roman" w:eastAsia="Times New Roman" w:hAnsi="Times New Roman" w:cs="Times New Roman"/>
      <w:sz w:val="20"/>
      <w:szCs w:val="20"/>
    </w:rPr>
  </w:style>
  <w:style w:type="paragraph" w:customStyle="1" w:styleId="C0C66AAE229F4DA8AF611F91C05C38FB">
    <w:name w:val="C0C66AAE229F4DA8AF611F91C05C38FB"/>
    <w:rsid w:val="00B86A38"/>
  </w:style>
  <w:style w:type="paragraph" w:customStyle="1" w:styleId="6874A9B386C44A288D923D05F5782A3D">
    <w:name w:val="6874A9B386C44A288D923D05F5782A3D"/>
    <w:rsid w:val="00B86A38"/>
  </w:style>
  <w:style w:type="paragraph" w:customStyle="1" w:styleId="5C889BFF071E4298BB82080E2AB32B3F">
    <w:name w:val="5C889BFF071E4298BB82080E2AB32B3F"/>
    <w:rsid w:val="00B86A38"/>
  </w:style>
  <w:style w:type="paragraph" w:customStyle="1" w:styleId="5FD3FF1F134A4E61A78EB29E3A4CF43E">
    <w:name w:val="5FD3FF1F134A4E61A78EB29E3A4CF43E"/>
    <w:rsid w:val="00B86A38"/>
  </w:style>
  <w:style w:type="paragraph" w:customStyle="1" w:styleId="3788B709D69642038CE1F3532E80330E">
    <w:name w:val="3788B709D69642038CE1F3532E80330E"/>
    <w:rsid w:val="00B86A38"/>
  </w:style>
  <w:style w:type="paragraph" w:customStyle="1" w:styleId="4505D04AF6E14F9D822F12E794D2234F">
    <w:name w:val="4505D04AF6E14F9D822F12E794D2234F"/>
    <w:rsid w:val="00B86A38"/>
  </w:style>
  <w:style w:type="paragraph" w:customStyle="1" w:styleId="DC29487BF52448F7934D7C9AD531B6339">
    <w:name w:val="DC29487BF52448F7934D7C9AD531B6339"/>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2">
    <w:name w:val="D8D96AADEDB3439D8ECBC2B1408DF3502"/>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5">
    <w:name w:val="FC27F34258F444F0A7C5514074D5818A5"/>
    <w:rsid w:val="00B86A38"/>
    <w:pPr>
      <w:spacing w:after="0" w:line="240" w:lineRule="auto"/>
    </w:pPr>
    <w:rPr>
      <w:rFonts w:ascii="Times New Roman" w:eastAsia="Times New Roman" w:hAnsi="Times New Roman" w:cs="Times New Roman"/>
      <w:sz w:val="20"/>
      <w:szCs w:val="20"/>
    </w:rPr>
  </w:style>
  <w:style w:type="paragraph" w:customStyle="1" w:styleId="9DBAB3D3F77A4B45B5828CE27887C4E72">
    <w:name w:val="9DBAB3D3F77A4B45B5828CE27887C4E72"/>
    <w:rsid w:val="00B86A38"/>
    <w:pPr>
      <w:spacing w:after="0" w:line="240" w:lineRule="auto"/>
    </w:pPr>
    <w:rPr>
      <w:rFonts w:ascii="Times New Roman" w:eastAsia="Times New Roman" w:hAnsi="Times New Roman" w:cs="Times New Roman"/>
      <w:sz w:val="20"/>
      <w:szCs w:val="20"/>
    </w:rPr>
  </w:style>
  <w:style w:type="paragraph" w:customStyle="1" w:styleId="3229F2859995428688C1B579A8CFF1552">
    <w:name w:val="3229F2859995428688C1B579A8CFF1552"/>
    <w:rsid w:val="00B86A38"/>
    <w:pPr>
      <w:spacing w:after="0" w:line="240" w:lineRule="auto"/>
    </w:pPr>
    <w:rPr>
      <w:rFonts w:ascii="Times New Roman" w:eastAsia="Times New Roman" w:hAnsi="Times New Roman" w:cs="Times New Roman"/>
      <w:sz w:val="20"/>
      <w:szCs w:val="20"/>
    </w:rPr>
  </w:style>
  <w:style w:type="paragraph" w:customStyle="1" w:styleId="C822C2D1265F4414A2E637915D92CB5D2">
    <w:name w:val="C822C2D1265F4414A2E637915D92CB5D2"/>
    <w:rsid w:val="00B86A38"/>
    <w:pPr>
      <w:spacing w:after="0" w:line="240" w:lineRule="auto"/>
    </w:pPr>
    <w:rPr>
      <w:rFonts w:ascii="Times New Roman" w:eastAsia="Times New Roman" w:hAnsi="Times New Roman" w:cs="Times New Roman"/>
      <w:sz w:val="20"/>
      <w:szCs w:val="20"/>
    </w:rPr>
  </w:style>
  <w:style w:type="paragraph" w:customStyle="1" w:styleId="11E688313A844DC3AF1F19CD379EB0352">
    <w:name w:val="11E688313A844DC3AF1F19CD379EB0352"/>
    <w:rsid w:val="00B86A38"/>
    <w:pPr>
      <w:spacing w:after="0" w:line="240" w:lineRule="auto"/>
    </w:pPr>
    <w:rPr>
      <w:rFonts w:ascii="Times New Roman" w:eastAsia="Times New Roman" w:hAnsi="Times New Roman" w:cs="Times New Roman"/>
      <w:sz w:val="20"/>
      <w:szCs w:val="20"/>
    </w:rPr>
  </w:style>
  <w:style w:type="paragraph" w:customStyle="1" w:styleId="5E1A9D3C89074C2C86BD5C5FEA8CCBDA2">
    <w:name w:val="5E1A9D3C89074C2C86BD5C5FEA8CCBDA2"/>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4">
    <w:name w:val="34E41981090E47319B913FB48ECE1C9C4"/>
    <w:rsid w:val="00B86A38"/>
    <w:pPr>
      <w:spacing w:after="0" w:line="240" w:lineRule="auto"/>
    </w:pPr>
    <w:rPr>
      <w:rFonts w:ascii="Times New Roman" w:eastAsia="Times New Roman" w:hAnsi="Times New Roman" w:cs="Times New Roman"/>
      <w:sz w:val="20"/>
      <w:szCs w:val="20"/>
    </w:rPr>
  </w:style>
  <w:style w:type="paragraph" w:customStyle="1" w:styleId="B13095719B75400580C2DF20E52B093A2">
    <w:name w:val="B13095719B75400580C2DF20E52B093A2"/>
    <w:rsid w:val="00B86A38"/>
    <w:pPr>
      <w:spacing w:after="0" w:line="240" w:lineRule="auto"/>
    </w:pPr>
    <w:rPr>
      <w:rFonts w:ascii="Times New Roman" w:eastAsia="Times New Roman" w:hAnsi="Times New Roman" w:cs="Times New Roman"/>
      <w:sz w:val="20"/>
      <w:szCs w:val="20"/>
    </w:rPr>
  </w:style>
  <w:style w:type="paragraph" w:customStyle="1" w:styleId="26B2B16E4D314B7491FAF1FE957A6B802">
    <w:name w:val="26B2B16E4D314B7491FAF1FE957A6B802"/>
    <w:rsid w:val="00B86A38"/>
    <w:pPr>
      <w:spacing w:after="0" w:line="240" w:lineRule="auto"/>
    </w:pPr>
    <w:rPr>
      <w:rFonts w:ascii="Times New Roman" w:eastAsia="Times New Roman" w:hAnsi="Times New Roman" w:cs="Times New Roman"/>
      <w:sz w:val="20"/>
      <w:szCs w:val="20"/>
    </w:rPr>
  </w:style>
  <w:style w:type="paragraph" w:customStyle="1" w:styleId="C0C66AAE229F4DA8AF611F91C05C38FB1">
    <w:name w:val="C0C66AAE229F4DA8AF611F91C05C38FB1"/>
    <w:rsid w:val="00B86A38"/>
    <w:pPr>
      <w:spacing w:after="0" w:line="240" w:lineRule="auto"/>
    </w:pPr>
    <w:rPr>
      <w:rFonts w:ascii="Times New Roman" w:eastAsia="Times New Roman" w:hAnsi="Times New Roman" w:cs="Times New Roman"/>
      <w:sz w:val="20"/>
      <w:szCs w:val="20"/>
    </w:rPr>
  </w:style>
  <w:style w:type="paragraph" w:customStyle="1" w:styleId="3788B709D69642038CE1F3532E80330E1">
    <w:name w:val="3788B709D69642038CE1F3532E80330E1"/>
    <w:rsid w:val="00B86A38"/>
    <w:pPr>
      <w:spacing w:after="0" w:line="240" w:lineRule="auto"/>
    </w:pPr>
    <w:rPr>
      <w:rFonts w:ascii="Times New Roman" w:eastAsia="Times New Roman" w:hAnsi="Times New Roman" w:cs="Times New Roman"/>
      <w:sz w:val="20"/>
      <w:szCs w:val="20"/>
    </w:rPr>
  </w:style>
  <w:style w:type="paragraph" w:customStyle="1" w:styleId="5FD3FF1F134A4E61A78EB29E3A4CF43E1">
    <w:name w:val="5FD3FF1F134A4E61A78EB29E3A4CF43E1"/>
    <w:rsid w:val="00B86A38"/>
    <w:pPr>
      <w:spacing w:after="0" w:line="240" w:lineRule="auto"/>
    </w:pPr>
    <w:rPr>
      <w:rFonts w:ascii="Times New Roman" w:eastAsia="Times New Roman" w:hAnsi="Times New Roman" w:cs="Times New Roman"/>
      <w:sz w:val="20"/>
      <w:szCs w:val="20"/>
    </w:rPr>
  </w:style>
  <w:style w:type="paragraph" w:customStyle="1" w:styleId="6874A9B386C44A288D923D05F5782A3D1">
    <w:name w:val="6874A9B386C44A288D923D05F5782A3D1"/>
    <w:rsid w:val="00B86A38"/>
    <w:pPr>
      <w:spacing w:after="0" w:line="240" w:lineRule="auto"/>
    </w:pPr>
    <w:rPr>
      <w:rFonts w:ascii="Times New Roman" w:eastAsia="Times New Roman" w:hAnsi="Times New Roman" w:cs="Times New Roman"/>
      <w:sz w:val="20"/>
      <w:szCs w:val="20"/>
    </w:rPr>
  </w:style>
  <w:style w:type="paragraph" w:customStyle="1" w:styleId="5C889BFF071E4298BB82080E2AB32B3F1">
    <w:name w:val="5C889BFF071E4298BB82080E2AB32B3F1"/>
    <w:rsid w:val="00B86A38"/>
    <w:pPr>
      <w:spacing w:after="0" w:line="240" w:lineRule="auto"/>
    </w:pPr>
    <w:rPr>
      <w:rFonts w:ascii="Times New Roman" w:eastAsia="Times New Roman" w:hAnsi="Times New Roman" w:cs="Times New Roman"/>
      <w:sz w:val="20"/>
      <w:szCs w:val="20"/>
    </w:rPr>
  </w:style>
  <w:style w:type="paragraph" w:customStyle="1" w:styleId="4505D04AF6E14F9D822F12E794D2234F1">
    <w:name w:val="4505D04AF6E14F9D822F12E794D2234F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5">
    <w:name w:val="6D0738AD58DA4852B8AA3F91CB5059E85"/>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5">
    <w:name w:val="5A41B4D151494FAD8E8D3140A14393F15"/>
    <w:rsid w:val="00B86A38"/>
    <w:pPr>
      <w:spacing w:after="0" w:line="240" w:lineRule="auto"/>
    </w:pPr>
    <w:rPr>
      <w:rFonts w:ascii="Times New Roman" w:eastAsia="Times New Roman" w:hAnsi="Times New Roman" w:cs="Times New Roman"/>
      <w:sz w:val="20"/>
      <w:szCs w:val="20"/>
    </w:rPr>
  </w:style>
  <w:style w:type="paragraph" w:customStyle="1" w:styleId="403472131BEA4F27AD5D6287AE64F7AC">
    <w:name w:val="403472131BEA4F27AD5D6287AE64F7AC"/>
    <w:rsid w:val="00B86A38"/>
  </w:style>
  <w:style w:type="paragraph" w:customStyle="1" w:styleId="2DE7BCE81563473395AB6A09E6F9344C">
    <w:name w:val="2DE7BCE81563473395AB6A09E6F9344C"/>
    <w:rsid w:val="00B86A38"/>
  </w:style>
  <w:style w:type="paragraph" w:customStyle="1" w:styleId="5E7990CA996A4876B269CDEAEBD4AEBD">
    <w:name w:val="5E7990CA996A4876B269CDEAEBD4AEBD"/>
    <w:rsid w:val="00B86A38"/>
  </w:style>
  <w:style w:type="paragraph" w:customStyle="1" w:styleId="46B73EFFBE254D95996E7FAA4211CBB3">
    <w:name w:val="46B73EFFBE254D95996E7FAA4211CBB3"/>
    <w:rsid w:val="00B86A38"/>
  </w:style>
  <w:style w:type="paragraph" w:customStyle="1" w:styleId="7E54145BCED94E94994F0B391806891A">
    <w:name w:val="7E54145BCED94E94994F0B391806891A"/>
    <w:rsid w:val="00B86A38"/>
  </w:style>
  <w:style w:type="paragraph" w:customStyle="1" w:styleId="92346DEB2B194076A372BA0AB6713C65">
    <w:name w:val="92346DEB2B194076A372BA0AB6713C65"/>
    <w:rsid w:val="00B86A38"/>
  </w:style>
  <w:style w:type="paragraph" w:customStyle="1" w:styleId="E13D6DEB15B54D4482538B038C65F6B0">
    <w:name w:val="E13D6DEB15B54D4482538B038C65F6B0"/>
    <w:rsid w:val="00B86A38"/>
  </w:style>
  <w:style w:type="paragraph" w:customStyle="1" w:styleId="0F9877ECC429421AA8895A957091E4DF">
    <w:name w:val="0F9877ECC429421AA8895A957091E4DF"/>
    <w:rsid w:val="00B86A38"/>
  </w:style>
  <w:style w:type="paragraph" w:customStyle="1" w:styleId="9EECC045AA3747DFAE88BEB685680D2B">
    <w:name w:val="9EECC045AA3747DFAE88BEB685680D2B"/>
    <w:rsid w:val="00B86A38"/>
  </w:style>
  <w:style w:type="paragraph" w:customStyle="1" w:styleId="9F1CA35789194C4D9711667ADA83522C">
    <w:name w:val="9F1CA35789194C4D9711667ADA83522C"/>
    <w:rsid w:val="00B86A38"/>
  </w:style>
  <w:style w:type="paragraph" w:customStyle="1" w:styleId="68482488D23848DFBB5864390D0F45D6">
    <w:name w:val="68482488D23848DFBB5864390D0F45D6"/>
    <w:rsid w:val="00B86A38"/>
  </w:style>
  <w:style w:type="paragraph" w:customStyle="1" w:styleId="ABF68840C4104506A9C19B3ECB911F46">
    <w:name w:val="ABF68840C4104506A9C19B3ECB911F46"/>
    <w:rsid w:val="00B86A38"/>
  </w:style>
  <w:style w:type="paragraph" w:customStyle="1" w:styleId="D902239B1A924BC1B05FD3AAFF553A08">
    <w:name w:val="D902239B1A924BC1B05FD3AAFF553A08"/>
    <w:rsid w:val="00B86A38"/>
  </w:style>
  <w:style w:type="paragraph" w:customStyle="1" w:styleId="6EE27A118C0B4250AF3131417B478EF3">
    <w:name w:val="6EE27A118C0B4250AF3131417B478EF3"/>
    <w:rsid w:val="00B86A38"/>
  </w:style>
  <w:style w:type="paragraph" w:customStyle="1" w:styleId="5F83E5848D8E41C189C1A9E1281538FD">
    <w:name w:val="5F83E5848D8E41C189C1A9E1281538FD"/>
    <w:rsid w:val="00B86A38"/>
  </w:style>
  <w:style w:type="paragraph" w:customStyle="1" w:styleId="D18BA2A657FC46E0A1CFA238CF519C8F">
    <w:name w:val="D18BA2A657FC46E0A1CFA238CF519C8F"/>
    <w:rsid w:val="00D91C80"/>
  </w:style>
  <w:style w:type="paragraph" w:customStyle="1" w:styleId="DC29487BF52448F7934D7C9AD531B63310">
    <w:name w:val="DC29487BF52448F7934D7C9AD531B63310"/>
    <w:rsid w:val="00D91C80"/>
    <w:pPr>
      <w:spacing w:after="0" w:line="240" w:lineRule="auto"/>
    </w:pPr>
    <w:rPr>
      <w:rFonts w:ascii="Times New Roman" w:eastAsia="Times New Roman" w:hAnsi="Times New Roman" w:cs="Times New Roman"/>
      <w:sz w:val="20"/>
      <w:szCs w:val="20"/>
    </w:rPr>
  </w:style>
  <w:style w:type="paragraph" w:customStyle="1" w:styleId="D8D96AADEDB3439D8ECBC2B1408DF3503">
    <w:name w:val="D8D96AADEDB3439D8ECBC2B1408DF3503"/>
    <w:rsid w:val="00D91C80"/>
    <w:pPr>
      <w:spacing w:after="0" w:line="240" w:lineRule="auto"/>
    </w:pPr>
    <w:rPr>
      <w:rFonts w:ascii="Times New Roman" w:eastAsia="Times New Roman" w:hAnsi="Times New Roman" w:cs="Times New Roman"/>
      <w:sz w:val="20"/>
      <w:szCs w:val="20"/>
    </w:rPr>
  </w:style>
  <w:style w:type="paragraph" w:customStyle="1" w:styleId="FC27F34258F444F0A7C5514074D5818A6">
    <w:name w:val="FC27F34258F444F0A7C5514074D5818A6"/>
    <w:rsid w:val="00D91C80"/>
    <w:pPr>
      <w:spacing w:after="0" w:line="240" w:lineRule="auto"/>
    </w:pPr>
    <w:rPr>
      <w:rFonts w:ascii="Times New Roman" w:eastAsia="Times New Roman" w:hAnsi="Times New Roman" w:cs="Times New Roman"/>
      <w:sz w:val="20"/>
      <w:szCs w:val="20"/>
    </w:rPr>
  </w:style>
  <w:style w:type="paragraph" w:customStyle="1" w:styleId="9DBAB3D3F77A4B45B5828CE27887C4E73">
    <w:name w:val="9DBAB3D3F77A4B45B5828CE27887C4E73"/>
    <w:rsid w:val="00D91C80"/>
    <w:pPr>
      <w:spacing w:after="0" w:line="240" w:lineRule="auto"/>
    </w:pPr>
    <w:rPr>
      <w:rFonts w:ascii="Times New Roman" w:eastAsia="Times New Roman" w:hAnsi="Times New Roman" w:cs="Times New Roman"/>
      <w:sz w:val="20"/>
      <w:szCs w:val="20"/>
    </w:rPr>
  </w:style>
  <w:style w:type="paragraph" w:customStyle="1" w:styleId="3229F2859995428688C1B579A8CFF1553">
    <w:name w:val="3229F2859995428688C1B579A8CFF1553"/>
    <w:rsid w:val="00D91C80"/>
    <w:pPr>
      <w:spacing w:after="0" w:line="240" w:lineRule="auto"/>
    </w:pPr>
    <w:rPr>
      <w:rFonts w:ascii="Times New Roman" w:eastAsia="Times New Roman" w:hAnsi="Times New Roman" w:cs="Times New Roman"/>
      <w:sz w:val="20"/>
      <w:szCs w:val="20"/>
    </w:rPr>
  </w:style>
  <w:style w:type="paragraph" w:customStyle="1" w:styleId="C822C2D1265F4414A2E637915D92CB5D3">
    <w:name w:val="C822C2D1265F4414A2E637915D92CB5D3"/>
    <w:rsid w:val="00D91C80"/>
    <w:pPr>
      <w:spacing w:after="0" w:line="240" w:lineRule="auto"/>
    </w:pPr>
    <w:rPr>
      <w:rFonts w:ascii="Times New Roman" w:eastAsia="Times New Roman" w:hAnsi="Times New Roman" w:cs="Times New Roman"/>
      <w:sz w:val="20"/>
      <w:szCs w:val="20"/>
    </w:rPr>
  </w:style>
  <w:style w:type="paragraph" w:customStyle="1" w:styleId="11E688313A844DC3AF1F19CD379EB0353">
    <w:name w:val="11E688313A844DC3AF1F19CD379EB0353"/>
    <w:rsid w:val="00D91C80"/>
    <w:pPr>
      <w:spacing w:after="0" w:line="240" w:lineRule="auto"/>
    </w:pPr>
    <w:rPr>
      <w:rFonts w:ascii="Times New Roman" w:eastAsia="Times New Roman" w:hAnsi="Times New Roman" w:cs="Times New Roman"/>
      <w:sz w:val="20"/>
      <w:szCs w:val="20"/>
    </w:rPr>
  </w:style>
  <w:style w:type="paragraph" w:customStyle="1" w:styleId="5E1A9D3C89074C2C86BD5C5FEA8CCBDA3">
    <w:name w:val="5E1A9D3C89074C2C86BD5C5FEA8CCBDA3"/>
    <w:rsid w:val="00D91C80"/>
    <w:pPr>
      <w:spacing w:after="0" w:line="240" w:lineRule="auto"/>
    </w:pPr>
    <w:rPr>
      <w:rFonts w:ascii="Times New Roman" w:eastAsia="Times New Roman" w:hAnsi="Times New Roman" w:cs="Times New Roman"/>
      <w:sz w:val="20"/>
      <w:szCs w:val="20"/>
    </w:rPr>
  </w:style>
  <w:style w:type="paragraph" w:customStyle="1" w:styleId="34E41981090E47319B913FB48ECE1C9C5">
    <w:name w:val="34E41981090E47319B913FB48ECE1C9C5"/>
    <w:rsid w:val="00D91C80"/>
    <w:pPr>
      <w:spacing w:after="0" w:line="240" w:lineRule="auto"/>
    </w:pPr>
    <w:rPr>
      <w:rFonts w:ascii="Times New Roman" w:eastAsia="Times New Roman" w:hAnsi="Times New Roman" w:cs="Times New Roman"/>
      <w:sz w:val="20"/>
      <w:szCs w:val="20"/>
    </w:rPr>
  </w:style>
  <w:style w:type="paragraph" w:customStyle="1" w:styleId="B13095719B75400580C2DF20E52B093A3">
    <w:name w:val="B13095719B75400580C2DF20E52B093A3"/>
    <w:rsid w:val="00D91C80"/>
    <w:pPr>
      <w:spacing w:after="0" w:line="240" w:lineRule="auto"/>
    </w:pPr>
    <w:rPr>
      <w:rFonts w:ascii="Times New Roman" w:eastAsia="Times New Roman" w:hAnsi="Times New Roman" w:cs="Times New Roman"/>
      <w:sz w:val="20"/>
      <w:szCs w:val="20"/>
    </w:rPr>
  </w:style>
  <w:style w:type="paragraph" w:customStyle="1" w:styleId="26B2B16E4D314B7491FAF1FE957A6B803">
    <w:name w:val="26B2B16E4D314B7491FAF1FE957A6B803"/>
    <w:rsid w:val="00D91C80"/>
    <w:pPr>
      <w:spacing w:after="0" w:line="240" w:lineRule="auto"/>
    </w:pPr>
    <w:rPr>
      <w:rFonts w:ascii="Times New Roman" w:eastAsia="Times New Roman" w:hAnsi="Times New Roman" w:cs="Times New Roman"/>
      <w:sz w:val="20"/>
      <w:szCs w:val="20"/>
    </w:rPr>
  </w:style>
  <w:style w:type="paragraph" w:customStyle="1" w:styleId="C0C66AAE229F4DA8AF611F91C05C38FB2">
    <w:name w:val="C0C66AAE229F4DA8AF611F91C05C38FB2"/>
    <w:rsid w:val="00D91C80"/>
    <w:pPr>
      <w:spacing w:after="0" w:line="240" w:lineRule="auto"/>
    </w:pPr>
    <w:rPr>
      <w:rFonts w:ascii="Times New Roman" w:eastAsia="Times New Roman" w:hAnsi="Times New Roman" w:cs="Times New Roman"/>
      <w:sz w:val="20"/>
      <w:szCs w:val="20"/>
    </w:rPr>
  </w:style>
  <w:style w:type="paragraph" w:customStyle="1" w:styleId="D18BA2A657FC46E0A1CFA238CF519C8F1">
    <w:name w:val="D18BA2A657FC46E0A1CFA238CF519C8F1"/>
    <w:rsid w:val="00D91C80"/>
    <w:pPr>
      <w:spacing w:after="0" w:line="240" w:lineRule="auto"/>
    </w:pPr>
    <w:rPr>
      <w:rFonts w:ascii="Times New Roman" w:eastAsia="Times New Roman" w:hAnsi="Times New Roman" w:cs="Times New Roman"/>
      <w:sz w:val="20"/>
      <w:szCs w:val="20"/>
    </w:rPr>
  </w:style>
  <w:style w:type="paragraph" w:customStyle="1" w:styleId="3788B709D69642038CE1F3532E80330E2">
    <w:name w:val="3788B709D69642038CE1F3532E80330E2"/>
    <w:rsid w:val="00D91C80"/>
    <w:pPr>
      <w:spacing w:after="0" w:line="240" w:lineRule="auto"/>
    </w:pPr>
    <w:rPr>
      <w:rFonts w:ascii="Times New Roman" w:eastAsia="Times New Roman" w:hAnsi="Times New Roman" w:cs="Times New Roman"/>
      <w:sz w:val="20"/>
      <w:szCs w:val="20"/>
    </w:rPr>
  </w:style>
  <w:style w:type="paragraph" w:customStyle="1" w:styleId="5FD3FF1F134A4E61A78EB29E3A4CF43E2">
    <w:name w:val="5FD3FF1F134A4E61A78EB29E3A4CF43E2"/>
    <w:rsid w:val="00D91C80"/>
    <w:pPr>
      <w:spacing w:after="0" w:line="240" w:lineRule="auto"/>
    </w:pPr>
    <w:rPr>
      <w:rFonts w:ascii="Times New Roman" w:eastAsia="Times New Roman" w:hAnsi="Times New Roman" w:cs="Times New Roman"/>
      <w:sz w:val="20"/>
      <w:szCs w:val="20"/>
    </w:rPr>
  </w:style>
  <w:style w:type="paragraph" w:customStyle="1" w:styleId="6874A9B386C44A288D923D05F5782A3D2">
    <w:name w:val="6874A9B386C44A288D923D05F5782A3D2"/>
    <w:rsid w:val="00D91C80"/>
    <w:pPr>
      <w:spacing w:after="0" w:line="240" w:lineRule="auto"/>
    </w:pPr>
    <w:rPr>
      <w:rFonts w:ascii="Times New Roman" w:eastAsia="Times New Roman" w:hAnsi="Times New Roman" w:cs="Times New Roman"/>
      <w:sz w:val="20"/>
      <w:szCs w:val="20"/>
    </w:rPr>
  </w:style>
  <w:style w:type="paragraph" w:customStyle="1" w:styleId="5C889BFF071E4298BB82080E2AB32B3F2">
    <w:name w:val="5C889BFF071E4298BB82080E2AB32B3F2"/>
    <w:rsid w:val="00D91C80"/>
    <w:pPr>
      <w:spacing w:after="0" w:line="240" w:lineRule="auto"/>
    </w:pPr>
    <w:rPr>
      <w:rFonts w:ascii="Times New Roman" w:eastAsia="Times New Roman" w:hAnsi="Times New Roman" w:cs="Times New Roman"/>
      <w:sz w:val="20"/>
      <w:szCs w:val="20"/>
    </w:rPr>
  </w:style>
  <w:style w:type="paragraph" w:customStyle="1" w:styleId="7E54145BCED94E94994F0B391806891A1">
    <w:name w:val="7E54145BCED94E94994F0B391806891A1"/>
    <w:rsid w:val="00D91C80"/>
    <w:pPr>
      <w:spacing w:after="0" w:line="240" w:lineRule="auto"/>
    </w:pPr>
    <w:rPr>
      <w:rFonts w:ascii="Times New Roman" w:eastAsia="Times New Roman" w:hAnsi="Times New Roman" w:cs="Times New Roman"/>
      <w:sz w:val="20"/>
      <w:szCs w:val="20"/>
    </w:rPr>
  </w:style>
  <w:style w:type="paragraph" w:customStyle="1" w:styleId="6EE27A118C0B4250AF3131417B478EF31">
    <w:name w:val="6EE27A118C0B4250AF3131417B478EF31"/>
    <w:rsid w:val="00D91C80"/>
    <w:pPr>
      <w:spacing w:after="0" w:line="240" w:lineRule="auto"/>
    </w:pPr>
    <w:rPr>
      <w:rFonts w:ascii="Times New Roman" w:eastAsia="Times New Roman" w:hAnsi="Times New Roman" w:cs="Times New Roman"/>
      <w:sz w:val="20"/>
      <w:szCs w:val="20"/>
    </w:rPr>
  </w:style>
  <w:style w:type="paragraph" w:customStyle="1" w:styleId="5F83E5848D8E41C189C1A9E1281538FD1">
    <w:name w:val="5F83E5848D8E41C189C1A9E1281538FD1"/>
    <w:rsid w:val="00D91C80"/>
    <w:pPr>
      <w:spacing w:after="0" w:line="240" w:lineRule="auto"/>
    </w:pPr>
    <w:rPr>
      <w:rFonts w:ascii="Times New Roman" w:eastAsia="Times New Roman" w:hAnsi="Times New Roman" w:cs="Times New Roman"/>
      <w:sz w:val="20"/>
      <w:szCs w:val="20"/>
    </w:rPr>
  </w:style>
  <w:style w:type="paragraph" w:customStyle="1" w:styleId="57A13C379A714E1DBC0A426BADB241D5">
    <w:name w:val="57A13C379A714E1DBC0A426BADB241D5"/>
    <w:rsid w:val="00D91C80"/>
  </w:style>
  <w:style w:type="paragraph" w:customStyle="1" w:styleId="23BB0898D81146DD8A76CD35AC20C139">
    <w:name w:val="23BB0898D81146DD8A76CD35AC20C139"/>
    <w:rsid w:val="00D91C80"/>
  </w:style>
  <w:style w:type="paragraph" w:customStyle="1" w:styleId="9440EEF6E7384223B84348B63E44758A">
    <w:name w:val="9440EEF6E7384223B84348B63E44758A"/>
    <w:rsid w:val="00D91C80"/>
  </w:style>
  <w:style w:type="paragraph" w:customStyle="1" w:styleId="FB10ED0A39C9432C89823C5E8C1A15AD">
    <w:name w:val="FB10ED0A39C9432C89823C5E8C1A15AD"/>
    <w:rsid w:val="00D91C80"/>
  </w:style>
  <w:style w:type="paragraph" w:customStyle="1" w:styleId="6E6E1890314642FDB3CD7423450BE6B8">
    <w:name w:val="6E6E1890314642FDB3CD7423450BE6B8"/>
    <w:rsid w:val="00D91C80"/>
  </w:style>
  <w:style w:type="paragraph" w:customStyle="1" w:styleId="A81F4BC444C046AA9BDA3F4D9025E656">
    <w:name w:val="A81F4BC444C046AA9BDA3F4D9025E656"/>
    <w:rsid w:val="00D91C80"/>
  </w:style>
  <w:style w:type="paragraph" w:customStyle="1" w:styleId="16F65A1D315F4D1885308562B3BFB61C">
    <w:name w:val="16F65A1D315F4D1885308562B3BFB61C"/>
    <w:rsid w:val="00D91C80"/>
  </w:style>
  <w:style w:type="paragraph" w:customStyle="1" w:styleId="91C0EEC4C48446ECA709996F63C93914">
    <w:name w:val="91C0EEC4C48446ECA709996F63C93914"/>
    <w:rsid w:val="009E45A1"/>
  </w:style>
  <w:style w:type="paragraph" w:customStyle="1" w:styleId="BE00D08DCF7049BC8C2D6623C6A9A279">
    <w:name w:val="BE00D08DCF7049BC8C2D6623C6A9A279"/>
    <w:rsid w:val="009E45A1"/>
  </w:style>
  <w:style w:type="paragraph" w:customStyle="1" w:styleId="18CF89ACDDF043ECB6E8E127337E10FE">
    <w:name w:val="18CF89ACDDF043ECB6E8E127337E10FE"/>
    <w:rsid w:val="009E45A1"/>
  </w:style>
  <w:style w:type="paragraph" w:customStyle="1" w:styleId="210BA8AA19DA46229AA1AE6F11F04873">
    <w:name w:val="210BA8AA19DA46229AA1AE6F11F04873"/>
    <w:rsid w:val="009E45A1"/>
  </w:style>
  <w:style w:type="paragraph" w:customStyle="1" w:styleId="DC29487BF52448F7934D7C9AD531B63311">
    <w:name w:val="DC29487BF52448F7934D7C9AD531B63311"/>
    <w:rsid w:val="0087692E"/>
    <w:pPr>
      <w:spacing w:after="0" w:line="240" w:lineRule="auto"/>
    </w:pPr>
    <w:rPr>
      <w:rFonts w:ascii="Times New Roman" w:eastAsia="Times New Roman" w:hAnsi="Times New Roman" w:cs="Times New Roman"/>
      <w:sz w:val="20"/>
      <w:szCs w:val="20"/>
    </w:rPr>
  </w:style>
  <w:style w:type="paragraph" w:customStyle="1" w:styleId="D8D96AADEDB3439D8ECBC2B1408DF3504">
    <w:name w:val="D8D96AADEDB3439D8ECBC2B1408DF3504"/>
    <w:rsid w:val="0087692E"/>
    <w:pPr>
      <w:spacing w:after="0" w:line="240" w:lineRule="auto"/>
    </w:pPr>
    <w:rPr>
      <w:rFonts w:ascii="Times New Roman" w:eastAsia="Times New Roman" w:hAnsi="Times New Roman" w:cs="Times New Roman"/>
      <w:sz w:val="20"/>
      <w:szCs w:val="20"/>
    </w:rPr>
  </w:style>
  <w:style w:type="paragraph" w:customStyle="1" w:styleId="FC27F34258F444F0A7C5514074D5818A7">
    <w:name w:val="FC27F34258F444F0A7C5514074D5818A7"/>
    <w:rsid w:val="0087692E"/>
    <w:pPr>
      <w:spacing w:after="0" w:line="240" w:lineRule="auto"/>
    </w:pPr>
    <w:rPr>
      <w:rFonts w:ascii="Times New Roman" w:eastAsia="Times New Roman" w:hAnsi="Times New Roman" w:cs="Times New Roman"/>
      <w:sz w:val="20"/>
      <w:szCs w:val="20"/>
    </w:rPr>
  </w:style>
  <w:style w:type="paragraph" w:customStyle="1" w:styleId="9DBAB3D3F77A4B45B5828CE27887C4E74">
    <w:name w:val="9DBAB3D3F77A4B45B5828CE27887C4E74"/>
    <w:rsid w:val="0087692E"/>
    <w:pPr>
      <w:spacing w:after="0" w:line="240" w:lineRule="auto"/>
    </w:pPr>
    <w:rPr>
      <w:rFonts w:ascii="Times New Roman" w:eastAsia="Times New Roman" w:hAnsi="Times New Roman" w:cs="Times New Roman"/>
      <w:sz w:val="20"/>
      <w:szCs w:val="20"/>
    </w:rPr>
  </w:style>
  <w:style w:type="paragraph" w:customStyle="1" w:styleId="3229F2859995428688C1B579A8CFF1554">
    <w:name w:val="3229F2859995428688C1B579A8CFF1554"/>
    <w:rsid w:val="0087692E"/>
    <w:pPr>
      <w:spacing w:after="0" w:line="240" w:lineRule="auto"/>
    </w:pPr>
    <w:rPr>
      <w:rFonts w:ascii="Times New Roman" w:eastAsia="Times New Roman" w:hAnsi="Times New Roman" w:cs="Times New Roman"/>
      <w:sz w:val="20"/>
      <w:szCs w:val="20"/>
    </w:rPr>
  </w:style>
  <w:style w:type="paragraph" w:customStyle="1" w:styleId="C822C2D1265F4414A2E637915D92CB5D4">
    <w:name w:val="C822C2D1265F4414A2E637915D92CB5D4"/>
    <w:rsid w:val="0087692E"/>
    <w:pPr>
      <w:spacing w:after="0" w:line="240" w:lineRule="auto"/>
    </w:pPr>
    <w:rPr>
      <w:rFonts w:ascii="Times New Roman" w:eastAsia="Times New Roman" w:hAnsi="Times New Roman" w:cs="Times New Roman"/>
      <w:sz w:val="20"/>
      <w:szCs w:val="20"/>
    </w:rPr>
  </w:style>
  <w:style w:type="paragraph" w:customStyle="1" w:styleId="11E688313A844DC3AF1F19CD379EB0354">
    <w:name w:val="11E688313A844DC3AF1F19CD379EB0354"/>
    <w:rsid w:val="0087692E"/>
    <w:pPr>
      <w:spacing w:after="0" w:line="240" w:lineRule="auto"/>
    </w:pPr>
    <w:rPr>
      <w:rFonts w:ascii="Times New Roman" w:eastAsia="Times New Roman" w:hAnsi="Times New Roman" w:cs="Times New Roman"/>
      <w:sz w:val="20"/>
      <w:szCs w:val="20"/>
    </w:rPr>
  </w:style>
  <w:style w:type="paragraph" w:customStyle="1" w:styleId="5E1A9D3C89074C2C86BD5C5FEA8CCBDA4">
    <w:name w:val="5E1A9D3C89074C2C86BD5C5FEA8CCBDA4"/>
    <w:rsid w:val="0087692E"/>
    <w:pPr>
      <w:spacing w:after="0" w:line="240" w:lineRule="auto"/>
    </w:pPr>
    <w:rPr>
      <w:rFonts w:ascii="Times New Roman" w:eastAsia="Times New Roman" w:hAnsi="Times New Roman" w:cs="Times New Roman"/>
      <w:sz w:val="20"/>
      <w:szCs w:val="20"/>
    </w:rPr>
  </w:style>
  <w:style w:type="paragraph" w:customStyle="1" w:styleId="34E41981090E47319B913FB48ECE1C9C6">
    <w:name w:val="34E41981090E47319B913FB48ECE1C9C6"/>
    <w:rsid w:val="0087692E"/>
    <w:pPr>
      <w:spacing w:after="0" w:line="240" w:lineRule="auto"/>
    </w:pPr>
    <w:rPr>
      <w:rFonts w:ascii="Times New Roman" w:eastAsia="Times New Roman" w:hAnsi="Times New Roman" w:cs="Times New Roman"/>
      <w:sz w:val="20"/>
      <w:szCs w:val="20"/>
    </w:rPr>
  </w:style>
  <w:style w:type="paragraph" w:customStyle="1" w:styleId="B13095719B75400580C2DF20E52B093A4">
    <w:name w:val="B13095719B75400580C2DF20E52B093A4"/>
    <w:rsid w:val="0087692E"/>
    <w:pPr>
      <w:spacing w:after="0" w:line="240" w:lineRule="auto"/>
    </w:pPr>
    <w:rPr>
      <w:rFonts w:ascii="Times New Roman" w:eastAsia="Times New Roman" w:hAnsi="Times New Roman" w:cs="Times New Roman"/>
      <w:sz w:val="20"/>
      <w:szCs w:val="20"/>
    </w:rPr>
  </w:style>
  <w:style w:type="paragraph" w:customStyle="1" w:styleId="26B2B16E4D314B7491FAF1FE957A6B804">
    <w:name w:val="26B2B16E4D314B7491FAF1FE957A6B804"/>
    <w:rsid w:val="0087692E"/>
    <w:pPr>
      <w:spacing w:after="0" w:line="240" w:lineRule="auto"/>
    </w:pPr>
    <w:rPr>
      <w:rFonts w:ascii="Times New Roman" w:eastAsia="Times New Roman" w:hAnsi="Times New Roman" w:cs="Times New Roman"/>
      <w:sz w:val="20"/>
      <w:szCs w:val="20"/>
    </w:rPr>
  </w:style>
  <w:style w:type="paragraph" w:customStyle="1" w:styleId="C0C66AAE229F4DA8AF611F91C05C38FB3">
    <w:name w:val="C0C66AAE229F4DA8AF611F91C05C38FB3"/>
    <w:rsid w:val="0087692E"/>
    <w:pPr>
      <w:spacing w:after="0" w:line="240" w:lineRule="auto"/>
    </w:pPr>
    <w:rPr>
      <w:rFonts w:ascii="Times New Roman" w:eastAsia="Times New Roman" w:hAnsi="Times New Roman" w:cs="Times New Roman"/>
      <w:sz w:val="20"/>
      <w:szCs w:val="20"/>
    </w:rPr>
  </w:style>
  <w:style w:type="paragraph" w:customStyle="1" w:styleId="D18BA2A657FC46E0A1CFA238CF519C8F2">
    <w:name w:val="D18BA2A657FC46E0A1CFA238CF519C8F2"/>
    <w:rsid w:val="0087692E"/>
    <w:pPr>
      <w:spacing w:after="0" w:line="240" w:lineRule="auto"/>
    </w:pPr>
    <w:rPr>
      <w:rFonts w:ascii="Times New Roman" w:eastAsia="Times New Roman" w:hAnsi="Times New Roman" w:cs="Times New Roman"/>
      <w:sz w:val="20"/>
      <w:szCs w:val="20"/>
    </w:rPr>
  </w:style>
  <w:style w:type="paragraph" w:customStyle="1" w:styleId="3788B709D69642038CE1F3532E80330E3">
    <w:name w:val="3788B709D69642038CE1F3532E80330E3"/>
    <w:rsid w:val="0087692E"/>
    <w:pPr>
      <w:spacing w:after="0" w:line="240" w:lineRule="auto"/>
    </w:pPr>
    <w:rPr>
      <w:rFonts w:ascii="Times New Roman" w:eastAsia="Times New Roman" w:hAnsi="Times New Roman" w:cs="Times New Roman"/>
      <w:sz w:val="20"/>
      <w:szCs w:val="20"/>
    </w:rPr>
  </w:style>
  <w:style w:type="paragraph" w:customStyle="1" w:styleId="5FD3FF1F134A4E61A78EB29E3A4CF43E3">
    <w:name w:val="5FD3FF1F134A4E61A78EB29E3A4CF43E3"/>
    <w:rsid w:val="0087692E"/>
    <w:pPr>
      <w:spacing w:after="0" w:line="240" w:lineRule="auto"/>
    </w:pPr>
    <w:rPr>
      <w:rFonts w:ascii="Times New Roman" w:eastAsia="Times New Roman" w:hAnsi="Times New Roman" w:cs="Times New Roman"/>
      <w:sz w:val="20"/>
      <w:szCs w:val="20"/>
    </w:rPr>
  </w:style>
  <w:style w:type="paragraph" w:customStyle="1" w:styleId="6874A9B386C44A288D923D05F5782A3D3">
    <w:name w:val="6874A9B386C44A288D923D05F5782A3D3"/>
    <w:rsid w:val="0087692E"/>
    <w:pPr>
      <w:spacing w:after="0" w:line="240" w:lineRule="auto"/>
    </w:pPr>
    <w:rPr>
      <w:rFonts w:ascii="Times New Roman" w:eastAsia="Times New Roman" w:hAnsi="Times New Roman" w:cs="Times New Roman"/>
      <w:sz w:val="20"/>
      <w:szCs w:val="20"/>
    </w:rPr>
  </w:style>
  <w:style w:type="paragraph" w:customStyle="1" w:styleId="16F65A1D315F4D1885308562B3BFB61C1">
    <w:name w:val="16F65A1D315F4D1885308562B3BFB61C1"/>
    <w:rsid w:val="0087692E"/>
    <w:pPr>
      <w:spacing w:after="0" w:line="240" w:lineRule="auto"/>
    </w:pPr>
    <w:rPr>
      <w:rFonts w:ascii="Times New Roman" w:eastAsia="Times New Roman" w:hAnsi="Times New Roman" w:cs="Times New Roman"/>
      <w:sz w:val="20"/>
      <w:szCs w:val="20"/>
    </w:rPr>
  </w:style>
  <w:style w:type="paragraph" w:customStyle="1" w:styleId="7E54145BCED94E94994F0B391806891A2">
    <w:name w:val="7E54145BCED94E94994F0B391806891A2"/>
    <w:rsid w:val="0087692E"/>
    <w:pPr>
      <w:spacing w:after="0" w:line="240" w:lineRule="auto"/>
    </w:pPr>
    <w:rPr>
      <w:rFonts w:ascii="Times New Roman" w:eastAsia="Times New Roman" w:hAnsi="Times New Roman" w:cs="Times New Roman"/>
      <w:sz w:val="20"/>
      <w:szCs w:val="20"/>
    </w:rPr>
  </w:style>
  <w:style w:type="paragraph" w:customStyle="1" w:styleId="6EE27A118C0B4250AF3131417B478EF32">
    <w:name w:val="6EE27A118C0B4250AF3131417B478EF32"/>
    <w:rsid w:val="0087692E"/>
    <w:pPr>
      <w:spacing w:after="0" w:line="240" w:lineRule="auto"/>
    </w:pPr>
    <w:rPr>
      <w:rFonts w:ascii="Times New Roman" w:eastAsia="Times New Roman" w:hAnsi="Times New Roman" w:cs="Times New Roman"/>
      <w:sz w:val="20"/>
      <w:szCs w:val="20"/>
    </w:rPr>
  </w:style>
  <w:style w:type="paragraph" w:customStyle="1" w:styleId="5F83E5848D8E41C189C1A9E1281538FD2">
    <w:name w:val="5F83E5848D8E41C189C1A9E1281538FD2"/>
    <w:rsid w:val="0087692E"/>
    <w:pPr>
      <w:spacing w:after="0" w:line="240" w:lineRule="auto"/>
    </w:pPr>
    <w:rPr>
      <w:rFonts w:ascii="Times New Roman" w:eastAsia="Times New Roman" w:hAnsi="Times New Roman" w:cs="Times New Roman"/>
      <w:sz w:val="20"/>
      <w:szCs w:val="20"/>
    </w:rPr>
  </w:style>
  <w:style w:type="paragraph" w:customStyle="1" w:styleId="91C0EEC4C48446ECA709996F63C939141">
    <w:name w:val="91C0EEC4C48446ECA709996F63C939141"/>
    <w:rsid w:val="0087692E"/>
    <w:pPr>
      <w:spacing w:after="0" w:line="240" w:lineRule="auto"/>
    </w:pPr>
    <w:rPr>
      <w:rFonts w:ascii="Times New Roman" w:eastAsia="Times New Roman" w:hAnsi="Times New Roman" w:cs="Times New Roman"/>
      <w:sz w:val="20"/>
      <w:szCs w:val="20"/>
    </w:rPr>
  </w:style>
  <w:style w:type="paragraph" w:customStyle="1" w:styleId="BE00D08DCF7049BC8C2D6623C6A9A2791">
    <w:name w:val="BE00D08DCF7049BC8C2D6623C6A9A2791"/>
    <w:rsid w:val="0087692E"/>
    <w:pPr>
      <w:spacing w:after="0" w:line="240" w:lineRule="auto"/>
    </w:pPr>
    <w:rPr>
      <w:rFonts w:ascii="Times New Roman" w:eastAsia="Times New Roman" w:hAnsi="Times New Roman" w:cs="Times New Roman"/>
      <w:sz w:val="20"/>
      <w:szCs w:val="20"/>
    </w:rPr>
  </w:style>
  <w:style w:type="paragraph" w:customStyle="1" w:styleId="18CF89ACDDF043ECB6E8E127337E10FE1">
    <w:name w:val="18CF89ACDDF043ECB6E8E127337E10FE1"/>
    <w:rsid w:val="0087692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1559AFC3E0E48A81A0184F65D6BAA" ma:contentTypeVersion="2" ma:contentTypeDescription="Crée un document." ma:contentTypeScope="" ma:versionID="3255e96cbd3994d8e09721b179af0eb5">
  <xsd:schema xmlns:xsd="http://www.w3.org/2001/XMLSchema" xmlns:xs="http://www.w3.org/2001/XMLSchema" xmlns:p="http://schemas.microsoft.com/office/2006/metadata/properties" xmlns:ns2="a49f1f7a-9776-433a-ac07-70c1335f961f" targetNamespace="http://schemas.microsoft.com/office/2006/metadata/properties" ma:root="true" ma:fieldsID="5a579cc3c7f2f2a2919ac3fe80ef849b" ns2:_="">
    <xsd:import namespace="a49f1f7a-9776-433a-ac07-70c1335f961f"/>
    <xsd:element name="properties">
      <xsd:complexType>
        <xsd:sequence>
          <xsd:element name="documentManagement">
            <xsd:complexType>
              <xsd:all>
                <xsd:element ref="ns2:DGA_ExtraColumns_Comments" minOccurs="0"/>
                <xsd:element ref="ns2:DGA_ExtraColumn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1f7a-9776-433a-ac07-70c1335f961f" elementFormDefault="qualified">
    <xsd:import namespace="http://schemas.microsoft.com/office/2006/documentManagement/types"/>
    <xsd:import namespace="http://schemas.microsoft.com/office/infopath/2007/PartnerControls"/>
    <xsd:element name="DGA_ExtraColumns_Comments" ma:index="8" nillable="true" ma:displayName="Commentaires" ma:description="Commentaire" ma:internalName="DGA_ExtraColumns_Comments">
      <xsd:simpleType>
        <xsd:restriction base="dms:Note">
          <xsd:maxLength value="255"/>
        </xsd:restriction>
      </xsd:simpleType>
    </xsd:element>
    <xsd:element name="DGA_ExtraColumns_Description" ma:index="9" nillable="true" ma:displayName="Description" ma:description="Description" ma:internalName="DGA_ExtraColumns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GA_ExtraColumns_Description xmlns="a49f1f7a-9776-433a-ac07-70c1335f961f" xsi:nil="true"/>
    <DGA_ExtraColumns_Comments xmlns="a49f1f7a-9776-433a-ac07-70c1335f96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F570-AE56-47B3-BD61-99355E9AB906}">
  <ds:schemaRefs>
    <ds:schemaRef ds:uri="http://schemas.microsoft.com/sharepoint/v3/contenttype/forms"/>
  </ds:schemaRefs>
</ds:datastoreItem>
</file>

<file path=customXml/itemProps2.xml><?xml version="1.0" encoding="utf-8"?>
<ds:datastoreItem xmlns:ds="http://schemas.openxmlformats.org/officeDocument/2006/customXml" ds:itemID="{C8C0BA94-9051-43EF-BC95-10F58C42F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1f7a-9776-433a-ac07-70c1335f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0384-0F2A-439D-BA2E-19D560789265}">
  <ds:schemaRefs>
    <ds:schemaRef ds:uri="http://schemas.microsoft.com/office/2006/metadata/properties"/>
    <ds:schemaRef ds:uri="http://schemas.microsoft.com/office/infopath/2007/PartnerControls"/>
    <ds:schemaRef ds:uri="a49f1f7a-9776-433a-ac07-70c1335f961f"/>
  </ds:schemaRefs>
</ds:datastoreItem>
</file>

<file path=customXml/itemProps4.xml><?xml version="1.0" encoding="utf-8"?>
<ds:datastoreItem xmlns:ds="http://schemas.openxmlformats.org/officeDocument/2006/customXml" ds:itemID="{09FCA949-A962-4A3C-BA1C-243014DE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1</TotalTime>
  <Pages>7</Pages>
  <Words>1883</Words>
  <Characters>10359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12218</CharactersWithSpaces>
  <SharedDoc>false</SharedDoc>
  <HLinks>
    <vt:vector size="12" baseType="variant">
      <vt:variant>
        <vt:i4>3670106</vt:i4>
      </vt:variant>
      <vt:variant>
        <vt:i4>42</vt:i4>
      </vt:variant>
      <vt:variant>
        <vt:i4>0</vt:i4>
      </vt:variant>
      <vt:variant>
        <vt:i4>5</vt:i4>
      </vt:variant>
      <vt:variant>
        <vt:lpwstr>mailto:dga.rgpd.fct@intradef.gouv.fr</vt:lpwstr>
      </vt:variant>
      <vt:variant>
        <vt:lpwstr/>
      </vt:variant>
      <vt:variant>
        <vt:i4>3670106</vt:i4>
      </vt:variant>
      <vt:variant>
        <vt:i4>39</vt:i4>
      </vt:variant>
      <vt:variant>
        <vt:i4>0</vt:i4>
      </vt:variant>
      <vt:variant>
        <vt:i4>5</vt:i4>
      </vt:variant>
      <vt:variant>
        <vt:lpwstr>mailto:dga.rgpd.fct@intradef.gouv.fr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subject/>
  <dc:creator>Bruno.Pautet</dc:creator>
  <cp:keywords/>
  <cp:lastModifiedBy>CAVALIE Thierry ICT H15</cp:lastModifiedBy>
  <cp:revision>3</cp:revision>
  <cp:lastPrinted>2021-03-26T14:16:00Z</cp:lastPrinted>
  <dcterms:created xsi:type="dcterms:W3CDTF">2025-01-06T14:39:00Z</dcterms:created>
  <dcterms:modified xsi:type="dcterms:W3CDTF">2025-01-06T14:40:00Z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0x0101002231559AFC3E0E48A81A0184F65D6BAA</vt:lpwstr>
  </property>
</Properties>
</file>