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235"/>
      </w:tblGrid>
      <w:tr w:rsidR="002F01E1" w:rsidRPr="006E4302" w14:paraId="6860E20F" w14:textId="77777777" w:rsidTr="00DF63EE">
        <w:trPr>
          <w:trHeight w:val="249"/>
        </w:trPr>
        <w:tc>
          <w:tcPr>
            <w:tcW w:w="10235" w:type="dxa"/>
            <w:tcBorders>
              <w:top w:val="single" w:sz="4" w:space="0" w:color="auto"/>
              <w:bottom w:val="single" w:sz="4" w:space="0" w:color="auto"/>
            </w:tcBorders>
            <w:vAlign w:val="center"/>
          </w:tcPr>
          <w:p w14:paraId="3D3CEA56" w14:textId="77777777" w:rsidR="002F01E1" w:rsidRPr="002F01E1" w:rsidRDefault="002F01E1" w:rsidP="00DF63EE">
            <w:pPr>
              <w:jc w:val="center"/>
              <w:rPr>
                <w:rFonts w:ascii="Marianne" w:hAnsi="Marianne" w:cs="Arial"/>
                <w:b/>
                <w:sz w:val="28"/>
                <w:szCs w:val="32"/>
              </w:rPr>
            </w:pPr>
            <w:r w:rsidRPr="002F01E1">
              <w:rPr>
                <w:rFonts w:ascii="Marianne" w:hAnsi="Marianne" w:cs="Arial"/>
                <w:b/>
                <w:sz w:val="28"/>
                <w:szCs w:val="32"/>
              </w:rPr>
              <w:t>Demande d’inscription d’un aéronef sur le registre d’immatriculation étatique de l’autorité technique</w:t>
            </w:r>
          </w:p>
          <w:p w14:paraId="64F6BA95" w14:textId="77777777" w:rsidR="002F01E1" w:rsidRPr="002E04CD" w:rsidRDefault="002F01E1" w:rsidP="00DF63EE">
            <w:pPr>
              <w:jc w:val="center"/>
              <w:rPr>
                <w:i/>
                <w:color w:val="0000FF"/>
                <w:sz w:val="18"/>
                <w:szCs w:val="18"/>
                <w:lang w:val="en-US"/>
              </w:rPr>
            </w:pPr>
            <w:r w:rsidRPr="00B574E5">
              <w:rPr>
                <w:rFonts w:ascii="Marianne" w:hAnsi="Marianne"/>
                <w:i/>
                <w:color w:val="0000FF"/>
                <w:sz w:val="24"/>
                <w:szCs w:val="32"/>
                <w:lang w:val="en-US"/>
              </w:rPr>
              <w:t>Application to register an aircraft on the State Registry of the Technical Authority</w:t>
            </w:r>
          </w:p>
        </w:tc>
      </w:tr>
    </w:tbl>
    <w:p w14:paraId="67CD43EC" w14:textId="77777777" w:rsidR="002F01E1" w:rsidRPr="002E04CD" w:rsidRDefault="002F01E1" w:rsidP="002F01E1">
      <w:pPr>
        <w:pStyle w:val="En-tte"/>
        <w:rPr>
          <w:sz w:val="12"/>
          <w:szCs w:val="12"/>
          <w:lang w:val="en-US"/>
        </w:rPr>
      </w:pPr>
    </w:p>
    <w:tbl>
      <w:tblPr>
        <w:tblW w:w="10206" w:type="dxa"/>
        <w:tblInd w:w="137" w:type="dxa"/>
        <w:tblLayout w:type="fixed"/>
        <w:tblCellMar>
          <w:left w:w="0" w:type="dxa"/>
          <w:right w:w="0" w:type="dxa"/>
        </w:tblCellMar>
        <w:tblLook w:val="01E0" w:firstRow="1" w:lastRow="1" w:firstColumn="1" w:lastColumn="1" w:noHBand="0" w:noVBand="0"/>
      </w:tblPr>
      <w:tblGrid>
        <w:gridCol w:w="1958"/>
        <w:gridCol w:w="27"/>
        <w:gridCol w:w="879"/>
        <w:gridCol w:w="2381"/>
        <w:gridCol w:w="454"/>
        <w:gridCol w:w="1198"/>
        <w:gridCol w:w="1183"/>
        <w:gridCol w:w="2126"/>
      </w:tblGrid>
      <w:tr w:rsidR="002F01E1" w:rsidRPr="00CE7DDC" w14:paraId="57334027" w14:textId="77777777" w:rsidTr="002F01E1">
        <w:trPr>
          <w:trHeight w:hRule="exact" w:val="419"/>
        </w:trPr>
        <w:tc>
          <w:tcPr>
            <w:tcW w:w="10206" w:type="dxa"/>
            <w:gridSpan w:val="8"/>
            <w:tcBorders>
              <w:top w:val="single" w:sz="4" w:space="0" w:color="000000"/>
              <w:left w:val="single" w:sz="4" w:space="0" w:color="000000"/>
              <w:bottom w:val="single" w:sz="4" w:space="0" w:color="000000"/>
              <w:right w:val="single" w:sz="4" w:space="0" w:color="000000"/>
            </w:tcBorders>
            <w:vAlign w:val="center"/>
          </w:tcPr>
          <w:p w14:paraId="3E80330D" w14:textId="76AF2B4C" w:rsidR="002F01E1" w:rsidRPr="00CE7DDC" w:rsidRDefault="002F01E1" w:rsidP="00FC2533">
            <w:pPr>
              <w:tabs>
                <w:tab w:val="left" w:pos="3360"/>
              </w:tabs>
              <w:ind w:left="64" w:right="-20"/>
              <w:rPr>
                <w:rFonts w:ascii="Marianne" w:eastAsia="Arial" w:hAnsi="Marianne" w:cs="Arial"/>
                <w:b/>
                <w:bCs/>
                <w:spacing w:val="1"/>
                <w:sz w:val="22"/>
                <w:szCs w:val="22"/>
              </w:rPr>
            </w:pPr>
            <w:r w:rsidRPr="00CE7DDC">
              <w:rPr>
                <w:rFonts w:ascii="Marianne" w:eastAsia="Arial" w:hAnsi="Marianne" w:cs="Arial"/>
                <w:b/>
                <w:bCs/>
                <w:spacing w:val="1"/>
                <w:sz w:val="22"/>
                <w:szCs w:val="22"/>
              </w:rPr>
              <w:t xml:space="preserve">1. Référence du Candidat </w:t>
            </w:r>
            <w:r w:rsidRPr="0097477B">
              <w:rPr>
                <w:rFonts w:ascii="Marianne" w:eastAsia="Arial" w:hAnsi="Marianne" w:cs="Arial"/>
                <w:b/>
                <w:bCs/>
                <w:spacing w:val="1"/>
                <w:szCs w:val="22"/>
              </w:rPr>
              <w:t xml:space="preserve"> </w:t>
            </w:r>
            <w:r w:rsidRPr="0097477B">
              <w:rPr>
                <w:rFonts w:ascii="Marianne" w:eastAsia="Arial" w:hAnsi="Marianne" w:cs="Arial"/>
                <w:bCs/>
                <w:i/>
                <w:color w:val="0000FF"/>
                <w:spacing w:val="1"/>
                <w:szCs w:val="22"/>
              </w:rPr>
              <w:t>Applicant’s Reference</w:t>
            </w:r>
          </w:p>
        </w:tc>
      </w:tr>
      <w:tr w:rsidR="00CE7DDC" w:rsidRPr="00CE7DDC" w14:paraId="1F1B4222" w14:textId="77777777" w:rsidTr="002F01E1">
        <w:trPr>
          <w:trHeight w:hRule="exact" w:val="526"/>
        </w:trPr>
        <w:tc>
          <w:tcPr>
            <w:tcW w:w="1985" w:type="dxa"/>
            <w:gridSpan w:val="2"/>
            <w:tcBorders>
              <w:top w:val="single" w:sz="4" w:space="0" w:color="000000"/>
              <w:left w:val="single" w:sz="4" w:space="0" w:color="000000"/>
              <w:bottom w:val="single" w:sz="4" w:space="0" w:color="000000"/>
              <w:right w:val="single" w:sz="4" w:space="0" w:color="auto"/>
            </w:tcBorders>
            <w:vAlign w:val="center"/>
          </w:tcPr>
          <w:p w14:paraId="750F6E3E" w14:textId="7AE4E570" w:rsidR="00CE7DDC" w:rsidRPr="00CE7DDC" w:rsidRDefault="00CE7DDC" w:rsidP="00CE7DDC">
            <w:pPr>
              <w:pStyle w:val="Titre3"/>
              <w:spacing w:before="60"/>
              <w:ind w:left="6" w:hanging="709"/>
              <w:rPr>
                <w:rFonts w:ascii="Marianne" w:hAnsi="Marianne" w:cs="Arial"/>
                <w:b w:val="0"/>
                <w:bCs w:val="0"/>
                <w:i w:val="0"/>
                <w:iCs w:val="0"/>
                <w:sz w:val="20"/>
                <w:szCs w:val="20"/>
              </w:rPr>
            </w:pPr>
            <w:r w:rsidRPr="002F01E1">
              <w:rPr>
                <w:rFonts w:ascii="Marianne" w:hAnsi="Marianne" w:cs="Arial"/>
                <w:b w:val="0"/>
                <w:bCs w:val="0"/>
                <w:i w:val="0"/>
                <w:iCs w:val="0"/>
                <w:sz w:val="20"/>
                <w:szCs w:val="20"/>
              </w:rPr>
              <w:t xml:space="preserve"> </w:t>
            </w:r>
            <w:r w:rsidRPr="00CE7DDC">
              <w:rPr>
                <w:rFonts w:ascii="Marianne" w:hAnsi="Marianne" w:cs="Arial"/>
                <w:b w:val="0"/>
                <w:bCs w:val="0"/>
                <w:i w:val="0"/>
                <w:iCs w:val="0"/>
                <w:sz w:val="20"/>
                <w:szCs w:val="20"/>
              </w:rPr>
              <w:t>1.1 Votre référence</w:t>
            </w:r>
            <w:r>
              <w:rPr>
                <w:rFonts w:ascii="Marianne" w:hAnsi="Marianne" w:cs="Arial"/>
                <w:b w:val="0"/>
                <w:bCs w:val="0"/>
                <w:i w:val="0"/>
                <w:iCs w:val="0"/>
                <w:sz w:val="20"/>
                <w:szCs w:val="20"/>
              </w:rPr>
              <w:br/>
            </w:r>
            <w:r w:rsidRPr="00B84840">
              <w:rPr>
                <w:rFonts w:ascii="Marianne" w:hAnsi="Marianne" w:cs="Arial"/>
                <w:b w:val="0"/>
                <w:color w:val="0000FF"/>
                <w:sz w:val="18"/>
                <w:szCs w:val="20"/>
                <w:lang w:val="en-GB"/>
              </w:rPr>
              <w:t>Your reference</w:t>
            </w:r>
          </w:p>
        </w:tc>
        <w:sdt>
          <w:sdtPr>
            <w:rPr>
              <w:rFonts w:ascii="Marianne" w:hAnsi="Marianne" w:cs="Arial"/>
            </w:rPr>
            <w:alias w:val="Company registration number"/>
            <w:tag w:val="Company registration number"/>
            <w:id w:val="-1756124445"/>
            <w:placeholder>
              <w:docPart w:val="6E097726E2F6416198D34D06847402F5"/>
            </w:placeholder>
            <w:showingPlcHdr/>
          </w:sdtPr>
          <w:sdtEndPr/>
          <w:sdtContent>
            <w:tc>
              <w:tcPr>
                <w:tcW w:w="8221" w:type="dxa"/>
                <w:gridSpan w:val="6"/>
                <w:tcBorders>
                  <w:top w:val="single" w:sz="4" w:space="0" w:color="000000"/>
                  <w:left w:val="single" w:sz="4" w:space="0" w:color="auto"/>
                  <w:bottom w:val="single" w:sz="4" w:space="0" w:color="000000"/>
                  <w:right w:val="single" w:sz="4" w:space="0" w:color="000000"/>
                </w:tcBorders>
                <w:vAlign w:val="center"/>
              </w:tcPr>
              <w:p w14:paraId="6C0536FC" w14:textId="77777777" w:rsidR="00CE7DDC" w:rsidRPr="00CE7DDC" w:rsidRDefault="00CE7DDC" w:rsidP="00FC2533">
                <w:pPr>
                  <w:spacing w:before="60" w:after="60"/>
                  <w:rPr>
                    <w:rFonts w:ascii="Marianne" w:hAnsi="Marianne" w:cs="Arial"/>
                  </w:rPr>
                </w:pPr>
                <w:r w:rsidRPr="00CE7DDC">
                  <w:rPr>
                    <w:rStyle w:val="Textedelespacerserv"/>
                    <w:rFonts w:ascii="Marianne" w:hAnsi="Marianne" w:cs="Arial"/>
                  </w:rPr>
                  <w:t>Indiquer une référence unique de votre demande.</w:t>
                </w:r>
              </w:p>
            </w:tc>
          </w:sdtContent>
        </w:sdt>
      </w:tr>
      <w:tr w:rsidR="0027646E" w:rsidRPr="00EB3AAC" w14:paraId="38E94A9A" w14:textId="77777777" w:rsidTr="002F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14:paraId="0000C745" w14:textId="01930E96" w:rsidR="0027646E" w:rsidRPr="00EB3AAC" w:rsidRDefault="00CE7DDC" w:rsidP="00CE7DDC">
            <w:pPr>
              <w:spacing w:before="120" w:after="120"/>
              <w:rPr>
                <w:rFonts w:ascii="Marianne" w:hAnsi="Marianne" w:cs="Arial"/>
                <w:b/>
                <w:sz w:val="22"/>
                <w:szCs w:val="22"/>
              </w:rPr>
            </w:pPr>
            <w:r>
              <w:rPr>
                <w:rFonts w:ascii="Marianne" w:hAnsi="Marianne" w:cs="Arial"/>
                <w:b/>
                <w:sz w:val="22"/>
                <w:szCs w:val="22"/>
              </w:rPr>
              <w:t>2</w:t>
            </w:r>
            <w:r w:rsidR="0027646E" w:rsidRPr="00EB3AAC">
              <w:rPr>
                <w:rFonts w:ascii="Marianne" w:hAnsi="Marianne" w:cs="Arial"/>
                <w:b/>
                <w:sz w:val="22"/>
                <w:szCs w:val="22"/>
              </w:rPr>
              <w:t>. Adresse et contact d</w:t>
            </w:r>
            <w:r w:rsidR="0026259D" w:rsidRPr="00EB3AAC">
              <w:rPr>
                <w:rFonts w:ascii="Marianne" w:hAnsi="Marianne" w:cs="Arial"/>
                <w:b/>
                <w:sz w:val="22"/>
                <w:szCs w:val="22"/>
              </w:rPr>
              <w:t>e l’organisme</w:t>
            </w:r>
            <w:r w:rsidR="0027646E" w:rsidRPr="00EB3AAC">
              <w:rPr>
                <w:rFonts w:ascii="Marianne" w:hAnsi="Marianne" w:cs="Arial"/>
                <w:b/>
                <w:sz w:val="22"/>
                <w:szCs w:val="22"/>
              </w:rPr>
              <w:t xml:space="preserve"> </w:t>
            </w:r>
            <w:r w:rsidR="0026259D" w:rsidRPr="00EB3AAC">
              <w:rPr>
                <w:rFonts w:ascii="Marianne" w:hAnsi="Marianne" w:cs="Arial"/>
                <w:i/>
                <w:color w:val="0000FF"/>
                <w:szCs w:val="22"/>
              </w:rPr>
              <w:t>Organism</w:t>
            </w:r>
            <w:r w:rsidR="0027646E" w:rsidRPr="00EB3AAC">
              <w:rPr>
                <w:rFonts w:ascii="Marianne" w:hAnsi="Marianne" w:cs="Arial"/>
                <w:i/>
                <w:color w:val="0000FF"/>
                <w:szCs w:val="22"/>
              </w:rPr>
              <w:t xml:space="preserve"> Address and Contact Data</w:t>
            </w:r>
          </w:p>
        </w:tc>
      </w:tr>
      <w:tr w:rsidR="00E25E6B" w:rsidRPr="00EB3AAC" w14:paraId="3E97D55C"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58" w:type="dxa"/>
            <w:vMerge w:val="restart"/>
            <w:tcBorders>
              <w:top w:val="single" w:sz="4" w:space="0" w:color="auto"/>
              <w:left w:val="single" w:sz="4" w:space="0" w:color="auto"/>
              <w:bottom w:val="single" w:sz="4" w:space="0" w:color="auto"/>
              <w:right w:val="single" w:sz="4" w:space="0" w:color="auto"/>
            </w:tcBorders>
          </w:tcPr>
          <w:p w14:paraId="2C345605" w14:textId="6BD263DB" w:rsidR="00E25E6B" w:rsidRPr="00EB3AAC" w:rsidRDefault="00CE7DDC" w:rsidP="00622C5C">
            <w:pPr>
              <w:pStyle w:val="Titre3"/>
              <w:spacing w:before="60"/>
              <w:ind w:left="0"/>
              <w:rPr>
                <w:rFonts w:ascii="Marianne" w:hAnsi="Marianne" w:cs="Arial"/>
                <w:i w:val="0"/>
                <w:color w:val="000099"/>
                <w:sz w:val="20"/>
                <w:szCs w:val="20"/>
                <w:lang w:val="en-US"/>
              </w:rPr>
            </w:pPr>
            <w:r>
              <w:rPr>
                <w:rFonts w:ascii="Marianne" w:hAnsi="Marianne" w:cs="Arial"/>
                <w:b w:val="0"/>
                <w:bCs w:val="0"/>
                <w:i w:val="0"/>
                <w:iCs w:val="0"/>
                <w:sz w:val="20"/>
                <w:szCs w:val="20"/>
              </w:rPr>
              <w:t>2</w:t>
            </w:r>
            <w:r w:rsidR="00E25E6B" w:rsidRPr="00EB3AAC">
              <w:rPr>
                <w:rFonts w:ascii="Marianne" w:hAnsi="Marianne" w:cs="Arial"/>
                <w:b w:val="0"/>
                <w:bCs w:val="0"/>
                <w:i w:val="0"/>
                <w:iCs w:val="0"/>
                <w:sz w:val="20"/>
                <w:szCs w:val="20"/>
              </w:rPr>
              <w:t>.1 Nom et adresse</w:t>
            </w:r>
            <w:r w:rsidR="00E25E6B" w:rsidRPr="00EB3AAC">
              <w:rPr>
                <w:rFonts w:ascii="Marianne" w:hAnsi="Marianne" w:cs="Arial"/>
                <w:b w:val="0"/>
                <w:bCs w:val="0"/>
                <w:i w:val="0"/>
                <w:iCs w:val="0"/>
                <w:sz w:val="20"/>
                <w:szCs w:val="20"/>
              </w:rPr>
              <w:br/>
            </w:r>
            <w:r w:rsidR="00E25E6B" w:rsidRPr="00B84840">
              <w:rPr>
                <w:rFonts w:ascii="Marianne" w:hAnsi="Marianne" w:cs="Arial"/>
                <w:b w:val="0"/>
                <w:color w:val="0000FF"/>
                <w:sz w:val="18"/>
                <w:szCs w:val="20"/>
                <w:lang w:val="en-GB"/>
              </w:rPr>
              <w:t>Name and address</w:t>
            </w:r>
          </w:p>
        </w:tc>
        <w:tc>
          <w:tcPr>
            <w:tcW w:w="3741" w:type="dxa"/>
            <w:gridSpan w:val="4"/>
            <w:tcBorders>
              <w:top w:val="single" w:sz="4" w:space="0" w:color="auto"/>
              <w:left w:val="single" w:sz="4" w:space="0" w:color="auto"/>
              <w:right w:val="single" w:sz="4" w:space="0" w:color="auto"/>
            </w:tcBorders>
          </w:tcPr>
          <w:p w14:paraId="6ED4C8F8" w14:textId="6D1B89F0" w:rsidR="00E25E6B" w:rsidRPr="00EB3AAC" w:rsidRDefault="00E25E6B" w:rsidP="00622C5C">
            <w:pPr>
              <w:spacing w:before="120" w:after="60"/>
              <w:rPr>
                <w:rFonts w:ascii="Marianne" w:hAnsi="Marianne" w:cs="Arial"/>
                <w:color w:val="0000FF"/>
              </w:rPr>
            </w:pPr>
            <w:r w:rsidRPr="00EB3AAC">
              <w:rPr>
                <w:rFonts w:ascii="Marianne" w:hAnsi="Marianne" w:cs="Arial"/>
              </w:rPr>
              <w:t xml:space="preserve">Nom de la société </w:t>
            </w:r>
            <w:r w:rsidRPr="00B84840">
              <w:rPr>
                <w:rFonts w:ascii="Marianne" w:hAnsi="Marianne" w:cs="Arial"/>
                <w:i/>
                <w:color w:val="0000FF"/>
                <w:sz w:val="18"/>
              </w:rPr>
              <w:t>Company Name</w:t>
            </w:r>
          </w:p>
        </w:tc>
        <w:tc>
          <w:tcPr>
            <w:tcW w:w="4507" w:type="dxa"/>
            <w:gridSpan w:val="3"/>
            <w:tcBorders>
              <w:top w:val="single" w:sz="4" w:space="0" w:color="auto"/>
              <w:left w:val="single" w:sz="4" w:space="0" w:color="auto"/>
              <w:right w:val="single" w:sz="4" w:space="0" w:color="auto"/>
            </w:tcBorders>
          </w:tcPr>
          <w:sdt>
            <w:sdtPr>
              <w:rPr>
                <w:rFonts w:ascii="Marianne" w:hAnsi="Marianne" w:cs="Arial"/>
              </w:rPr>
              <w:alias w:val="Company Name"/>
              <w:tag w:val="Company Name"/>
              <w:id w:val="427082012"/>
              <w:placeholder>
                <w:docPart w:val="B20BD15B705D4F029D24A9889E8F72A7"/>
              </w:placeholder>
              <w:showingPlcHdr/>
            </w:sdtPr>
            <w:sdtEndPr/>
            <w:sdtContent>
              <w:p w14:paraId="742EB30C" w14:textId="4D3C1B4A" w:rsidR="00E25E6B" w:rsidRPr="00EB3AAC" w:rsidRDefault="00EB3AAC" w:rsidP="00EB3AAC">
                <w:pPr>
                  <w:spacing w:before="60" w:after="60"/>
                  <w:rPr>
                    <w:rFonts w:ascii="Marianne" w:hAnsi="Marianne" w:cs="Arial"/>
                  </w:rPr>
                </w:pPr>
                <w:r w:rsidRPr="00EB3AAC">
                  <w:rPr>
                    <w:rStyle w:val="Textedelespacerserv"/>
                    <w:rFonts w:ascii="Marianne" w:hAnsi="Marianne" w:cs="Arial"/>
                  </w:rPr>
                  <w:t>Indiquer le nom de votre société.</w:t>
                </w:r>
              </w:p>
            </w:sdtContent>
          </w:sdt>
        </w:tc>
      </w:tr>
      <w:tr w:rsidR="00622C5C" w:rsidRPr="00EB3AAC" w14:paraId="2CC77852"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58" w:type="dxa"/>
            <w:vMerge/>
            <w:tcBorders>
              <w:top w:val="single" w:sz="4" w:space="0" w:color="auto"/>
              <w:left w:val="single" w:sz="4" w:space="0" w:color="auto"/>
              <w:bottom w:val="single" w:sz="4" w:space="0" w:color="auto"/>
              <w:right w:val="single" w:sz="4" w:space="0" w:color="auto"/>
            </w:tcBorders>
          </w:tcPr>
          <w:p w14:paraId="61E109F4"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1147C630" w14:textId="79332843" w:rsidR="00622C5C" w:rsidRPr="00EB3AAC" w:rsidRDefault="00622C5C" w:rsidP="00622C5C">
            <w:pPr>
              <w:spacing w:before="60" w:after="60"/>
              <w:rPr>
                <w:rFonts w:ascii="Marianne" w:hAnsi="Marianne" w:cs="Arial"/>
                <w:lang w:val="en-GB"/>
              </w:rPr>
            </w:pPr>
            <w:r w:rsidRPr="00EB3AAC">
              <w:rPr>
                <w:rFonts w:ascii="Marianne" w:hAnsi="Marianne" w:cs="Arial"/>
                <w:lang w:val="en-GB"/>
              </w:rPr>
              <w:t xml:space="preserve">Rue/ Nr </w:t>
            </w:r>
            <w:r w:rsidRPr="00B84840">
              <w:rPr>
                <w:rFonts w:ascii="Marianne" w:hAnsi="Marianne" w:cs="Arial"/>
                <w:i/>
                <w:color w:val="0000FF"/>
                <w:sz w:val="18"/>
                <w:lang w:val="en-GB"/>
              </w:rPr>
              <w:t>Street / Nr</w:t>
            </w:r>
          </w:p>
        </w:tc>
        <w:sdt>
          <w:sdtPr>
            <w:rPr>
              <w:rFonts w:ascii="Marianne" w:hAnsi="Marianne" w:cs="Arial"/>
            </w:rPr>
            <w:alias w:val="Street"/>
            <w:tag w:val="Street"/>
            <w:id w:val="-1353408582"/>
            <w:placeholder>
              <w:docPart w:val="FEED8817ACC74F39AF052D09C7835E95"/>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098ACC2C" w14:textId="06404780" w:rsidR="00622C5C" w:rsidRPr="00EB3AAC" w:rsidRDefault="00EB3AAC" w:rsidP="00EB3AAC">
                <w:pPr>
                  <w:spacing w:before="60" w:after="60"/>
                  <w:rPr>
                    <w:rFonts w:ascii="Marianne" w:hAnsi="Marianne" w:cs="Arial"/>
                  </w:rPr>
                </w:pPr>
                <w:r w:rsidRPr="00EB3AAC">
                  <w:rPr>
                    <w:rStyle w:val="Textedelespacerserv"/>
                    <w:rFonts w:ascii="Marianne" w:hAnsi="Marianne" w:cs="Arial"/>
                  </w:rPr>
                  <w:t>Indiquer la rue.</w:t>
                </w:r>
              </w:p>
            </w:tc>
          </w:sdtContent>
        </w:sdt>
      </w:tr>
      <w:tr w:rsidR="00622C5C" w:rsidRPr="00EB3AAC" w14:paraId="76E349CC"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58" w:type="dxa"/>
            <w:vMerge/>
            <w:tcBorders>
              <w:top w:val="single" w:sz="4" w:space="0" w:color="auto"/>
              <w:left w:val="single" w:sz="4" w:space="0" w:color="auto"/>
              <w:bottom w:val="single" w:sz="4" w:space="0" w:color="auto"/>
              <w:right w:val="single" w:sz="4" w:space="0" w:color="auto"/>
            </w:tcBorders>
          </w:tcPr>
          <w:p w14:paraId="7B5FAE70"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20B3F7EC" w14:textId="3A9C9278" w:rsidR="00622C5C" w:rsidRPr="00EB3AAC" w:rsidRDefault="00622C5C" w:rsidP="00622C5C">
            <w:pPr>
              <w:spacing w:before="60" w:after="60"/>
              <w:rPr>
                <w:rFonts w:ascii="Marianne" w:hAnsi="Marianne" w:cs="Arial"/>
                <w:lang w:val="en-GB"/>
              </w:rPr>
            </w:pPr>
            <w:r w:rsidRPr="00EB3AAC">
              <w:rPr>
                <w:rFonts w:ascii="Marianne" w:hAnsi="Marianne" w:cs="Arial"/>
                <w:lang w:val="en-GB"/>
              </w:rPr>
              <w:t xml:space="preserve">Code postal </w:t>
            </w:r>
            <w:r w:rsidRPr="00B84840">
              <w:rPr>
                <w:rFonts w:ascii="Marianne" w:hAnsi="Marianne" w:cs="Arial"/>
                <w:i/>
                <w:color w:val="0000FF"/>
                <w:sz w:val="18"/>
                <w:lang w:val="en-GB"/>
              </w:rPr>
              <w:t>Post Code</w:t>
            </w:r>
          </w:p>
        </w:tc>
        <w:sdt>
          <w:sdtPr>
            <w:rPr>
              <w:rFonts w:ascii="Marianne" w:hAnsi="Marianne" w:cs="Arial"/>
            </w:rPr>
            <w:alias w:val="Post Code"/>
            <w:tag w:val="Post Code"/>
            <w:id w:val="161277167"/>
            <w:placeholder>
              <w:docPart w:val="C220866E38C54258A19768B3099FC41D"/>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333AEEAE" w14:textId="422DD68E" w:rsidR="00622C5C" w:rsidRPr="00EB3AAC" w:rsidRDefault="00EB3AAC" w:rsidP="00EB3AAC">
                <w:pPr>
                  <w:spacing w:before="60" w:after="60"/>
                  <w:rPr>
                    <w:rFonts w:ascii="Marianne" w:hAnsi="Marianne" w:cs="Arial"/>
                  </w:rPr>
                </w:pPr>
                <w:r w:rsidRPr="00EB3AAC">
                  <w:rPr>
                    <w:rStyle w:val="Textedelespacerserv"/>
                    <w:rFonts w:ascii="Marianne" w:hAnsi="Marianne" w:cs="Arial"/>
                  </w:rPr>
                  <w:t>Indiquer le code postal.</w:t>
                </w:r>
              </w:p>
            </w:tc>
          </w:sdtContent>
        </w:sdt>
      </w:tr>
      <w:tr w:rsidR="00622C5C" w:rsidRPr="00EB3AAC" w14:paraId="017D4DDB"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58" w:type="dxa"/>
            <w:vMerge/>
            <w:tcBorders>
              <w:top w:val="single" w:sz="4" w:space="0" w:color="auto"/>
              <w:left w:val="single" w:sz="4" w:space="0" w:color="auto"/>
              <w:bottom w:val="single" w:sz="4" w:space="0" w:color="auto"/>
              <w:right w:val="single" w:sz="4" w:space="0" w:color="auto"/>
            </w:tcBorders>
          </w:tcPr>
          <w:p w14:paraId="089306FB"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0B7F8601" w14:textId="23ABD073" w:rsidR="00622C5C" w:rsidRPr="00EB3AAC" w:rsidRDefault="00622C5C" w:rsidP="00622C5C">
            <w:pPr>
              <w:spacing w:before="60" w:after="60"/>
              <w:rPr>
                <w:rFonts w:ascii="Marianne" w:hAnsi="Marianne" w:cs="Arial"/>
                <w:lang w:val="en-GB"/>
              </w:rPr>
            </w:pPr>
            <w:r w:rsidRPr="00EB3AAC">
              <w:rPr>
                <w:rFonts w:ascii="Marianne" w:hAnsi="Marianne" w:cs="Arial"/>
                <w:lang w:val="en-GB"/>
              </w:rPr>
              <w:t xml:space="preserve">Ville </w:t>
            </w:r>
            <w:r w:rsidRPr="00B84840">
              <w:rPr>
                <w:rFonts w:ascii="Marianne" w:hAnsi="Marianne" w:cs="Arial"/>
                <w:i/>
                <w:color w:val="0000FF"/>
                <w:sz w:val="18"/>
                <w:lang w:val="en-GB"/>
              </w:rPr>
              <w:t>City</w:t>
            </w:r>
          </w:p>
        </w:tc>
        <w:sdt>
          <w:sdtPr>
            <w:rPr>
              <w:rFonts w:ascii="Marianne" w:hAnsi="Marianne" w:cs="Arial"/>
            </w:rPr>
            <w:alias w:val="City"/>
            <w:tag w:val="City"/>
            <w:id w:val="50047153"/>
            <w:placeholder>
              <w:docPart w:val="BED95163925B47219CC231F0E97BCB4D"/>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36449E65" w14:textId="4F988F2F" w:rsidR="00622C5C" w:rsidRPr="00EB3AAC" w:rsidRDefault="00EB3AAC" w:rsidP="00EB3AAC">
                <w:pPr>
                  <w:spacing w:before="60" w:after="60"/>
                  <w:rPr>
                    <w:rFonts w:ascii="Marianne" w:hAnsi="Marianne" w:cs="Arial"/>
                  </w:rPr>
                </w:pPr>
                <w:r w:rsidRPr="00EB3AAC">
                  <w:rPr>
                    <w:rStyle w:val="Textedelespacerserv"/>
                    <w:rFonts w:ascii="Marianne" w:hAnsi="Marianne" w:cs="Arial"/>
                  </w:rPr>
                  <w:t>Indiquer la ville.</w:t>
                </w:r>
              </w:p>
            </w:tc>
          </w:sdtContent>
        </w:sdt>
      </w:tr>
      <w:tr w:rsidR="00622C5C" w:rsidRPr="00EB3AAC" w14:paraId="7BA61219"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58" w:type="dxa"/>
            <w:vMerge/>
            <w:tcBorders>
              <w:top w:val="single" w:sz="4" w:space="0" w:color="auto"/>
              <w:left w:val="single" w:sz="4" w:space="0" w:color="auto"/>
              <w:bottom w:val="single" w:sz="4" w:space="0" w:color="auto"/>
              <w:right w:val="single" w:sz="4" w:space="0" w:color="auto"/>
            </w:tcBorders>
          </w:tcPr>
          <w:p w14:paraId="3F2070C6"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5A9327D5" w14:textId="116890DD" w:rsidR="00622C5C" w:rsidRPr="00EB3AAC" w:rsidRDefault="00622C5C" w:rsidP="00622C5C">
            <w:pPr>
              <w:spacing w:before="60" w:after="60"/>
              <w:rPr>
                <w:rFonts w:ascii="Marianne" w:hAnsi="Marianne" w:cs="Arial"/>
                <w:lang w:val="en-GB"/>
              </w:rPr>
            </w:pPr>
            <w:r w:rsidRPr="00EB3AAC">
              <w:rPr>
                <w:rFonts w:ascii="Marianne" w:hAnsi="Marianne" w:cs="Arial"/>
                <w:lang w:val="en-GB"/>
              </w:rPr>
              <w:t xml:space="preserve">Pays </w:t>
            </w:r>
            <w:r w:rsidRPr="00B84840">
              <w:rPr>
                <w:rFonts w:ascii="Marianne" w:hAnsi="Marianne" w:cs="Arial"/>
                <w:i/>
                <w:color w:val="0000FF"/>
                <w:sz w:val="18"/>
                <w:lang w:val="en-GB"/>
              </w:rPr>
              <w:t>Country</w:t>
            </w:r>
          </w:p>
        </w:tc>
        <w:sdt>
          <w:sdtPr>
            <w:rPr>
              <w:rFonts w:ascii="Marianne" w:hAnsi="Marianne" w:cs="Arial"/>
            </w:rPr>
            <w:alias w:val="Country"/>
            <w:tag w:val="Country"/>
            <w:id w:val="53753686"/>
            <w:placeholder>
              <w:docPart w:val="84FBA70443914721B9C04A47452CCBF0"/>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5A6BFBC1" w14:textId="3D9AFA84" w:rsidR="00622C5C" w:rsidRPr="00EB3AAC" w:rsidRDefault="00EB3AAC" w:rsidP="00EB3AAC">
                <w:pPr>
                  <w:spacing w:before="60" w:after="60"/>
                  <w:rPr>
                    <w:rFonts w:ascii="Marianne" w:hAnsi="Marianne" w:cs="Arial"/>
                  </w:rPr>
                </w:pPr>
                <w:r w:rsidRPr="00EB3AAC">
                  <w:rPr>
                    <w:rStyle w:val="Textedelespacerserv"/>
                    <w:rFonts w:ascii="Marianne" w:hAnsi="Marianne" w:cs="Arial"/>
                  </w:rPr>
                  <w:t>Indiquer le pays.</w:t>
                </w:r>
              </w:p>
            </w:tc>
          </w:sdtContent>
        </w:sdt>
      </w:tr>
      <w:tr w:rsidR="00622C5C" w:rsidRPr="00EB3AAC" w14:paraId="55FB0787"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58" w:type="dxa"/>
            <w:vMerge w:val="restart"/>
            <w:tcBorders>
              <w:top w:val="single" w:sz="4" w:space="0" w:color="auto"/>
              <w:left w:val="single" w:sz="4" w:space="0" w:color="auto"/>
              <w:bottom w:val="single" w:sz="4" w:space="0" w:color="auto"/>
              <w:right w:val="single" w:sz="4" w:space="0" w:color="auto"/>
            </w:tcBorders>
          </w:tcPr>
          <w:p w14:paraId="0804EC00" w14:textId="7CFB84E2" w:rsidR="00622C5C" w:rsidRPr="00EB3AAC" w:rsidRDefault="00CE7DDC" w:rsidP="00657A15">
            <w:pPr>
              <w:pStyle w:val="Titre3"/>
              <w:spacing w:before="60"/>
              <w:ind w:left="0"/>
              <w:jc w:val="left"/>
              <w:rPr>
                <w:rFonts w:ascii="Marianne" w:hAnsi="Marianne" w:cs="Arial"/>
                <w:b w:val="0"/>
                <w:i w:val="0"/>
                <w:color w:val="000099"/>
                <w:sz w:val="20"/>
                <w:lang w:val="en-GB"/>
              </w:rPr>
            </w:pPr>
            <w:r>
              <w:rPr>
                <w:rFonts w:ascii="Marianne" w:hAnsi="Marianne" w:cs="Arial"/>
                <w:b w:val="0"/>
                <w:bCs w:val="0"/>
                <w:i w:val="0"/>
                <w:iCs w:val="0"/>
                <w:sz w:val="20"/>
                <w:szCs w:val="20"/>
              </w:rPr>
              <w:t>2</w:t>
            </w:r>
            <w:r w:rsidR="00622C5C" w:rsidRPr="00EB3AAC">
              <w:rPr>
                <w:rFonts w:ascii="Marianne" w:hAnsi="Marianne" w:cs="Arial"/>
                <w:b w:val="0"/>
                <w:bCs w:val="0"/>
                <w:i w:val="0"/>
                <w:iCs w:val="0"/>
                <w:sz w:val="20"/>
                <w:szCs w:val="20"/>
              </w:rPr>
              <w:t xml:space="preserve">.2 Contact </w:t>
            </w:r>
            <w:r w:rsidR="00657A15" w:rsidRPr="00EB3AAC">
              <w:rPr>
                <w:rFonts w:ascii="Marianne" w:hAnsi="Marianne" w:cs="Arial"/>
                <w:b w:val="0"/>
                <w:bCs w:val="0"/>
                <w:i w:val="0"/>
                <w:iCs w:val="0"/>
                <w:sz w:val="20"/>
                <w:szCs w:val="20"/>
              </w:rPr>
              <w:br/>
            </w:r>
            <w:r w:rsidR="00622C5C" w:rsidRPr="00B84840">
              <w:rPr>
                <w:rFonts w:ascii="Marianne" w:hAnsi="Marianne" w:cs="Arial"/>
                <w:b w:val="0"/>
                <w:color w:val="0000FF"/>
                <w:sz w:val="18"/>
                <w:lang w:val="en-GB"/>
              </w:rPr>
              <w:t>Contact Person</w:t>
            </w:r>
          </w:p>
        </w:tc>
        <w:tc>
          <w:tcPr>
            <w:tcW w:w="3741" w:type="dxa"/>
            <w:gridSpan w:val="4"/>
            <w:tcBorders>
              <w:top w:val="single" w:sz="4" w:space="0" w:color="auto"/>
              <w:left w:val="single" w:sz="4" w:space="0" w:color="auto"/>
              <w:bottom w:val="single" w:sz="4" w:space="0" w:color="auto"/>
              <w:right w:val="nil"/>
            </w:tcBorders>
          </w:tcPr>
          <w:p w14:paraId="3FDE631D" w14:textId="738A33E4" w:rsidR="00622C5C" w:rsidRPr="00EB3AAC" w:rsidRDefault="00622C5C" w:rsidP="00657A15">
            <w:pPr>
              <w:spacing w:before="60" w:after="60"/>
              <w:rPr>
                <w:rFonts w:ascii="Marianne" w:hAnsi="Marianne" w:cs="Arial"/>
                <w:color w:val="000099"/>
              </w:rPr>
            </w:pPr>
            <w:r w:rsidRPr="00EB3AAC">
              <w:rPr>
                <w:rFonts w:ascii="Marianne" w:hAnsi="Marianne" w:cs="Arial"/>
              </w:rPr>
              <w:t xml:space="preserve">Titre </w:t>
            </w:r>
            <w:r w:rsidRPr="00B84840">
              <w:rPr>
                <w:rFonts w:ascii="Marianne" w:hAnsi="Marianne" w:cs="Arial"/>
                <w:i/>
                <w:color w:val="0000FF"/>
                <w:sz w:val="18"/>
              </w:rPr>
              <w:t>Title</w:t>
            </w:r>
          </w:p>
        </w:tc>
        <w:tc>
          <w:tcPr>
            <w:tcW w:w="1198" w:type="dxa"/>
            <w:tcBorders>
              <w:top w:val="single" w:sz="4" w:space="0" w:color="auto"/>
              <w:left w:val="single" w:sz="4" w:space="0" w:color="auto"/>
              <w:bottom w:val="single" w:sz="4" w:space="0" w:color="auto"/>
              <w:right w:val="nil"/>
            </w:tcBorders>
            <w:vAlign w:val="center"/>
          </w:tcPr>
          <w:p w14:paraId="518D2255" w14:textId="574D0618" w:rsidR="00622C5C" w:rsidRPr="00EB3AAC" w:rsidRDefault="00C41DAB" w:rsidP="00622C5C">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EB3AAC">
                  <w:rPr>
                    <w:rFonts w:ascii="Segoe UI Symbol" w:eastAsia="MS Gothic" w:hAnsi="Segoe UI Symbol" w:cs="Segoe UI Symbol"/>
                  </w:rPr>
                  <w:t>☐</w:t>
                </w:r>
              </w:sdtContent>
            </w:sdt>
            <w:r w:rsidR="00622C5C" w:rsidRPr="00EB3AAC">
              <w:rPr>
                <w:rFonts w:ascii="Marianne" w:hAnsi="Marianne" w:cs="Arial"/>
              </w:rPr>
              <w:t xml:space="preserve"> M. </w:t>
            </w:r>
            <w:r w:rsidR="00622C5C" w:rsidRPr="00B84840">
              <w:rPr>
                <w:rFonts w:ascii="Marianne" w:hAnsi="Marianne" w:cs="Arial"/>
                <w:i/>
                <w:color w:val="0000FF"/>
                <w:sz w:val="18"/>
              </w:rPr>
              <w:t>Mr</w:t>
            </w:r>
            <w:r w:rsidR="00622C5C" w:rsidRPr="00B84840">
              <w:rPr>
                <w:rFonts w:ascii="Marianne" w:hAnsi="Marianne" w:cs="Arial"/>
                <w:sz w:val="18"/>
              </w:rPr>
              <w:t xml:space="preserve"> </w:t>
            </w:r>
          </w:p>
        </w:tc>
        <w:tc>
          <w:tcPr>
            <w:tcW w:w="3309" w:type="dxa"/>
            <w:gridSpan w:val="2"/>
            <w:tcBorders>
              <w:top w:val="single" w:sz="4" w:space="0" w:color="auto"/>
              <w:left w:val="nil"/>
              <w:bottom w:val="single" w:sz="4" w:space="0" w:color="auto"/>
              <w:right w:val="single" w:sz="4" w:space="0" w:color="auto"/>
            </w:tcBorders>
            <w:vAlign w:val="center"/>
          </w:tcPr>
          <w:p w14:paraId="2E6AE5B4" w14:textId="473999BA" w:rsidR="00622C5C" w:rsidRPr="00EB3AAC" w:rsidRDefault="00C41DAB" w:rsidP="00622C5C">
            <w:pPr>
              <w:spacing w:before="60" w:after="60"/>
              <w:rPr>
                <w:rFonts w:ascii="Marianne" w:hAnsi="Marianne" w:cs="Arial"/>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22C5C" w:rsidRPr="00EB3AAC">
                  <w:rPr>
                    <w:rFonts w:ascii="Segoe UI Symbol" w:eastAsia="MS Gothic" w:hAnsi="Segoe UI Symbol" w:cs="Segoe UI Symbol"/>
                  </w:rPr>
                  <w:t>☐</w:t>
                </w:r>
              </w:sdtContent>
            </w:sdt>
            <w:r w:rsidR="00622C5C" w:rsidRPr="00EB3AAC">
              <w:rPr>
                <w:rFonts w:ascii="Marianne" w:hAnsi="Marianne" w:cs="Arial"/>
              </w:rPr>
              <w:t xml:space="preserve"> Mme. </w:t>
            </w:r>
            <w:r w:rsidR="00622C5C" w:rsidRPr="00B84840">
              <w:rPr>
                <w:rFonts w:ascii="Marianne" w:hAnsi="Marianne" w:cs="Arial"/>
                <w:i/>
                <w:color w:val="0000FF"/>
                <w:sz w:val="18"/>
              </w:rPr>
              <w:t>Ms</w:t>
            </w:r>
          </w:p>
        </w:tc>
      </w:tr>
      <w:tr w:rsidR="00622C5C" w:rsidRPr="00EB3AAC" w14:paraId="217B841B"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vMerge/>
            <w:tcBorders>
              <w:top w:val="single" w:sz="4" w:space="0" w:color="auto"/>
              <w:left w:val="single" w:sz="4" w:space="0" w:color="auto"/>
              <w:bottom w:val="single" w:sz="4" w:space="0" w:color="auto"/>
              <w:right w:val="single" w:sz="4" w:space="0" w:color="auto"/>
            </w:tcBorders>
          </w:tcPr>
          <w:p w14:paraId="1A5C976B" w14:textId="77777777" w:rsidR="00622C5C" w:rsidRPr="00EB3AAC" w:rsidRDefault="00622C5C" w:rsidP="00657A15">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6D29A163" w14:textId="17F5A838" w:rsidR="00622C5C" w:rsidRPr="00EB3AAC" w:rsidRDefault="00622C5C" w:rsidP="00657A15">
            <w:pPr>
              <w:spacing w:before="60" w:after="60"/>
              <w:rPr>
                <w:rFonts w:ascii="Marianne" w:hAnsi="Marianne" w:cs="Arial"/>
                <w:color w:val="000099"/>
              </w:rPr>
            </w:pPr>
            <w:r w:rsidRPr="00EB3AAC">
              <w:rPr>
                <w:rFonts w:ascii="Marianne" w:hAnsi="Marianne" w:cs="Arial"/>
              </w:rPr>
              <w:t xml:space="preserve">Nom </w:t>
            </w:r>
            <w:r w:rsidRPr="00B84840">
              <w:rPr>
                <w:rFonts w:ascii="Marianne" w:hAnsi="Marianne" w:cs="Arial"/>
                <w:i/>
                <w:color w:val="0000FF"/>
                <w:sz w:val="18"/>
              </w:rPr>
              <w:t>Name</w:t>
            </w:r>
          </w:p>
        </w:tc>
        <w:sdt>
          <w:sdtPr>
            <w:rPr>
              <w:rFonts w:ascii="Marianne" w:hAnsi="Marianne" w:cs="Arial"/>
            </w:rPr>
            <w:alias w:val="Name"/>
            <w:tag w:val="Name"/>
            <w:id w:val="-893587369"/>
            <w:placeholder>
              <w:docPart w:val="11A91407822B4862A4534ED4BFE67110"/>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712131AC" w14:textId="11D282F3" w:rsidR="00622C5C" w:rsidRPr="00EB3AAC" w:rsidRDefault="00EB3AAC" w:rsidP="00EB3AAC">
                <w:pPr>
                  <w:spacing w:before="60" w:after="60"/>
                  <w:rPr>
                    <w:rFonts w:ascii="Marianne" w:hAnsi="Marianne" w:cs="Arial"/>
                  </w:rPr>
                </w:pPr>
                <w:r w:rsidRPr="00EB3AAC">
                  <w:rPr>
                    <w:rStyle w:val="Textedelespacerserv"/>
                    <w:rFonts w:ascii="Marianne" w:hAnsi="Marianne" w:cs="Arial"/>
                  </w:rPr>
                  <w:t>Nom du point de contact.</w:t>
                </w:r>
              </w:p>
            </w:tc>
          </w:sdtContent>
        </w:sdt>
      </w:tr>
      <w:tr w:rsidR="00622C5C" w:rsidRPr="00EB3AAC" w14:paraId="1D4104D7"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vMerge/>
            <w:tcBorders>
              <w:top w:val="single" w:sz="4" w:space="0" w:color="auto"/>
              <w:left w:val="single" w:sz="4" w:space="0" w:color="auto"/>
              <w:bottom w:val="single" w:sz="4" w:space="0" w:color="auto"/>
              <w:right w:val="single" w:sz="4" w:space="0" w:color="auto"/>
            </w:tcBorders>
          </w:tcPr>
          <w:p w14:paraId="1A87B396"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630148AC" w14:textId="46431F85" w:rsidR="00622C5C" w:rsidRPr="00EB3AAC" w:rsidRDefault="00622C5C" w:rsidP="00622C5C">
            <w:pPr>
              <w:spacing w:before="60" w:after="60"/>
              <w:rPr>
                <w:rFonts w:ascii="Marianne" w:hAnsi="Marianne" w:cs="Arial"/>
                <w:color w:val="000099"/>
              </w:rPr>
            </w:pPr>
            <w:r w:rsidRPr="00EB3AAC">
              <w:rPr>
                <w:rFonts w:ascii="Marianne" w:hAnsi="Marianne" w:cs="Arial"/>
              </w:rPr>
              <w:t xml:space="preserve">Prénom </w:t>
            </w:r>
            <w:r w:rsidRPr="00B84840">
              <w:rPr>
                <w:rFonts w:ascii="Marianne" w:hAnsi="Marianne" w:cs="Arial"/>
                <w:i/>
                <w:color w:val="0000FF"/>
                <w:sz w:val="18"/>
              </w:rPr>
              <w:t>First name</w:t>
            </w:r>
          </w:p>
        </w:tc>
        <w:sdt>
          <w:sdtPr>
            <w:rPr>
              <w:rFonts w:ascii="Marianne" w:hAnsi="Marianne" w:cs="Arial"/>
            </w:rPr>
            <w:alias w:val="First name"/>
            <w:tag w:val="First name"/>
            <w:id w:val="-1509829842"/>
            <w:placeholder>
              <w:docPart w:val="838DD57160B346A6AE901457B2C3458A"/>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434DDDC1" w14:textId="108904C4" w:rsidR="00622C5C" w:rsidRPr="00EB3AAC" w:rsidRDefault="00EB3AAC" w:rsidP="00EB3AAC">
                <w:pPr>
                  <w:spacing w:before="60" w:after="60"/>
                  <w:rPr>
                    <w:rFonts w:ascii="Marianne" w:hAnsi="Marianne" w:cs="Arial"/>
                  </w:rPr>
                </w:pPr>
                <w:r w:rsidRPr="00EB3AAC">
                  <w:rPr>
                    <w:rStyle w:val="Textedelespacerserv"/>
                    <w:rFonts w:ascii="Marianne" w:hAnsi="Marianne" w:cs="Arial"/>
                  </w:rPr>
                  <w:t>Prénom.</w:t>
                </w:r>
              </w:p>
            </w:tc>
          </w:sdtContent>
        </w:sdt>
      </w:tr>
      <w:tr w:rsidR="00622C5C" w:rsidRPr="00EB3AAC" w14:paraId="69241D16"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vMerge/>
            <w:tcBorders>
              <w:top w:val="single" w:sz="4" w:space="0" w:color="auto"/>
              <w:left w:val="single" w:sz="4" w:space="0" w:color="auto"/>
              <w:bottom w:val="single" w:sz="4" w:space="0" w:color="auto"/>
              <w:right w:val="single" w:sz="4" w:space="0" w:color="auto"/>
            </w:tcBorders>
          </w:tcPr>
          <w:p w14:paraId="626369C5"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1ADD9737" w14:textId="181D0D7B" w:rsidR="00622C5C" w:rsidRPr="00EB3AAC" w:rsidRDefault="00622C5C" w:rsidP="00622C5C">
            <w:pPr>
              <w:spacing w:before="60" w:after="60"/>
              <w:rPr>
                <w:rFonts w:ascii="Marianne" w:hAnsi="Marianne" w:cs="Arial"/>
                <w:color w:val="000099"/>
              </w:rPr>
            </w:pPr>
            <w:r w:rsidRPr="00EB3AAC">
              <w:rPr>
                <w:rFonts w:ascii="Marianne" w:hAnsi="Marianne" w:cs="Arial"/>
              </w:rPr>
              <w:t xml:space="preserve">Intitulé du poste </w:t>
            </w:r>
            <w:r w:rsidRPr="00B84840">
              <w:rPr>
                <w:rFonts w:ascii="Marianne" w:hAnsi="Marianne" w:cs="Arial"/>
                <w:i/>
                <w:color w:val="0000FF"/>
                <w:sz w:val="18"/>
              </w:rPr>
              <w:t>Job title</w:t>
            </w:r>
          </w:p>
        </w:tc>
        <w:sdt>
          <w:sdtPr>
            <w:rPr>
              <w:rFonts w:ascii="Marianne" w:hAnsi="Marianne" w:cs="Arial"/>
            </w:rPr>
            <w:alias w:val="Job title"/>
            <w:tag w:val="Job title"/>
            <w:id w:val="-200242843"/>
            <w:placeholder>
              <w:docPart w:val="7CA2E1E3AB8F44C59F23AB304C50648A"/>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41FEDAFE" w14:textId="3768DFDA" w:rsidR="00622C5C" w:rsidRPr="00EB3AAC" w:rsidRDefault="00EB3AAC" w:rsidP="00EB3AAC">
                <w:pPr>
                  <w:spacing w:before="60" w:after="60"/>
                  <w:rPr>
                    <w:rFonts w:ascii="Marianne" w:hAnsi="Marianne" w:cs="Arial"/>
                  </w:rPr>
                </w:pPr>
                <w:r w:rsidRPr="00EB3AAC">
                  <w:rPr>
                    <w:rStyle w:val="Textedelespacerserv"/>
                    <w:rFonts w:ascii="Marianne" w:hAnsi="Marianne" w:cs="Arial"/>
                  </w:rPr>
                  <w:t>Poste.</w:t>
                </w:r>
              </w:p>
            </w:tc>
          </w:sdtContent>
        </w:sdt>
      </w:tr>
      <w:tr w:rsidR="00622C5C" w:rsidRPr="00EB3AAC" w14:paraId="1E69DD2C"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vMerge/>
            <w:tcBorders>
              <w:top w:val="single" w:sz="4" w:space="0" w:color="auto"/>
              <w:left w:val="single" w:sz="4" w:space="0" w:color="auto"/>
              <w:bottom w:val="single" w:sz="4" w:space="0" w:color="auto"/>
              <w:right w:val="single" w:sz="4" w:space="0" w:color="auto"/>
            </w:tcBorders>
          </w:tcPr>
          <w:p w14:paraId="297CB487"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30266939" w14:textId="2D9AEB32" w:rsidR="00622C5C" w:rsidRPr="00EB3AAC" w:rsidRDefault="00622C5C" w:rsidP="00622C5C">
            <w:pPr>
              <w:spacing w:before="60" w:after="60"/>
              <w:rPr>
                <w:rFonts w:ascii="Marianne" w:hAnsi="Marianne" w:cs="Arial"/>
                <w:color w:val="000099"/>
                <w:lang w:val="en-GB"/>
              </w:rPr>
            </w:pPr>
            <w:r w:rsidRPr="00EB3AAC">
              <w:rPr>
                <w:rFonts w:ascii="Marianne" w:hAnsi="Marianne" w:cs="Arial"/>
                <w:lang w:val="en-GB"/>
              </w:rPr>
              <w:t xml:space="preserve">Téléphone/Fax </w:t>
            </w:r>
            <w:r w:rsidRPr="00B84840">
              <w:rPr>
                <w:rFonts w:ascii="Marianne" w:hAnsi="Marianne" w:cs="Arial"/>
                <w:i/>
                <w:color w:val="0000FF"/>
                <w:sz w:val="18"/>
                <w:lang w:val="en-GB"/>
              </w:rPr>
              <w:t>Phone/Fax</w:t>
            </w:r>
          </w:p>
        </w:tc>
        <w:sdt>
          <w:sdtPr>
            <w:rPr>
              <w:rFonts w:ascii="Marianne" w:hAnsi="Marianne" w:cs="Arial"/>
            </w:rPr>
            <w:alias w:val="Phone"/>
            <w:tag w:val="Phone"/>
            <w:id w:val="1121567434"/>
            <w:placeholder>
              <w:docPart w:val="A37B86146810442ABBA73ED7742A14C4"/>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4C9F82CD" w14:textId="19FBBA85" w:rsidR="00622C5C" w:rsidRPr="00EB3AAC" w:rsidRDefault="00EB3AAC" w:rsidP="00EB3AAC">
                <w:pPr>
                  <w:spacing w:before="60" w:after="60"/>
                  <w:rPr>
                    <w:rFonts w:ascii="Marianne" w:hAnsi="Marianne" w:cs="Arial"/>
                  </w:rPr>
                </w:pPr>
                <w:r w:rsidRPr="00EB3AAC">
                  <w:rPr>
                    <w:rStyle w:val="Textedelespacerserv"/>
                    <w:rFonts w:ascii="Marianne" w:hAnsi="Marianne" w:cs="Arial"/>
                  </w:rPr>
                  <w:t>Téléphone.</w:t>
                </w:r>
              </w:p>
            </w:tc>
          </w:sdtContent>
        </w:sdt>
      </w:tr>
      <w:tr w:rsidR="00622C5C" w:rsidRPr="00EB3AAC" w14:paraId="0B45960A"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vMerge/>
            <w:tcBorders>
              <w:top w:val="single" w:sz="4" w:space="0" w:color="auto"/>
              <w:left w:val="single" w:sz="4" w:space="0" w:color="auto"/>
              <w:bottom w:val="single" w:sz="4" w:space="0" w:color="auto"/>
              <w:right w:val="single" w:sz="4" w:space="0" w:color="auto"/>
            </w:tcBorders>
          </w:tcPr>
          <w:p w14:paraId="5E56ADA2" w14:textId="77777777" w:rsidR="00622C5C" w:rsidRPr="00EB3AAC" w:rsidRDefault="00622C5C" w:rsidP="00622C5C">
            <w:pPr>
              <w:spacing w:before="120" w:after="60"/>
              <w:rPr>
                <w:rFonts w:ascii="Marianne" w:hAnsi="Marianne" w:cs="Arial"/>
                <w:color w:val="000099"/>
              </w:rPr>
            </w:pPr>
          </w:p>
        </w:tc>
        <w:tc>
          <w:tcPr>
            <w:tcW w:w="3741" w:type="dxa"/>
            <w:gridSpan w:val="4"/>
            <w:tcBorders>
              <w:top w:val="single" w:sz="4" w:space="0" w:color="auto"/>
              <w:left w:val="single" w:sz="4" w:space="0" w:color="auto"/>
              <w:bottom w:val="single" w:sz="4" w:space="0" w:color="auto"/>
              <w:right w:val="nil"/>
            </w:tcBorders>
          </w:tcPr>
          <w:p w14:paraId="3E501916" w14:textId="2B3DA9E4" w:rsidR="00622C5C" w:rsidRPr="00EB3AAC" w:rsidRDefault="00622C5C" w:rsidP="00622C5C">
            <w:pPr>
              <w:spacing w:before="60" w:after="60"/>
              <w:rPr>
                <w:rFonts w:ascii="Marianne" w:hAnsi="Marianne" w:cs="Arial"/>
                <w:color w:val="000099"/>
                <w:lang w:val="en-GB"/>
              </w:rPr>
            </w:pPr>
            <w:r w:rsidRPr="00EB3AAC">
              <w:rPr>
                <w:rFonts w:ascii="Marianne" w:hAnsi="Marianne" w:cs="Arial"/>
                <w:lang w:val="en-GB"/>
              </w:rPr>
              <w:t xml:space="preserve">Adresse courriel </w:t>
            </w:r>
            <w:r w:rsidRPr="00B84840">
              <w:rPr>
                <w:rFonts w:ascii="Marianne" w:hAnsi="Marianne" w:cs="Arial"/>
                <w:i/>
                <w:color w:val="0000FF"/>
                <w:sz w:val="18"/>
                <w:lang w:val="en-GB"/>
              </w:rPr>
              <w:t>Email</w:t>
            </w:r>
          </w:p>
        </w:tc>
        <w:sdt>
          <w:sdtPr>
            <w:rPr>
              <w:rFonts w:ascii="Marianne" w:hAnsi="Marianne" w:cs="Arial"/>
            </w:rPr>
            <w:alias w:val="Email"/>
            <w:tag w:val="Email"/>
            <w:id w:val="667136326"/>
            <w:placeholder>
              <w:docPart w:val="13BECD2FA83945B5824B90D2C3885373"/>
            </w:placeholder>
            <w:showingPlcHdr/>
          </w:sdtPr>
          <w:sdtEndPr/>
          <w:sdtContent>
            <w:tc>
              <w:tcPr>
                <w:tcW w:w="4507" w:type="dxa"/>
                <w:gridSpan w:val="3"/>
                <w:tcBorders>
                  <w:top w:val="single" w:sz="4" w:space="0" w:color="auto"/>
                  <w:left w:val="single" w:sz="4" w:space="0" w:color="auto"/>
                  <w:bottom w:val="single" w:sz="4" w:space="0" w:color="auto"/>
                  <w:right w:val="single" w:sz="4" w:space="0" w:color="auto"/>
                </w:tcBorders>
                <w:vAlign w:val="center"/>
              </w:tcPr>
              <w:p w14:paraId="21DF36CA" w14:textId="65E672E3" w:rsidR="00622C5C" w:rsidRPr="00EB3AAC" w:rsidRDefault="00EB3AAC" w:rsidP="00EB3AAC">
                <w:pPr>
                  <w:spacing w:before="60" w:after="60"/>
                  <w:rPr>
                    <w:rFonts w:ascii="Marianne" w:hAnsi="Marianne" w:cs="Arial"/>
                  </w:rPr>
                </w:pPr>
                <w:r w:rsidRPr="00EB3AAC">
                  <w:rPr>
                    <w:rStyle w:val="Textedelespacerserv"/>
                    <w:rFonts w:ascii="Marianne" w:hAnsi="Marianne" w:cs="Arial"/>
                  </w:rPr>
                  <w:t>Email.</w:t>
                </w:r>
              </w:p>
            </w:tc>
          </w:sdtContent>
        </w:sdt>
      </w:tr>
      <w:tr w:rsidR="005D5DC0" w:rsidRPr="00EB3AAC" w14:paraId="624427C3" w14:textId="77777777" w:rsidTr="002F01E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58" w:type="dxa"/>
            <w:tcBorders>
              <w:top w:val="single" w:sz="4" w:space="0" w:color="auto"/>
              <w:left w:val="single" w:sz="4" w:space="0" w:color="auto"/>
              <w:bottom w:val="single" w:sz="4" w:space="0" w:color="auto"/>
              <w:right w:val="single" w:sz="4" w:space="0" w:color="auto"/>
            </w:tcBorders>
          </w:tcPr>
          <w:p w14:paraId="1E5DF835" w14:textId="45411C97" w:rsidR="005D5DC0" w:rsidRPr="00EB3AAC" w:rsidRDefault="005D5DC0" w:rsidP="005D5DC0">
            <w:pPr>
              <w:spacing w:before="120" w:after="60"/>
              <w:rPr>
                <w:rFonts w:ascii="Marianne" w:hAnsi="Marianne" w:cs="Arial"/>
                <w:color w:val="000099"/>
              </w:rPr>
            </w:pPr>
            <w:r w:rsidRPr="005D5DC0">
              <w:rPr>
                <w:rFonts w:ascii="Marianne" w:hAnsi="Marianne" w:cs="Arial"/>
              </w:rPr>
              <w:t>2.3 Agrément</w:t>
            </w:r>
            <w:r w:rsidRPr="005D5DC0">
              <w:rPr>
                <w:rFonts w:ascii="Marianne" w:hAnsi="Marianne" w:cs="Arial"/>
              </w:rPr>
              <w:br/>
            </w:r>
            <w:r w:rsidRPr="00B84840">
              <w:rPr>
                <w:rFonts w:ascii="Marianne" w:hAnsi="Marianne" w:cs="Arial"/>
                <w:bCs/>
                <w:i/>
                <w:iCs/>
                <w:color w:val="0000FF"/>
                <w:sz w:val="18"/>
                <w:szCs w:val="22"/>
                <w:lang w:val="en-GB"/>
              </w:rPr>
              <w:t>Approval</w:t>
            </w:r>
          </w:p>
        </w:tc>
        <w:tc>
          <w:tcPr>
            <w:tcW w:w="3741" w:type="dxa"/>
            <w:gridSpan w:val="4"/>
            <w:tcBorders>
              <w:top w:val="single" w:sz="4" w:space="0" w:color="auto"/>
              <w:left w:val="single" w:sz="4" w:space="0" w:color="auto"/>
              <w:bottom w:val="single" w:sz="4" w:space="0" w:color="auto"/>
              <w:right w:val="nil"/>
            </w:tcBorders>
          </w:tcPr>
          <w:p w14:paraId="1607C43A" w14:textId="73FCAC24" w:rsidR="005D5DC0" w:rsidRPr="005D5DC0" w:rsidRDefault="005D5DC0" w:rsidP="005D5DC0">
            <w:pPr>
              <w:spacing w:before="60" w:after="60"/>
              <w:rPr>
                <w:rFonts w:ascii="Marianne" w:hAnsi="Marianne" w:cs="Arial"/>
              </w:rPr>
            </w:pPr>
            <w:r w:rsidRPr="005D5DC0">
              <w:rPr>
                <w:rFonts w:ascii="Marianne" w:hAnsi="Marianne" w:cs="Arial"/>
              </w:rPr>
              <w:t>Numéro d’agrément</w:t>
            </w:r>
            <w:r>
              <w:rPr>
                <w:rFonts w:ascii="Marianne" w:hAnsi="Marianne" w:cs="Arial"/>
              </w:rPr>
              <w:br/>
            </w:r>
            <w:r w:rsidRPr="00B84840">
              <w:rPr>
                <w:rFonts w:ascii="Marianne" w:hAnsi="Marianne" w:cs="Arial"/>
                <w:bCs/>
                <w:i/>
                <w:iCs/>
                <w:color w:val="0000FF"/>
                <w:sz w:val="18"/>
                <w:szCs w:val="22"/>
                <w:lang w:val="en-GB"/>
              </w:rPr>
              <w:t>MDOA/MPOA Approval Number</w:t>
            </w:r>
          </w:p>
        </w:tc>
        <w:tc>
          <w:tcPr>
            <w:tcW w:w="4507" w:type="dxa"/>
            <w:gridSpan w:val="3"/>
            <w:tcBorders>
              <w:top w:val="single" w:sz="4" w:space="0" w:color="auto"/>
              <w:left w:val="single" w:sz="4" w:space="0" w:color="auto"/>
              <w:bottom w:val="single" w:sz="4" w:space="0" w:color="auto"/>
              <w:right w:val="single" w:sz="4" w:space="0" w:color="auto"/>
            </w:tcBorders>
            <w:vAlign w:val="center"/>
          </w:tcPr>
          <w:p w14:paraId="42FF96AC" w14:textId="6202103B" w:rsidR="005D5DC0" w:rsidRDefault="00C41DAB" w:rsidP="005D5DC0">
            <w:pPr>
              <w:spacing w:before="60" w:after="60"/>
              <w:rPr>
                <w:rFonts w:ascii="Marianne" w:hAnsi="Marianne" w:cs="Arial"/>
              </w:rPr>
            </w:pPr>
            <w:sdt>
              <w:sdtPr>
                <w:rPr>
                  <w:rStyle w:val="Textedelespacerserv"/>
                  <w:rFonts w:ascii="Marianne" w:hAnsi="Marianne" w:cs="Arial"/>
                  <w:color w:val="auto"/>
                </w:rPr>
                <w:alias w:val="applicable requirements"/>
                <w:tag w:val="applicable requirements"/>
                <w:id w:val="1467236492"/>
                <w:placeholder>
                  <w:docPart w:val="60288364E2164E13918E044F579E7582"/>
                </w:placeholder>
                <w:showingPlcHdr/>
                <w:comboBox>
                  <w:listItem w:value="Choisissez un élément."/>
                  <w:listItem w:displayText="EMAR21J" w:value="EMAR21J"/>
                  <w:listItem w:displayText="FRA21J" w:value="FRA21J"/>
                  <w:listItem w:displayText="EMAR21G" w:value="EMAR21G"/>
                  <w:listItem w:displayText="FRA21G" w:value="FRA21G"/>
                </w:comboBox>
              </w:sdtPr>
              <w:sdtEndPr>
                <w:rPr>
                  <w:rStyle w:val="Textedelespacerserv"/>
                </w:rPr>
              </w:sdtEndPr>
              <w:sdtContent>
                <w:r w:rsidR="005D5DC0" w:rsidRPr="00EB3AAC">
                  <w:rPr>
                    <w:rStyle w:val="Textedelespacerserv"/>
                    <w:rFonts w:ascii="Marianne" w:hAnsi="Marianne" w:cs="Arial"/>
                  </w:rPr>
                  <w:t>Cliquez ici pour sélectionner les exigences applicables</w:t>
                </w:r>
                <w:r w:rsidR="005D5DC0" w:rsidRPr="00EB3AAC">
                  <w:rPr>
                    <w:rStyle w:val="Textedelespacerserv"/>
                    <w:rFonts w:ascii="Marianne" w:hAnsi="Marianne" w:cs="Arial"/>
                    <w:sz w:val="18"/>
                  </w:rPr>
                  <w:t>.</w:t>
                </w:r>
              </w:sdtContent>
            </w:sdt>
            <w:r w:rsidR="005D5DC0" w:rsidRPr="00EB3AAC">
              <w:rPr>
                <w:rStyle w:val="Textedelespacerserv"/>
                <w:rFonts w:ascii="Marianne" w:hAnsi="Marianne" w:cs="Arial"/>
                <w:color w:val="auto"/>
              </w:rPr>
              <w:t xml:space="preserve"> -</w:t>
            </w:r>
            <w:sdt>
              <w:sdtPr>
                <w:rPr>
                  <w:rStyle w:val="Textedelespacerserv"/>
                  <w:rFonts w:ascii="Marianne" w:hAnsi="Marianne" w:cs="Arial"/>
                  <w:color w:val="auto"/>
                </w:rPr>
                <w:alias w:val="Approval Number"/>
                <w:tag w:val="Approval Number"/>
                <w:id w:val="-1705327028"/>
                <w:placeholder>
                  <w:docPart w:val="D43986C2002544E5828123DA8D738F9D"/>
                </w:placeholder>
                <w:showingPlcHdr/>
              </w:sdtPr>
              <w:sdtEndPr>
                <w:rPr>
                  <w:rStyle w:val="Textedelespacerserv"/>
                </w:rPr>
              </w:sdtEndPr>
              <w:sdtContent>
                <w:r w:rsidR="005D5DC0" w:rsidRPr="00EB3AAC">
                  <w:rPr>
                    <w:rStyle w:val="Textedelespacerserv"/>
                    <w:rFonts w:ascii="Marianne" w:hAnsi="Marianne" w:cs="Arial"/>
                  </w:rPr>
                  <w:t>Indiquer le numéro de votre agrément.</w:t>
                </w:r>
              </w:sdtContent>
            </w:sdt>
            <w:r w:rsidR="005D5DC0" w:rsidRPr="00EB3AAC">
              <w:rPr>
                <w:rStyle w:val="Textedelespacerserv"/>
                <w:rFonts w:ascii="Marianne" w:hAnsi="Marianne" w:cs="Arial"/>
                <w:color w:val="auto"/>
              </w:rPr>
              <w:t>–DGA</w:t>
            </w:r>
          </w:p>
        </w:tc>
      </w:tr>
      <w:tr w:rsidR="005D5DC0" w:rsidRPr="00EB3AAC" w14:paraId="2C9F3489" w14:textId="77777777" w:rsidTr="002F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14:paraId="1F9184C5" w14:textId="32AEB6CB" w:rsidR="005D5DC0" w:rsidRPr="00EB3AAC" w:rsidRDefault="005D5DC0" w:rsidP="005D5DC0">
            <w:pPr>
              <w:spacing w:before="120" w:after="120"/>
              <w:rPr>
                <w:rFonts w:ascii="Marianne" w:eastAsia="Arial" w:hAnsi="Marianne" w:cs="Arial"/>
                <w:b/>
                <w:bCs/>
                <w:spacing w:val="1"/>
                <w:sz w:val="22"/>
                <w:szCs w:val="22"/>
              </w:rPr>
            </w:pPr>
            <w:r>
              <w:rPr>
                <w:rFonts w:ascii="Marianne" w:eastAsia="Arial" w:hAnsi="Marianne" w:cs="Arial"/>
                <w:b/>
                <w:bCs/>
                <w:spacing w:val="1"/>
                <w:sz w:val="22"/>
                <w:szCs w:val="22"/>
              </w:rPr>
              <w:t>3</w:t>
            </w:r>
            <w:r w:rsidRPr="00EB3AAC">
              <w:rPr>
                <w:rFonts w:ascii="Marianne" w:eastAsia="Arial" w:hAnsi="Marianne" w:cs="Arial"/>
                <w:b/>
                <w:bCs/>
                <w:spacing w:val="1"/>
                <w:sz w:val="22"/>
                <w:szCs w:val="22"/>
              </w:rPr>
              <w:t>. Identification d</w:t>
            </w:r>
            <w:r>
              <w:rPr>
                <w:rFonts w:ascii="Marianne" w:eastAsia="Arial" w:hAnsi="Marianne" w:cs="Arial"/>
                <w:b/>
                <w:bCs/>
                <w:spacing w:val="1"/>
                <w:sz w:val="22"/>
                <w:szCs w:val="22"/>
              </w:rPr>
              <w:t>e l’</w:t>
            </w:r>
            <w:r w:rsidRPr="00EB3AAC">
              <w:rPr>
                <w:rFonts w:ascii="Marianne" w:eastAsia="Arial" w:hAnsi="Marianne" w:cs="Arial"/>
                <w:b/>
                <w:bCs/>
                <w:spacing w:val="1"/>
                <w:sz w:val="22"/>
                <w:szCs w:val="22"/>
              </w:rPr>
              <w:t xml:space="preserve">aéronef </w:t>
            </w:r>
            <w:r w:rsidRPr="00EB3AAC">
              <w:rPr>
                <w:rFonts w:ascii="Marianne" w:eastAsia="Arial" w:hAnsi="Marianne" w:cs="Arial"/>
                <w:bCs/>
                <w:i/>
                <w:color w:val="0000FF"/>
                <w:spacing w:val="1"/>
                <w:szCs w:val="22"/>
              </w:rPr>
              <w:t>Aircraft identification</w:t>
            </w:r>
          </w:p>
        </w:tc>
      </w:tr>
      <w:tr w:rsidR="00F806E4" w:rsidRPr="001B1DD3" w14:paraId="2A2BE310" w14:textId="77777777" w:rsidTr="007D55C1">
        <w:trPr>
          <w:trHeight w:hRule="exact" w:val="560"/>
        </w:trPr>
        <w:tc>
          <w:tcPr>
            <w:tcW w:w="2864" w:type="dxa"/>
            <w:gridSpan w:val="3"/>
            <w:tcBorders>
              <w:top w:val="single" w:sz="4" w:space="0" w:color="auto"/>
              <w:left w:val="single" w:sz="4" w:space="0" w:color="auto"/>
              <w:bottom w:val="dotted" w:sz="4" w:space="0" w:color="auto"/>
              <w:right w:val="single" w:sz="4" w:space="0" w:color="auto"/>
            </w:tcBorders>
            <w:vAlign w:val="center"/>
          </w:tcPr>
          <w:p w14:paraId="46A99B4B" w14:textId="6221AC77" w:rsidR="00F806E4" w:rsidRPr="001B1DD3" w:rsidRDefault="00F806E4" w:rsidP="00F806E4">
            <w:pPr>
              <w:ind w:left="600" w:hanging="425"/>
              <w:rPr>
                <w:rFonts w:ascii="Marianne" w:hAnsi="Marianne" w:cs="Arial"/>
                <w:szCs w:val="11"/>
              </w:rPr>
            </w:pPr>
            <w:r w:rsidRPr="001B1DD3">
              <w:rPr>
                <w:rFonts w:ascii="Marianne" w:hAnsi="Marianne" w:cs="Arial"/>
                <w:szCs w:val="11"/>
              </w:rPr>
              <w:t>3.1 Constructeur</w:t>
            </w:r>
            <w:r w:rsidRPr="001B1DD3">
              <w:rPr>
                <w:rFonts w:ascii="Marianne" w:hAnsi="Marianne" w:cs="Arial"/>
                <w:szCs w:val="11"/>
              </w:rPr>
              <w:br/>
            </w:r>
            <w:r w:rsidRPr="00B84840">
              <w:rPr>
                <w:rFonts w:ascii="Marianne" w:hAnsi="Marianne" w:cs="Arial"/>
                <w:i/>
                <w:color w:val="0000FF"/>
                <w:sz w:val="18"/>
              </w:rPr>
              <w:t>Manufacturer</w:t>
            </w:r>
          </w:p>
        </w:tc>
        <w:sdt>
          <w:sdtPr>
            <w:rPr>
              <w:rFonts w:ascii="Marianne" w:hAnsi="Marianne" w:cs="Arial"/>
            </w:rPr>
            <w:alias w:val="Manufacturer"/>
            <w:tag w:val="Manufacturer"/>
            <w:id w:val="-842002515"/>
            <w:placeholder>
              <w:docPart w:val="043ACE1B13AA4385850065276FD3653F"/>
            </w:placeholder>
            <w:showingPlcHdr/>
          </w:sdtPr>
          <w:sdtEndPr/>
          <w:sdtContent>
            <w:tc>
              <w:tcPr>
                <w:tcW w:w="2381" w:type="dxa"/>
                <w:tcBorders>
                  <w:top w:val="single" w:sz="4" w:space="0" w:color="auto"/>
                  <w:left w:val="single" w:sz="4" w:space="0" w:color="auto"/>
                  <w:bottom w:val="dotted" w:sz="4" w:space="0" w:color="auto"/>
                  <w:right w:val="single" w:sz="4" w:space="0" w:color="auto"/>
                </w:tcBorders>
                <w:vAlign w:val="center"/>
              </w:tcPr>
              <w:p w14:paraId="73B7754B" w14:textId="45E20314" w:rsidR="00F806E4" w:rsidRPr="001B1DD3" w:rsidRDefault="00F806E4" w:rsidP="00F806E4">
                <w:pPr>
                  <w:spacing w:before="100" w:beforeAutospacing="1"/>
                  <w:ind w:left="143"/>
                  <w:rPr>
                    <w:rFonts w:ascii="Marianne" w:hAnsi="Marianne" w:cs="Arial"/>
                  </w:rPr>
                </w:pPr>
                <w:r w:rsidRPr="001B1DD3">
                  <w:rPr>
                    <w:rStyle w:val="Textedelespacerserv"/>
                    <w:rFonts w:ascii="Marianne" w:hAnsi="Marianne" w:cs="Arial"/>
                  </w:rPr>
                  <w:t>Constructeur</w:t>
                </w:r>
              </w:p>
            </w:tc>
          </w:sdtContent>
        </w:sdt>
        <w:tc>
          <w:tcPr>
            <w:tcW w:w="2835" w:type="dxa"/>
            <w:gridSpan w:val="3"/>
            <w:tcBorders>
              <w:top w:val="single" w:sz="4" w:space="0" w:color="auto"/>
              <w:left w:val="single" w:sz="4" w:space="0" w:color="auto"/>
              <w:bottom w:val="single" w:sz="4" w:space="0" w:color="auto"/>
              <w:right w:val="single" w:sz="4" w:space="0" w:color="auto"/>
            </w:tcBorders>
            <w:vAlign w:val="center"/>
          </w:tcPr>
          <w:p w14:paraId="601BB169" w14:textId="0E398863" w:rsidR="00F806E4" w:rsidRPr="001B1DD3" w:rsidRDefault="00F806E4" w:rsidP="00F806E4">
            <w:pPr>
              <w:spacing w:before="100" w:beforeAutospacing="1"/>
              <w:ind w:left="418" w:hanging="318"/>
              <w:rPr>
                <w:rStyle w:val="Textedelespacerserv"/>
                <w:rFonts w:ascii="Marianne" w:hAnsi="Marianne" w:cs="Arial"/>
                <w:color w:val="auto"/>
              </w:rPr>
            </w:pPr>
            <w:r w:rsidRPr="001B1DD3">
              <w:rPr>
                <w:rStyle w:val="Textedelespacerserv"/>
                <w:rFonts w:ascii="Marianne" w:hAnsi="Marianne" w:cs="Arial"/>
                <w:color w:val="auto"/>
              </w:rPr>
              <w:t>3.5 Numéro de CT</w:t>
            </w:r>
            <w:r w:rsidRPr="001B1DD3">
              <w:rPr>
                <w:rStyle w:val="Textedelespacerserv"/>
                <w:rFonts w:ascii="Marianne" w:hAnsi="Marianne" w:cs="Arial"/>
                <w:color w:val="auto"/>
              </w:rPr>
              <w:br/>
            </w:r>
            <w:r w:rsidRPr="00B84840">
              <w:rPr>
                <w:rFonts w:ascii="Marianne" w:hAnsi="Marianne" w:cs="Arial"/>
                <w:i/>
                <w:color w:val="0000FF"/>
                <w:sz w:val="18"/>
              </w:rPr>
              <w:t>Type</w:t>
            </w:r>
            <w:r w:rsidRPr="00B84840">
              <w:rPr>
                <w:rStyle w:val="Textedelespacerserv"/>
                <w:rFonts w:ascii="Marianne" w:hAnsi="Marianne" w:cs="Arial"/>
                <w:color w:val="auto"/>
                <w:sz w:val="18"/>
              </w:rPr>
              <w:t xml:space="preserve"> </w:t>
            </w:r>
            <w:r w:rsidRPr="00B84840">
              <w:rPr>
                <w:rFonts w:ascii="Marianne" w:hAnsi="Marianne" w:cs="Arial"/>
                <w:i/>
                <w:color w:val="0000FF"/>
                <w:sz w:val="18"/>
              </w:rPr>
              <w:t>Certificate</w:t>
            </w:r>
            <w:r w:rsidRPr="00B84840">
              <w:rPr>
                <w:rStyle w:val="Textedelespacerserv"/>
                <w:rFonts w:ascii="Marianne" w:hAnsi="Marianne" w:cs="Arial"/>
                <w:color w:val="auto"/>
                <w:sz w:val="18"/>
              </w:rPr>
              <w:t xml:space="preserve"> </w:t>
            </w:r>
            <w:r w:rsidRPr="00B84840">
              <w:rPr>
                <w:rFonts w:ascii="Marianne" w:hAnsi="Marianne" w:cs="Arial"/>
                <w:i/>
                <w:color w:val="0000FF"/>
                <w:sz w:val="16"/>
              </w:rPr>
              <w:t>nu</w:t>
            </w:r>
            <w:r w:rsidRPr="00B84840">
              <w:rPr>
                <w:rFonts w:ascii="Marianne" w:hAnsi="Marianne" w:cs="Arial"/>
                <w:i/>
                <w:color w:val="0000FF"/>
                <w:sz w:val="18"/>
              </w:rPr>
              <w:t>mber</w:t>
            </w:r>
          </w:p>
        </w:tc>
        <w:sdt>
          <w:sdtPr>
            <w:rPr>
              <w:rFonts w:ascii="Marianne" w:hAnsi="Marianne" w:cs="Arial"/>
            </w:rPr>
            <w:alias w:val="Type Certificate Number"/>
            <w:tag w:val="Type Certificate Number"/>
            <w:id w:val="1403873979"/>
            <w:placeholder>
              <w:docPart w:val="BA4DC1BD7CBE4C40AFFC7B448F8E95D6"/>
            </w:placeholder>
            <w:showingPlcHdr/>
          </w:sdtPr>
          <w:sdtEndPr/>
          <w:sdtContent>
            <w:tc>
              <w:tcPr>
                <w:tcW w:w="2126" w:type="dxa"/>
                <w:tcBorders>
                  <w:top w:val="single" w:sz="4" w:space="0" w:color="auto"/>
                  <w:left w:val="single" w:sz="4" w:space="0" w:color="auto"/>
                  <w:bottom w:val="dotted" w:sz="4" w:space="0" w:color="auto"/>
                  <w:right w:val="single" w:sz="4" w:space="0" w:color="auto"/>
                </w:tcBorders>
                <w:vAlign w:val="center"/>
              </w:tcPr>
              <w:p w14:paraId="2171EA07" w14:textId="70708D7F" w:rsidR="00F806E4" w:rsidRPr="001B1DD3" w:rsidRDefault="00F806E4" w:rsidP="00F806E4">
                <w:pPr>
                  <w:spacing w:before="100" w:beforeAutospacing="1"/>
                  <w:ind w:left="460" w:hanging="176"/>
                  <w:rPr>
                    <w:rFonts w:ascii="Marianne" w:hAnsi="Marianne" w:cs="Arial"/>
                  </w:rPr>
                </w:pPr>
                <w:r>
                  <w:rPr>
                    <w:rStyle w:val="Textedelespacerserv"/>
                    <w:rFonts w:ascii="Marianne" w:hAnsi="Marianne" w:cs="Arial"/>
                  </w:rPr>
                  <w:t>N</w:t>
                </w:r>
                <w:r w:rsidRPr="001B1DD3">
                  <w:rPr>
                    <w:rStyle w:val="Textedelespacerserv"/>
                    <w:rFonts w:ascii="Marianne" w:hAnsi="Marianne" w:cs="Arial"/>
                  </w:rPr>
                  <w:t>uméro de CT</w:t>
                </w:r>
              </w:p>
            </w:tc>
          </w:sdtContent>
        </w:sdt>
      </w:tr>
      <w:tr w:rsidR="00F806E4" w:rsidRPr="001B1DD3" w14:paraId="69816E5B" w14:textId="77777777" w:rsidTr="007D55C1">
        <w:trPr>
          <w:trHeight w:hRule="exact" w:val="638"/>
        </w:trPr>
        <w:tc>
          <w:tcPr>
            <w:tcW w:w="2864" w:type="dxa"/>
            <w:gridSpan w:val="3"/>
            <w:tcBorders>
              <w:top w:val="single" w:sz="4" w:space="0" w:color="auto"/>
              <w:left w:val="single" w:sz="4" w:space="0" w:color="auto"/>
              <w:bottom w:val="dotted" w:sz="4" w:space="0" w:color="auto"/>
              <w:right w:val="single" w:sz="4" w:space="0" w:color="auto"/>
            </w:tcBorders>
            <w:vAlign w:val="center"/>
          </w:tcPr>
          <w:p w14:paraId="24D6D83F" w14:textId="49F9FD85" w:rsidR="00F806E4" w:rsidRPr="001B1DD3" w:rsidRDefault="00F806E4" w:rsidP="00F806E4">
            <w:pPr>
              <w:ind w:left="600" w:hanging="425"/>
              <w:rPr>
                <w:rFonts w:ascii="Marianne" w:hAnsi="Marianne" w:cs="Arial"/>
                <w:szCs w:val="11"/>
              </w:rPr>
            </w:pPr>
            <w:r w:rsidRPr="001B1DD3">
              <w:rPr>
                <w:rFonts w:ascii="Marianne" w:hAnsi="Marianne" w:cs="Arial"/>
                <w:szCs w:val="11"/>
              </w:rPr>
              <w:t>3.2 Propriétaire</w:t>
            </w:r>
            <w:r w:rsidRPr="001B1DD3">
              <w:rPr>
                <w:rFonts w:ascii="Marianne" w:hAnsi="Marianne" w:cs="Arial"/>
                <w:szCs w:val="11"/>
              </w:rPr>
              <w:br/>
            </w:r>
            <w:r w:rsidRPr="00B84840">
              <w:rPr>
                <w:rFonts w:ascii="Marianne" w:hAnsi="Marianne" w:cs="Arial"/>
                <w:i/>
                <w:color w:val="0000FF"/>
                <w:sz w:val="18"/>
              </w:rPr>
              <w:t>Aircraft Owner</w:t>
            </w:r>
          </w:p>
        </w:tc>
        <w:sdt>
          <w:sdtPr>
            <w:rPr>
              <w:rFonts w:ascii="Marianne" w:hAnsi="Marianne" w:cs="Arial"/>
            </w:rPr>
            <w:alias w:val="Owner"/>
            <w:tag w:val="Owner"/>
            <w:id w:val="-2136006780"/>
            <w:placeholder>
              <w:docPart w:val="1FF9E13F828B4360AA639CD6DA35B6F6"/>
            </w:placeholder>
            <w:showingPlcHdr/>
          </w:sdtPr>
          <w:sdtEndPr/>
          <w:sdtContent>
            <w:tc>
              <w:tcPr>
                <w:tcW w:w="2381" w:type="dxa"/>
                <w:tcBorders>
                  <w:top w:val="single" w:sz="4" w:space="0" w:color="auto"/>
                  <w:left w:val="single" w:sz="4" w:space="0" w:color="auto"/>
                  <w:bottom w:val="dotted" w:sz="4" w:space="0" w:color="auto"/>
                  <w:right w:val="single" w:sz="4" w:space="0" w:color="auto"/>
                </w:tcBorders>
                <w:vAlign w:val="center"/>
              </w:tcPr>
              <w:p w14:paraId="6132BEAE" w14:textId="4EA0630A" w:rsidR="00F806E4" w:rsidRPr="001B1DD3" w:rsidRDefault="00F806E4" w:rsidP="00F806E4">
                <w:pPr>
                  <w:spacing w:before="100" w:beforeAutospacing="1"/>
                  <w:ind w:left="143"/>
                  <w:rPr>
                    <w:rFonts w:ascii="Marianne" w:hAnsi="Marianne" w:cs="Arial"/>
                  </w:rPr>
                </w:pPr>
                <w:r>
                  <w:rPr>
                    <w:rStyle w:val="Textedelespacerserv"/>
                    <w:rFonts w:ascii="Marianne" w:hAnsi="Marianne" w:cs="Arial"/>
                  </w:rPr>
                  <w:t>Propriétaire</w:t>
                </w:r>
              </w:p>
            </w:tc>
          </w:sdtContent>
        </w:sdt>
        <w:tc>
          <w:tcPr>
            <w:tcW w:w="2835" w:type="dxa"/>
            <w:gridSpan w:val="3"/>
            <w:tcBorders>
              <w:top w:val="single" w:sz="4" w:space="0" w:color="auto"/>
              <w:left w:val="single" w:sz="4" w:space="0" w:color="auto"/>
              <w:bottom w:val="single" w:sz="4" w:space="0" w:color="auto"/>
              <w:right w:val="single" w:sz="4" w:space="0" w:color="auto"/>
            </w:tcBorders>
            <w:vAlign w:val="center"/>
          </w:tcPr>
          <w:p w14:paraId="72C9F239" w14:textId="52575B58" w:rsidR="00F806E4" w:rsidRPr="001B1DD3" w:rsidRDefault="00F806E4" w:rsidP="00D00652">
            <w:pPr>
              <w:spacing w:before="100" w:beforeAutospacing="1"/>
              <w:ind w:left="418" w:hanging="318"/>
              <w:rPr>
                <w:rStyle w:val="Textedelespacerserv"/>
                <w:rFonts w:ascii="Marianne" w:hAnsi="Marianne" w:cs="Arial"/>
                <w:color w:val="auto"/>
              </w:rPr>
            </w:pPr>
            <w:r w:rsidRPr="001B1DD3">
              <w:rPr>
                <w:rFonts w:ascii="Marianne" w:hAnsi="Marianne" w:cs="Arial"/>
                <w:szCs w:val="11"/>
              </w:rPr>
              <w:t>3.6 Numéro de série</w:t>
            </w:r>
            <w:r w:rsidR="00D00652" w:rsidRPr="001B1DD3">
              <w:rPr>
                <w:rFonts w:ascii="Marianne" w:hAnsi="Marianne" w:cs="Arial"/>
                <w:szCs w:val="11"/>
              </w:rPr>
              <w:t xml:space="preserve"> </w:t>
            </w:r>
            <w:r w:rsidRPr="001B1DD3">
              <w:rPr>
                <w:rFonts w:ascii="Marianne" w:hAnsi="Marianne" w:cs="Arial"/>
                <w:szCs w:val="11"/>
              </w:rPr>
              <w:br/>
            </w:r>
            <w:r w:rsidR="00D00652">
              <w:rPr>
                <w:rFonts w:ascii="Marianne" w:hAnsi="Marianne" w:cs="Arial"/>
                <w:i/>
                <w:color w:val="0000FF"/>
                <w:sz w:val="18"/>
              </w:rPr>
              <w:t xml:space="preserve">Aircraft serial </w:t>
            </w:r>
            <w:r>
              <w:rPr>
                <w:rFonts w:ascii="Marianne" w:hAnsi="Marianne" w:cs="Arial"/>
                <w:i/>
                <w:color w:val="0000FF"/>
                <w:sz w:val="18"/>
              </w:rPr>
              <w:t>number</w:t>
            </w:r>
          </w:p>
        </w:tc>
        <w:sdt>
          <w:sdtPr>
            <w:rPr>
              <w:rFonts w:ascii="Marianne" w:hAnsi="Marianne" w:cs="Arial"/>
            </w:rPr>
            <w:alias w:val="MSN"/>
            <w:tag w:val="MSN"/>
            <w:id w:val="-1755117429"/>
            <w:placeholder>
              <w:docPart w:val="7B038D91AFA14B8B8BF0DACB5ED470B4"/>
            </w:placeholder>
            <w:showingPlcHdr/>
          </w:sdtPr>
          <w:sdtEndPr/>
          <w:sdtContent>
            <w:tc>
              <w:tcPr>
                <w:tcW w:w="2126" w:type="dxa"/>
                <w:tcBorders>
                  <w:top w:val="single" w:sz="4" w:space="0" w:color="auto"/>
                  <w:left w:val="single" w:sz="4" w:space="0" w:color="auto"/>
                  <w:bottom w:val="dotted" w:sz="4" w:space="0" w:color="auto"/>
                  <w:right w:val="single" w:sz="4" w:space="0" w:color="auto"/>
                </w:tcBorders>
                <w:vAlign w:val="center"/>
              </w:tcPr>
              <w:p w14:paraId="485E6CD1" w14:textId="0142FD60" w:rsidR="00F806E4" w:rsidRPr="001B1DD3" w:rsidRDefault="00F806E4" w:rsidP="00F806E4">
                <w:pPr>
                  <w:spacing w:before="100" w:beforeAutospacing="1"/>
                  <w:ind w:left="460" w:hanging="176"/>
                  <w:rPr>
                    <w:rFonts w:ascii="Marianne" w:hAnsi="Marianne" w:cs="Arial"/>
                  </w:rPr>
                </w:pPr>
                <w:r w:rsidRPr="001B1DD3">
                  <w:rPr>
                    <w:rStyle w:val="Textedelespacerserv"/>
                    <w:rFonts w:ascii="Marianne" w:hAnsi="Marianne" w:cs="Arial"/>
                  </w:rPr>
                  <w:t>N° Série.</w:t>
                </w:r>
              </w:p>
            </w:tc>
          </w:sdtContent>
        </w:sdt>
      </w:tr>
      <w:tr w:rsidR="00F806E4" w:rsidRPr="001B1DD3" w14:paraId="7AAF6CC3" w14:textId="77777777" w:rsidTr="00237B64">
        <w:trPr>
          <w:trHeight w:hRule="exact" w:val="573"/>
        </w:trPr>
        <w:tc>
          <w:tcPr>
            <w:tcW w:w="2864" w:type="dxa"/>
            <w:gridSpan w:val="3"/>
            <w:tcBorders>
              <w:top w:val="single" w:sz="4" w:space="0" w:color="auto"/>
              <w:left w:val="single" w:sz="4" w:space="0" w:color="auto"/>
              <w:bottom w:val="dotted" w:sz="4" w:space="0" w:color="auto"/>
              <w:right w:val="single" w:sz="4" w:space="0" w:color="auto"/>
            </w:tcBorders>
            <w:vAlign w:val="center"/>
          </w:tcPr>
          <w:p w14:paraId="6CA35155" w14:textId="02829098" w:rsidR="00F806E4" w:rsidRPr="001B1DD3" w:rsidRDefault="00F806E4" w:rsidP="00F806E4">
            <w:pPr>
              <w:ind w:left="600" w:hanging="425"/>
              <w:rPr>
                <w:rFonts w:ascii="Marianne" w:hAnsi="Marianne" w:cs="Arial"/>
                <w:szCs w:val="11"/>
              </w:rPr>
            </w:pPr>
            <w:r w:rsidRPr="001B1DD3">
              <w:rPr>
                <w:rStyle w:val="Textedelespacerserv"/>
                <w:rFonts w:ascii="Marianne" w:hAnsi="Marianne" w:cs="Arial"/>
                <w:color w:val="auto"/>
              </w:rPr>
              <w:t>3.3 Exploitant</w:t>
            </w:r>
            <w:r w:rsidRPr="001B1DD3">
              <w:rPr>
                <w:rStyle w:val="Textedelespacerserv"/>
                <w:rFonts w:ascii="Marianne" w:hAnsi="Marianne" w:cs="Arial"/>
                <w:color w:val="auto"/>
              </w:rPr>
              <w:br/>
            </w:r>
            <w:r w:rsidRPr="00B84840">
              <w:rPr>
                <w:rFonts w:ascii="Marianne" w:hAnsi="Marianne" w:cs="Arial"/>
                <w:i/>
                <w:color w:val="0000FF"/>
                <w:sz w:val="18"/>
              </w:rPr>
              <w:t>Operator</w:t>
            </w:r>
          </w:p>
        </w:tc>
        <w:sdt>
          <w:sdtPr>
            <w:rPr>
              <w:rFonts w:ascii="Marianne" w:hAnsi="Marianne" w:cs="Arial"/>
            </w:rPr>
            <w:alias w:val="Operator"/>
            <w:tag w:val="Operator"/>
            <w:id w:val="733205742"/>
            <w:placeholder>
              <w:docPart w:val="C3F1710C817E4FB78BFA331E0F2E486B"/>
            </w:placeholder>
            <w:showingPlcHdr/>
          </w:sdtPr>
          <w:sdtEndPr/>
          <w:sdtContent>
            <w:tc>
              <w:tcPr>
                <w:tcW w:w="2381" w:type="dxa"/>
                <w:tcBorders>
                  <w:top w:val="single" w:sz="4" w:space="0" w:color="auto"/>
                  <w:left w:val="single" w:sz="4" w:space="0" w:color="auto"/>
                  <w:bottom w:val="single" w:sz="4" w:space="0" w:color="auto"/>
                  <w:right w:val="single" w:sz="4" w:space="0" w:color="auto"/>
                </w:tcBorders>
                <w:vAlign w:val="center"/>
              </w:tcPr>
              <w:p w14:paraId="50740B5C" w14:textId="3F3EFA7D" w:rsidR="00F806E4" w:rsidRPr="001B1DD3" w:rsidRDefault="00F806E4" w:rsidP="00F806E4">
                <w:pPr>
                  <w:spacing w:before="100" w:beforeAutospacing="1"/>
                  <w:ind w:left="143"/>
                  <w:rPr>
                    <w:rFonts w:ascii="Marianne" w:hAnsi="Marianne" w:cs="Arial"/>
                  </w:rPr>
                </w:pPr>
                <w:r>
                  <w:rPr>
                    <w:rStyle w:val="Textedelespacerserv"/>
                    <w:rFonts w:ascii="Marianne" w:hAnsi="Marianne" w:cs="Arial"/>
                  </w:rPr>
                  <w:t>Exploitant</w:t>
                </w:r>
              </w:p>
            </w:tc>
          </w:sdtContent>
        </w:sdt>
        <w:tc>
          <w:tcPr>
            <w:tcW w:w="2835" w:type="dxa"/>
            <w:gridSpan w:val="3"/>
            <w:tcBorders>
              <w:top w:val="single" w:sz="4" w:space="0" w:color="auto"/>
              <w:left w:val="single" w:sz="4" w:space="0" w:color="auto"/>
              <w:bottom w:val="single" w:sz="4" w:space="0" w:color="auto"/>
              <w:right w:val="single" w:sz="4" w:space="0" w:color="auto"/>
            </w:tcBorders>
            <w:vAlign w:val="center"/>
          </w:tcPr>
          <w:p w14:paraId="0EE4AE67" w14:textId="35444AA2" w:rsidR="00F806E4" w:rsidRPr="001B1DD3" w:rsidRDefault="00F806E4" w:rsidP="00460C5D">
            <w:pPr>
              <w:spacing w:before="100" w:beforeAutospacing="1"/>
              <w:ind w:left="418" w:hanging="318"/>
              <w:rPr>
                <w:rFonts w:ascii="Marianne" w:hAnsi="Marianne" w:cs="Arial"/>
                <w:szCs w:val="11"/>
              </w:rPr>
            </w:pPr>
            <w:r>
              <w:rPr>
                <w:rFonts w:ascii="Marianne" w:hAnsi="Marianne" w:cs="Arial"/>
                <w:szCs w:val="11"/>
              </w:rPr>
              <w:t>3.7</w:t>
            </w:r>
            <w:r w:rsidRPr="001B1DD3">
              <w:rPr>
                <w:rFonts w:ascii="Marianne" w:hAnsi="Marianne" w:cs="Arial"/>
                <w:szCs w:val="11"/>
              </w:rPr>
              <w:t xml:space="preserve"> </w:t>
            </w:r>
            <w:r w:rsidR="008445A0" w:rsidRPr="00460C5D">
              <w:rPr>
                <w:rFonts w:ascii="Marianne" w:hAnsi="Marianne" w:cs="Arial"/>
                <w:szCs w:val="11"/>
              </w:rPr>
              <w:t>Aérodrome d’attache</w:t>
            </w:r>
            <w:r w:rsidRPr="00460C5D">
              <w:rPr>
                <w:rFonts w:ascii="Marianne" w:hAnsi="Marianne" w:cs="Arial"/>
                <w:szCs w:val="11"/>
              </w:rPr>
              <w:br/>
            </w:r>
            <w:r w:rsidR="00460C5D">
              <w:rPr>
                <w:rFonts w:ascii="Marianne" w:hAnsi="Marianne" w:cs="Arial"/>
                <w:i/>
                <w:color w:val="0000FF"/>
                <w:sz w:val="18"/>
              </w:rPr>
              <w:t>Base Aerodrome</w:t>
            </w:r>
          </w:p>
        </w:tc>
        <w:sdt>
          <w:sdtPr>
            <w:rPr>
              <w:rFonts w:ascii="Marianne" w:hAnsi="Marianne" w:cs="Arial"/>
            </w:rPr>
            <w:alias w:val="Base Aerodrome"/>
            <w:tag w:val="Base Aerodrome"/>
            <w:id w:val="752709675"/>
            <w:placeholder>
              <w:docPart w:val="35C7FCE38B4F4C5A84A92A05F259FC0C"/>
            </w:placeholder>
            <w:showingPlcHdr/>
          </w:sdtPr>
          <w:sdtEndPr/>
          <w:sdtContent>
            <w:tc>
              <w:tcPr>
                <w:tcW w:w="2126" w:type="dxa"/>
                <w:tcBorders>
                  <w:top w:val="single" w:sz="4" w:space="0" w:color="auto"/>
                  <w:left w:val="single" w:sz="4" w:space="0" w:color="auto"/>
                  <w:bottom w:val="single" w:sz="4" w:space="0" w:color="auto"/>
                  <w:right w:val="single" w:sz="4" w:space="0" w:color="auto"/>
                </w:tcBorders>
                <w:vAlign w:val="center"/>
              </w:tcPr>
              <w:p w14:paraId="7603610F" w14:textId="080BF796" w:rsidR="00F806E4" w:rsidRPr="001B1DD3" w:rsidRDefault="00E963C1" w:rsidP="00E963C1">
                <w:pPr>
                  <w:spacing w:before="100" w:beforeAutospacing="1"/>
                  <w:ind w:left="460" w:hanging="176"/>
                  <w:rPr>
                    <w:rFonts w:ascii="Marianne" w:hAnsi="Marianne" w:cs="Arial"/>
                  </w:rPr>
                </w:pPr>
                <w:r>
                  <w:rPr>
                    <w:rStyle w:val="Textedelespacerserv"/>
                    <w:rFonts w:ascii="Marianne" w:hAnsi="Marianne" w:cs="Arial"/>
                  </w:rPr>
                  <w:t>Aérodrome d’attache</w:t>
                </w:r>
              </w:p>
            </w:tc>
          </w:sdtContent>
        </w:sdt>
      </w:tr>
      <w:tr w:rsidR="00F806E4" w:rsidRPr="001B1DD3" w14:paraId="1177E93E" w14:textId="77777777" w:rsidTr="00237B64">
        <w:trPr>
          <w:trHeight w:hRule="exact" w:val="567"/>
        </w:trPr>
        <w:tc>
          <w:tcPr>
            <w:tcW w:w="2864" w:type="dxa"/>
            <w:gridSpan w:val="3"/>
            <w:tcBorders>
              <w:top w:val="single" w:sz="4" w:space="0" w:color="auto"/>
              <w:left w:val="single" w:sz="4" w:space="0" w:color="auto"/>
              <w:bottom w:val="single" w:sz="4" w:space="0" w:color="auto"/>
              <w:right w:val="single" w:sz="4" w:space="0" w:color="auto"/>
            </w:tcBorders>
            <w:vAlign w:val="center"/>
          </w:tcPr>
          <w:p w14:paraId="4773C8DD" w14:textId="52D474CC" w:rsidR="00F806E4" w:rsidRPr="001B1DD3" w:rsidRDefault="00F806E4" w:rsidP="00F806E4">
            <w:pPr>
              <w:ind w:left="600" w:hanging="425"/>
              <w:rPr>
                <w:rStyle w:val="Textedelespacerserv"/>
                <w:rFonts w:ascii="Marianne" w:hAnsi="Marianne" w:cs="Arial"/>
                <w:color w:val="auto"/>
              </w:rPr>
            </w:pPr>
            <w:r w:rsidRPr="001B1DD3">
              <w:rPr>
                <w:rFonts w:ascii="Marianne" w:hAnsi="Marianne" w:cs="Arial"/>
                <w:szCs w:val="11"/>
              </w:rPr>
              <w:t>3.4 Type de l’aéronef</w:t>
            </w:r>
            <w:r w:rsidRPr="001B1DD3">
              <w:rPr>
                <w:rFonts w:ascii="Marianne" w:hAnsi="Marianne" w:cs="Arial"/>
                <w:szCs w:val="11"/>
              </w:rPr>
              <w:br/>
            </w:r>
            <w:r w:rsidRPr="00B84840">
              <w:rPr>
                <w:rFonts w:ascii="Marianne" w:hAnsi="Marianne" w:cs="Arial"/>
                <w:i/>
                <w:color w:val="0000FF"/>
                <w:sz w:val="18"/>
              </w:rPr>
              <w:t>Aircraft type</w:t>
            </w:r>
          </w:p>
        </w:tc>
        <w:sdt>
          <w:sdtPr>
            <w:rPr>
              <w:rFonts w:ascii="Marianne" w:hAnsi="Marianne" w:cs="Arial"/>
            </w:rPr>
            <w:alias w:val="Type Name"/>
            <w:tag w:val="Type Name"/>
            <w:id w:val="-714282641"/>
            <w:placeholder>
              <w:docPart w:val="DFE9889BEDA7480C898BD1588F022C7A"/>
            </w:placeholder>
            <w:showingPlcHdr/>
          </w:sdtPr>
          <w:sdtEndPr/>
          <w:sdtContent>
            <w:tc>
              <w:tcPr>
                <w:tcW w:w="2381" w:type="dxa"/>
                <w:tcBorders>
                  <w:top w:val="single" w:sz="4" w:space="0" w:color="auto"/>
                  <w:left w:val="single" w:sz="4" w:space="0" w:color="auto"/>
                  <w:bottom w:val="single" w:sz="4" w:space="0" w:color="auto"/>
                  <w:right w:val="single" w:sz="4" w:space="0" w:color="auto"/>
                </w:tcBorders>
                <w:vAlign w:val="center"/>
              </w:tcPr>
              <w:p w14:paraId="3FEDB0C2" w14:textId="3B9196D8" w:rsidR="00F806E4" w:rsidRDefault="00F806E4" w:rsidP="00F806E4">
                <w:pPr>
                  <w:spacing w:before="100" w:beforeAutospacing="1"/>
                  <w:ind w:left="143"/>
                  <w:rPr>
                    <w:rFonts w:ascii="Marianne" w:hAnsi="Marianne" w:cs="Arial"/>
                  </w:rPr>
                </w:pPr>
                <w:r>
                  <w:rPr>
                    <w:rStyle w:val="Textedelespacerserv"/>
                    <w:rFonts w:ascii="Marianne" w:hAnsi="Marianne" w:cs="Arial"/>
                  </w:rPr>
                  <w:t>No</w:t>
                </w:r>
                <w:r w:rsidRPr="001B1DD3">
                  <w:rPr>
                    <w:rStyle w:val="Textedelespacerserv"/>
                    <w:rFonts w:ascii="Marianne" w:hAnsi="Marianne" w:cs="Arial"/>
                  </w:rPr>
                  <w:t>m du type.</w:t>
                </w:r>
              </w:p>
            </w:tc>
          </w:sdtContent>
        </w:sdt>
        <w:tc>
          <w:tcPr>
            <w:tcW w:w="2835" w:type="dxa"/>
            <w:gridSpan w:val="3"/>
            <w:tcBorders>
              <w:top w:val="single" w:sz="4" w:space="0" w:color="auto"/>
              <w:left w:val="single" w:sz="4" w:space="0" w:color="auto"/>
              <w:bottom w:val="single" w:sz="4" w:space="0" w:color="auto"/>
              <w:right w:val="single" w:sz="4" w:space="0" w:color="auto"/>
            </w:tcBorders>
            <w:vAlign w:val="center"/>
          </w:tcPr>
          <w:p w14:paraId="1CA2E097" w14:textId="32761884" w:rsidR="00F806E4" w:rsidRPr="001B1DD3" w:rsidRDefault="00237B64" w:rsidP="00237B64">
            <w:pPr>
              <w:spacing w:before="100" w:beforeAutospacing="1"/>
              <w:ind w:left="418" w:hanging="318"/>
              <w:rPr>
                <w:rFonts w:ascii="Marianne" w:hAnsi="Marianne" w:cs="Arial"/>
                <w:szCs w:val="11"/>
              </w:rPr>
            </w:pPr>
            <w:r>
              <w:rPr>
                <w:rFonts w:ascii="Marianne" w:hAnsi="Marianne" w:cs="Arial"/>
                <w:szCs w:val="11"/>
              </w:rPr>
              <w:t>3.8 Client final</w:t>
            </w:r>
            <w:r>
              <w:rPr>
                <w:rFonts w:ascii="Marianne" w:hAnsi="Marianne" w:cs="Arial"/>
                <w:szCs w:val="11"/>
              </w:rPr>
              <w:br/>
            </w:r>
            <w:r>
              <w:rPr>
                <w:rFonts w:ascii="Marianne" w:hAnsi="Marianne" w:cs="Arial"/>
                <w:i/>
                <w:color w:val="0000FF"/>
                <w:sz w:val="18"/>
              </w:rPr>
              <w:t>Final Customer</w:t>
            </w:r>
          </w:p>
        </w:tc>
        <w:sdt>
          <w:sdtPr>
            <w:rPr>
              <w:rFonts w:ascii="Marianne" w:hAnsi="Marianne" w:cs="Arial"/>
            </w:rPr>
            <w:alias w:val="Customer"/>
            <w:tag w:val="Customer"/>
            <w:id w:val="-989777862"/>
            <w:placeholder>
              <w:docPart w:val="E65FEEA7118B448CA50FD9F5FBA0BA40"/>
            </w:placeholder>
            <w:showingPlcHdr/>
          </w:sdtPr>
          <w:sdtEndPr/>
          <w:sdtContent>
            <w:tc>
              <w:tcPr>
                <w:tcW w:w="2126" w:type="dxa"/>
                <w:tcBorders>
                  <w:top w:val="single" w:sz="4" w:space="0" w:color="auto"/>
                  <w:left w:val="single" w:sz="4" w:space="0" w:color="auto"/>
                  <w:bottom w:val="single" w:sz="4" w:space="0" w:color="auto"/>
                  <w:right w:val="single" w:sz="4" w:space="0" w:color="auto"/>
                </w:tcBorders>
                <w:vAlign w:val="center"/>
              </w:tcPr>
              <w:p w14:paraId="2F8EB9BA" w14:textId="438F8778" w:rsidR="00F806E4" w:rsidRDefault="00237B64" w:rsidP="00237B64">
                <w:pPr>
                  <w:spacing w:before="100" w:beforeAutospacing="1"/>
                  <w:ind w:left="460" w:hanging="176"/>
                  <w:rPr>
                    <w:rFonts w:ascii="Marianne" w:hAnsi="Marianne" w:cs="Arial"/>
                  </w:rPr>
                </w:pPr>
                <w:r>
                  <w:rPr>
                    <w:rStyle w:val="Textedelespacerserv"/>
                    <w:rFonts w:ascii="Marianne" w:hAnsi="Marianne" w:cs="Arial"/>
                  </w:rPr>
                  <w:t>Client Final</w:t>
                </w:r>
              </w:p>
            </w:tc>
          </w:sdtContent>
        </w:sdt>
      </w:tr>
      <w:tr w:rsidR="00237B64" w:rsidRPr="00237B64" w14:paraId="0E04FE0E" w14:textId="77777777" w:rsidTr="0025580D">
        <w:trPr>
          <w:trHeight w:hRule="exact" w:val="567"/>
        </w:trPr>
        <w:tc>
          <w:tcPr>
            <w:tcW w:w="2864" w:type="dxa"/>
            <w:gridSpan w:val="3"/>
            <w:tcBorders>
              <w:top w:val="single" w:sz="4" w:space="0" w:color="auto"/>
              <w:left w:val="single" w:sz="4" w:space="0" w:color="auto"/>
              <w:bottom w:val="single" w:sz="4" w:space="0" w:color="auto"/>
              <w:right w:val="single" w:sz="4" w:space="0" w:color="auto"/>
            </w:tcBorders>
            <w:vAlign w:val="center"/>
          </w:tcPr>
          <w:p w14:paraId="61DA8891" w14:textId="0C37E060" w:rsidR="00237B64" w:rsidRPr="00237B64" w:rsidRDefault="00237B64" w:rsidP="00F806E4">
            <w:pPr>
              <w:ind w:left="600" w:hanging="425"/>
              <w:rPr>
                <w:rFonts w:ascii="Marianne" w:hAnsi="Marianne" w:cs="Arial"/>
                <w:szCs w:val="11"/>
                <w:lang w:val="en-US"/>
              </w:rPr>
            </w:pPr>
            <w:r w:rsidRPr="00237B64">
              <w:rPr>
                <w:rFonts w:ascii="Marianne" w:hAnsi="Marianne" w:cs="Arial"/>
                <w:szCs w:val="11"/>
                <w:lang w:val="en-US"/>
              </w:rPr>
              <w:t>3.9 Contrat DGA</w:t>
            </w:r>
            <w:r>
              <w:rPr>
                <w:rFonts w:ascii="Marianne" w:hAnsi="Marianne" w:cs="Arial"/>
                <w:szCs w:val="11"/>
                <w:lang w:val="en-US"/>
              </w:rPr>
              <w:t xml:space="preserve"> (éventuel)</w:t>
            </w:r>
            <w:r w:rsidRPr="00237B64">
              <w:rPr>
                <w:rFonts w:ascii="Marianne" w:hAnsi="Marianne" w:cs="Arial"/>
                <w:szCs w:val="11"/>
                <w:lang w:val="en-US"/>
              </w:rPr>
              <w:br/>
            </w:r>
            <w:r w:rsidRPr="00237B64">
              <w:rPr>
                <w:rFonts w:ascii="Marianne" w:hAnsi="Marianne" w:cs="Arial"/>
                <w:i/>
                <w:color w:val="0000FF"/>
                <w:sz w:val="18"/>
              </w:rPr>
              <w:t>DGA contract (if any)</w:t>
            </w:r>
          </w:p>
        </w:tc>
        <w:sdt>
          <w:sdtPr>
            <w:rPr>
              <w:rFonts w:ascii="Marianne" w:hAnsi="Marianne" w:cs="Arial"/>
            </w:rPr>
            <w:alias w:val="Contract"/>
            <w:tag w:val="Contract"/>
            <w:id w:val="-1334451459"/>
            <w:placeholder>
              <w:docPart w:val="39C977A7519247AAB523A8294EF37745"/>
            </w:placeholder>
            <w:showingPlcHdr/>
          </w:sdtPr>
          <w:sdtEndPr/>
          <w:sdtContent>
            <w:tc>
              <w:tcPr>
                <w:tcW w:w="2381" w:type="dxa"/>
                <w:tcBorders>
                  <w:top w:val="single" w:sz="4" w:space="0" w:color="auto"/>
                  <w:left w:val="single" w:sz="4" w:space="0" w:color="auto"/>
                  <w:bottom w:val="single" w:sz="4" w:space="0" w:color="auto"/>
                  <w:right w:val="single" w:sz="4" w:space="0" w:color="auto"/>
                </w:tcBorders>
                <w:vAlign w:val="center"/>
              </w:tcPr>
              <w:p w14:paraId="17B603DC" w14:textId="789211A5" w:rsidR="00237B64" w:rsidRPr="00237B64" w:rsidRDefault="00237B64" w:rsidP="00237B64">
                <w:pPr>
                  <w:spacing w:before="100" w:beforeAutospacing="1"/>
                  <w:ind w:left="143"/>
                  <w:rPr>
                    <w:rFonts w:ascii="Marianne" w:hAnsi="Marianne" w:cs="Arial"/>
                  </w:rPr>
                </w:pPr>
                <w:r>
                  <w:rPr>
                    <w:rStyle w:val="Textedelespacerserv"/>
                    <w:rFonts w:ascii="Marianne" w:hAnsi="Marianne" w:cs="Arial"/>
                  </w:rPr>
                  <w:t>Référence contrat</w:t>
                </w:r>
              </w:p>
            </w:tc>
          </w:sdtContent>
        </w:sdt>
        <w:tc>
          <w:tcPr>
            <w:tcW w:w="4961" w:type="dxa"/>
            <w:gridSpan w:val="4"/>
            <w:tcBorders>
              <w:top w:val="single" w:sz="4" w:space="0" w:color="auto"/>
              <w:left w:val="single" w:sz="4" w:space="0" w:color="auto"/>
              <w:bottom w:val="single" w:sz="4" w:space="0" w:color="auto"/>
              <w:right w:val="single" w:sz="4" w:space="0" w:color="auto"/>
            </w:tcBorders>
            <w:vAlign w:val="center"/>
          </w:tcPr>
          <w:p w14:paraId="0095CDCE" w14:textId="77777777" w:rsidR="00237B64" w:rsidRPr="00237B64" w:rsidRDefault="00237B64" w:rsidP="00237B64">
            <w:pPr>
              <w:spacing w:before="100" w:beforeAutospacing="1"/>
              <w:ind w:left="460" w:hanging="176"/>
              <w:rPr>
                <w:rFonts w:ascii="Marianne" w:hAnsi="Marianne" w:cs="Arial"/>
              </w:rPr>
            </w:pPr>
          </w:p>
        </w:tc>
      </w:tr>
    </w:tbl>
    <w:p w14:paraId="656CE66C" w14:textId="77777777" w:rsidR="007D55C1" w:rsidRPr="00237B64" w:rsidRDefault="007D55C1">
      <w:r w:rsidRPr="00237B64">
        <w:br w:type="page"/>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806E4" w:rsidRPr="006E4302" w14:paraId="29D55EC4" w14:textId="77777777" w:rsidTr="002F01E1">
        <w:trPr>
          <w:trHeight w:val="397"/>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4D13B1B" w14:textId="20AE9A94" w:rsidR="00F806E4" w:rsidRPr="0097477B" w:rsidRDefault="00F806E4" w:rsidP="00F806E4">
            <w:pPr>
              <w:spacing w:before="120" w:after="120"/>
              <w:rPr>
                <w:rFonts w:ascii="Marianne" w:eastAsia="Arial" w:hAnsi="Marianne" w:cs="Arial"/>
                <w:b/>
                <w:bCs/>
                <w:spacing w:val="1"/>
                <w:sz w:val="22"/>
                <w:szCs w:val="22"/>
                <w:lang w:val="en-US"/>
              </w:rPr>
            </w:pPr>
            <w:r w:rsidRPr="0097477B">
              <w:rPr>
                <w:rFonts w:ascii="Marianne" w:eastAsia="Arial" w:hAnsi="Marianne" w:cs="Arial"/>
                <w:b/>
                <w:bCs/>
                <w:spacing w:val="1"/>
                <w:sz w:val="22"/>
                <w:szCs w:val="22"/>
                <w:lang w:val="en-US"/>
              </w:rPr>
              <w:lastRenderedPageBreak/>
              <w:t xml:space="preserve">4. Objet du (des) vols(s) </w:t>
            </w:r>
            <w:r w:rsidRPr="0097477B">
              <w:rPr>
                <w:rFonts w:ascii="Marianne" w:eastAsia="Arial" w:hAnsi="Marianne" w:cs="Arial"/>
                <w:bCs/>
                <w:i/>
                <w:color w:val="0000FF"/>
                <w:spacing w:val="1"/>
                <w:szCs w:val="22"/>
                <w:lang w:val="en-US"/>
              </w:rPr>
              <w:t>Purpose of the flight(s)</w:t>
            </w:r>
          </w:p>
        </w:tc>
      </w:tr>
      <w:tr w:rsidR="007256AF" w:rsidRPr="00ED6DC7" w14:paraId="087ADAED" w14:textId="77777777" w:rsidTr="002F01E1">
        <w:trPr>
          <w:trHeight w:val="397"/>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29ACB8F4" w14:textId="44C60878" w:rsidR="007256AF" w:rsidRPr="001F50F7" w:rsidRDefault="00C41DAB" w:rsidP="007256AF">
            <w:pPr>
              <w:spacing w:before="120" w:after="120"/>
              <w:ind w:left="181" w:hanging="181"/>
              <w:rPr>
                <w:rFonts w:ascii="Marianne" w:eastAsia="Arial" w:hAnsi="Marianne" w:cs="Arial"/>
                <w:b/>
                <w:bCs/>
                <w:spacing w:val="1"/>
                <w:sz w:val="22"/>
                <w:szCs w:val="22"/>
              </w:rPr>
            </w:pPr>
            <w:sdt>
              <w:sdtPr>
                <w:rPr>
                  <w:rFonts w:ascii="Marianne" w:hAnsi="Marianne" w:cs="Arial"/>
                </w:rPr>
                <w:id w:val="395558553"/>
                <w14:checkbox>
                  <w14:checked w14:val="0"/>
                  <w14:checkedState w14:val="2612" w14:font="MS Gothic"/>
                  <w14:uncheckedState w14:val="2610" w14:font="MS Gothic"/>
                </w14:checkbox>
              </w:sdtPr>
              <w:sdtEndPr/>
              <w:sdtContent>
                <w:r w:rsidR="007D55C1">
                  <w:rPr>
                    <w:rFonts w:ascii="MS Gothic" w:eastAsia="MS Gothic" w:hAnsi="MS Gothic" w:cs="Arial" w:hint="eastAsia"/>
                  </w:rPr>
                  <w:t>☐</w:t>
                </w:r>
              </w:sdtContent>
            </w:sdt>
            <w:r w:rsidR="007256AF">
              <w:t xml:space="preserve"> </w:t>
            </w:r>
            <w:r w:rsidR="007256AF">
              <w:rPr>
                <w:rFonts w:ascii="Marianne" w:hAnsi="Marianne" w:cs="Arial"/>
              </w:rPr>
              <w:t>L</w:t>
            </w:r>
            <w:r w:rsidR="007256AF" w:rsidRPr="001F50F7">
              <w:rPr>
                <w:rFonts w:ascii="Marianne" w:hAnsi="Marianne" w:cs="Arial"/>
              </w:rPr>
              <w:t>orsque l'établissement d'un certificat de</w:t>
            </w:r>
            <w:r w:rsidR="007256AF">
              <w:rPr>
                <w:rFonts w:ascii="Marianne" w:hAnsi="Marianne" w:cs="Arial"/>
              </w:rPr>
              <w:t xml:space="preserve"> navigabilité d'un aéronef neuf, </w:t>
            </w:r>
            <w:r w:rsidR="007256AF" w:rsidRPr="00460C5D">
              <w:rPr>
                <w:rFonts w:ascii="Marianne" w:hAnsi="Marianne" w:cs="Arial"/>
              </w:rPr>
              <w:t>modifié ou acquis d’occasion</w:t>
            </w:r>
            <w:r w:rsidR="007256AF" w:rsidRPr="001F50F7">
              <w:rPr>
                <w:rFonts w:ascii="Marianne" w:hAnsi="Marianne" w:cs="Arial"/>
              </w:rPr>
              <w:t xml:space="preserve"> est retardé</w:t>
            </w:r>
            <w:r w:rsidR="007256AF">
              <w:rPr>
                <w:rFonts w:ascii="Marianne" w:hAnsi="Marianne" w:cs="Arial"/>
              </w:rPr>
              <w:br/>
            </w:r>
            <w:r w:rsidR="007256AF">
              <w:rPr>
                <w:rFonts w:ascii="Marianne" w:hAnsi="Marianne" w:cs="Arial"/>
                <w:i/>
                <w:color w:val="0000FF"/>
                <w:sz w:val="18"/>
              </w:rPr>
              <w:t>W</w:t>
            </w:r>
            <w:r w:rsidR="007256AF" w:rsidRPr="00B84840">
              <w:rPr>
                <w:rFonts w:ascii="Marianne" w:hAnsi="Marianne" w:cs="Arial"/>
                <w:i/>
                <w:color w:val="0000FF"/>
                <w:sz w:val="18"/>
              </w:rPr>
              <w:t>hen the issuance of a Certificate of Airworthiness is delayed</w:t>
            </w:r>
          </w:p>
          <w:p w14:paraId="20AF8480" w14:textId="77777777" w:rsidR="007256AF" w:rsidRPr="007D55C1" w:rsidRDefault="007256AF" w:rsidP="00F806E4">
            <w:pPr>
              <w:spacing w:before="120" w:after="120"/>
              <w:rPr>
                <w:rFonts w:ascii="Marianne" w:eastAsia="Arial" w:hAnsi="Marianne" w:cs="Arial"/>
                <w:b/>
                <w:bCs/>
                <w:spacing w:val="1"/>
                <w:sz w:val="22"/>
                <w:szCs w:val="22"/>
              </w:rPr>
            </w:pPr>
          </w:p>
        </w:tc>
      </w:tr>
      <w:tr w:rsidR="00CE46DF" w:rsidRPr="001F50F7" w14:paraId="4852750B" w14:textId="77777777" w:rsidTr="007256AF">
        <w:trPr>
          <w:trHeight w:val="8220"/>
        </w:trPr>
        <w:tc>
          <w:tcPr>
            <w:tcW w:w="10206" w:type="dxa"/>
            <w:tcBorders>
              <w:top w:val="single" w:sz="4" w:space="0" w:color="auto"/>
              <w:left w:val="single" w:sz="4" w:space="0" w:color="auto"/>
              <w:right w:val="single" w:sz="4" w:space="0" w:color="auto"/>
            </w:tcBorders>
            <w:shd w:val="clear" w:color="auto" w:fill="auto"/>
          </w:tcPr>
          <w:p w14:paraId="0EC62005" w14:textId="71620A82" w:rsidR="00CE46DF" w:rsidRDefault="00C41DAB" w:rsidP="00F806E4">
            <w:pPr>
              <w:spacing w:before="120" w:after="120"/>
              <w:rPr>
                <w:rFonts w:ascii="Marianne" w:hAnsi="Marianne" w:cs="Arial"/>
              </w:rPr>
            </w:pPr>
            <w:sdt>
              <w:sdtPr>
                <w:rPr>
                  <w:rFonts w:ascii="Marianne" w:hAnsi="Marianne" w:cs="Arial"/>
                </w:rPr>
                <w:id w:val="161512046"/>
                <w14:checkbox>
                  <w14:checked w14:val="0"/>
                  <w14:checkedState w14:val="2612" w14:font="MS Gothic"/>
                  <w14:uncheckedState w14:val="2610" w14:font="MS Gothic"/>
                </w14:checkbox>
              </w:sdtPr>
              <w:sdtEndPr/>
              <w:sdtContent>
                <w:r w:rsidR="00CE46DF">
                  <w:rPr>
                    <w:rFonts w:ascii="MS Gothic" w:eastAsia="MS Gothic" w:hAnsi="MS Gothic" w:cs="Arial" w:hint="eastAsia"/>
                  </w:rPr>
                  <w:t>☐</w:t>
                </w:r>
              </w:sdtContent>
            </w:sdt>
            <w:r w:rsidR="00CE46DF" w:rsidRPr="001F50F7">
              <w:rPr>
                <w:rFonts w:ascii="Marianne" w:hAnsi="Marianne" w:cs="Arial"/>
              </w:rPr>
              <w:t xml:space="preserve"> </w:t>
            </w:r>
            <w:r w:rsidR="00CE46DF">
              <w:rPr>
                <w:rFonts w:ascii="Marianne" w:hAnsi="Marianne" w:cs="Arial"/>
              </w:rPr>
              <w:t>P</w:t>
            </w:r>
            <w:r w:rsidR="00CE46DF" w:rsidRPr="001F50F7">
              <w:rPr>
                <w:rFonts w:ascii="Marianne" w:hAnsi="Marianne" w:cs="Arial"/>
              </w:rPr>
              <w:t>our permettre des vols de</w:t>
            </w:r>
            <w:r w:rsidR="00CE46DF">
              <w:rPr>
                <w:rFonts w:ascii="Marianne" w:hAnsi="Marianne" w:cs="Arial"/>
              </w:rPr>
              <w:t xml:space="preserve"> </w:t>
            </w:r>
            <w:r w:rsidR="00CE46DF" w:rsidRPr="00B84840">
              <w:rPr>
                <w:rFonts w:ascii="Marianne" w:hAnsi="Marianne" w:cs="Arial"/>
                <w:i/>
                <w:color w:val="0000FF"/>
                <w:sz w:val="18"/>
              </w:rPr>
              <w:t>to allow flights of</w:t>
            </w:r>
            <w:r w:rsidR="00CE46DF">
              <w:rPr>
                <w:rFonts w:ascii="Marianne" w:hAnsi="Marianne" w:cs="Arial"/>
              </w:rPr>
              <w:t xml:space="preserve"> </w:t>
            </w:r>
            <w:r w:rsidR="00CE46DF">
              <w:rPr>
                <w:rFonts w:ascii="Calibri" w:hAnsi="Calibri" w:cs="Calibri"/>
              </w:rPr>
              <w:t> </w:t>
            </w:r>
            <w:r w:rsidR="00CE46DF">
              <w:rPr>
                <w:rFonts w:ascii="Marianne" w:hAnsi="Marianne" w:cs="Arial"/>
              </w:rPr>
              <w:t>:</w:t>
            </w:r>
          </w:p>
          <w:p w14:paraId="61C72858"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327430872"/>
                <w14:checkbox>
                  <w14:checked w14:val="0"/>
                  <w14:checkedState w14:val="2612" w14:font="MS Gothic"/>
                  <w14:uncheckedState w14:val="2610" w14:font="MS Gothic"/>
                </w14:checkbox>
              </w:sdtPr>
              <w:sdtEndPr/>
              <w:sdtContent>
                <w:r w:rsidR="00CE46DF">
                  <w:rPr>
                    <w:rFonts w:ascii="MS Gothic" w:eastAsia="MS Gothic" w:hAnsi="MS Gothic" w:cs="Arial" w:hint="eastAsia"/>
                  </w:rPr>
                  <w:t>☐</w:t>
                </w:r>
              </w:sdtContent>
            </w:sdt>
            <w:r w:rsidR="00CE46DF" w:rsidRPr="001F50F7">
              <w:rPr>
                <w:rFonts w:ascii="Marianne" w:hAnsi="Marianne" w:cs="Arial"/>
              </w:rPr>
              <w:t xml:space="preserve"> </w:t>
            </w:r>
            <w:r w:rsidR="00CE46DF">
              <w:rPr>
                <w:rFonts w:ascii="Marianne" w:hAnsi="Marianne" w:cs="Arial"/>
              </w:rPr>
              <w:tab/>
              <w:t>M</w:t>
            </w:r>
            <w:r w:rsidR="00CE46DF" w:rsidRPr="001F50F7">
              <w:rPr>
                <w:rFonts w:ascii="Marianne" w:hAnsi="Marianne" w:cs="Arial"/>
              </w:rPr>
              <w:t>ise au point</w:t>
            </w:r>
            <w:r w:rsidR="00CE46DF">
              <w:rPr>
                <w:rFonts w:ascii="Marianne" w:hAnsi="Marianne" w:cs="Arial"/>
              </w:rPr>
              <w:t>,</w:t>
            </w:r>
            <w:r w:rsidR="00CE46DF">
              <w:t xml:space="preserve"> </w:t>
            </w:r>
            <w:r w:rsidR="00CE46DF" w:rsidRPr="001F50F7">
              <w:rPr>
                <w:rFonts w:ascii="Marianne" w:hAnsi="Marianne" w:cs="Arial"/>
              </w:rPr>
              <w:t>de réception et de livraison d'aéronefs de série, ou neufs,</w:t>
            </w:r>
            <w:r w:rsidR="00CE46DF">
              <w:rPr>
                <w:rFonts w:ascii="Marianne" w:hAnsi="Marianne" w:cs="Arial"/>
              </w:rPr>
              <w:t xml:space="preserve"> </w:t>
            </w:r>
            <w:r w:rsidR="00CE46DF" w:rsidRPr="001F50F7">
              <w:rPr>
                <w:rFonts w:ascii="Marianne" w:hAnsi="Marianne" w:cs="Arial"/>
              </w:rPr>
              <w:t>conformes à la définition certifiée ou approuvée</w:t>
            </w:r>
            <w:r w:rsidR="00CE46DF">
              <w:rPr>
                <w:rFonts w:ascii="Calibri" w:hAnsi="Calibri" w:cs="Calibri"/>
              </w:rPr>
              <w:t> </w:t>
            </w:r>
            <w:r w:rsidR="00CE46DF">
              <w:rPr>
                <w:rFonts w:ascii="Marianne" w:hAnsi="Marianne" w:cs="Arial"/>
              </w:rPr>
              <w:t>;</w:t>
            </w:r>
            <w:r w:rsidR="00CE46DF">
              <w:rPr>
                <w:rFonts w:ascii="Marianne" w:hAnsi="Marianne" w:cs="Arial"/>
              </w:rPr>
              <w:br/>
            </w:r>
            <w:r w:rsidR="00CE46DF">
              <w:rPr>
                <w:rFonts w:ascii="Marianne" w:hAnsi="Marianne" w:cs="Arial"/>
                <w:i/>
                <w:color w:val="0000FF"/>
                <w:sz w:val="18"/>
              </w:rPr>
              <w:t>T</w:t>
            </w:r>
            <w:r w:rsidR="00CE46DF" w:rsidRPr="00B84840">
              <w:rPr>
                <w:rFonts w:ascii="Marianne" w:hAnsi="Marianne" w:cs="Arial"/>
                <w:i/>
                <w:color w:val="0000FF"/>
                <w:sz w:val="18"/>
              </w:rPr>
              <w:t>o allow tuning flights, acceptance flights and delivery flights of serial aircraft, new or modified, compliant with the certified or approved definition</w:t>
            </w:r>
            <w:r w:rsidR="00CE46DF">
              <w:rPr>
                <w:rFonts w:ascii="Marianne" w:hAnsi="Marianne" w:cs="Arial"/>
                <w:i/>
                <w:color w:val="0000FF"/>
                <w:sz w:val="18"/>
              </w:rPr>
              <w:t>;</w:t>
            </w:r>
          </w:p>
          <w:p w14:paraId="3063B194"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673461589"/>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1F50F7">
              <w:rPr>
                <w:rFonts w:ascii="Marianne" w:hAnsi="Marianne" w:cs="Arial"/>
              </w:rPr>
              <w:t xml:space="preserve"> </w:t>
            </w:r>
            <w:r w:rsidR="00CE46DF">
              <w:rPr>
                <w:rFonts w:ascii="Marianne" w:hAnsi="Marianne" w:cs="Arial"/>
              </w:rPr>
              <w:tab/>
              <w:t>Développement</w:t>
            </w:r>
            <w:r w:rsidR="00CE46DF">
              <w:rPr>
                <w:rFonts w:ascii="Calibri" w:hAnsi="Calibri" w:cs="Calibri"/>
              </w:rPr>
              <w:t> </w:t>
            </w:r>
            <w:r w:rsidR="00CE46DF">
              <w:rPr>
                <w:rFonts w:ascii="Marianne" w:hAnsi="Marianne" w:cs="Arial"/>
              </w:rPr>
              <w:t>;</w:t>
            </w:r>
            <w:r w:rsidR="00CE46DF">
              <w:rPr>
                <w:rFonts w:ascii="Marianne" w:hAnsi="Marianne" w:cs="Arial"/>
              </w:rPr>
              <w:br/>
            </w:r>
            <w:r w:rsidR="00CE46DF">
              <w:rPr>
                <w:rFonts w:ascii="Marianne" w:hAnsi="Marianne" w:cs="Arial"/>
                <w:i/>
                <w:color w:val="0000FF"/>
                <w:sz w:val="18"/>
              </w:rPr>
              <w:t>Development</w:t>
            </w:r>
          </w:p>
          <w:p w14:paraId="7BA04D09"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686592798"/>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1F50F7">
              <w:rPr>
                <w:rFonts w:ascii="Marianne" w:hAnsi="Marianne" w:cs="Arial"/>
              </w:rPr>
              <w:t xml:space="preserve"> </w:t>
            </w:r>
            <w:r w:rsidR="00CE46DF">
              <w:rPr>
                <w:rFonts w:ascii="Marianne" w:hAnsi="Marianne" w:cs="Arial"/>
              </w:rPr>
              <w:tab/>
              <w:t>Démonstration de la conformité à des règlements ou des codes de navigabilité</w:t>
            </w:r>
            <w:r w:rsidR="00CE46DF">
              <w:rPr>
                <w:rFonts w:ascii="Calibri" w:hAnsi="Calibri" w:cs="Calibri"/>
              </w:rPr>
              <w:t> </w:t>
            </w:r>
            <w:r w:rsidR="00CE46DF">
              <w:rPr>
                <w:rFonts w:ascii="Marianne" w:hAnsi="Marianne" w:cs="Arial"/>
              </w:rPr>
              <w:t>;</w:t>
            </w:r>
            <w:r w:rsidR="00CE46DF">
              <w:rPr>
                <w:rFonts w:ascii="Marianne" w:hAnsi="Marianne" w:cs="Arial"/>
              </w:rPr>
              <w:br/>
            </w:r>
            <w:r w:rsidR="00CE46DF">
              <w:rPr>
                <w:rFonts w:ascii="Marianne" w:hAnsi="Marianne" w:cs="Arial"/>
                <w:i/>
                <w:color w:val="0000FF"/>
                <w:sz w:val="18"/>
              </w:rPr>
              <w:t xml:space="preserve">Showing compliance with </w:t>
            </w:r>
            <w:r w:rsidR="00CE46DF" w:rsidRPr="00B84840">
              <w:rPr>
                <w:rFonts w:ascii="Marianne" w:hAnsi="Marianne" w:cs="Arial"/>
                <w:i/>
                <w:color w:val="0000FF"/>
                <w:sz w:val="18"/>
              </w:rPr>
              <w:t>re</w:t>
            </w:r>
            <w:r w:rsidR="00CE46DF">
              <w:rPr>
                <w:rFonts w:ascii="Marianne" w:hAnsi="Marianne" w:cs="Arial"/>
                <w:i/>
                <w:color w:val="0000FF"/>
                <w:sz w:val="18"/>
              </w:rPr>
              <w:t>gulation</w:t>
            </w:r>
            <w:r w:rsidR="00CE46DF" w:rsidRPr="00B84840">
              <w:rPr>
                <w:rFonts w:ascii="Marianne" w:hAnsi="Marianne" w:cs="Arial"/>
                <w:i/>
                <w:color w:val="0000FF"/>
                <w:sz w:val="18"/>
              </w:rPr>
              <w:t xml:space="preserve"> or airworthiness code</w:t>
            </w:r>
          </w:p>
          <w:p w14:paraId="4FB83D0B"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953277595"/>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1F50F7">
              <w:rPr>
                <w:rFonts w:ascii="Marianne" w:hAnsi="Marianne" w:cs="Arial"/>
              </w:rPr>
              <w:t xml:space="preserve"> </w:t>
            </w:r>
            <w:r w:rsidR="00CE46DF">
              <w:rPr>
                <w:rFonts w:ascii="Marianne" w:hAnsi="Marianne" w:cs="Arial"/>
              </w:rPr>
              <w:tab/>
              <w:t>Formation des équipages au sein des organisations de conception ou de production</w:t>
            </w:r>
            <w:r w:rsidR="00CE46DF">
              <w:rPr>
                <w:rFonts w:ascii="Calibri" w:hAnsi="Calibri" w:cs="Calibri"/>
              </w:rPr>
              <w:t> </w:t>
            </w:r>
            <w:r w:rsidR="00CE46DF">
              <w:rPr>
                <w:rFonts w:ascii="Marianne" w:hAnsi="Marianne" w:cs="Arial"/>
              </w:rPr>
              <w:t>;</w:t>
            </w:r>
            <w:r w:rsidR="00CE46DF">
              <w:rPr>
                <w:rFonts w:ascii="Marianne" w:hAnsi="Marianne" w:cs="Arial"/>
              </w:rPr>
              <w:br/>
            </w:r>
            <w:r w:rsidR="00CE46DF" w:rsidRPr="00BB4529">
              <w:rPr>
                <w:rFonts w:ascii="Marianne" w:hAnsi="Marianne" w:cs="Arial"/>
                <w:i/>
                <w:color w:val="0000FF"/>
                <w:sz w:val="18"/>
              </w:rPr>
              <w:t>Design Organisation</w:t>
            </w:r>
            <w:r w:rsidR="00CE46DF">
              <w:rPr>
                <w:rFonts w:ascii="Marianne" w:hAnsi="Marianne" w:cs="Arial"/>
                <w:i/>
                <w:color w:val="0000FF"/>
                <w:sz w:val="18"/>
              </w:rPr>
              <w:t>s</w:t>
            </w:r>
            <w:r w:rsidR="00CE46DF" w:rsidRPr="00BB4529">
              <w:rPr>
                <w:rFonts w:ascii="Marianne" w:hAnsi="Marianne" w:cs="Arial"/>
                <w:i/>
                <w:color w:val="0000FF"/>
                <w:sz w:val="18"/>
              </w:rPr>
              <w:t xml:space="preserve"> or Production Organisation</w:t>
            </w:r>
            <w:r w:rsidR="00CE46DF">
              <w:rPr>
                <w:rFonts w:ascii="Marianne" w:hAnsi="Marianne" w:cs="Arial"/>
                <w:i/>
                <w:color w:val="0000FF"/>
                <w:sz w:val="18"/>
              </w:rPr>
              <w:t>s</w:t>
            </w:r>
            <w:r w:rsidR="00CE46DF" w:rsidRPr="00BB4529">
              <w:rPr>
                <w:rFonts w:ascii="Marianne" w:hAnsi="Marianne" w:cs="Arial"/>
                <w:i/>
                <w:color w:val="0000FF"/>
                <w:sz w:val="18"/>
              </w:rPr>
              <w:t xml:space="preserve"> crew training</w:t>
            </w:r>
          </w:p>
          <w:p w14:paraId="6A0AA2B0"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128200575"/>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1F50F7">
              <w:rPr>
                <w:rFonts w:ascii="Marianne" w:hAnsi="Marianne" w:cs="Arial"/>
              </w:rPr>
              <w:t xml:space="preserve"> </w:t>
            </w:r>
            <w:r w:rsidR="00CE46DF">
              <w:rPr>
                <w:rFonts w:ascii="Marianne" w:hAnsi="Marianne" w:cs="Arial"/>
              </w:rPr>
              <w:tab/>
              <w:t>Essai d’un nouvel aéronef en production</w:t>
            </w:r>
            <w:r w:rsidR="00CE46DF">
              <w:rPr>
                <w:rFonts w:ascii="Calibri" w:hAnsi="Calibri" w:cs="Calibri"/>
              </w:rPr>
              <w:t> </w:t>
            </w:r>
            <w:r w:rsidR="00CE46DF">
              <w:rPr>
                <w:rFonts w:ascii="Marianne" w:hAnsi="Marianne" w:cs="Arial"/>
              </w:rPr>
              <w:t>;</w:t>
            </w:r>
            <w:r w:rsidR="00CE46DF">
              <w:rPr>
                <w:rFonts w:ascii="Marianne" w:hAnsi="Marianne" w:cs="Arial"/>
              </w:rPr>
              <w:br/>
            </w:r>
            <w:r w:rsidR="00CE46DF">
              <w:rPr>
                <w:rFonts w:ascii="Marianne" w:hAnsi="Marianne" w:cs="Arial"/>
                <w:i/>
                <w:color w:val="0000FF"/>
                <w:sz w:val="18"/>
              </w:rPr>
              <w:t>Production Flight t</w:t>
            </w:r>
            <w:r w:rsidR="00CE46DF" w:rsidRPr="00BB4529">
              <w:rPr>
                <w:rFonts w:ascii="Marianne" w:hAnsi="Marianne" w:cs="Arial"/>
                <w:i/>
                <w:color w:val="0000FF"/>
                <w:sz w:val="18"/>
              </w:rPr>
              <w:t>esting of a new aircraft</w:t>
            </w:r>
          </w:p>
          <w:p w14:paraId="35103605"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399015138"/>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1F50F7">
              <w:rPr>
                <w:rFonts w:ascii="Marianne" w:hAnsi="Marianne" w:cs="Arial"/>
              </w:rPr>
              <w:t xml:space="preserve"> </w:t>
            </w:r>
            <w:r w:rsidR="00CE46DF">
              <w:rPr>
                <w:rFonts w:ascii="Marianne" w:hAnsi="Marianne" w:cs="Arial"/>
              </w:rPr>
              <w:tab/>
            </w:r>
            <w:r w:rsidR="00CE46DF" w:rsidRPr="003C503E">
              <w:rPr>
                <w:rFonts w:ascii="Marianne" w:hAnsi="Marianne" w:cs="Arial"/>
              </w:rPr>
              <w:t>Convoyage d'aéronefs en cours de production entre plusieurs unités de production, d'aéronefs</w:t>
            </w:r>
            <w:r w:rsidR="00CE46DF">
              <w:rPr>
                <w:rFonts w:ascii="Marianne" w:hAnsi="Marianne" w:cs="Arial"/>
              </w:rPr>
              <w:t xml:space="preserve"> </w:t>
            </w:r>
            <w:r w:rsidR="00CE46DF" w:rsidRPr="003C503E">
              <w:rPr>
                <w:rFonts w:ascii="Marianne" w:hAnsi="Marianne" w:cs="Arial"/>
              </w:rPr>
              <w:t>destinés à l'exportation avant le transfert de propriété, d'aéronefs en cours d'importation</w:t>
            </w:r>
            <w:r w:rsidR="00CE46DF">
              <w:rPr>
                <w:rFonts w:ascii="Calibri" w:hAnsi="Calibri" w:cs="Calibri"/>
              </w:rPr>
              <w:t> </w:t>
            </w:r>
            <w:r w:rsidR="00CE46DF">
              <w:rPr>
                <w:rFonts w:ascii="Marianne" w:hAnsi="Marianne" w:cs="Arial"/>
              </w:rPr>
              <w:t>;</w:t>
            </w:r>
            <w:r w:rsidR="00CE46DF">
              <w:rPr>
                <w:rFonts w:ascii="Marianne" w:hAnsi="Marianne" w:cs="Arial"/>
              </w:rPr>
              <w:br/>
            </w:r>
            <w:r w:rsidR="00CE46DF" w:rsidRPr="00BB4529">
              <w:rPr>
                <w:rFonts w:ascii="Marianne" w:hAnsi="Marianne" w:cs="Arial"/>
                <w:i/>
                <w:color w:val="0000FF"/>
                <w:sz w:val="18"/>
              </w:rPr>
              <w:t xml:space="preserve">Flying aircraft under production between production facilities, </w:t>
            </w:r>
            <w:r w:rsidR="00CE46DF">
              <w:rPr>
                <w:rFonts w:ascii="Marianne" w:hAnsi="Marianne" w:cs="Arial"/>
                <w:i/>
                <w:color w:val="0000FF"/>
                <w:sz w:val="18"/>
              </w:rPr>
              <w:t xml:space="preserve">flying </w:t>
            </w:r>
            <w:r w:rsidR="00CE46DF" w:rsidRPr="00BB4529">
              <w:rPr>
                <w:rFonts w:ascii="Marianne" w:hAnsi="Marianne" w:cs="Arial"/>
                <w:i/>
                <w:color w:val="0000FF"/>
                <w:sz w:val="18"/>
              </w:rPr>
              <w:t xml:space="preserve">aircraft </w:t>
            </w:r>
            <w:r w:rsidR="00CE46DF">
              <w:rPr>
                <w:rFonts w:ascii="Marianne" w:hAnsi="Marianne" w:cs="Arial"/>
                <w:i/>
                <w:color w:val="0000FF"/>
                <w:sz w:val="18"/>
              </w:rPr>
              <w:t>f</w:t>
            </w:r>
            <w:r w:rsidR="00CE46DF" w:rsidRPr="00BB4529">
              <w:rPr>
                <w:rFonts w:ascii="Marianne" w:hAnsi="Marianne" w:cs="Arial"/>
                <w:i/>
                <w:color w:val="0000FF"/>
                <w:sz w:val="18"/>
              </w:rPr>
              <w:t xml:space="preserve">or export </w:t>
            </w:r>
            <w:r w:rsidR="00CE46DF">
              <w:rPr>
                <w:rFonts w:ascii="Marianne" w:hAnsi="Marianne" w:cs="Arial"/>
                <w:i/>
                <w:color w:val="0000FF"/>
                <w:sz w:val="18"/>
              </w:rPr>
              <w:t xml:space="preserve">purposes </w:t>
            </w:r>
            <w:r w:rsidR="00CE46DF" w:rsidRPr="00BB4529">
              <w:rPr>
                <w:rFonts w:ascii="Marianne" w:hAnsi="Marianne" w:cs="Arial"/>
                <w:i/>
                <w:color w:val="0000FF"/>
                <w:sz w:val="18"/>
              </w:rPr>
              <w:t xml:space="preserve">before the transfer of </w:t>
            </w:r>
            <w:r w:rsidR="00CE46DF">
              <w:rPr>
                <w:rFonts w:ascii="Marianne" w:hAnsi="Marianne" w:cs="Arial"/>
                <w:i/>
                <w:color w:val="0000FF"/>
                <w:sz w:val="18"/>
              </w:rPr>
              <w:t>title</w:t>
            </w:r>
            <w:r w:rsidR="00CE46DF" w:rsidRPr="00BB4529">
              <w:rPr>
                <w:rFonts w:ascii="Marianne" w:hAnsi="Marianne" w:cs="Arial"/>
                <w:i/>
                <w:color w:val="0000FF"/>
                <w:sz w:val="18"/>
              </w:rPr>
              <w:t xml:space="preserve">, </w:t>
            </w:r>
            <w:r w:rsidR="00CE46DF">
              <w:rPr>
                <w:rFonts w:ascii="Marianne" w:hAnsi="Marianne" w:cs="Arial"/>
                <w:i/>
                <w:color w:val="0000FF"/>
                <w:sz w:val="18"/>
              </w:rPr>
              <w:t xml:space="preserve">flying </w:t>
            </w:r>
            <w:r w:rsidR="00CE46DF" w:rsidRPr="00BB4529">
              <w:rPr>
                <w:rFonts w:ascii="Marianne" w:hAnsi="Marianne" w:cs="Arial"/>
                <w:i/>
                <w:color w:val="0000FF"/>
                <w:sz w:val="18"/>
              </w:rPr>
              <w:t xml:space="preserve">aircraft </w:t>
            </w:r>
            <w:r w:rsidR="00CE46DF">
              <w:rPr>
                <w:rFonts w:ascii="Marianne" w:hAnsi="Marianne" w:cs="Arial"/>
                <w:i/>
                <w:color w:val="0000FF"/>
                <w:sz w:val="18"/>
              </w:rPr>
              <w:t>for</w:t>
            </w:r>
            <w:r w:rsidR="00CE46DF" w:rsidRPr="00BB4529">
              <w:rPr>
                <w:rFonts w:ascii="Marianne" w:hAnsi="Marianne" w:cs="Arial"/>
                <w:i/>
                <w:color w:val="0000FF"/>
                <w:sz w:val="18"/>
              </w:rPr>
              <w:t xml:space="preserve"> import</w:t>
            </w:r>
            <w:r w:rsidR="00CE46DF">
              <w:rPr>
                <w:rFonts w:ascii="Marianne" w:hAnsi="Marianne" w:cs="Arial"/>
                <w:i/>
                <w:color w:val="0000FF"/>
                <w:sz w:val="18"/>
              </w:rPr>
              <w:t>ation</w:t>
            </w:r>
            <w:r w:rsidR="00CE46DF" w:rsidRPr="00BB4529">
              <w:rPr>
                <w:rFonts w:ascii="Marianne" w:hAnsi="Marianne" w:cs="Arial"/>
                <w:i/>
                <w:color w:val="0000FF"/>
                <w:sz w:val="18"/>
              </w:rPr>
              <w:t>;</w:t>
            </w:r>
          </w:p>
          <w:p w14:paraId="49F52FDD"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981190211"/>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Pr>
                <w:rFonts w:ascii="Marianne" w:hAnsi="Marianne" w:cs="Arial"/>
              </w:rPr>
              <w:t xml:space="preserve"> </w:t>
            </w:r>
            <w:r w:rsidR="00CE46DF">
              <w:rPr>
                <w:rFonts w:ascii="Marianne" w:hAnsi="Marianne" w:cs="Arial"/>
              </w:rPr>
              <w:tab/>
            </w:r>
            <w:r w:rsidR="00CE46DF" w:rsidRPr="003C503E">
              <w:rPr>
                <w:rFonts w:ascii="Marianne" w:hAnsi="Marianne" w:cs="Arial"/>
              </w:rPr>
              <w:t>Convoyage et démonstration lors d'une manifestation aérienne pour des aéronefs n'ayant pas de</w:t>
            </w:r>
            <w:r w:rsidR="00CE46DF">
              <w:rPr>
                <w:rFonts w:ascii="Marianne" w:hAnsi="Marianne" w:cs="Arial"/>
              </w:rPr>
              <w:t xml:space="preserve"> certificat de navigabilité</w:t>
            </w:r>
            <w:r w:rsidR="00CE46DF">
              <w:rPr>
                <w:rFonts w:ascii="Calibri" w:hAnsi="Calibri" w:cs="Calibri"/>
              </w:rPr>
              <w:t> </w:t>
            </w:r>
            <w:r w:rsidR="00CE46DF">
              <w:rPr>
                <w:rFonts w:ascii="Marianne" w:hAnsi="Marianne" w:cs="Arial"/>
              </w:rPr>
              <w:t>;</w:t>
            </w:r>
            <w:r w:rsidR="00CE46DF">
              <w:rPr>
                <w:rFonts w:ascii="Marianne" w:hAnsi="Marianne" w:cs="Arial"/>
              </w:rPr>
              <w:br/>
            </w:r>
            <w:r w:rsidR="00CE46DF" w:rsidRPr="004F6859">
              <w:rPr>
                <w:rFonts w:ascii="Marianne" w:hAnsi="Marianne" w:cs="Arial"/>
                <w:i/>
                <w:color w:val="0000FF"/>
                <w:sz w:val="18"/>
              </w:rPr>
              <w:t>Flying aircraft not having Certificates of Airworthiness for exhibition and airshow</w:t>
            </w:r>
          </w:p>
          <w:p w14:paraId="5E3A0727"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009725859"/>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sidRPr="003C503E">
              <w:rPr>
                <w:rFonts w:ascii="Marianne" w:hAnsi="Marianne" w:cs="Arial"/>
              </w:rPr>
              <w:t xml:space="preserve"> </w:t>
            </w:r>
            <w:r w:rsidR="00CE46DF">
              <w:rPr>
                <w:rFonts w:ascii="Marianne" w:hAnsi="Marianne" w:cs="Arial"/>
              </w:rPr>
              <w:tab/>
            </w:r>
            <w:r w:rsidR="00CE46DF" w:rsidRPr="003C503E">
              <w:rPr>
                <w:rFonts w:ascii="Marianne" w:hAnsi="Marianne" w:cs="Arial"/>
              </w:rPr>
              <w:t>Evaluat</w:t>
            </w:r>
            <w:r w:rsidR="00CE46DF">
              <w:rPr>
                <w:rFonts w:ascii="Marianne" w:hAnsi="Marianne" w:cs="Arial"/>
              </w:rPr>
              <w:t>ion des capacités de l'aéronef</w:t>
            </w:r>
            <w:r w:rsidR="00CE46DF">
              <w:rPr>
                <w:rFonts w:ascii="Calibri" w:hAnsi="Calibri" w:cs="Calibri"/>
              </w:rPr>
              <w:t> </w:t>
            </w:r>
            <w:r w:rsidR="00CE46DF">
              <w:rPr>
                <w:rFonts w:ascii="Marianne" w:hAnsi="Marianne" w:cs="Arial"/>
              </w:rPr>
              <w:t>;</w:t>
            </w:r>
            <w:r w:rsidR="00CE46DF">
              <w:rPr>
                <w:rFonts w:ascii="Marianne" w:hAnsi="Marianne" w:cs="Arial"/>
              </w:rPr>
              <w:br/>
            </w:r>
            <w:r w:rsidR="00CE46DF" w:rsidRPr="004F6859">
              <w:rPr>
                <w:rFonts w:ascii="Marianne" w:hAnsi="Marianne" w:cs="Arial"/>
                <w:i/>
                <w:color w:val="0000FF"/>
                <w:sz w:val="18"/>
              </w:rPr>
              <w:t>Aircraft capability assessment</w:t>
            </w:r>
          </w:p>
          <w:p w14:paraId="73314326" w14:textId="77777777" w:rsidR="00CE46DF" w:rsidRDefault="00C41DAB" w:rsidP="00F806E4">
            <w:pPr>
              <w:spacing w:before="120" w:after="120"/>
              <w:ind w:left="1031" w:hanging="322"/>
              <w:rPr>
                <w:rFonts w:ascii="Marianne" w:hAnsi="Marianne" w:cs="Arial"/>
                <w:i/>
                <w:color w:val="0000FF"/>
                <w:sz w:val="18"/>
              </w:rPr>
            </w:pPr>
            <w:sdt>
              <w:sdtPr>
                <w:rPr>
                  <w:rFonts w:ascii="Marianne" w:hAnsi="Marianne" w:cs="Arial"/>
                </w:rPr>
                <w:id w:val="-178356043"/>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Pr>
                <w:rFonts w:ascii="Marianne" w:hAnsi="Marianne" w:cs="Arial"/>
              </w:rPr>
              <w:t xml:space="preserve"> </w:t>
            </w:r>
            <w:r w:rsidR="00CE46DF">
              <w:rPr>
                <w:rFonts w:ascii="Marianne" w:hAnsi="Marianne" w:cs="Arial"/>
              </w:rPr>
              <w:tab/>
            </w:r>
            <w:r w:rsidR="00CE46DF" w:rsidRPr="003C503E">
              <w:rPr>
                <w:rFonts w:ascii="Marianne" w:hAnsi="Marianne" w:cs="Arial"/>
              </w:rPr>
              <w:t>Formation des équipages sur aéron</w:t>
            </w:r>
            <w:r w:rsidR="00CE46DF">
              <w:rPr>
                <w:rFonts w:ascii="Marianne" w:hAnsi="Marianne" w:cs="Arial"/>
              </w:rPr>
              <w:t>ef appartenant à un industriel</w:t>
            </w:r>
            <w:r w:rsidR="00CE46DF">
              <w:rPr>
                <w:rFonts w:ascii="Calibri" w:hAnsi="Calibri" w:cs="Calibri"/>
              </w:rPr>
              <w:t> </w:t>
            </w:r>
            <w:r w:rsidR="00CE46DF">
              <w:rPr>
                <w:rFonts w:ascii="Marianne" w:hAnsi="Marianne" w:cs="Arial"/>
              </w:rPr>
              <w:t>;</w:t>
            </w:r>
            <w:r w:rsidR="00CE46DF">
              <w:rPr>
                <w:rFonts w:ascii="Marianne" w:hAnsi="Marianne" w:cs="Arial"/>
              </w:rPr>
              <w:br/>
            </w:r>
            <w:r w:rsidR="00CE46DF" w:rsidRPr="004F6859">
              <w:rPr>
                <w:rFonts w:ascii="Marianne" w:hAnsi="Marianne" w:cs="Arial"/>
                <w:i/>
                <w:color w:val="0000FF"/>
                <w:sz w:val="18"/>
              </w:rPr>
              <w:t>Customer crew training on aircraft owned by manufacturer</w:t>
            </w:r>
          </w:p>
          <w:p w14:paraId="742EF3F8" w14:textId="229BAA9A" w:rsidR="008C1237" w:rsidRPr="007256AF" w:rsidRDefault="00C41DAB" w:rsidP="007256AF">
            <w:pPr>
              <w:spacing w:before="120" w:after="120"/>
              <w:ind w:left="1031" w:hanging="322"/>
              <w:rPr>
                <w:rFonts w:ascii="Marianne" w:hAnsi="Marianne" w:cs="Arial"/>
                <w:i/>
                <w:color w:val="0000FF"/>
                <w:sz w:val="18"/>
              </w:rPr>
            </w:pPr>
            <w:sdt>
              <w:sdtPr>
                <w:rPr>
                  <w:rFonts w:ascii="Marianne" w:hAnsi="Marianne" w:cs="Arial"/>
                </w:rPr>
                <w:id w:val="-1101788942"/>
                <w14:checkbox>
                  <w14:checked w14:val="0"/>
                  <w14:checkedState w14:val="2612" w14:font="MS Gothic"/>
                  <w14:uncheckedState w14:val="2610" w14:font="MS Gothic"/>
                </w14:checkbox>
              </w:sdtPr>
              <w:sdtEndPr/>
              <w:sdtContent>
                <w:r w:rsidR="00CE46DF" w:rsidRPr="001F50F7">
                  <w:rPr>
                    <w:rFonts w:ascii="Segoe UI Symbol" w:hAnsi="Segoe UI Symbol" w:cs="Segoe UI Symbol"/>
                  </w:rPr>
                  <w:t>☐</w:t>
                </w:r>
              </w:sdtContent>
            </w:sdt>
            <w:r w:rsidR="00CE46DF">
              <w:rPr>
                <w:rFonts w:ascii="Marianne" w:hAnsi="Marianne" w:cs="Arial"/>
              </w:rPr>
              <w:t xml:space="preserve"> </w:t>
            </w:r>
            <w:r w:rsidR="00CE46DF">
              <w:rPr>
                <w:rFonts w:ascii="Marianne" w:hAnsi="Marianne" w:cs="Arial"/>
              </w:rPr>
              <w:tab/>
              <w:t>Expérimentation technique.</w:t>
            </w:r>
            <w:r w:rsidR="00CE46DF">
              <w:rPr>
                <w:rFonts w:ascii="Marianne" w:hAnsi="Marianne" w:cs="Arial"/>
              </w:rPr>
              <w:br/>
            </w:r>
            <w:r w:rsidR="00CE46DF" w:rsidRPr="00066045">
              <w:rPr>
                <w:rFonts w:ascii="Marianne" w:hAnsi="Marianne" w:cs="Arial"/>
                <w:i/>
                <w:color w:val="0000FF"/>
                <w:sz w:val="18"/>
              </w:rPr>
              <w:t>technical experimentation flights</w:t>
            </w:r>
          </w:p>
        </w:tc>
      </w:tr>
    </w:tbl>
    <w:p w14:paraId="3BA68EE6" w14:textId="77777777" w:rsidR="007D55C1" w:rsidRDefault="007D55C1">
      <w:r>
        <w:br w:type="page"/>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395"/>
        <w:gridCol w:w="3572"/>
      </w:tblGrid>
      <w:tr w:rsidR="00CE46DF" w:rsidRPr="00EB3AAC" w14:paraId="6A95F928" w14:textId="77777777" w:rsidTr="006D21FE">
        <w:trPr>
          <w:trHeight w:val="397"/>
        </w:trPr>
        <w:tc>
          <w:tcPr>
            <w:tcW w:w="10206" w:type="dxa"/>
            <w:gridSpan w:val="3"/>
            <w:tcBorders>
              <w:top w:val="single" w:sz="4" w:space="0" w:color="auto"/>
            </w:tcBorders>
            <w:vAlign w:val="center"/>
          </w:tcPr>
          <w:p w14:paraId="54EB868F" w14:textId="488409E2" w:rsidR="00CE46DF" w:rsidRPr="00CE46DF" w:rsidRDefault="00CE46DF" w:rsidP="007D55C1">
            <w:pPr>
              <w:widowControl w:val="0"/>
              <w:ind w:left="64" w:right="-20" w:hanging="30"/>
              <w:rPr>
                <w:rFonts w:ascii="Marianne" w:hAnsi="Marianne" w:cs="Arial"/>
                <w:i/>
                <w:color w:val="0000FF"/>
                <w:sz w:val="22"/>
                <w:szCs w:val="22"/>
              </w:rPr>
            </w:pPr>
            <w:r w:rsidRPr="00CE46DF">
              <w:rPr>
                <w:rFonts w:ascii="Marianne" w:eastAsia="Arial" w:hAnsi="Marianne" w:cs="Arial"/>
                <w:b/>
                <w:bCs/>
                <w:spacing w:val="1"/>
                <w:sz w:val="22"/>
                <w:szCs w:val="22"/>
                <w:lang w:eastAsia="en-US"/>
              </w:rPr>
              <w:lastRenderedPageBreak/>
              <w:t xml:space="preserve">5. </w:t>
            </w:r>
            <w:r w:rsidR="000C1438">
              <w:rPr>
                <w:rFonts w:ascii="Marianne" w:eastAsia="Arial" w:hAnsi="Marianne" w:cs="Arial"/>
                <w:b/>
                <w:bCs/>
                <w:spacing w:val="1"/>
                <w:sz w:val="22"/>
                <w:szCs w:val="22"/>
                <w:lang w:eastAsia="en-US"/>
              </w:rPr>
              <w:t>Pièces à joindre</w:t>
            </w:r>
            <w:r w:rsidR="007D55C1">
              <w:rPr>
                <w:rFonts w:ascii="Marianne" w:eastAsia="Arial" w:hAnsi="Marianne" w:cs="Arial"/>
                <w:b/>
                <w:bCs/>
                <w:spacing w:val="1"/>
                <w:sz w:val="22"/>
                <w:szCs w:val="22"/>
                <w:lang w:eastAsia="en-US"/>
              </w:rPr>
              <w:br/>
            </w:r>
            <w:r w:rsidR="007D55C1" w:rsidRPr="007D55C1">
              <w:rPr>
                <w:rFonts w:ascii="Marianne" w:hAnsi="Marianne" w:cs="Arial"/>
                <w:i/>
                <w:color w:val="0000FF"/>
                <w:sz w:val="22"/>
                <w:szCs w:val="22"/>
              </w:rPr>
              <w:t xml:space="preserve">Attached documents </w:t>
            </w:r>
          </w:p>
        </w:tc>
      </w:tr>
      <w:tr w:rsidR="00BE793A" w:rsidRPr="00EB3AAC" w14:paraId="411B46F4" w14:textId="77777777" w:rsidTr="002F01E1">
        <w:trPr>
          <w:trHeight w:val="250"/>
        </w:trPr>
        <w:tc>
          <w:tcPr>
            <w:tcW w:w="10206" w:type="dxa"/>
            <w:gridSpan w:val="3"/>
            <w:tcBorders>
              <w:top w:val="single" w:sz="4" w:space="0" w:color="auto"/>
            </w:tcBorders>
          </w:tcPr>
          <w:p w14:paraId="1F254610" w14:textId="0427860B" w:rsidR="007D55C1" w:rsidRPr="007D55C1" w:rsidRDefault="007D55C1" w:rsidP="007D55C1">
            <w:pPr>
              <w:widowControl w:val="0"/>
              <w:ind w:right="-20"/>
              <w:rPr>
                <w:rFonts w:ascii="Marianne" w:eastAsia="Arial" w:hAnsi="Marianne" w:cs="Arial"/>
                <w:b/>
                <w:bCs/>
                <w:spacing w:val="1"/>
                <w:sz w:val="22"/>
                <w:szCs w:val="22"/>
                <w:lang w:eastAsia="en-US"/>
              </w:rPr>
            </w:pPr>
            <w:r>
              <w:rPr>
                <w:rFonts w:ascii="Marianne" w:eastAsia="Arial" w:hAnsi="Marianne" w:cs="Arial"/>
                <w:b/>
                <w:bCs/>
                <w:spacing w:val="1"/>
                <w:sz w:val="22"/>
                <w:szCs w:val="22"/>
                <w:lang w:eastAsia="en-US"/>
              </w:rPr>
              <w:t>Pour les aéronefs n’appartenant pas à l’Etat</w:t>
            </w:r>
            <w:r>
              <w:rPr>
                <w:rFonts w:ascii="Marianne" w:hAnsi="Marianne" w:cs="Arial"/>
                <w:i/>
                <w:color w:val="0000FF"/>
                <w:sz w:val="22"/>
                <w:szCs w:val="22"/>
              </w:rPr>
              <w:t xml:space="preserve"> for Non-State </w:t>
            </w:r>
            <w:r w:rsidRPr="007D55C1">
              <w:rPr>
                <w:rFonts w:ascii="Marianne" w:hAnsi="Marianne" w:cs="Arial"/>
                <w:i/>
                <w:color w:val="0000FF"/>
                <w:sz w:val="22"/>
                <w:szCs w:val="22"/>
              </w:rPr>
              <w:t>Aircraft</w:t>
            </w:r>
            <w:r w:rsidRPr="007D55C1">
              <w:rPr>
                <w:rFonts w:ascii="Calibri" w:eastAsia="Arial" w:hAnsi="Calibri" w:cs="Calibri"/>
                <w:b/>
                <w:bCs/>
                <w:spacing w:val="1"/>
                <w:sz w:val="22"/>
                <w:szCs w:val="22"/>
                <w:lang w:eastAsia="en-US"/>
              </w:rPr>
              <w:t> </w:t>
            </w:r>
            <w:r w:rsidRPr="007D55C1">
              <w:rPr>
                <w:rFonts w:ascii="Marianne" w:eastAsia="Arial" w:hAnsi="Marianne" w:cs="Arial"/>
                <w:b/>
                <w:bCs/>
                <w:spacing w:val="1"/>
                <w:sz w:val="22"/>
                <w:szCs w:val="22"/>
                <w:lang w:eastAsia="en-US"/>
              </w:rPr>
              <w:t>:</w:t>
            </w:r>
          </w:p>
          <w:p w14:paraId="76F0B74E" w14:textId="2B27841B" w:rsidR="00BE793A" w:rsidRPr="007D55C1" w:rsidRDefault="00C41DAB" w:rsidP="007D55C1">
            <w:pPr>
              <w:pStyle w:val="Paragraphedeliste"/>
              <w:widowControl w:val="0"/>
              <w:ind w:left="740" w:right="-20" w:hanging="346"/>
              <w:rPr>
                <w:rFonts w:ascii="Marianne" w:eastAsia="Arial" w:hAnsi="Marianne" w:cs="Arial"/>
                <w:bCs/>
                <w:spacing w:val="1"/>
                <w:szCs w:val="18"/>
                <w:lang w:val="fr-FR" w:eastAsia="en-US"/>
              </w:rPr>
            </w:pPr>
            <w:sdt>
              <w:sdtPr>
                <w:rPr>
                  <w:rFonts w:ascii="Marianne" w:hAnsi="Marianne" w:cs="Arial"/>
                  <w:lang w:val="fr-FR"/>
                </w:rPr>
                <w:id w:val="2053106882"/>
                <w14:checkbox>
                  <w14:checked w14:val="0"/>
                  <w14:checkedState w14:val="2612" w14:font="MS Gothic"/>
                  <w14:uncheckedState w14:val="2610" w14:font="MS Gothic"/>
                </w14:checkbox>
              </w:sdtPr>
              <w:sdtEndPr/>
              <w:sdtContent>
                <w:r w:rsidR="007D55C1">
                  <w:rPr>
                    <w:rFonts w:ascii="MS Gothic" w:eastAsia="MS Gothic" w:hAnsi="MS Gothic" w:cs="Arial" w:hint="eastAsia"/>
                    <w:lang w:val="fr-FR"/>
                  </w:rPr>
                  <w:t>☐</w:t>
                </w:r>
              </w:sdtContent>
            </w:sdt>
            <w:r w:rsidR="007D55C1" w:rsidRPr="007D55C1">
              <w:rPr>
                <w:rFonts w:ascii="Marianne" w:hAnsi="Marianne" w:cs="Arial"/>
                <w:lang w:val="fr-FR"/>
              </w:rPr>
              <w:t xml:space="preserve"> </w:t>
            </w:r>
            <w:r w:rsidR="007D55C1" w:rsidRPr="007D55C1">
              <w:rPr>
                <w:rFonts w:ascii="Marianne" w:hAnsi="Marianne" w:cs="Arial"/>
                <w:lang w:val="fr-FR"/>
              </w:rPr>
              <w:tab/>
            </w:r>
            <w:r w:rsidR="00BE793A" w:rsidRPr="007D55C1">
              <w:rPr>
                <w:rFonts w:ascii="Marianne" w:eastAsia="Arial" w:hAnsi="Marianne" w:cs="Arial"/>
                <w:bCs/>
                <w:spacing w:val="1"/>
                <w:szCs w:val="18"/>
                <w:lang w:val="fr-FR" w:eastAsia="en-US"/>
              </w:rPr>
              <w:t>Une pièce établissant que le demandeur est bien propriétaire de l'aéronef ou, à défaut, justifiant la nature de ses liens avec le propriétaire et précisant la durée d'immatriculation demandée</w:t>
            </w:r>
            <w:r w:rsidR="007D55C1">
              <w:rPr>
                <w:rFonts w:ascii="Calibri" w:eastAsia="Arial" w:hAnsi="Calibri" w:cs="Calibri"/>
                <w:bCs/>
                <w:spacing w:val="1"/>
                <w:szCs w:val="18"/>
                <w:lang w:val="fr-FR" w:eastAsia="en-US"/>
              </w:rPr>
              <w:t> </w:t>
            </w:r>
            <w:r w:rsidR="007D55C1">
              <w:rPr>
                <w:rFonts w:ascii="Marianne" w:eastAsia="Arial" w:hAnsi="Marianne" w:cs="Arial"/>
                <w:bCs/>
                <w:spacing w:val="1"/>
                <w:szCs w:val="18"/>
                <w:lang w:val="fr-FR" w:eastAsia="en-US"/>
              </w:rPr>
              <w:t>;</w:t>
            </w:r>
          </w:p>
          <w:p w14:paraId="0BB51EBF" w14:textId="09B2FA4F" w:rsidR="00BE793A" w:rsidRPr="007D55C1" w:rsidRDefault="00C41DAB" w:rsidP="007D55C1">
            <w:pPr>
              <w:pStyle w:val="Paragraphedeliste"/>
              <w:widowControl w:val="0"/>
              <w:ind w:left="740" w:right="-20" w:hanging="346"/>
              <w:rPr>
                <w:rFonts w:ascii="Marianne" w:hAnsi="Marianne" w:cs="Arial"/>
                <w:lang w:val="fr-FR"/>
              </w:rPr>
            </w:pPr>
            <w:sdt>
              <w:sdtPr>
                <w:rPr>
                  <w:rFonts w:ascii="Marianne" w:hAnsi="Marianne" w:cs="Arial"/>
                  <w:lang w:val="fr-FR"/>
                </w:rPr>
                <w:id w:val="-646284864"/>
                <w14:checkbox>
                  <w14:checked w14:val="0"/>
                  <w14:checkedState w14:val="2612" w14:font="MS Gothic"/>
                  <w14:uncheckedState w14:val="2610" w14:font="MS Gothic"/>
                </w14:checkbox>
              </w:sdtPr>
              <w:sdtEndPr/>
              <w:sdtContent>
                <w:r w:rsidR="007D55C1" w:rsidRPr="007D55C1">
                  <w:rPr>
                    <w:rFonts w:ascii="Segoe UI Symbol" w:hAnsi="Segoe UI Symbol" w:cs="Segoe UI Symbol"/>
                    <w:lang w:val="fr-FR"/>
                  </w:rPr>
                  <w:t>☐</w:t>
                </w:r>
              </w:sdtContent>
            </w:sdt>
            <w:r w:rsidR="007D55C1" w:rsidRPr="007D55C1">
              <w:rPr>
                <w:rFonts w:ascii="Marianne" w:hAnsi="Marianne" w:cs="Arial"/>
                <w:lang w:val="fr-FR"/>
              </w:rPr>
              <w:t xml:space="preserve"> </w:t>
            </w:r>
            <w:r w:rsidR="007D55C1" w:rsidRPr="007D55C1">
              <w:rPr>
                <w:rFonts w:ascii="Marianne" w:hAnsi="Marianne" w:cs="Arial"/>
                <w:lang w:val="fr-FR"/>
              </w:rPr>
              <w:tab/>
            </w:r>
            <w:r w:rsidR="00BE793A" w:rsidRPr="007D55C1">
              <w:rPr>
                <w:rFonts w:ascii="Marianne" w:hAnsi="Marianne" w:cs="Arial"/>
                <w:lang w:val="fr-FR"/>
              </w:rPr>
              <w:t>Dans le cas où l'aéronef a déjà figuré sur le registre d'immatriculation d'un Etat étranger, d'un certificat établi par cet Etat attestant la radiation ou la suspension dudit aéronef de son registre d'immatriculation</w:t>
            </w:r>
            <w:r w:rsidR="007D55C1" w:rsidRPr="007D55C1">
              <w:rPr>
                <w:rFonts w:ascii="Calibri" w:hAnsi="Calibri" w:cs="Calibri"/>
                <w:lang w:val="fr-FR"/>
              </w:rPr>
              <w:t> </w:t>
            </w:r>
            <w:r w:rsidR="007D55C1" w:rsidRPr="007D55C1">
              <w:rPr>
                <w:rFonts w:ascii="Marianne" w:hAnsi="Marianne" w:cs="Arial"/>
                <w:lang w:val="fr-FR"/>
              </w:rPr>
              <w:t>;</w:t>
            </w:r>
          </w:p>
          <w:p w14:paraId="3844CD8D" w14:textId="35767F3D" w:rsidR="00BE793A" w:rsidRPr="007D55C1" w:rsidRDefault="00C41DAB" w:rsidP="007D55C1">
            <w:pPr>
              <w:pStyle w:val="Paragraphedeliste"/>
              <w:widowControl w:val="0"/>
              <w:ind w:left="740" w:right="-20" w:hanging="346"/>
              <w:rPr>
                <w:rFonts w:ascii="Marianne" w:hAnsi="Marianne" w:cs="Arial"/>
                <w:lang w:val="fr-FR"/>
              </w:rPr>
            </w:pPr>
            <w:sdt>
              <w:sdtPr>
                <w:rPr>
                  <w:rFonts w:ascii="Marianne" w:hAnsi="Marianne" w:cs="Arial"/>
                  <w:lang w:val="fr-FR"/>
                </w:rPr>
                <w:id w:val="1009490980"/>
                <w14:checkbox>
                  <w14:checked w14:val="0"/>
                  <w14:checkedState w14:val="2612" w14:font="MS Gothic"/>
                  <w14:uncheckedState w14:val="2610" w14:font="MS Gothic"/>
                </w14:checkbox>
              </w:sdtPr>
              <w:sdtEndPr/>
              <w:sdtContent>
                <w:r w:rsidR="007D55C1" w:rsidRPr="007D55C1">
                  <w:rPr>
                    <w:rFonts w:ascii="Segoe UI Symbol" w:hAnsi="Segoe UI Symbol" w:cs="Segoe UI Symbol"/>
                    <w:lang w:val="fr-FR"/>
                  </w:rPr>
                  <w:t>☐</w:t>
                </w:r>
              </w:sdtContent>
            </w:sdt>
            <w:r w:rsidR="007D55C1" w:rsidRPr="007D55C1">
              <w:rPr>
                <w:rFonts w:ascii="Marianne" w:hAnsi="Marianne" w:cs="Arial"/>
                <w:lang w:val="fr-FR"/>
              </w:rPr>
              <w:t xml:space="preserve"> </w:t>
            </w:r>
            <w:r w:rsidR="007D55C1" w:rsidRPr="007D55C1">
              <w:rPr>
                <w:rFonts w:ascii="Marianne" w:hAnsi="Marianne" w:cs="Arial"/>
                <w:lang w:val="fr-FR"/>
              </w:rPr>
              <w:tab/>
            </w:r>
            <w:r w:rsidR="00BE793A" w:rsidRPr="007D55C1">
              <w:rPr>
                <w:rFonts w:ascii="Marianne" w:hAnsi="Marianne" w:cs="Arial"/>
                <w:lang w:val="fr-FR"/>
              </w:rPr>
              <w:t>Lorsque l'aéronef est d'origine étrangère, la justification de l'obtention d'une autorisation d'importation et du paiement des droits et taxes d'importation.</w:t>
            </w:r>
          </w:p>
          <w:p w14:paraId="1D6489EC" w14:textId="77777777" w:rsidR="00A46393" w:rsidRPr="007D55C1" w:rsidRDefault="00A46393" w:rsidP="007D55C1">
            <w:pPr>
              <w:pStyle w:val="Paragraphedeliste"/>
              <w:widowControl w:val="0"/>
              <w:ind w:left="740" w:right="-20" w:hanging="346"/>
              <w:rPr>
                <w:rFonts w:ascii="Marianne" w:hAnsi="Marianne" w:cs="Arial"/>
                <w:lang w:val="fr-FR"/>
              </w:rPr>
            </w:pPr>
          </w:p>
          <w:p w14:paraId="1B050823" w14:textId="1DCECE1E" w:rsidR="007E0318" w:rsidRPr="007D55C1" w:rsidRDefault="007D55C1" w:rsidP="00B616A1">
            <w:pPr>
              <w:widowControl w:val="0"/>
              <w:ind w:left="64" w:right="-20" w:hanging="30"/>
              <w:rPr>
                <w:rFonts w:ascii="Marianne" w:eastAsia="Arial" w:hAnsi="Marianne" w:cs="Arial"/>
                <w:b/>
                <w:bCs/>
                <w:spacing w:val="1"/>
                <w:szCs w:val="18"/>
                <w:lang w:eastAsia="en-US"/>
              </w:rPr>
            </w:pPr>
            <w:r w:rsidRPr="007D55C1">
              <w:rPr>
                <w:rFonts w:ascii="Marianne" w:eastAsia="Arial" w:hAnsi="Marianne" w:cs="Arial"/>
                <w:b/>
                <w:bCs/>
                <w:spacing w:val="1"/>
                <w:szCs w:val="18"/>
                <w:lang w:eastAsia="en-US"/>
              </w:rPr>
              <w:t>De plus, p</w:t>
            </w:r>
            <w:r w:rsidR="00A46393" w:rsidRPr="007D55C1">
              <w:rPr>
                <w:rFonts w:ascii="Marianne" w:eastAsia="Arial" w:hAnsi="Marianne" w:cs="Arial"/>
                <w:b/>
                <w:bCs/>
                <w:spacing w:val="1"/>
                <w:szCs w:val="18"/>
                <w:lang w:eastAsia="en-US"/>
              </w:rPr>
              <w:t>our les aéronefs de série en cours de réception pour l’exportation</w:t>
            </w:r>
            <w:r w:rsidR="00A46393" w:rsidRPr="007D55C1">
              <w:rPr>
                <w:rFonts w:ascii="Calibri" w:eastAsia="Arial" w:hAnsi="Calibri" w:cs="Calibri"/>
                <w:b/>
                <w:bCs/>
                <w:spacing w:val="1"/>
                <w:szCs w:val="18"/>
                <w:lang w:eastAsia="en-US"/>
              </w:rPr>
              <w:t> </w:t>
            </w:r>
            <w:r w:rsidR="00A46393" w:rsidRPr="007D55C1">
              <w:rPr>
                <w:rFonts w:ascii="Marianne" w:eastAsia="Arial" w:hAnsi="Marianne" w:cs="Arial"/>
                <w:b/>
                <w:bCs/>
                <w:spacing w:val="1"/>
                <w:szCs w:val="18"/>
                <w:lang w:eastAsia="en-US"/>
              </w:rPr>
              <w:t>:</w:t>
            </w:r>
          </w:p>
          <w:p w14:paraId="39C663DD" w14:textId="2612DF09" w:rsidR="00A46393" w:rsidRPr="007D55C1" w:rsidRDefault="00C41DAB" w:rsidP="007D55C1">
            <w:pPr>
              <w:pStyle w:val="Paragraphedeliste"/>
              <w:widowControl w:val="0"/>
              <w:ind w:left="394" w:right="-20"/>
              <w:rPr>
                <w:rFonts w:ascii="Marianne" w:eastAsia="Arial" w:hAnsi="Marianne" w:cs="Arial"/>
                <w:bCs/>
                <w:spacing w:val="1"/>
                <w:szCs w:val="18"/>
                <w:lang w:val="fr-FR" w:eastAsia="en-US"/>
              </w:rPr>
            </w:pPr>
            <w:sdt>
              <w:sdtPr>
                <w:rPr>
                  <w:rFonts w:ascii="Marianne" w:hAnsi="Marianne" w:cs="Arial"/>
                  <w:lang w:val="fr-FR"/>
                </w:rPr>
                <w:id w:val="1916588183"/>
                <w14:checkbox>
                  <w14:checked w14:val="0"/>
                  <w14:checkedState w14:val="2612" w14:font="MS Gothic"/>
                  <w14:uncheckedState w14:val="2610" w14:font="MS Gothic"/>
                </w14:checkbox>
              </w:sdtPr>
              <w:sdtEndPr/>
              <w:sdtContent>
                <w:r w:rsidR="007D55C1">
                  <w:rPr>
                    <w:rFonts w:ascii="MS Gothic" w:eastAsia="MS Gothic" w:hAnsi="MS Gothic" w:cs="Arial" w:hint="eastAsia"/>
                    <w:lang w:val="fr-FR"/>
                  </w:rPr>
                  <w:t>☐</w:t>
                </w:r>
              </w:sdtContent>
            </w:sdt>
            <w:r w:rsidR="007D55C1" w:rsidRPr="007D55C1">
              <w:rPr>
                <w:rFonts w:ascii="Marianne" w:hAnsi="Marianne" w:cs="Arial"/>
                <w:lang w:val="fr-FR"/>
              </w:rPr>
              <w:t xml:space="preserve"> </w:t>
            </w:r>
            <w:r w:rsidR="007D55C1" w:rsidRPr="007D55C1">
              <w:rPr>
                <w:rFonts w:ascii="Marianne" w:hAnsi="Marianne" w:cs="Arial"/>
                <w:lang w:val="fr-FR"/>
              </w:rPr>
              <w:tab/>
            </w:r>
            <w:r w:rsidR="00A46393" w:rsidRPr="007D55C1">
              <w:rPr>
                <w:rFonts w:ascii="Marianne" w:eastAsia="Arial" w:hAnsi="Marianne" w:cs="Arial"/>
                <w:bCs/>
                <w:spacing w:val="1"/>
                <w:szCs w:val="18"/>
                <w:lang w:val="fr-FR" w:eastAsia="en-US"/>
              </w:rPr>
              <w:t>La référence de l'attestation d'assurance, souscrite par l'exploitant, couvrant</w:t>
            </w:r>
            <w:r w:rsidR="00A46393" w:rsidRPr="007D55C1">
              <w:rPr>
                <w:rFonts w:ascii="Calibri" w:eastAsia="Arial" w:hAnsi="Calibri" w:cs="Calibri"/>
                <w:bCs/>
                <w:spacing w:val="1"/>
                <w:szCs w:val="18"/>
                <w:lang w:val="fr-FR" w:eastAsia="en-US"/>
              </w:rPr>
              <w:t> </w:t>
            </w:r>
            <w:r w:rsidR="00A46393" w:rsidRPr="007D55C1">
              <w:rPr>
                <w:rFonts w:ascii="Marianne" w:eastAsia="Arial" w:hAnsi="Marianne" w:cs="Arial"/>
                <w:bCs/>
                <w:spacing w:val="1"/>
                <w:szCs w:val="18"/>
                <w:lang w:val="fr-FR" w:eastAsia="en-US"/>
              </w:rPr>
              <w:t>:</w:t>
            </w:r>
          </w:p>
          <w:p w14:paraId="0AF1F7E5" w14:textId="56459297" w:rsidR="00A46393" w:rsidRPr="007D55C1" w:rsidRDefault="00A46393" w:rsidP="007D55C1">
            <w:pPr>
              <w:widowControl w:val="0"/>
              <w:numPr>
                <w:ilvl w:val="0"/>
                <w:numId w:val="31"/>
              </w:numPr>
              <w:ind w:left="1165" w:right="-20"/>
              <w:rPr>
                <w:rFonts w:ascii="Marianne" w:eastAsia="Arial" w:hAnsi="Marianne" w:cs="Arial"/>
                <w:bCs/>
                <w:spacing w:val="1"/>
                <w:szCs w:val="18"/>
                <w:lang w:eastAsia="en-US"/>
              </w:rPr>
            </w:pPr>
            <w:r w:rsidRPr="007D55C1">
              <w:rPr>
                <w:rFonts w:ascii="Marianne" w:eastAsia="Arial" w:hAnsi="Marianne" w:cs="Arial"/>
                <w:bCs/>
                <w:spacing w:val="1"/>
                <w:szCs w:val="18"/>
                <w:lang w:eastAsia="en-US"/>
              </w:rPr>
              <w:t>Les vols de mise au point, de réception et de livraison comportant, le cas échéant, l'intervention des personnels navigants des services officiels français ou étranger concernés comme membres d'équipage, y compris en qualité de commandant de bord</w:t>
            </w:r>
            <w:r w:rsidR="007D55C1">
              <w:rPr>
                <w:rFonts w:ascii="Calibri" w:eastAsia="Arial" w:hAnsi="Calibri" w:cs="Calibri"/>
                <w:bCs/>
                <w:spacing w:val="1"/>
                <w:szCs w:val="18"/>
                <w:lang w:eastAsia="en-US"/>
              </w:rPr>
              <w:t> </w:t>
            </w:r>
            <w:r w:rsidR="007D55C1">
              <w:rPr>
                <w:rFonts w:ascii="Marianne" w:eastAsia="Arial" w:hAnsi="Marianne" w:cs="Arial"/>
                <w:bCs/>
                <w:spacing w:val="1"/>
                <w:szCs w:val="18"/>
                <w:lang w:eastAsia="en-US"/>
              </w:rPr>
              <w:t>:</w:t>
            </w:r>
          </w:p>
          <w:p w14:paraId="7FBFC12A" w14:textId="1A1D49A8" w:rsidR="00A46393" w:rsidRPr="007D55C1" w:rsidRDefault="00A46393" w:rsidP="007D55C1">
            <w:pPr>
              <w:widowControl w:val="0"/>
              <w:numPr>
                <w:ilvl w:val="0"/>
                <w:numId w:val="31"/>
              </w:numPr>
              <w:ind w:left="1165" w:right="-20"/>
              <w:rPr>
                <w:rFonts w:ascii="Marianne" w:eastAsia="Arial" w:hAnsi="Marianne" w:cs="Arial"/>
                <w:bCs/>
                <w:spacing w:val="1"/>
                <w:szCs w:val="18"/>
                <w:lang w:eastAsia="en-US"/>
              </w:rPr>
            </w:pPr>
            <w:r w:rsidRPr="007D55C1">
              <w:rPr>
                <w:rFonts w:ascii="Marianne" w:eastAsia="Arial" w:hAnsi="Marianne" w:cs="Arial"/>
                <w:bCs/>
                <w:spacing w:val="1"/>
                <w:szCs w:val="18"/>
                <w:lang w:eastAsia="en-US"/>
              </w:rPr>
              <w:t>Les dommages corporels, matériels et immatériels résultant des accidents ou incidents pouvant être causés aux tiers, à l'aéronef du postulant ou au personnel et matériel de l'Etat français</w:t>
            </w:r>
            <w:r w:rsidR="007D55C1">
              <w:rPr>
                <w:rFonts w:ascii="Calibri" w:eastAsia="Arial" w:hAnsi="Calibri" w:cs="Calibri"/>
                <w:bCs/>
                <w:spacing w:val="1"/>
                <w:szCs w:val="18"/>
                <w:lang w:eastAsia="en-US"/>
              </w:rPr>
              <w:t> </w:t>
            </w:r>
            <w:r w:rsidR="007D55C1">
              <w:rPr>
                <w:rFonts w:ascii="Marianne" w:eastAsia="Arial" w:hAnsi="Marianne" w:cs="Arial"/>
                <w:bCs/>
                <w:spacing w:val="1"/>
                <w:szCs w:val="18"/>
                <w:lang w:eastAsia="en-US"/>
              </w:rPr>
              <w:t>;</w:t>
            </w:r>
          </w:p>
          <w:p w14:paraId="7A625234" w14:textId="563574BF" w:rsidR="00A46393" w:rsidRPr="007D55C1" w:rsidRDefault="00A46393" w:rsidP="007D55C1">
            <w:pPr>
              <w:widowControl w:val="0"/>
              <w:numPr>
                <w:ilvl w:val="0"/>
                <w:numId w:val="31"/>
              </w:numPr>
              <w:ind w:left="1165" w:right="-20"/>
              <w:rPr>
                <w:rFonts w:ascii="Marianne" w:eastAsia="Arial" w:hAnsi="Marianne" w:cs="Arial"/>
                <w:bCs/>
                <w:spacing w:val="1"/>
                <w:szCs w:val="18"/>
                <w:lang w:eastAsia="en-US"/>
              </w:rPr>
            </w:pPr>
            <w:r w:rsidRPr="007D55C1">
              <w:rPr>
                <w:rFonts w:ascii="Marianne" w:eastAsia="Arial" w:hAnsi="Marianne" w:cs="Arial"/>
                <w:bCs/>
                <w:spacing w:val="1"/>
                <w:szCs w:val="18"/>
                <w:lang w:eastAsia="en-US"/>
              </w:rPr>
              <w:t>La responsabilité civile du souscripteur et celle de l'Etat français</w:t>
            </w:r>
            <w:r w:rsidR="007D55C1">
              <w:rPr>
                <w:rFonts w:ascii="Marianne" w:eastAsia="Arial" w:hAnsi="Marianne" w:cs="Arial"/>
                <w:bCs/>
                <w:spacing w:val="1"/>
                <w:szCs w:val="18"/>
                <w:lang w:eastAsia="en-US"/>
              </w:rPr>
              <w:t>.</w:t>
            </w:r>
          </w:p>
          <w:p w14:paraId="4C9667DC" w14:textId="271228F1" w:rsidR="00A46393" w:rsidRPr="004E0F51" w:rsidRDefault="00C41DAB" w:rsidP="007D55C1">
            <w:pPr>
              <w:pStyle w:val="Paragraphedeliste"/>
              <w:widowControl w:val="0"/>
              <w:ind w:left="394" w:right="-20"/>
              <w:rPr>
                <w:rFonts w:ascii="Marianne" w:eastAsia="Arial" w:hAnsi="Marianne" w:cs="Arial"/>
                <w:b/>
                <w:bCs/>
                <w:spacing w:val="1"/>
                <w:sz w:val="22"/>
                <w:szCs w:val="22"/>
                <w:lang w:val="fr-FR" w:eastAsia="en-US"/>
              </w:rPr>
            </w:pPr>
            <w:sdt>
              <w:sdtPr>
                <w:rPr>
                  <w:rFonts w:ascii="Marianne" w:hAnsi="Marianne" w:cs="Arial"/>
                  <w:lang w:val="fr-FR"/>
                </w:rPr>
                <w:id w:val="151026928"/>
                <w14:checkbox>
                  <w14:checked w14:val="0"/>
                  <w14:checkedState w14:val="2612" w14:font="MS Gothic"/>
                  <w14:uncheckedState w14:val="2610" w14:font="MS Gothic"/>
                </w14:checkbox>
              </w:sdtPr>
              <w:sdtEndPr/>
              <w:sdtContent>
                <w:r w:rsidR="007D55C1">
                  <w:rPr>
                    <w:rFonts w:ascii="MS Gothic" w:eastAsia="MS Gothic" w:hAnsi="MS Gothic" w:cs="Arial" w:hint="eastAsia"/>
                    <w:lang w:val="fr-FR"/>
                  </w:rPr>
                  <w:t>☐</w:t>
                </w:r>
              </w:sdtContent>
            </w:sdt>
            <w:r w:rsidR="007D55C1" w:rsidRPr="007D55C1">
              <w:rPr>
                <w:rFonts w:ascii="Marianne" w:hAnsi="Marianne" w:cs="Arial"/>
                <w:lang w:val="fr-FR"/>
              </w:rPr>
              <w:t xml:space="preserve"> </w:t>
            </w:r>
            <w:r w:rsidR="007D55C1" w:rsidRPr="007D55C1">
              <w:rPr>
                <w:rFonts w:ascii="Marianne" w:hAnsi="Marianne" w:cs="Arial"/>
                <w:lang w:val="fr-FR"/>
              </w:rPr>
              <w:tab/>
            </w:r>
            <w:r w:rsidR="007D55C1" w:rsidRPr="004E0F51">
              <w:rPr>
                <w:rFonts w:ascii="Marianne" w:hAnsi="Marianne"/>
                <w:lang w:val="fr-FR"/>
              </w:rPr>
              <w:t>La référence de l'autorisation d'exportation et la désignation du client final.</w:t>
            </w:r>
          </w:p>
        </w:tc>
      </w:tr>
      <w:tr w:rsidR="00F806E4" w:rsidRPr="00EB3AAC" w14:paraId="196CC57F" w14:textId="77777777" w:rsidTr="00487F10">
        <w:trPr>
          <w:trHeight w:val="397"/>
        </w:trPr>
        <w:tc>
          <w:tcPr>
            <w:tcW w:w="10206" w:type="dxa"/>
            <w:gridSpan w:val="3"/>
            <w:tcBorders>
              <w:top w:val="single" w:sz="4" w:space="0" w:color="auto"/>
            </w:tcBorders>
            <w:vAlign w:val="center"/>
          </w:tcPr>
          <w:p w14:paraId="6C0BBD5F" w14:textId="5C839795" w:rsidR="00F806E4" w:rsidRPr="00EB3AAC" w:rsidRDefault="00711058" w:rsidP="00487F10">
            <w:pPr>
              <w:widowControl w:val="0"/>
              <w:ind w:left="64" w:right="-20" w:hanging="30"/>
              <w:rPr>
                <w:rFonts w:ascii="Marianne" w:eastAsia="Arial" w:hAnsi="Marianne" w:cs="Arial"/>
                <w:sz w:val="22"/>
                <w:szCs w:val="22"/>
                <w:lang w:eastAsia="en-US"/>
              </w:rPr>
            </w:pPr>
            <w:r>
              <w:rPr>
                <w:rFonts w:ascii="Marianne" w:eastAsia="Arial" w:hAnsi="Marianne" w:cs="Arial"/>
                <w:b/>
                <w:bCs/>
                <w:spacing w:val="1"/>
                <w:sz w:val="22"/>
                <w:szCs w:val="22"/>
                <w:lang w:eastAsia="en-US"/>
              </w:rPr>
              <w:t xml:space="preserve">6. </w:t>
            </w:r>
            <w:r w:rsidR="00F806E4" w:rsidRPr="00EB3AAC">
              <w:rPr>
                <w:rFonts w:ascii="Marianne" w:eastAsia="Arial" w:hAnsi="Marianne" w:cs="Arial"/>
                <w:b/>
                <w:bCs/>
                <w:sz w:val="22"/>
                <w:szCs w:val="22"/>
                <w:lang w:eastAsia="en-US"/>
              </w:rPr>
              <w:t>D</w:t>
            </w:r>
            <w:r w:rsidR="00F806E4" w:rsidRPr="00EB3AAC">
              <w:rPr>
                <w:rFonts w:ascii="Marianne" w:eastAsia="Arial" w:hAnsi="Marianne" w:cs="Arial"/>
                <w:b/>
                <w:bCs/>
                <w:spacing w:val="-1"/>
                <w:sz w:val="22"/>
                <w:szCs w:val="22"/>
                <w:lang w:eastAsia="en-US"/>
              </w:rPr>
              <w:t>é</w:t>
            </w:r>
            <w:r w:rsidR="00F806E4" w:rsidRPr="00EB3AAC">
              <w:rPr>
                <w:rFonts w:ascii="Marianne" w:eastAsia="Arial" w:hAnsi="Marianne" w:cs="Arial"/>
                <w:b/>
                <w:bCs/>
                <w:spacing w:val="1"/>
                <w:sz w:val="22"/>
                <w:szCs w:val="22"/>
                <w:lang w:eastAsia="en-US"/>
              </w:rPr>
              <w:t>c</w:t>
            </w:r>
            <w:r w:rsidR="00F806E4" w:rsidRPr="00EB3AAC">
              <w:rPr>
                <w:rFonts w:ascii="Marianne" w:eastAsia="Arial" w:hAnsi="Marianne" w:cs="Arial"/>
                <w:b/>
                <w:bCs/>
                <w:sz w:val="22"/>
                <w:szCs w:val="22"/>
                <w:lang w:eastAsia="en-US"/>
              </w:rPr>
              <w:t>l</w:t>
            </w:r>
            <w:r w:rsidR="00F806E4" w:rsidRPr="00EB3AAC">
              <w:rPr>
                <w:rFonts w:ascii="Marianne" w:eastAsia="Arial" w:hAnsi="Marianne" w:cs="Arial"/>
                <w:b/>
                <w:bCs/>
                <w:spacing w:val="1"/>
                <w:sz w:val="22"/>
                <w:szCs w:val="22"/>
                <w:lang w:eastAsia="en-US"/>
              </w:rPr>
              <w:t>a</w:t>
            </w:r>
            <w:r w:rsidR="00F806E4" w:rsidRPr="00EB3AAC">
              <w:rPr>
                <w:rFonts w:ascii="Marianne" w:eastAsia="Arial" w:hAnsi="Marianne" w:cs="Arial"/>
                <w:b/>
                <w:bCs/>
                <w:spacing w:val="-2"/>
                <w:sz w:val="22"/>
                <w:szCs w:val="22"/>
                <w:lang w:eastAsia="en-US"/>
              </w:rPr>
              <w:t>r</w:t>
            </w:r>
            <w:r w:rsidR="00F806E4" w:rsidRPr="00EB3AAC">
              <w:rPr>
                <w:rFonts w:ascii="Marianne" w:eastAsia="Arial" w:hAnsi="Marianne" w:cs="Arial"/>
                <w:b/>
                <w:bCs/>
                <w:spacing w:val="1"/>
                <w:sz w:val="22"/>
                <w:szCs w:val="22"/>
                <w:lang w:eastAsia="en-US"/>
              </w:rPr>
              <w:t>a</w:t>
            </w:r>
            <w:r w:rsidR="00F806E4" w:rsidRPr="00EB3AAC">
              <w:rPr>
                <w:rFonts w:ascii="Marianne" w:eastAsia="Arial" w:hAnsi="Marianne" w:cs="Arial"/>
                <w:b/>
                <w:bCs/>
                <w:spacing w:val="-1"/>
                <w:sz w:val="22"/>
                <w:szCs w:val="22"/>
                <w:lang w:eastAsia="en-US"/>
              </w:rPr>
              <w:t>t</w:t>
            </w:r>
            <w:r w:rsidR="00F806E4" w:rsidRPr="00EB3AAC">
              <w:rPr>
                <w:rFonts w:ascii="Marianne" w:eastAsia="Arial" w:hAnsi="Marianne" w:cs="Arial"/>
                <w:b/>
                <w:bCs/>
                <w:sz w:val="22"/>
                <w:szCs w:val="22"/>
                <w:lang w:eastAsia="en-US"/>
              </w:rPr>
              <w:t>ion de</w:t>
            </w:r>
            <w:r w:rsidR="00F806E4" w:rsidRPr="00EB3AAC">
              <w:rPr>
                <w:rFonts w:ascii="Marianne" w:eastAsia="Arial" w:hAnsi="Marianne" w:cs="Arial"/>
                <w:b/>
                <w:bCs/>
                <w:spacing w:val="1"/>
                <w:sz w:val="22"/>
                <w:szCs w:val="22"/>
                <w:lang w:eastAsia="en-US"/>
              </w:rPr>
              <w:t xml:space="preserve"> </w:t>
            </w:r>
            <w:r w:rsidR="00F806E4" w:rsidRPr="00EB3AAC">
              <w:rPr>
                <w:rFonts w:ascii="Marianne" w:eastAsia="Arial" w:hAnsi="Marianne" w:cs="Arial"/>
                <w:b/>
                <w:bCs/>
                <w:sz w:val="22"/>
                <w:szCs w:val="22"/>
                <w:lang w:eastAsia="en-US"/>
              </w:rPr>
              <w:t>C</w:t>
            </w:r>
            <w:r w:rsidR="00F806E4" w:rsidRPr="00EB3AAC">
              <w:rPr>
                <w:rFonts w:ascii="Marianne" w:eastAsia="Arial" w:hAnsi="Marianne" w:cs="Arial"/>
                <w:b/>
                <w:bCs/>
                <w:spacing w:val="-1"/>
                <w:sz w:val="22"/>
                <w:szCs w:val="22"/>
                <w:lang w:eastAsia="en-US"/>
              </w:rPr>
              <w:t>a</w:t>
            </w:r>
            <w:r w:rsidR="00F806E4" w:rsidRPr="00EB3AAC">
              <w:rPr>
                <w:rFonts w:ascii="Marianne" w:eastAsia="Arial" w:hAnsi="Marianne" w:cs="Arial"/>
                <w:b/>
                <w:bCs/>
                <w:sz w:val="22"/>
                <w:szCs w:val="22"/>
                <w:lang w:eastAsia="en-US"/>
              </w:rPr>
              <w:t>ndid</w:t>
            </w:r>
            <w:r w:rsidR="00F806E4" w:rsidRPr="00EB3AAC">
              <w:rPr>
                <w:rFonts w:ascii="Marianne" w:eastAsia="Arial" w:hAnsi="Marianne" w:cs="Arial"/>
                <w:b/>
                <w:bCs/>
                <w:spacing w:val="1"/>
                <w:sz w:val="22"/>
                <w:szCs w:val="22"/>
                <w:lang w:eastAsia="en-US"/>
              </w:rPr>
              <w:t>a</w:t>
            </w:r>
            <w:r w:rsidR="00F806E4" w:rsidRPr="00EB3AAC">
              <w:rPr>
                <w:rFonts w:ascii="Marianne" w:eastAsia="Arial" w:hAnsi="Marianne" w:cs="Arial"/>
                <w:b/>
                <w:bCs/>
                <w:spacing w:val="-1"/>
                <w:sz w:val="22"/>
                <w:szCs w:val="22"/>
                <w:lang w:eastAsia="en-US"/>
              </w:rPr>
              <w:t>t</w:t>
            </w:r>
            <w:r w:rsidR="00F806E4" w:rsidRPr="00EB3AAC">
              <w:rPr>
                <w:rFonts w:ascii="Marianne" w:eastAsia="Arial" w:hAnsi="Marianne" w:cs="Arial"/>
                <w:b/>
                <w:bCs/>
                <w:sz w:val="22"/>
                <w:szCs w:val="22"/>
                <w:lang w:eastAsia="en-US"/>
              </w:rPr>
              <w:t>ure</w:t>
            </w:r>
            <w:r w:rsidR="00F806E4" w:rsidRPr="00EB3AAC">
              <w:rPr>
                <w:rFonts w:ascii="Marianne" w:eastAsia="Arial" w:hAnsi="Marianne" w:cs="Arial"/>
                <w:sz w:val="22"/>
                <w:szCs w:val="22"/>
                <w:lang w:eastAsia="en-US"/>
              </w:rPr>
              <w:t xml:space="preserve"> </w:t>
            </w:r>
            <w:r w:rsidR="00F806E4" w:rsidRPr="0097477B">
              <w:rPr>
                <w:rFonts w:ascii="Marianne" w:hAnsi="Marianne" w:cs="Arial"/>
                <w:i/>
                <w:color w:val="0000FF"/>
                <w:szCs w:val="22"/>
              </w:rPr>
              <w:t>Applicant’s declaration</w:t>
            </w:r>
          </w:p>
        </w:tc>
      </w:tr>
      <w:tr w:rsidR="00F806E4" w:rsidRPr="006E4302" w14:paraId="4E2B09B6" w14:textId="77777777" w:rsidTr="002F01E1">
        <w:trPr>
          <w:trHeight w:val="613"/>
        </w:trPr>
        <w:tc>
          <w:tcPr>
            <w:tcW w:w="10206" w:type="dxa"/>
            <w:gridSpan w:val="3"/>
            <w:tcBorders>
              <w:top w:val="single" w:sz="4" w:space="0" w:color="auto"/>
              <w:bottom w:val="single" w:sz="4" w:space="0" w:color="auto"/>
            </w:tcBorders>
          </w:tcPr>
          <w:p w14:paraId="7CE166D5" w14:textId="77777777" w:rsidR="00F806E4" w:rsidRPr="00EB3AAC" w:rsidRDefault="00F806E4" w:rsidP="00F806E4">
            <w:pPr>
              <w:widowControl w:val="0"/>
              <w:spacing w:before="120"/>
              <w:ind w:right="-23"/>
              <w:rPr>
                <w:rFonts w:ascii="Marianne" w:eastAsia="Arial" w:hAnsi="Marianne" w:cs="Arial"/>
                <w:lang w:eastAsia="en-US"/>
              </w:rPr>
            </w:pPr>
            <w:r w:rsidRPr="00EB3AAC">
              <w:rPr>
                <w:rFonts w:ascii="Marianne" w:eastAsia="Arial" w:hAnsi="Marianne" w:cs="Arial"/>
                <w:spacing w:val="1"/>
                <w:lang w:eastAsia="en-US"/>
              </w:rPr>
              <w:t>J</w:t>
            </w:r>
            <w:r w:rsidRPr="00EB3AAC">
              <w:rPr>
                <w:rFonts w:ascii="Marianne" w:eastAsia="Arial" w:hAnsi="Marianne" w:cs="Arial"/>
                <w:lang w:eastAsia="en-US"/>
              </w:rPr>
              <w:t>e</w:t>
            </w:r>
            <w:r w:rsidRPr="00EB3AAC">
              <w:rPr>
                <w:rFonts w:ascii="Marianne" w:eastAsia="Arial" w:hAnsi="Marianne" w:cs="Arial"/>
                <w:spacing w:val="-3"/>
                <w:lang w:eastAsia="en-US"/>
              </w:rPr>
              <w:t xml:space="preserve"> </w:t>
            </w:r>
            <w:r w:rsidRPr="00EB3AAC">
              <w:rPr>
                <w:rFonts w:ascii="Marianne" w:eastAsia="Arial" w:hAnsi="Marianne" w:cs="Arial"/>
                <w:spacing w:val="1"/>
                <w:lang w:eastAsia="en-US"/>
              </w:rPr>
              <w:t>c</w:t>
            </w:r>
            <w:r w:rsidRPr="00EB3AAC">
              <w:rPr>
                <w:rFonts w:ascii="Marianne" w:eastAsia="Arial" w:hAnsi="Marianne" w:cs="Arial"/>
                <w:lang w:eastAsia="en-US"/>
              </w:rPr>
              <w:t>e</w:t>
            </w:r>
            <w:r w:rsidRPr="00EB3AAC">
              <w:rPr>
                <w:rFonts w:ascii="Marianne" w:eastAsia="Arial" w:hAnsi="Marianne" w:cs="Arial"/>
                <w:spacing w:val="1"/>
                <w:lang w:eastAsia="en-US"/>
              </w:rPr>
              <w:t>r</w:t>
            </w:r>
            <w:r w:rsidRPr="00EB3AAC">
              <w:rPr>
                <w:rFonts w:ascii="Marianne" w:eastAsia="Arial" w:hAnsi="Marianne" w:cs="Arial"/>
                <w:lang w:eastAsia="en-US"/>
              </w:rPr>
              <w:t>t</w:t>
            </w:r>
            <w:r w:rsidRPr="00EB3AAC">
              <w:rPr>
                <w:rFonts w:ascii="Marianne" w:eastAsia="Arial" w:hAnsi="Marianne" w:cs="Arial"/>
                <w:spacing w:val="-1"/>
                <w:lang w:eastAsia="en-US"/>
              </w:rPr>
              <w:t>i</w:t>
            </w:r>
            <w:r w:rsidRPr="00EB3AAC">
              <w:rPr>
                <w:rFonts w:ascii="Marianne" w:eastAsia="Arial" w:hAnsi="Marianne" w:cs="Arial"/>
                <w:spacing w:val="2"/>
                <w:lang w:eastAsia="en-US"/>
              </w:rPr>
              <w:t>f</w:t>
            </w:r>
            <w:r w:rsidRPr="00EB3AAC">
              <w:rPr>
                <w:rFonts w:ascii="Marianne" w:eastAsia="Arial" w:hAnsi="Marianne" w:cs="Arial"/>
                <w:spacing w:val="-1"/>
                <w:lang w:eastAsia="en-US"/>
              </w:rPr>
              <w:t>i</w:t>
            </w:r>
            <w:r w:rsidRPr="00EB3AAC">
              <w:rPr>
                <w:rFonts w:ascii="Marianne" w:eastAsia="Arial" w:hAnsi="Marianne" w:cs="Arial"/>
                <w:lang w:eastAsia="en-US"/>
              </w:rPr>
              <w:t>e</w:t>
            </w:r>
            <w:r w:rsidRPr="00EB3AAC">
              <w:rPr>
                <w:rFonts w:ascii="Marianne" w:eastAsia="Arial" w:hAnsi="Marianne" w:cs="Arial"/>
                <w:spacing w:val="-7"/>
                <w:lang w:eastAsia="en-US"/>
              </w:rPr>
              <w:t xml:space="preserve"> </w:t>
            </w:r>
            <w:r w:rsidRPr="00EB3AAC">
              <w:rPr>
                <w:rFonts w:ascii="Marianne" w:eastAsia="Arial" w:hAnsi="Marianne" w:cs="Arial"/>
                <w:lang w:eastAsia="en-US"/>
              </w:rPr>
              <w:t>q</w:t>
            </w:r>
            <w:r w:rsidRPr="00EB3AAC">
              <w:rPr>
                <w:rFonts w:ascii="Marianne" w:eastAsia="Arial" w:hAnsi="Marianne" w:cs="Arial"/>
                <w:spacing w:val="2"/>
                <w:lang w:eastAsia="en-US"/>
              </w:rPr>
              <w:t>u</w:t>
            </w:r>
            <w:r w:rsidRPr="00EB3AAC">
              <w:rPr>
                <w:rFonts w:ascii="Marianne" w:eastAsia="Arial" w:hAnsi="Marianne" w:cs="Arial"/>
                <w:lang w:eastAsia="en-US"/>
              </w:rPr>
              <w:t>e</w:t>
            </w:r>
            <w:r w:rsidRPr="00EB3AAC">
              <w:rPr>
                <w:rFonts w:ascii="Marianne" w:eastAsia="Arial" w:hAnsi="Marianne" w:cs="Arial"/>
                <w:spacing w:val="-4"/>
                <w:lang w:eastAsia="en-US"/>
              </w:rPr>
              <w:t xml:space="preserve"> </w:t>
            </w:r>
            <w:r w:rsidRPr="00EB3AAC">
              <w:rPr>
                <w:rFonts w:ascii="Marianne" w:eastAsia="Arial" w:hAnsi="Marianne" w:cs="Arial"/>
                <w:lang w:eastAsia="en-US"/>
              </w:rPr>
              <w:t>t</w:t>
            </w:r>
            <w:r w:rsidRPr="00EB3AAC">
              <w:rPr>
                <w:rFonts w:ascii="Marianne" w:eastAsia="Arial" w:hAnsi="Marianne" w:cs="Arial"/>
                <w:spacing w:val="2"/>
                <w:lang w:eastAsia="en-US"/>
              </w:rPr>
              <w:t>o</w:t>
            </w:r>
            <w:r w:rsidRPr="00EB3AAC">
              <w:rPr>
                <w:rFonts w:ascii="Marianne" w:eastAsia="Arial" w:hAnsi="Marianne" w:cs="Arial"/>
                <w:lang w:eastAsia="en-US"/>
              </w:rPr>
              <w:t>utes</w:t>
            </w:r>
            <w:r w:rsidRPr="00EB3AAC">
              <w:rPr>
                <w:rFonts w:ascii="Marianne" w:eastAsia="Arial" w:hAnsi="Marianne" w:cs="Arial"/>
                <w:spacing w:val="-2"/>
                <w:lang w:eastAsia="en-US"/>
              </w:rPr>
              <w:t xml:space="preserve"> </w:t>
            </w:r>
            <w:r w:rsidRPr="00EB3AAC">
              <w:rPr>
                <w:rFonts w:ascii="Marianne" w:eastAsia="Arial" w:hAnsi="Marianne" w:cs="Arial"/>
                <w:spacing w:val="-1"/>
                <w:lang w:eastAsia="en-US"/>
              </w:rPr>
              <w:t>l</w:t>
            </w:r>
            <w:r w:rsidRPr="00EB3AAC">
              <w:rPr>
                <w:rFonts w:ascii="Marianne" w:eastAsia="Arial" w:hAnsi="Marianne" w:cs="Arial"/>
                <w:lang w:eastAsia="en-US"/>
              </w:rPr>
              <w:t>es</w:t>
            </w:r>
            <w:r w:rsidRPr="00EB3AAC">
              <w:rPr>
                <w:rFonts w:ascii="Marianne" w:eastAsia="Arial" w:hAnsi="Marianne" w:cs="Arial"/>
                <w:spacing w:val="-2"/>
                <w:lang w:eastAsia="en-US"/>
              </w:rPr>
              <w:t xml:space="preserve"> </w:t>
            </w:r>
            <w:r w:rsidRPr="00EB3AAC">
              <w:rPr>
                <w:rFonts w:ascii="Marianne" w:eastAsia="Arial" w:hAnsi="Marianne" w:cs="Arial"/>
                <w:spacing w:val="1"/>
                <w:lang w:eastAsia="en-US"/>
              </w:rPr>
              <w:t>i</w:t>
            </w:r>
            <w:r w:rsidRPr="00EB3AAC">
              <w:rPr>
                <w:rFonts w:ascii="Marianne" w:eastAsia="Arial" w:hAnsi="Marianne" w:cs="Arial"/>
                <w:lang w:eastAsia="en-US"/>
              </w:rPr>
              <w:t>n</w:t>
            </w:r>
            <w:r w:rsidRPr="00EB3AAC">
              <w:rPr>
                <w:rFonts w:ascii="Marianne" w:eastAsia="Arial" w:hAnsi="Marianne" w:cs="Arial"/>
                <w:spacing w:val="2"/>
                <w:lang w:eastAsia="en-US"/>
              </w:rPr>
              <w:t>f</w:t>
            </w:r>
            <w:r w:rsidRPr="00EB3AAC">
              <w:rPr>
                <w:rFonts w:ascii="Marianne" w:eastAsia="Arial" w:hAnsi="Marianne" w:cs="Arial"/>
                <w:lang w:eastAsia="en-US"/>
              </w:rPr>
              <w:t>o</w:t>
            </w:r>
            <w:r w:rsidRPr="00EB3AAC">
              <w:rPr>
                <w:rFonts w:ascii="Marianne" w:eastAsia="Arial" w:hAnsi="Marianne" w:cs="Arial"/>
                <w:spacing w:val="1"/>
                <w:lang w:eastAsia="en-US"/>
              </w:rPr>
              <w:t>r</w:t>
            </w:r>
            <w:r w:rsidRPr="00EB3AAC">
              <w:rPr>
                <w:rFonts w:ascii="Marianne" w:eastAsia="Arial" w:hAnsi="Marianne" w:cs="Arial"/>
                <w:spacing w:val="4"/>
                <w:lang w:eastAsia="en-US"/>
              </w:rPr>
              <w:t>m</w:t>
            </w:r>
            <w:r w:rsidRPr="00EB3AAC">
              <w:rPr>
                <w:rFonts w:ascii="Marianne" w:eastAsia="Arial" w:hAnsi="Marianne" w:cs="Arial"/>
                <w:lang w:eastAsia="en-US"/>
              </w:rPr>
              <w:t>at</w:t>
            </w:r>
            <w:r w:rsidRPr="00EB3AAC">
              <w:rPr>
                <w:rFonts w:ascii="Marianne" w:eastAsia="Arial" w:hAnsi="Marianne" w:cs="Arial"/>
                <w:spacing w:val="-1"/>
                <w:lang w:eastAsia="en-US"/>
              </w:rPr>
              <w:t>i</w:t>
            </w:r>
            <w:r w:rsidRPr="00EB3AAC">
              <w:rPr>
                <w:rFonts w:ascii="Marianne" w:eastAsia="Arial" w:hAnsi="Marianne" w:cs="Arial"/>
                <w:lang w:eastAsia="en-US"/>
              </w:rPr>
              <w:t>ons</w:t>
            </w:r>
            <w:r w:rsidRPr="00EB3AAC">
              <w:rPr>
                <w:rFonts w:ascii="Marianne" w:eastAsia="Arial" w:hAnsi="Marianne" w:cs="Arial"/>
                <w:spacing w:val="-10"/>
                <w:lang w:eastAsia="en-US"/>
              </w:rPr>
              <w:t xml:space="preserve"> </w:t>
            </w:r>
            <w:r w:rsidRPr="00EB3AAC">
              <w:rPr>
                <w:rFonts w:ascii="Marianne" w:eastAsia="Arial" w:hAnsi="Marianne" w:cs="Arial"/>
                <w:spacing w:val="1"/>
                <w:lang w:eastAsia="en-US"/>
              </w:rPr>
              <w:t>c</w:t>
            </w:r>
            <w:r w:rsidRPr="00EB3AAC">
              <w:rPr>
                <w:rFonts w:ascii="Marianne" w:eastAsia="Arial" w:hAnsi="Marianne" w:cs="Arial"/>
                <w:lang w:eastAsia="en-US"/>
              </w:rPr>
              <w:t>onte</w:t>
            </w:r>
            <w:r w:rsidRPr="00EB3AAC">
              <w:rPr>
                <w:rFonts w:ascii="Marianne" w:eastAsia="Arial" w:hAnsi="Marianne" w:cs="Arial"/>
                <w:spacing w:val="2"/>
                <w:lang w:eastAsia="en-US"/>
              </w:rPr>
              <w:t>n</w:t>
            </w:r>
            <w:r w:rsidRPr="00EB3AAC">
              <w:rPr>
                <w:rFonts w:ascii="Marianne" w:eastAsia="Arial" w:hAnsi="Marianne" w:cs="Arial"/>
                <w:lang w:eastAsia="en-US"/>
              </w:rPr>
              <w:t>ues</w:t>
            </w:r>
            <w:r w:rsidRPr="00EB3AAC">
              <w:rPr>
                <w:rFonts w:ascii="Marianne" w:eastAsia="Arial" w:hAnsi="Marianne" w:cs="Arial"/>
                <w:spacing w:val="-8"/>
                <w:lang w:eastAsia="en-US"/>
              </w:rPr>
              <w:t xml:space="preserve"> </w:t>
            </w:r>
            <w:r w:rsidRPr="00EB3AAC">
              <w:rPr>
                <w:rFonts w:ascii="Marianne" w:eastAsia="Arial" w:hAnsi="Marianne" w:cs="Arial"/>
                <w:spacing w:val="2"/>
                <w:lang w:eastAsia="en-US"/>
              </w:rPr>
              <w:t>d</w:t>
            </w:r>
            <w:r w:rsidRPr="00EB3AAC">
              <w:rPr>
                <w:rFonts w:ascii="Marianne" w:eastAsia="Arial" w:hAnsi="Marianne" w:cs="Arial"/>
                <w:lang w:eastAsia="en-US"/>
              </w:rPr>
              <w:t>ans</w:t>
            </w:r>
            <w:r w:rsidRPr="00EB3AAC">
              <w:rPr>
                <w:rFonts w:ascii="Marianne" w:eastAsia="Arial" w:hAnsi="Marianne" w:cs="Arial"/>
                <w:spacing w:val="-1"/>
                <w:lang w:eastAsia="en-US"/>
              </w:rPr>
              <w:t xml:space="preserve"> </w:t>
            </w:r>
            <w:r w:rsidRPr="00EB3AAC">
              <w:rPr>
                <w:rFonts w:ascii="Marianne" w:eastAsia="Arial" w:hAnsi="Marianne" w:cs="Arial"/>
                <w:spacing w:val="1"/>
                <w:lang w:eastAsia="en-US"/>
              </w:rPr>
              <w:t>c</w:t>
            </w:r>
            <w:r w:rsidRPr="00EB3AAC">
              <w:rPr>
                <w:rFonts w:ascii="Marianne" w:eastAsia="Arial" w:hAnsi="Marianne" w:cs="Arial"/>
                <w:lang w:eastAsia="en-US"/>
              </w:rPr>
              <w:t>e</w:t>
            </w:r>
            <w:r w:rsidRPr="00EB3AAC">
              <w:rPr>
                <w:rFonts w:ascii="Marianne" w:eastAsia="Arial" w:hAnsi="Marianne" w:cs="Arial"/>
                <w:spacing w:val="-3"/>
                <w:lang w:eastAsia="en-US"/>
              </w:rPr>
              <w:t xml:space="preserve"> </w:t>
            </w:r>
            <w:r w:rsidRPr="00EB3AAC">
              <w:rPr>
                <w:rFonts w:ascii="Marianne" w:eastAsia="Arial" w:hAnsi="Marianne" w:cs="Arial"/>
                <w:lang w:eastAsia="en-US"/>
              </w:rPr>
              <w:t>do</w:t>
            </w:r>
            <w:r w:rsidRPr="00EB3AAC">
              <w:rPr>
                <w:rFonts w:ascii="Marianne" w:eastAsia="Arial" w:hAnsi="Marianne" w:cs="Arial"/>
                <w:spacing w:val="1"/>
                <w:lang w:eastAsia="en-US"/>
              </w:rPr>
              <w:t>c</w:t>
            </w:r>
            <w:r w:rsidRPr="00EB3AAC">
              <w:rPr>
                <w:rFonts w:ascii="Marianne" w:eastAsia="Arial" w:hAnsi="Marianne" w:cs="Arial"/>
                <w:lang w:eastAsia="en-US"/>
              </w:rPr>
              <w:t>u</w:t>
            </w:r>
            <w:r w:rsidRPr="00EB3AAC">
              <w:rPr>
                <w:rFonts w:ascii="Marianne" w:eastAsia="Arial" w:hAnsi="Marianne" w:cs="Arial"/>
                <w:spacing w:val="4"/>
                <w:lang w:eastAsia="en-US"/>
              </w:rPr>
              <w:t>m</w:t>
            </w:r>
            <w:r w:rsidRPr="00EB3AAC">
              <w:rPr>
                <w:rFonts w:ascii="Marianne" w:eastAsia="Arial" w:hAnsi="Marianne" w:cs="Arial"/>
                <w:lang w:eastAsia="en-US"/>
              </w:rPr>
              <w:t>ent</w:t>
            </w:r>
            <w:r w:rsidRPr="00EB3AAC">
              <w:rPr>
                <w:rFonts w:ascii="Marianne" w:eastAsia="Arial" w:hAnsi="Marianne" w:cs="Arial"/>
                <w:spacing w:val="-10"/>
                <w:lang w:eastAsia="en-US"/>
              </w:rPr>
              <w:t xml:space="preserve"> </w:t>
            </w:r>
            <w:r w:rsidRPr="00EB3AAC">
              <w:rPr>
                <w:rFonts w:ascii="Marianne" w:eastAsia="Arial" w:hAnsi="Marianne" w:cs="Arial"/>
                <w:spacing w:val="1"/>
                <w:lang w:eastAsia="en-US"/>
              </w:rPr>
              <w:t>s</w:t>
            </w:r>
            <w:r w:rsidRPr="00EB3AAC">
              <w:rPr>
                <w:rFonts w:ascii="Marianne" w:eastAsia="Arial" w:hAnsi="Marianne" w:cs="Arial"/>
                <w:lang w:eastAsia="en-US"/>
              </w:rPr>
              <w:t>ont</w:t>
            </w:r>
            <w:r w:rsidRPr="00EB3AAC">
              <w:rPr>
                <w:rFonts w:ascii="Marianne" w:eastAsia="Arial" w:hAnsi="Marianne" w:cs="Arial"/>
                <w:spacing w:val="-5"/>
                <w:lang w:eastAsia="en-US"/>
              </w:rPr>
              <w:t xml:space="preserve"> </w:t>
            </w:r>
            <w:r w:rsidRPr="00EB3AAC">
              <w:rPr>
                <w:rFonts w:ascii="Marianne" w:eastAsia="Arial" w:hAnsi="Marianne" w:cs="Arial"/>
                <w:spacing w:val="1"/>
                <w:lang w:eastAsia="en-US"/>
              </w:rPr>
              <w:t>c</w:t>
            </w:r>
            <w:r w:rsidRPr="00EB3AAC">
              <w:rPr>
                <w:rFonts w:ascii="Marianne" w:eastAsia="Arial" w:hAnsi="Marianne" w:cs="Arial"/>
                <w:lang w:eastAsia="en-US"/>
              </w:rPr>
              <w:t>o</w:t>
            </w:r>
            <w:r w:rsidRPr="00EB3AAC">
              <w:rPr>
                <w:rFonts w:ascii="Marianne" w:eastAsia="Arial" w:hAnsi="Marianne" w:cs="Arial"/>
                <w:spacing w:val="1"/>
                <w:lang w:eastAsia="en-US"/>
              </w:rPr>
              <w:t>rr</w:t>
            </w:r>
            <w:r w:rsidRPr="00EB3AAC">
              <w:rPr>
                <w:rFonts w:ascii="Marianne" w:eastAsia="Arial" w:hAnsi="Marianne" w:cs="Arial"/>
                <w:lang w:eastAsia="en-US"/>
              </w:rPr>
              <w:t>e</w:t>
            </w:r>
            <w:r w:rsidRPr="00EB3AAC">
              <w:rPr>
                <w:rFonts w:ascii="Marianne" w:eastAsia="Arial" w:hAnsi="Marianne" w:cs="Arial"/>
                <w:spacing w:val="1"/>
                <w:lang w:eastAsia="en-US"/>
              </w:rPr>
              <w:t>c</w:t>
            </w:r>
            <w:r w:rsidRPr="00EB3AAC">
              <w:rPr>
                <w:rFonts w:ascii="Marianne" w:eastAsia="Arial" w:hAnsi="Marianne" w:cs="Arial"/>
                <w:lang w:eastAsia="en-US"/>
              </w:rPr>
              <w:t>t</w:t>
            </w:r>
            <w:r w:rsidRPr="00EB3AAC">
              <w:rPr>
                <w:rFonts w:ascii="Marianne" w:eastAsia="Arial" w:hAnsi="Marianne" w:cs="Arial"/>
                <w:spacing w:val="2"/>
                <w:lang w:eastAsia="en-US"/>
              </w:rPr>
              <w:t>e</w:t>
            </w:r>
            <w:r w:rsidRPr="00EB3AAC">
              <w:rPr>
                <w:rFonts w:ascii="Marianne" w:eastAsia="Arial" w:hAnsi="Marianne" w:cs="Arial"/>
                <w:lang w:eastAsia="en-US"/>
              </w:rPr>
              <w:t>s</w:t>
            </w:r>
            <w:r w:rsidRPr="00EB3AAC">
              <w:rPr>
                <w:rFonts w:ascii="Marianne" w:eastAsia="Arial" w:hAnsi="Marianne" w:cs="Arial"/>
                <w:spacing w:val="-7"/>
                <w:lang w:eastAsia="en-US"/>
              </w:rPr>
              <w:t xml:space="preserve"> </w:t>
            </w:r>
            <w:r w:rsidRPr="00EB3AAC">
              <w:rPr>
                <w:rFonts w:ascii="Marianne" w:eastAsia="Arial" w:hAnsi="Marianne" w:cs="Arial"/>
                <w:lang w:eastAsia="en-US"/>
              </w:rPr>
              <w:t>et</w:t>
            </w:r>
            <w:r w:rsidRPr="00EB3AAC">
              <w:rPr>
                <w:rFonts w:ascii="Marianne" w:eastAsia="Arial" w:hAnsi="Marianne" w:cs="Arial"/>
                <w:spacing w:val="-3"/>
                <w:lang w:eastAsia="en-US"/>
              </w:rPr>
              <w:t xml:space="preserve"> </w:t>
            </w:r>
            <w:r w:rsidRPr="00EB3AAC">
              <w:rPr>
                <w:rFonts w:ascii="Marianne" w:eastAsia="Arial" w:hAnsi="Marianne" w:cs="Arial"/>
                <w:spacing w:val="1"/>
                <w:lang w:eastAsia="en-US"/>
              </w:rPr>
              <w:t>c</w:t>
            </w:r>
            <w:r w:rsidRPr="00EB3AAC">
              <w:rPr>
                <w:rFonts w:ascii="Marianne" w:eastAsia="Arial" w:hAnsi="Marianne" w:cs="Arial"/>
                <w:lang w:eastAsia="en-US"/>
              </w:rPr>
              <w:t>o</w:t>
            </w:r>
            <w:r w:rsidRPr="00EB3AAC">
              <w:rPr>
                <w:rFonts w:ascii="Marianne" w:eastAsia="Arial" w:hAnsi="Marianne" w:cs="Arial"/>
                <w:spacing w:val="4"/>
                <w:lang w:eastAsia="en-US"/>
              </w:rPr>
              <w:t>m</w:t>
            </w:r>
            <w:r w:rsidRPr="00EB3AAC">
              <w:rPr>
                <w:rFonts w:ascii="Marianne" w:eastAsia="Arial" w:hAnsi="Marianne" w:cs="Arial"/>
                <w:lang w:eastAsia="en-US"/>
              </w:rPr>
              <w:t>p</w:t>
            </w:r>
            <w:r w:rsidRPr="00EB3AAC">
              <w:rPr>
                <w:rFonts w:ascii="Marianne" w:eastAsia="Arial" w:hAnsi="Marianne" w:cs="Arial"/>
                <w:spacing w:val="-1"/>
                <w:lang w:eastAsia="en-US"/>
              </w:rPr>
              <w:t>l</w:t>
            </w:r>
            <w:r w:rsidRPr="00EB3AAC">
              <w:rPr>
                <w:rFonts w:ascii="Marianne" w:eastAsia="Arial" w:hAnsi="Marianne" w:cs="Arial"/>
                <w:lang w:eastAsia="en-US"/>
              </w:rPr>
              <w:t>ète</w:t>
            </w:r>
            <w:r w:rsidRPr="00EB3AAC">
              <w:rPr>
                <w:rFonts w:ascii="Marianne" w:eastAsia="Arial" w:hAnsi="Marianne" w:cs="Arial"/>
                <w:spacing w:val="1"/>
                <w:lang w:eastAsia="en-US"/>
              </w:rPr>
              <w:t>s</w:t>
            </w:r>
            <w:r w:rsidRPr="00EB3AAC">
              <w:rPr>
                <w:rFonts w:ascii="Marianne" w:eastAsia="Arial" w:hAnsi="Marianne" w:cs="Arial"/>
                <w:lang w:eastAsia="en-US"/>
              </w:rPr>
              <w:t>.</w:t>
            </w:r>
          </w:p>
          <w:p w14:paraId="36B162E0" w14:textId="56DB0E52" w:rsidR="00F806E4" w:rsidRPr="00EB3AAC" w:rsidRDefault="00F806E4" w:rsidP="00F806E4">
            <w:pPr>
              <w:tabs>
                <w:tab w:val="left" w:pos="190"/>
                <w:tab w:val="left" w:pos="290"/>
              </w:tabs>
              <w:spacing w:before="120" w:after="120"/>
              <w:rPr>
                <w:rFonts w:ascii="Marianne" w:eastAsia="Arial" w:hAnsi="Marianne" w:cs="Arial"/>
                <w:b/>
                <w:bCs/>
                <w:color w:val="0000FF"/>
                <w:sz w:val="16"/>
                <w:szCs w:val="16"/>
                <w:lang w:val="en-US" w:eastAsia="en-US"/>
              </w:rPr>
            </w:pPr>
            <w:r w:rsidRPr="00B84840">
              <w:rPr>
                <w:rFonts w:ascii="Marianne" w:hAnsi="Marianne" w:cs="Arial"/>
                <w:i/>
                <w:color w:val="0000FF"/>
                <w:sz w:val="18"/>
                <w:lang w:val="en-GB"/>
              </w:rPr>
              <w:t>I confirm that the information contained herein is correct and complete.</w:t>
            </w:r>
          </w:p>
        </w:tc>
      </w:tr>
      <w:tr w:rsidR="00F806E4" w:rsidRPr="00EB3AAC" w14:paraId="389F2BBE" w14:textId="77777777" w:rsidTr="002F01E1">
        <w:trPr>
          <w:trHeight w:val="824"/>
        </w:trPr>
        <w:tc>
          <w:tcPr>
            <w:tcW w:w="2239" w:type="dxa"/>
            <w:tcBorders>
              <w:top w:val="single" w:sz="4" w:space="0" w:color="auto"/>
              <w:bottom w:val="nil"/>
              <w:right w:val="single" w:sz="4" w:space="0" w:color="auto"/>
            </w:tcBorders>
            <w:vAlign w:val="center"/>
          </w:tcPr>
          <w:p w14:paraId="642058E4" w14:textId="77777777" w:rsidR="00F806E4" w:rsidRPr="00EB3AAC" w:rsidRDefault="00F806E4" w:rsidP="00F806E4">
            <w:pPr>
              <w:widowControl w:val="0"/>
              <w:jc w:val="center"/>
              <w:rPr>
                <w:rFonts w:ascii="Marianne" w:hAnsi="Marianne" w:cs="Arial"/>
                <w:lang w:val="en-US"/>
              </w:rPr>
            </w:pPr>
            <w:r w:rsidRPr="00EB3AAC">
              <w:rPr>
                <w:rFonts w:ascii="Marianne" w:eastAsia="Arial" w:hAnsi="Marianne" w:cs="Arial"/>
                <w:spacing w:val="-1"/>
                <w:sz w:val="22"/>
                <w:szCs w:val="22"/>
                <w:lang w:val="en-US" w:eastAsia="en-US"/>
              </w:rPr>
              <w:t>D</w:t>
            </w:r>
            <w:r w:rsidRPr="00EB3AAC">
              <w:rPr>
                <w:rFonts w:ascii="Marianne" w:eastAsia="Arial" w:hAnsi="Marianne" w:cs="Arial"/>
                <w:sz w:val="22"/>
                <w:szCs w:val="22"/>
                <w:lang w:val="en-US" w:eastAsia="en-US"/>
              </w:rPr>
              <w:t>a</w:t>
            </w:r>
            <w:r w:rsidRPr="00EB3AAC">
              <w:rPr>
                <w:rFonts w:ascii="Marianne" w:eastAsia="Arial" w:hAnsi="Marianne" w:cs="Arial"/>
                <w:spacing w:val="1"/>
                <w:sz w:val="22"/>
                <w:szCs w:val="22"/>
                <w:lang w:val="en-US" w:eastAsia="en-US"/>
              </w:rPr>
              <w:t>t</w:t>
            </w:r>
            <w:r w:rsidRPr="00EB3AAC">
              <w:rPr>
                <w:rFonts w:ascii="Marianne" w:eastAsia="Arial" w:hAnsi="Marianne" w:cs="Arial"/>
                <w:sz w:val="22"/>
                <w:szCs w:val="22"/>
                <w:lang w:val="en-US" w:eastAsia="en-US"/>
              </w:rPr>
              <w:t xml:space="preserve">e </w:t>
            </w:r>
            <w:r w:rsidRPr="00B84840">
              <w:rPr>
                <w:rFonts w:ascii="Marianne" w:hAnsi="Marianne" w:cs="Arial"/>
                <w:i/>
                <w:color w:val="0000FF"/>
                <w:sz w:val="18"/>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2B6268F6" w:rsidR="00F806E4" w:rsidRPr="00EB3AAC" w:rsidRDefault="00F806E4" w:rsidP="00F806E4">
            <w:pPr>
              <w:widowControl w:val="0"/>
              <w:spacing w:line="241" w:lineRule="auto"/>
              <w:ind w:left="359" w:right="342"/>
              <w:jc w:val="center"/>
              <w:rPr>
                <w:rFonts w:ascii="Marianne" w:hAnsi="Marianne" w:cs="Arial"/>
              </w:rPr>
            </w:pPr>
            <w:r w:rsidRPr="00EB3AAC">
              <w:rPr>
                <w:rFonts w:ascii="Marianne" w:eastAsia="Arial" w:hAnsi="Marianne" w:cs="Arial"/>
                <w:spacing w:val="-1"/>
                <w:sz w:val="22"/>
                <w:szCs w:val="22"/>
                <w:lang w:eastAsia="en-US"/>
              </w:rPr>
              <w:t>N</w:t>
            </w:r>
            <w:r w:rsidRPr="00EB3AAC">
              <w:rPr>
                <w:rFonts w:ascii="Marianne" w:eastAsia="Arial" w:hAnsi="Marianne" w:cs="Arial"/>
                <w:sz w:val="22"/>
                <w:szCs w:val="22"/>
                <w:lang w:eastAsia="en-US"/>
              </w:rPr>
              <w:t>om</w:t>
            </w:r>
            <w:r w:rsidRPr="00EB3AAC">
              <w:rPr>
                <w:rFonts w:ascii="Marianne" w:eastAsia="Arial" w:hAnsi="Marianne" w:cs="Arial"/>
                <w:spacing w:val="2"/>
                <w:sz w:val="22"/>
                <w:szCs w:val="22"/>
                <w:lang w:eastAsia="en-US"/>
              </w:rPr>
              <w:t xml:space="preserve"> </w:t>
            </w:r>
            <w:r w:rsidRPr="00EB3AAC">
              <w:rPr>
                <w:rFonts w:ascii="Marianne" w:eastAsia="Arial" w:hAnsi="Marianne" w:cs="Arial"/>
                <w:sz w:val="22"/>
                <w:szCs w:val="22"/>
                <w:lang w:eastAsia="en-US"/>
              </w:rPr>
              <w:t>du</w:t>
            </w:r>
            <w:r w:rsidRPr="00EB3AAC">
              <w:rPr>
                <w:rFonts w:ascii="Marianne" w:eastAsia="Arial" w:hAnsi="Marianne" w:cs="Arial"/>
                <w:spacing w:val="-2"/>
                <w:sz w:val="22"/>
                <w:szCs w:val="22"/>
                <w:lang w:eastAsia="en-US"/>
              </w:rPr>
              <w:t xml:space="preserve"> </w:t>
            </w:r>
            <w:r w:rsidRPr="00EB3AAC">
              <w:rPr>
                <w:rFonts w:ascii="Marianne" w:eastAsia="Arial" w:hAnsi="Marianne" w:cs="Arial"/>
                <w:sz w:val="22"/>
                <w:szCs w:val="22"/>
                <w:lang w:eastAsia="en-US"/>
              </w:rPr>
              <w:t>d</w:t>
            </w:r>
            <w:r w:rsidRPr="00EB3AAC">
              <w:rPr>
                <w:rFonts w:ascii="Marianne" w:eastAsia="Arial" w:hAnsi="Marianne" w:cs="Arial"/>
                <w:spacing w:val="-1"/>
                <w:sz w:val="22"/>
                <w:szCs w:val="22"/>
                <w:lang w:eastAsia="en-US"/>
              </w:rPr>
              <w:t>i</w:t>
            </w:r>
            <w:r w:rsidRPr="00EB3AAC">
              <w:rPr>
                <w:rFonts w:ascii="Marianne" w:eastAsia="Arial" w:hAnsi="Marianne" w:cs="Arial"/>
                <w:spacing w:val="1"/>
                <w:sz w:val="22"/>
                <w:szCs w:val="22"/>
                <w:lang w:eastAsia="en-US"/>
              </w:rPr>
              <w:t>r</w:t>
            </w:r>
            <w:r w:rsidRPr="00EB3AAC">
              <w:rPr>
                <w:rFonts w:ascii="Marianne" w:eastAsia="Arial" w:hAnsi="Marianne" w:cs="Arial"/>
                <w:spacing w:val="-1"/>
                <w:sz w:val="22"/>
                <w:szCs w:val="22"/>
                <w:lang w:eastAsia="en-US"/>
              </w:rPr>
              <w:t>i</w:t>
            </w:r>
            <w:r w:rsidRPr="00EB3AAC">
              <w:rPr>
                <w:rFonts w:ascii="Marianne" w:eastAsia="Arial" w:hAnsi="Marianne" w:cs="Arial"/>
                <w:spacing w:val="2"/>
                <w:sz w:val="22"/>
                <w:szCs w:val="22"/>
                <w:lang w:eastAsia="en-US"/>
              </w:rPr>
              <w:t>g</w:t>
            </w:r>
            <w:r w:rsidRPr="00EB3AAC">
              <w:rPr>
                <w:rFonts w:ascii="Marianne" w:eastAsia="Arial" w:hAnsi="Marianne" w:cs="Arial"/>
                <w:sz w:val="22"/>
                <w:szCs w:val="22"/>
                <w:lang w:eastAsia="en-US"/>
              </w:rPr>
              <w:t>ea</w:t>
            </w:r>
            <w:r w:rsidRPr="00EB3AAC">
              <w:rPr>
                <w:rFonts w:ascii="Marianne" w:eastAsia="Arial" w:hAnsi="Marianne" w:cs="Arial"/>
                <w:spacing w:val="-3"/>
                <w:sz w:val="22"/>
                <w:szCs w:val="22"/>
                <w:lang w:eastAsia="en-US"/>
              </w:rPr>
              <w:t>n</w:t>
            </w:r>
            <w:r w:rsidRPr="00EB3AAC">
              <w:rPr>
                <w:rFonts w:ascii="Marianne" w:eastAsia="Arial" w:hAnsi="Marianne" w:cs="Arial"/>
                <w:sz w:val="22"/>
                <w:szCs w:val="22"/>
                <w:lang w:eastAsia="en-US"/>
              </w:rPr>
              <w:t xml:space="preserve">t </w:t>
            </w:r>
            <w:r w:rsidRPr="00EB3AAC">
              <w:rPr>
                <w:rFonts w:ascii="Marianne" w:eastAsia="Arial" w:hAnsi="Marianne" w:cs="Arial"/>
                <w:spacing w:val="1"/>
                <w:sz w:val="22"/>
                <w:szCs w:val="22"/>
                <w:lang w:eastAsia="en-US"/>
              </w:rPr>
              <w:t>r</w:t>
            </w:r>
            <w:r w:rsidRPr="00EB3AAC">
              <w:rPr>
                <w:rFonts w:ascii="Marianne" w:eastAsia="Arial" w:hAnsi="Marianne" w:cs="Arial"/>
                <w:sz w:val="22"/>
                <w:szCs w:val="22"/>
                <w:lang w:eastAsia="en-US"/>
              </w:rPr>
              <w:t>espo</w:t>
            </w:r>
            <w:r w:rsidRPr="00EB3AAC">
              <w:rPr>
                <w:rFonts w:ascii="Marianne" w:eastAsia="Arial" w:hAnsi="Marianne" w:cs="Arial"/>
                <w:spacing w:val="-3"/>
                <w:sz w:val="22"/>
                <w:szCs w:val="22"/>
                <w:lang w:eastAsia="en-US"/>
              </w:rPr>
              <w:t>n</w:t>
            </w:r>
            <w:r w:rsidRPr="00EB3AAC">
              <w:rPr>
                <w:rFonts w:ascii="Marianne" w:eastAsia="Arial" w:hAnsi="Marianne" w:cs="Arial"/>
                <w:sz w:val="22"/>
                <w:szCs w:val="22"/>
                <w:lang w:eastAsia="en-US"/>
              </w:rPr>
              <w:t>sab</w:t>
            </w:r>
            <w:r w:rsidRPr="00EB3AAC">
              <w:rPr>
                <w:rFonts w:ascii="Marianne" w:eastAsia="Arial" w:hAnsi="Marianne" w:cs="Arial"/>
                <w:spacing w:val="-1"/>
                <w:sz w:val="22"/>
                <w:szCs w:val="22"/>
                <w:lang w:eastAsia="en-US"/>
              </w:rPr>
              <w:t>l</w:t>
            </w:r>
            <w:r w:rsidRPr="00EB3AAC">
              <w:rPr>
                <w:rFonts w:ascii="Marianne" w:eastAsia="Arial" w:hAnsi="Marianne" w:cs="Arial"/>
                <w:sz w:val="22"/>
                <w:szCs w:val="22"/>
                <w:lang w:eastAsia="en-US"/>
              </w:rPr>
              <w:t>e</w:t>
            </w:r>
            <w:r w:rsidRPr="00EB3AAC">
              <w:rPr>
                <w:rFonts w:ascii="Marianne" w:eastAsia="Arial" w:hAnsi="Marianne" w:cs="Arial"/>
                <w:spacing w:val="2"/>
                <w:sz w:val="22"/>
                <w:szCs w:val="22"/>
                <w:lang w:eastAsia="en-US"/>
              </w:rPr>
              <w:t xml:space="preserve"> </w:t>
            </w:r>
            <w:r w:rsidRPr="00EB3AAC">
              <w:rPr>
                <w:rFonts w:ascii="Marianne" w:eastAsia="Arial" w:hAnsi="Marianne" w:cs="Arial"/>
                <w:sz w:val="22"/>
                <w:szCs w:val="22"/>
                <w:lang w:eastAsia="en-US"/>
              </w:rPr>
              <w:t>ou</w:t>
            </w:r>
            <w:r w:rsidRPr="00EB3AAC">
              <w:rPr>
                <w:rFonts w:ascii="Marianne" w:eastAsia="Arial" w:hAnsi="Marianne" w:cs="Arial"/>
                <w:spacing w:val="1"/>
                <w:sz w:val="22"/>
                <w:szCs w:val="22"/>
                <w:lang w:eastAsia="en-US"/>
              </w:rPr>
              <w:t xml:space="preserve"> </w:t>
            </w:r>
            <w:r w:rsidRPr="00EB3AAC">
              <w:rPr>
                <w:rFonts w:ascii="Marianne" w:eastAsia="Arial" w:hAnsi="Marianne" w:cs="Arial"/>
                <w:sz w:val="22"/>
                <w:szCs w:val="22"/>
                <w:lang w:eastAsia="en-US"/>
              </w:rPr>
              <w:t xml:space="preserve">du </w:t>
            </w:r>
            <w:r w:rsidRPr="00EB3AAC">
              <w:rPr>
                <w:rFonts w:ascii="Marianne" w:eastAsia="Arial" w:hAnsi="Marianne" w:cs="Arial"/>
                <w:spacing w:val="1"/>
                <w:sz w:val="22"/>
                <w:szCs w:val="22"/>
                <w:lang w:eastAsia="en-US"/>
              </w:rPr>
              <w:t>r</w:t>
            </w:r>
            <w:r w:rsidRPr="00EB3AAC">
              <w:rPr>
                <w:rFonts w:ascii="Marianne" w:eastAsia="Arial" w:hAnsi="Marianne" w:cs="Arial"/>
                <w:sz w:val="22"/>
                <w:szCs w:val="22"/>
                <w:lang w:eastAsia="en-US"/>
              </w:rPr>
              <w:t>ep</w:t>
            </w:r>
            <w:r w:rsidRPr="00EB3AAC">
              <w:rPr>
                <w:rFonts w:ascii="Marianne" w:eastAsia="Arial" w:hAnsi="Marianne" w:cs="Arial"/>
                <w:spacing w:val="1"/>
                <w:sz w:val="22"/>
                <w:szCs w:val="22"/>
                <w:lang w:eastAsia="en-US"/>
              </w:rPr>
              <w:t>r</w:t>
            </w:r>
            <w:r w:rsidRPr="00EB3AAC">
              <w:rPr>
                <w:rFonts w:ascii="Marianne" w:eastAsia="Arial" w:hAnsi="Marianne" w:cs="Arial"/>
                <w:sz w:val="22"/>
                <w:szCs w:val="22"/>
                <w:lang w:eastAsia="en-US"/>
              </w:rPr>
              <w:t>ése</w:t>
            </w:r>
            <w:r w:rsidRPr="00EB3AAC">
              <w:rPr>
                <w:rFonts w:ascii="Marianne" w:eastAsia="Arial" w:hAnsi="Marianne" w:cs="Arial"/>
                <w:spacing w:val="-3"/>
                <w:sz w:val="22"/>
                <w:szCs w:val="22"/>
                <w:lang w:eastAsia="en-US"/>
              </w:rPr>
              <w:t>n</w:t>
            </w:r>
            <w:r w:rsidRPr="00EB3AAC">
              <w:rPr>
                <w:rFonts w:ascii="Marianne" w:eastAsia="Arial" w:hAnsi="Marianne" w:cs="Arial"/>
                <w:spacing w:val="1"/>
                <w:sz w:val="22"/>
                <w:szCs w:val="22"/>
                <w:lang w:eastAsia="en-US"/>
              </w:rPr>
              <w:t>t</w:t>
            </w:r>
            <w:r w:rsidRPr="00EB3AAC">
              <w:rPr>
                <w:rFonts w:ascii="Marianne" w:eastAsia="Arial" w:hAnsi="Marianne" w:cs="Arial"/>
                <w:sz w:val="22"/>
                <w:szCs w:val="22"/>
                <w:lang w:eastAsia="en-US"/>
              </w:rPr>
              <w:t>ant au</w:t>
            </w:r>
            <w:r w:rsidRPr="00EB3AAC">
              <w:rPr>
                <w:rFonts w:ascii="Marianne" w:eastAsia="Arial" w:hAnsi="Marianne" w:cs="Arial"/>
                <w:spacing w:val="1"/>
                <w:sz w:val="22"/>
                <w:szCs w:val="22"/>
                <w:lang w:eastAsia="en-US"/>
              </w:rPr>
              <w:t>t</w:t>
            </w:r>
            <w:r w:rsidRPr="00EB3AAC">
              <w:rPr>
                <w:rFonts w:ascii="Marianne" w:eastAsia="Arial" w:hAnsi="Marianne" w:cs="Arial"/>
                <w:spacing w:val="-3"/>
                <w:sz w:val="22"/>
                <w:szCs w:val="22"/>
                <w:lang w:eastAsia="en-US"/>
              </w:rPr>
              <w:t>o</w:t>
            </w:r>
            <w:r w:rsidRPr="00EB3AAC">
              <w:rPr>
                <w:rFonts w:ascii="Marianne" w:eastAsia="Arial" w:hAnsi="Marianne" w:cs="Arial"/>
                <w:spacing w:val="1"/>
                <w:sz w:val="22"/>
                <w:szCs w:val="22"/>
                <w:lang w:eastAsia="en-US"/>
              </w:rPr>
              <w:t>r</w:t>
            </w:r>
            <w:r w:rsidRPr="00EB3AAC">
              <w:rPr>
                <w:rFonts w:ascii="Marianne" w:eastAsia="Arial" w:hAnsi="Marianne" w:cs="Arial"/>
                <w:spacing w:val="-1"/>
                <w:sz w:val="22"/>
                <w:szCs w:val="22"/>
                <w:lang w:eastAsia="en-US"/>
              </w:rPr>
              <w:t>i</w:t>
            </w:r>
            <w:r w:rsidRPr="00EB3AAC">
              <w:rPr>
                <w:rFonts w:ascii="Marianne" w:eastAsia="Arial" w:hAnsi="Marianne" w:cs="Arial"/>
                <w:sz w:val="22"/>
                <w:szCs w:val="22"/>
                <w:lang w:eastAsia="en-US"/>
              </w:rPr>
              <w:t xml:space="preserve">sé </w:t>
            </w:r>
            <w:r w:rsidRPr="00B84840">
              <w:rPr>
                <w:rFonts w:ascii="Marianne" w:hAnsi="Marianne" w:cs="Arial"/>
                <w:i/>
                <w:color w:val="0000FF"/>
                <w:sz w:val="18"/>
              </w:rPr>
              <w:t>Name of Accountable Manager or Authorised Representative</w:t>
            </w:r>
          </w:p>
        </w:tc>
        <w:tc>
          <w:tcPr>
            <w:tcW w:w="3572" w:type="dxa"/>
            <w:tcBorders>
              <w:top w:val="single" w:sz="6" w:space="0" w:color="auto"/>
              <w:left w:val="single" w:sz="6" w:space="0" w:color="auto"/>
              <w:bottom w:val="nil"/>
              <w:right w:val="single" w:sz="6" w:space="0" w:color="auto"/>
            </w:tcBorders>
            <w:vAlign w:val="center"/>
          </w:tcPr>
          <w:p w14:paraId="1F4F19D8" w14:textId="77777777" w:rsidR="00F806E4" w:rsidRPr="00EB3AAC" w:rsidRDefault="00F806E4" w:rsidP="00F806E4">
            <w:pPr>
              <w:widowControl w:val="0"/>
              <w:tabs>
                <w:tab w:val="left" w:pos="3281"/>
              </w:tabs>
              <w:jc w:val="center"/>
              <w:rPr>
                <w:rFonts w:ascii="Marianne" w:hAnsi="Marianne" w:cs="Arial"/>
                <w:lang w:val="en-US"/>
              </w:rPr>
            </w:pPr>
            <w:r w:rsidRPr="00EB3AAC">
              <w:rPr>
                <w:rFonts w:ascii="Marianne" w:eastAsia="Arial" w:hAnsi="Marianne" w:cs="Arial"/>
                <w:spacing w:val="-1"/>
                <w:sz w:val="22"/>
                <w:szCs w:val="22"/>
                <w:lang w:val="en-US" w:eastAsia="en-US"/>
              </w:rPr>
              <w:t>Si</w:t>
            </w:r>
            <w:r w:rsidRPr="00EB3AAC">
              <w:rPr>
                <w:rFonts w:ascii="Marianne" w:eastAsia="Arial" w:hAnsi="Marianne" w:cs="Arial"/>
                <w:spacing w:val="2"/>
                <w:sz w:val="22"/>
                <w:szCs w:val="22"/>
                <w:lang w:val="en-US" w:eastAsia="en-US"/>
              </w:rPr>
              <w:t>g</w:t>
            </w:r>
            <w:r w:rsidRPr="00EB3AAC">
              <w:rPr>
                <w:rFonts w:ascii="Marianne" w:eastAsia="Arial" w:hAnsi="Marianne" w:cs="Arial"/>
                <w:sz w:val="22"/>
                <w:szCs w:val="22"/>
                <w:lang w:val="en-US" w:eastAsia="en-US"/>
              </w:rPr>
              <w:t>na</w:t>
            </w:r>
            <w:r w:rsidRPr="00EB3AAC">
              <w:rPr>
                <w:rFonts w:ascii="Marianne" w:eastAsia="Arial" w:hAnsi="Marianne" w:cs="Arial"/>
                <w:spacing w:val="1"/>
                <w:sz w:val="22"/>
                <w:szCs w:val="22"/>
                <w:lang w:val="en-US" w:eastAsia="en-US"/>
              </w:rPr>
              <w:t>t</w:t>
            </w:r>
            <w:r w:rsidRPr="00EB3AAC">
              <w:rPr>
                <w:rFonts w:ascii="Marianne" w:eastAsia="Arial" w:hAnsi="Marianne" w:cs="Arial"/>
                <w:spacing w:val="-3"/>
                <w:sz w:val="22"/>
                <w:szCs w:val="22"/>
                <w:lang w:val="en-US" w:eastAsia="en-US"/>
              </w:rPr>
              <w:t>u</w:t>
            </w:r>
            <w:r w:rsidRPr="00EB3AAC">
              <w:rPr>
                <w:rFonts w:ascii="Marianne" w:eastAsia="Arial" w:hAnsi="Marianne" w:cs="Arial"/>
                <w:spacing w:val="1"/>
                <w:sz w:val="22"/>
                <w:szCs w:val="22"/>
                <w:lang w:val="en-US" w:eastAsia="en-US"/>
              </w:rPr>
              <w:t>r</w:t>
            </w:r>
            <w:r w:rsidRPr="00EB3AAC">
              <w:rPr>
                <w:rFonts w:ascii="Marianne" w:eastAsia="Arial" w:hAnsi="Marianne" w:cs="Arial"/>
                <w:sz w:val="22"/>
                <w:szCs w:val="22"/>
                <w:lang w:val="en-US" w:eastAsia="en-US"/>
              </w:rPr>
              <w:t xml:space="preserve">e </w:t>
            </w:r>
            <w:r w:rsidRPr="00B84840">
              <w:rPr>
                <w:rFonts w:ascii="Marianne" w:hAnsi="Marianne" w:cs="Arial"/>
                <w:i/>
                <w:color w:val="0000FF"/>
                <w:sz w:val="18"/>
                <w:lang w:val="en-GB"/>
              </w:rPr>
              <w:t>Signature</w:t>
            </w:r>
          </w:p>
        </w:tc>
      </w:tr>
      <w:tr w:rsidR="00F806E4" w:rsidRPr="00EB3AAC" w14:paraId="12644FE3" w14:textId="77777777" w:rsidTr="002F01E1">
        <w:trPr>
          <w:trHeight w:val="933"/>
        </w:trPr>
        <w:sdt>
          <w:sdtPr>
            <w:rPr>
              <w:rFonts w:ascii="Marianne" w:eastAsia="Arial" w:hAnsi="Marianne" w:cs="Arial"/>
              <w:spacing w:val="-1"/>
              <w:sz w:val="22"/>
              <w:szCs w:val="22"/>
              <w:lang w:val="en-US" w:eastAsia="en-US"/>
            </w:rPr>
            <w:alias w:val="Date"/>
            <w:tag w:val="Date"/>
            <w:id w:val="-1320410525"/>
            <w:placeholder>
              <w:docPart w:val="E9F9395605DB4F89A3F22C817AC253BE"/>
            </w:placeholder>
            <w:showingPlcHdr/>
            <w:date>
              <w:dateFormat w:val="dd/MM/yyyy"/>
              <w:lid w:val="fr-FR"/>
              <w:storeMappedDataAs w:val="dateTime"/>
              <w:calendar w:val="gregorian"/>
            </w:date>
          </w:sdtPr>
          <w:sdtEndPr/>
          <w:sdtContent>
            <w:tc>
              <w:tcPr>
                <w:tcW w:w="2239" w:type="dxa"/>
                <w:tcBorders>
                  <w:top w:val="nil"/>
                  <w:bottom w:val="single" w:sz="4" w:space="0" w:color="auto"/>
                  <w:right w:val="single" w:sz="4" w:space="0" w:color="auto"/>
                </w:tcBorders>
                <w:vAlign w:val="center"/>
              </w:tcPr>
              <w:p w14:paraId="4D5DDB4F" w14:textId="77777777" w:rsidR="00F806E4" w:rsidRPr="00EB3AAC" w:rsidRDefault="00F806E4" w:rsidP="00F806E4">
                <w:pPr>
                  <w:widowControl w:val="0"/>
                  <w:jc w:val="center"/>
                  <w:rPr>
                    <w:rFonts w:ascii="Marianne" w:eastAsia="Arial" w:hAnsi="Marianne" w:cs="Arial"/>
                    <w:spacing w:val="-1"/>
                    <w:sz w:val="22"/>
                    <w:szCs w:val="22"/>
                    <w:lang w:eastAsia="en-US"/>
                  </w:rPr>
                </w:pPr>
                <w:r w:rsidRPr="00EB3AAC">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177D6C1661164123ADBBC28B4B885C68"/>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77777777" w:rsidR="00F806E4" w:rsidRPr="00EB3AAC" w:rsidRDefault="00F806E4" w:rsidP="00F806E4">
                <w:pPr>
                  <w:widowControl w:val="0"/>
                  <w:spacing w:line="241" w:lineRule="auto"/>
                  <w:ind w:left="359" w:right="342"/>
                  <w:jc w:val="center"/>
                  <w:rPr>
                    <w:rFonts w:ascii="Marianne" w:eastAsia="Arial" w:hAnsi="Marianne" w:cs="Arial"/>
                    <w:spacing w:val="-1"/>
                    <w:sz w:val="22"/>
                    <w:szCs w:val="22"/>
                    <w:lang w:eastAsia="en-US"/>
                  </w:rPr>
                </w:pPr>
                <w:r w:rsidRPr="00EB3AAC">
                  <w:rPr>
                    <w:rStyle w:val="Textedelespacerserv"/>
                    <w:rFonts w:ascii="Marianne" w:hAnsi="Marianne" w:cs="Arial"/>
                  </w:rPr>
                  <w:t>Cliquez ici pour taper du texte.</w:t>
                </w:r>
              </w:p>
            </w:tc>
          </w:sdtContent>
        </w:sdt>
        <w:tc>
          <w:tcPr>
            <w:tcW w:w="3572" w:type="dxa"/>
            <w:tcBorders>
              <w:top w:val="nil"/>
              <w:left w:val="single" w:sz="6" w:space="0" w:color="auto"/>
              <w:bottom w:val="single" w:sz="4" w:space="0" w:color="auto"/>
              <w:right w:val="single" w:sz="6" w:space="0" w:color="auto"/>
            </w:tcBorders>
            <w:vAlign w:val="center"/>
          </w:tcPr>
          <w:p w14:paraId="0C401B4F" w14:textId="7D0234B6" w:rsidR="00F806E4" w:rsidRPr="00EB3AAC" w:rsidRDefault="00F806E4" w:rsidP="00F806E4">
            <w:pPr>
              <w:widowControl w:val="0"/>
              <w:tabs>
                <w:tab w:val="left" w:pos="3281"/>
              </w:tabs>
              <w:jc w:val="center"/>
              <w:rPr>
                <w:rFonts w:ascii="Marianne" w:eastAsia="Arial" w:hAnsi="Marianne" w:cs="Arial"/>
                <w:spacing w:val="-1"/>
                <w:sz w:val="22"/>
                <w:szCs w:val="22"/>
                <w:lang w:eastAsia="en-US"/>
              </w:rPr>
            </w:pPr>
          </w:p>
        </w:tc>
      </w:tr>
      <w:tr w:rsidR="00304C13" w:rsidRPr="00ED6DC7" w14:paraId="7170ECE6" w14:textId="77777777" w:rsidTr="00EE3E5B">
        <w:trPr>
          <w:trHeight w:val="668"/>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14:paraId="7976D9C0" w14:textId="77777777" w:rsidR="00304C13" w:rsidRPr="00EB3AAC" w:rsidRDefault="00304C13" w:rsidP="00D66D29">
            <w:pPr>
              <w:spacing w:before="120"/>
              <w:ind w:left="62" w:right="-23"/>
              <w:rPr>
                <w:rFonts w:ascii="Marianne" w:eastAsia="Arial" w:hAnsi="Marianne" w:cs="Arial"/>
              </w:rPr>
            </w:pPr>
            <w:r w:rsidRPr="00EB3AAC">
              <w:rPr>
                <w:rFonts w:ascii="Marianne" w:eastAsia="Arial" w:hAnsi="Marianne" w:cs="Arial"/>
                <w:spacing w:val="-1"/>
              </w:rPr>
              <w:t>C</w:t>
            </w:r>
            <w:r w:rsidRPr="00EB3AAC">
              <w:rPr>
                <w:rFonts w:ascii="Marianne" w:eastAsia="Arial" w:hAnsi="Marianne" w:cs="Arial"/>
              </w:rPr>
              <w:t>e</w:t>
            </w:r>
            <w:r w:rsidRPr="00EB3AAC">
              <w:rPr>
                <w:rFonts w:ascii="Marianne" w:eastAsia="Arial" w:hAnsi="Marianne" w:cs="Arial"/>
                <w:spacing w:val="1"/>
              </w:rPr>
              <w:t>tt</w:t>
            </w:r>
            <w:r w:rsidRPr="00EB3AAC">
              <w:rPr>
                <w:rFonts w:ascii="Marianne" w:eastAsia="Arial" w:hAnsi="Marianne" w:cs="Arial"/>
              </w:rPr>
              <w:t>e</w:t>
            </w:r>
            <w:r w:rsidRPr="00EB3AAC">
              <w:rPr>
                <w:rFonts w:ascii="Marianne" w:eastAsia="Arial" w:hAnsi="Marianne" w:cs="Arial"/>
                <w:spacing w:val="1"/>
              </w:rPr>
              <w:t xml:space="preserve"> </w:t>
            </w:r>
            <w:r w:rsidRPr="00EB3AAC">
              <w:rPr>
                <w:rFonts w:ascii="Marianne" w:eastAsia="Arial" w:hAnsi="Marianne" w:cs="Arial"/>
              </w:rPr>
              <w:t>d</w:t>
            </w:r>
            <w:r w:rsidRPr="00EB3AAC">
              <w:rPr>
                <w:rFonts w:ascii="Marianne" w:eastAsia="Arial" w:hAnsi="Marianne" w:cs="Arial"/>
                <w:spacing w:val="-3"/>
              </w:rPr>
              <w:t>e</w:t>
            </w:r>
            <w:r w:rsidRPr="00EB3AAC">
              <w:rPr>
                <w:rFonts w:ascii="Marianne" w:eastAsia="Arial" w:hAnsi="Marianne" w:cs="Arial"/>
                <w:spacing w:val="1"/>
              </w:rPr>
              <w:t>m</w:t>
            </w:r>
            <w:r w:rsidRPr="00EB3AAC">
              <w:rPr>
                <w:rFonts w:ascii="Marianne" w:eastAsia="Arial" w:hAnsi="Marianne" w:cs="Arial"/>
              </w:rPr>
              <w:t>ande</w:t>
            </w:r>
            <w:r w:rsidRPr="00EB3AAC">
              <w:rPr>
                <w:rFonts w:ascii="Marianne" w:eastAsia="Arial" w:hAnsi="Marianne" w:cs="Arial"/>
                <w:spacing w:val="-2"/>
              </w:rPr>
              <w:t xml:space="preserve"> </w:t>
            </w:r>
            <w:r w:rsidRPr="00EB3AAC">
              <w:rPr>
                <w:rFonts w:ascii="Marianne" w:eastAsia="Arial" w:hAnsi="Marianne" w:cs="Arial"/>
              </w:rPr>
              <w:t>d</w:t>
            </w:r>
            <w:r w:rsidRPr="00EB3AAC">
              <w:rPr>
                <w:rFonts w:ascii="Marianne" w:eastAsia="Arial" w:hAnsi="Marianne" w:cs="Arial"/>
                <w:spacing w:val="-3"/>
              </w:rPr>
              <w:t>o</w:t>
            </w:r>
            <w:r w:rsidRPr="00EB3AAC">
              <w:rPr>
                <w:rFonts w:ascii="Marianne" w:eastAsia="Arial" w:hAnsi="Marianne" w:cs="Arial"/>
                <w:spacing w:val="-1"/>
              </w:rPr>
              <w:t>i</w:t>
            </w:r>
            <w:r w:rsidRPr="00EB3AAC">
              <w:rPr>
                <w:rFonts w:ascii="Marianne" w:eastAsia="Arial" w:hAnsi="Marianne" w:cs="Arial"/>
              </w:rPr>
              <w:t>t</w:t>
            </w:r>
            <w:r w:rsidRPr="00EB3AAC">
              <w:rPr>
                <w:rFonts w:ascii="Marianne" w:eastAsia="Arial" w:hAnsi="Marianne" w:cs="Arial"/>
                <w:spacing w:val="2"/>
              </w:rPr>
              <w:t xml:space="preserve"> </w:t>
            </w:r>
            <w:r w:rsidRPr="00EB3AAC">
              <w:rPr>
                <w:rFonts w:ascii="Marianne" w:eastAsia="Arial" w:hAnsi="Marianne" w:cs="Arial"/>
              </w:rPr>
              <w:t>ê</w:t>
            </w:r>
            <w:r w:rsidRPr="00EB3AAC">
              <w:rPr>
                <w:rFonts w:ascii="Marianne" w:eastAsia="Arial" w:hAnsi="Marianne" w:cs="Arial"/>
                <w:spacing w:val="1"/>
              </w:rPr>
              <w:t>tr</w:t>
            </w:r>
            <w:r w:rsidRPr="00EB3AAC">
              <w:rPr>
                <w:rFonts w:ascii="Marianne" w:eastAsia="Arial" w:hAnsi="Marianne" w:cs="Arial"/>
              </w:rPr>
              <w:t>e</w:t>
            </w:r>
            <w:r w:rsidRPr="00EB3AAC">
              <w:rPr>
                <w:rFonts w:ascii="Marianne" w:eastAsia="Arial" w:hAnsi="Marianne" w:cs="Arial"/>
                <w:spacing w:val="1"/>
              </w:rPr>
              <w:t xml:space="preserve"> </w:t>
            </w:r>
            <w:r w:rsidRPr="00EB3AAC">
              <w:rPr>
                <w:rFonts w:ascii="Marianne" w:eastAsia="Arial" w:hAnsi="Marianne" w:cs="Arial"/>
              </w:rPr>
              <w:t>en</w:t>
            </w:r>
            <w:r w:rsidRPr="00EB3AAC">
              <w:rPr>
                <w:rFonts w:ascii="Marianne" w:eastAsia="Arial" w:hAnsi="Marianne" w:cs="Arial"/>
                <w:spacing w:val="-2"/>
              </w:rPr>
              <w:t>v</w:t>
            </w:r>
            <w:r w:rsidRPr="00EB3AAC">
              <w:rPr>
                <w:rFonts w:ascii="Marianne" w:eastAsia="Arial" w:hAnsi="Marianne" w:cs="Arial"/>
              </w:rPr>
              <w:t>o</w:t>
            </w:r>
            <w:r w:rsidRPr="00EB3AAC">
              <w:rPr>
                <w:rFonts w:ascii="Marianne" w:eastAsia="Arial" w:hAnsi="Marianne" w:cs="Arial"/>
                <w:spacing w:val="-2"/>
              </w:rPr>
              <w:t>y</w:t>
            </w:r>
            <w:r w:rsidRPr="00EB3AAC">
              <w:rPr>
                <w:rFonts w:ascii="Marianne" w:eastAsia="Arial" w:hAnsi="Marianne" w:cs="Arial"/>
              </w:rPr>
              <w:t>ée par courriel ou par courrier postal</w:t>
            </w:r>
            <w:r w:rsidRPr="00EB3AAC">
              <w:rPr>
                <w:rFonts w:ascii="Marianne" w:eastAsia="Arial" w:hAnsi="Marianne" w:cs="Arial"/>
                <w:spacing w:val="1"/>
              </w:rPr>
              <w:t xml:space="preserve"> </w:t>
            </w:r>
            <w:r w:rsidRPr="00EB3AAC">
              <w:rPr>
                <w:rFonts w:ascii="Marianne" w:eastAsia="Arial" w:hAnsi="Marianne" w:cs="Arial"/>
              </w:rPr>
              <w:t>à</w:t>
            </w:r>
            <w:r w:rsidRPr="00EB3AAC">
              <w:rPr>
                <w:rFonts w:ascii="Calibri" w:eastAsia="Arial" w:hAnsi="Calibri" w:cs="Calibri"/>
              </w:rPr>
              <w:t> </w:t>
            </w:r>
            <w:r w:rsidRPr="00EB3AAC">
              <w:rPr>
                <w:rFonts w:ascii="Marianne" w:eastAsia="Arial" w:hAnsi="Marianne" w:cs="Arial"/>
                <w:spacing w:val="-2"/>
              </w:rPr>
              <w:t>:</w:t>
            </w:r>
          </w:p>
          <w:p w14:paraId="5F8CA032" w14:textId="77777777" w:rsidR="00304C13" w:rsidRPr="00B84840" w:rsidRDefault="00304C13" w:rsidP="00D66D29">
            <w:pPr>
              <w:ind w:left="64" w:right="-20"/>
              <w:rPr>
                <w:rFonts w:ascii="Marianne" w:eastAsia="Arial" w:hAnsi="Marianne" w:cs="Arial"/>
                <w:i/>
                <w:sz w:val="18"/>
                <w:szCs w:val="18"/>
                <w:lang w:val="en-US"/>
              </w:rPr>
            </w:pPr>
            <w:r w:rsidRPr="00B84840">
              <w:rPr>
                <w:rFonts w:ascii="Marianne" w:eastAsia="Arial" w:hAnsi="Marianne" w:cs="Arial"/>
                <w:i/>
                <w:color w:val="0000FF"/>
                <w:sz w:val="18"/>
                <w:szCs w:val="18"/>
                <w:lang w:val="en-US"/>
              </w:rPr>
              <w:t>T</w:t>
            </w:r>
            <w:r w:rsidRPr="00B84840">
              <w:rPr>
                <w:rFonts w:ascii="Marianne" w:eastAsia="Arial" w:hAnsi="Marianne" w:cs="Arial"/>
                <w:i/>
                <w:color w:val="0000FF"/>
                <w:spacing w:val="-1"/>
                <w:sz w:val="18"/>
                <w:szCs w:val="18"/>
                <w:lang w:val="en-US"/>
              </w:rPr>
              <w:t>h</w:t>
            </w:r>
            <w:r w:rsidRPr="00B84840">
              <w:rPr>
                <w:rFonts w:ascii="Marianne" w:eastAsia="Arial" w:hAnsi="Marianne" w:cs="Arial"/>
                <w:i/>
                <w:color w:val="0000FF"/>
                <w:sz w:val="18"/>
                <w:szCs w:val="18"/>
                <w:lang w:val="en-US"/>
              </w:rPr>
              <w:t xml:space="preserve">is </w:t>
            </w:r>
            <w:r w:rsidRPr="00B84840">
              <w:rPr>
                <w:rFonts w:ascii="Marianne" w:eastAsia="Arial" w:hAnsi="Marianne" w:cs="Arial"/>
                <w:i/>
                <w:color w:val="0000FF"/>
                <w:spacing w:val="1"/>
                <w:sz w:val="18"/>
                <w:szCs w:val="18"/>
                <w:lang w:val="en-US"/>
              </w:rPr>
              <w:t>A</w:t>
            </w:r>
            <w:r w:rsidRPr="00B84840">
              <w:rPr>
                <w:rFonts w:ascii="Marianne" w:eastAsia="Arial" w:hAnsi="Marianne" w:cs="Arial"/>
                <w:i/>
                <w:color w:val="0000FF"/>
                <w:spacing w:val="-1"/>
                <w:sz w:val="18"/>
                <w:szCs w:val="18"/>
                <w:lang w:val="en-US"/>
              </w:rPr>
              <w:t>pp</w:t>
            </w:r>
            <w:r w:rsidRPr="00B84840">
              <w:rPr>
                <w:rFonts w:ascii="Marianne" w:eastAsia="Arial" w:hAnsi="Marianne" w:cs="Arial"/>
                <w:i/>
                <w:color w:val="0000FF"/>
                <w:sz w:val="18"/>
                <w:szCs w:val="18"/>
                <w:lang w:val="en-US"/>
              </w:rPr>
              <w:t>l</w:t>
            </w:r>
            <w:r w:rsidRPr="00B84840">
              <w:rPr>
                <w:rFonts w:ascii="Marianne" w:eastAsia="Arial" w:hAnsi="Marianne" w:cs="Arial"/>
                <w:i/>
                <w:color w:val="0000FF"/>
                <w:spacing w:val="-2"/>
                <w:sz w:val="18"/>
                <w:szCs w:val="18"/>
                <w:lang w:val="en-US"/>
              </w:rPr>
              <w:t>i</w:t>
            </w:r>
            <w:r w:rsidRPr="00B84840">
              <w:rPr>
                <w:rFonts w:ascii="Marianne" w:eastAsia="Arial" w:hAnsi="Marianne" w:cs="Arial"/>
                <w:i/>
                <w:color w:val="0000FF"/>
                <w:spacing w:val="1"/>
                <w:sz w:val="18"/>
                <w:szCs w:val="18"/>
                <w:lang w:val="en-US"/>
              </w:rPr>
              <w:t>c</w:t>
            </w:r>
            <w:r w:rsidRPr="00B84840">
              <w:rPr>
                <w:rFonts w:ascii="Marianne" w:eastAsia="Arial" w:hAnsi="Marianne" w:cs="Arial"/>
                <w:i/>
                <w:color w:val="0000FF"/>
                <w:spacing w:val="-1"/>
                <w:sz w:val="18"/>
                <w:szCs w:val="18"/>
                <w:lang w:val="en-US"/>
              </w:rPr>
              <w:t>at</w:t>
            </w:r>
            <w:r w:rsidRPr="00B84840">
              <w:rPr>
                <w:rFonts w:ascii="Marianne" w:eastAsia="Arial" w:hAnsi="Marianne" w:cs="Arial"/>
                <w:i/>
                <w:color w:val="0000FF"/>
                <w:sz w:val="18"/>
                <w:szCs w:val="18"/>
                <w:lang w:val="en-US"/>
              </w:rPr>
              <w:t>i</w:t>
            </w:r>
            <w:r w:rsidRPr="00B84840">
              <w:rPr>
                <w:rFonts w:ascii="Marianne" w:eastAsia="Arial" w:hAnsi="Marianne" w:cs="Arial"/>
                <w:i/>
                <w:color w:val="0000FF"/>
                <w:spacing w:val="-1"/>
                <w:sz w:val="18"/>
                <w:szCs w:val="18"/>
                <w:lang w:val="en-US"/>
              </w:rPr>
              <w:t>o</w:t>
            </w:r>
            <w:r w:rsidRPr="00B84840">
              <w:rPr>
                <w:rFonts w:ascii="Marianne" w:eastAsia="Arial" w:hAnsi="Marianne" w:cs="Arial"/>
                <w:i/>
                <w:color w:val="0000FF"/>
                <w:sz w:val="18"/>
                <w:szCs w:val="18"/>
                <w:lang w:val="en-US"/>
              </w:rPr>
              <w:t>n</w:t>
            </w:r>
            <w:r w:rsidRPr="00B84840">
              <w:rPr>
                <w:rFonts w:ascii="Marianne" w:eastAsia="Arial" w:hAnsi="Marianne" w:cs="Arial"/>
                <w:i/>
                <w:color w:val="0000FF"/>
                <w:spacing w:val="1"/>
                <w:sz w:val="18"/>
                <w:szCs w:val="18"/>
                <w:lang w:val="en-US"/>
              </w:rPr>
              <w:t xml:space="preserve"> s</w:t>
            </w:r>
            <w:r w:rsidRPr="00B84840">
              <w:rPr>
                <w:rFonts w:ascii="Marianne" w:eastAsia="Arial" w:hAnsi="Marianne" w:cs="Arial"/>
                <w:i/>
                <w:color w:val="0000FF"/>
                <w:spacing w:val="-1"/>
                <w:sz w:val="18"/>
                <w:szCs w:val="18"/>
                <w:lang w:val="en-US"/>
              </w:rPr>
              <w:t>hall b</w:t>
            </w:r>
            <w:r w:rsidRPr="00B84840">
              <w:rPr>
                <w:rFonts w:ascii="Marianne" w:eastAsia="Arial" w:hAnsi="Marianne" w:cs="Arial"/>
                <w:i/>
                <w:color w:val="0000FF"/>
                <w:sz w:val="18"/>
                <w:szCs w:val="18"/>
                <w:lang w:val="en-US"/>
              </w:rPr>
              <w:t>e</w:t>
            </w:r>
            <w:r w:rsidRPr="00B84840">
              <w:rPr>
                <w:rFonts w:ascii="Marianne" w:eastAsia="Arial" w:hAnsi="Marianne" w:cs="Arial"/>
                <w:i/>
                <w:color w:val="0000FF"/>
                <w:spacing w:val="-2"/>
                <w:sz w:val="18"/>
                <w:szCs w:val="18"/>
                <w:lang w:val="en-US"/>
              </w:rPr>
              <w:t xml:space="preserve"> </w:t>
            </w:r>
            <w:r w:rsidRPr="00B84840">
              <w:rPr>
                <w:rFonts w:ascii="Marianne" w:eastAsia="Arial" w:hAnsi="Marianne" w:cs="Arial"/>
                <w:i/>
                <w:color w:val="0000FF"/>
                <w:spacing w:val="1"/>
                <w:sz w:val="18"/>
                <w:szCs w:val="18"/>
                <w:lang w:val="en-US"/>
              </w:rPr>
              <w:t>s</w:t>
            </w:r>
            <w:r w:rsidRPr="00B84840">
              <w:rPr>
                <w:rFonts w:ascii="Marianne" w:eastAsia="Arial" w:hAnsi="Marianne" w:cs="Arial"/>
                <w:i/>
                <w:color w:val="0000FF"/>
                <w:spacing w:val="-1"/>
                <w:sz w:val="18"/>
                <w:szCs w:val="18"/>
                <w:lang w:val="en-US"/>
              </w:rPr>
              <w:t>en</w:t>
            </w:r>
            <w:r w:rsidRPr="00B84840">
              <w:rPr>
                <w:rFonts w:ascii="Marianne" w:eastAsia="Arial" w:hAnsi="Marianne" w:cs="Arial"/>
                <w:i/>
                <w:color w:val="0000FF"/>
                <w:sz w:val="18"/>
                <w:szCs w:val="18"/>
                <w:lang w:val="en-US"/>
              </w:rPr>
              <w:t>t by e-mail</w:t>
            </w:r>
            <w:r w:rsidRPr="00B84840">
              <w:rPr>
                <w:rFonts w:ascii="Marianne" w:eastAsia="Arial" w:hAnsi="Marianne" w:cs="Arial"/>
                <w:i/>
                <w:color w:val="0000FF"/>
                <w:spacing w:val="-2"/>
                <w:sz w:val="18"/>
                <w:szCs w:val="18"/>
                <w:lang w:val="en-US"/>
              </w:rPr>
              <w:t xml:space="preserve"> </w:t>
            </w:r>
            <w:r w:rsidRPr="00B84840">
              <w:rPr>
                <w:rFonts w:ascii="Marianne" w:eastAsia="Arial" w:hAnsi="Marianne" w:cs="Arial"/>
                <w:i/>
                <w:color w:val="0000FF"/>
                <w:spacing w:val="-1"/>
                <w:sz w:val="18"/>
                <w:szCs w:val="18"/>
                <w:lang w:val="en-US"/>
              </w:rPr>
              <w:t>o</w:t>
            </w:r>
            <w:r w:rsidRPr="00B84840">
              <w:rPr>
                <w:rFonts w:ascii="Marianne" w:eastAsia="Arial" w:hAnsi="Marianne" w:cs="Arial"/>
                <w:i/>
                <w:color w:val="0000FF"/>
                <w:sz w:val="18"/>
                <w:szCs w:val="18"/>
                <w:lang w:val="en-US"/>
              </w:rPr>
              <w:t xml:space="preserve">r </w:t>
            </w:r>
            <w:r w:rsidRPr="00B84840">
              <w:rPr>
                <w:rFonts w:ascii="Marianne" w:eastAsia="Arial" w:hAnsi="Marianne" w:cs="Arial"/>
                <w:i/>
                <w:color w:val="0000FF"/>
                <w:spacing w:val="-1"/>
                <w:sz w:val="18"/>
                <w:szCs w:val="18"/>
                <w:lang w:val="en-US"/>
              </w:rPr>
              <w:t>regu</w:t>
            </w:r>
            <w:r w:rsidRPr="00B84840">
              <w:rPr>
                <w:rFonts w:ascii="Marianne" w:eastAsia="Arial" w:hAnsi="Marianne" w:cs="Arial"/>
                <w:i/>
                <w:color w:val="0000FF"/>
                <w:sz w:val="18"/>
                <w:szCs w:val="18"/>
                <w:lang w:val="en-US"/>
              </w:rPr>
              <w:t>l</w:t>
            </w:r>
            <w:r w:rsidRPr="00B84840">
              <w:rPr>
                <w:rFonts w:ascii="Marianne" w:eastAsia="Arial" w:hAnsi="Marianne" w:cs="Arial"/>
                <w:i/>
                <w:color w:val="0000FF"/>
                <w:spacing w:val="-1"/>
                <w:sz w:val="18"/>
                <w:szCs w:val="18"/>
                <w:lang w:val="en-US"/>
              </w:rPr>
              <w:t>a</w:t>
            </w:r>
            <w:r w:rsidRPr="00B84840">
              <w:rPr>
                <w:rFonts w:ascii="Marianne" w:eastAsia="Arial" w:hAnsi="Marianne" w:cs="Arial"/>
                <w:i/>
                <w:color w:val="0000FF"/>
                <w:sz w:val="18"/>
                <w:szCs w:val="18"/>
                <w:lang w:val="en-US"/>
              </w:rPr>
              <w:t>r</w:t>
            </w:r>
            <w:r w:rsidRPr="00B84840">
              <w:rPr>
                <w:rFonts w:ascii="Marianne" w:eastAsia="Arial" w:hAnsi="Marianne" w:cs="Arial"/>
                <w:i/>
                <w:color w:val="0000FF"/>
                <w:spacing w:val="-2"/>
                <w:sz w:val="18"/>
                <w:szCs w:val="18"/>
                <w:lang w:val="en-US"/>
              </w:rPr>
              <w:t xml:space="preserve"> </w:t>
            </w:r>
            <w:r w:rsidRPr="00B84840">
              <w:rPr>
                <w:rFonts w:ascii="Marianne" w:eastAsia="Arial" w:hAnsi="Marianne" w:cs="Arial"/>
                <w:i/>
                <w:color w:val="0000FF"/>
                <w:spacing w:val="3"/>
                <w:sz w:val="18"/>
                <w:szCs w:val="18"/>
                <w:lang w:val="en-US"/>
              </w:rPr>
              <w:t>m</w:t>
            </w:r>
            <w:r w:rsidRPr="00B84840">
              <w:rPr>
                <w:rFonts w:ascii="Marianne" w:eastAsia="Arial" w:hAnsi="Marianne" w:cs="Arial"/>
                <w:i/>
                <w:color w:val="0000FF"/>
                <w:spacing w:val="-1"/>
                <w:sz w:val="18"/>
                <w:szCs w:val="18"/>
                <w:lang w:val="en-US"/>
              </w:rPr>
              <w:t>a</w:t>
            </w:r>
            <w:r w:rsidRPr="00B84840">
              <w:rPr>
                <w:rFonts w:ascii="Marianne" w:eastAsia="Arial" w:hAnsi="Marianne" w:cs="Arial"/>
                <w:i/>
                <w:color w:val="0000FF"/>
                <w:sz w:val="18"/>
                <w:szCs w:val="18"/>
                <w:lang w:val="en-US"/>
              </w:rPr>
              <w:t>il</w:t>
            </w:r>
            <w:r w:rsidRPr="00B84840">
              <w:rPr>
                <w:rFonts w:ascii="Marianne" w:eastAsia="Arial" w:hAnsi="Marianne" w:cs="Arial"/>
                <w:i/>
                <w:color w:val="0000FF"/>
                <w:spacing w:val="-1"/>
                <w:sz w:val="18"/>
                <w:szCs w:val="18"/>
                <w:lang w:val="en-US"/>
              </w:rPr>
              <w:t xml:space="preserve"> </w:t>
            </w:r>
            <w:r w:rsidRPr="00B84840">
              <w:rPr>
                <w:rFonts w:ascii="Marianne" w:eastAsia="Arial" w:hAnsi="Marianne" w:cs="Arial"/>
                <w:i/>
                <w:color w:val="0000FF"/>
                <w:spacing w:val="1"/>
                <w:sz w:val="18"/>
                <w:szCs w:val="18"/>
                <w:lang w:val="en-US"/>
              </w:rPr>
              <w:t>t</w:t>
            </w:r>
            <w:r w:rsidRPr="00B84840">
              <w:rPr>
                <w:rFonts w:ascii="Marianne" w:eastAsia="Arial" w:hAnsi="Marianne" w:cs="Arial"/>
                <w:i/>
                <w:color w:val="0000FF"/>
                <w:spacing w:val="-1"/>
                <w:sz w:val="18"/>
                <w:szCs w:val="18"/>
                <w:lang w:val="en-US"/>
              </w:rPr>
              <w:t>o:</w:t>
            </w:r>
          </w:p>
          <w:p w14:paraId="30EA8B56" w14:textId="77777777" w:rsidR="00304C13" w:rsidRPr="00EB3AAC" w:rsidRDefault="00304C13" w:rsidP="00D66D29">
            <w:pPr>
              <w:spacing w:before="240"/>
              <w:ind w:left="491" w:right="-23"/>
              <w:rPr>
                <w:rFonts w:ascii="Marianne" w:eastAsia="Arial" w:hAnsi="Marianne" w:cs="Arial"/>
                <w:b/>
                <w:bCs/>
                <w:sz w:val="24"/>
                <w:szCs w:val="24"/>
              </w:rPr>
            </w:pPr>
            <w:r w:rsidRPr="00EB3AAC">
              <w:rPr>
                <w:rFonts w:ascii="Marianne" w:eastAsia="Arial" w:hAnsi="Marianne" w:cs="Arial"/>
                <w:b/>
                <w:bCs/>
                <w:sz w:val="24"/>
                <w:szCs w:val="24"/>
              </w:rPr>
              <w:t>Dir</w:t>
            </w:r>
            <w:r w:rsidRPr="00EB3AAC">
              <w:rPr>
                <w:rFonts w:ascii="Marianne" w:eastAsia="Arial" w:hAnsi="Marianne" w:cs="Arial"/>
                <w:b/>
                <w:bCs/>
                <w:spacing w:val="1"/>
                <w:sz w:val="24"/>
                <w:szCs w:val="24"/>
              </w:rPr>
              <w:t>ec</w:t>
            </w:r>
            <w:r w:rsidRPr="00EB3AAC">
              <w:rPr>
                <w:rFonts w:ascii="Marianne" w:eastAsia="Arial" w:hAnsi="Marianne" w:cs="Arial"/>
                <w:b/>
                <w:bCs/>
                <w:spacing w:val="-1"/>
                <w:sz w:val="24"/>
                <w:szCs w:val="24"/>
              </w:rPr>
              <w:t>t</w:t>
            </w:r>
            <w:r w:rsidRPr="00EB3AAC">
              <w:rPr>
                <w:rFonts w:ascii="Marianne" w:eastAsia="Arial" w:hAnsi="Marianne" w:cs="Arial"/>
                <w:b/>
                <w:bCs/>
                <w:sz w:val="24"/>
                <w:szCs w:val="24"/>
              </w:rPr>
              <w:t>ion G</w:t>
            </w:r>
            <w:r w:rsidRPr="00EB3AAC">
              <w:rPr>
                <w:rFonts w:ascii="Marianne" w:eastAsia="Arial" w:hAnsi="Marianne" w:cs="Arial"/>
                <w:b/>
                <w:bCs/>
                <w:spacing w:val="1"/>
                <w:sz w:val="24"/>
                <w:szCs w:val="24"/>
              </w:rPr>
              <w:t>é</w:t>
            </w:r>
            <w:r w:rsidRPr="00EB3AAC">
              <w:rPr>
                <w:rFonts w:ascii="Marianne" w:eastAsia="Arial" w:hAnsi="Marianne" w:cs="Arial"/>
                <w:b/>
                <w:bCs/>
                <w:spacing w:val="-3"/>
                <w:sz w:val="24"/>
                <w:szCs w:val="24"/>
              </w:rPr>
              <w:t>n</w:t>
            </w:r>
            <w:r w:rsidRPr="00EB3AAC">
              <w:rPr>
                <w:rFonts w:ascii="Marianne" w:eastAsia="Arial" w:hAnsi="Marianne" w:cs="Arial"/>
                <w:b/>
                <w:bCs/>
                <w:spacing w:val="1"/>
                <w:sz w:val="24"/>
                <w:szCs w:val="24"/>
              </w:rPr>
              <w:t>é</w:t>
            </w:r>
            <w:r w:rsidRPr="00EB3AAC">
              <w:rPr>
                <w:rFonts w:ascii="Marianne" w:eastAsia="Arial" w:hAnsi="Marianne" w:cs="Arial"/>
                <w:b/>
                <w:bCs/>
                <w:sz w:val="24"/>
                <w:szCs w:val="24"/>
              </w:rPr>
              <w:t>r</w:t>
            </w:r>
            <w:r w:rsidRPr="00EB3AAC">
              <w:rPr>
                <w:rFonts w:ascii="Marianne" w:eastAsia="Arial" w:hAnsi="Marianne" w:cs="Arial"/>
                <w:b/>
                <w:bCs/>
                <w:spacing w:val="1"/>
                <w:sz w:val="24"/>
                <w:szCs w:val="24"/>
              </w:rPr>
              <w:t>a</w:t>
            </w:r>
            <w:r w:rsidRPr="00EB3AAC">
              <w:rPr>
                <w:rFonts w:ascii="Marianne" w:eastAsia="Arial" w:hAnsi="Marianne" w:cs="Arial"/>
                <w:b/>
                <w:bCs/>
                <w:spacing w:val="-2"/>
                <w:sz w:val="24"/>
                <w:szCs w:val="24"/>
              </w:rPr>
              <w:t>l</w:t>
            </w:r>
            <w:r w:rsidRPr="00EB3AAC">
              <w:rPr>
                <w:rFonts w:ascii="Marianne" w:eastAsia="Arial" w:hAnsi="Marianne" w:cs="Arial"/>
                <w:b/>
                <w:bCs/>
                <w:sz w:val="24"/>
                <w:szCs w:val="24"/>
              </w:rPr>
              <w:t>e</w:t>
            </w:r>
            <w:r w:rsidRPr="00EB3AAC">
              <w:rPr>
                <w:rFonts w:ascii="Marianne" w:eastAsia="Arial" w:hAnsi="Marianne" w:cs="Arial"/>
                <w:b/>
                <w:bCs/>
                <w:spacing w:val="1"/>
                <w:sz w:val="24"/>
                <w:szCs w:val="24"/>
              </w:rPr>
              <w:t xml:space="preserve"> </w:t>
            </w:r>
            <w:r w:rsidRPr="00EB3AAC">
              <w:rPr>
                <w:rFonts w:ascii="Marianne" w:eastAsia="Arial" w:hAnsi="Marianne" w:cs="Arial"/>
                <w:b/>
                <w:bCs/>
                <w:spacing w:val="-3"/>
                <w:sz w:val="24"/>
                <w:szCs w:val="24"/>
              </w:rPr>
              <w:t>de</w:t>
            </w:r>
            <w:r w:rsidRPr="00EB3AAC">
              <w:rPr>
                <w:rFonts w:ascii="Marianne" w:eastAsia="Arial" w:hAnsi="Marianne" w:cs="Arial"/>
                <w:b/>
                <w:bCs/>
                <w:spacing w:val="1"/>
                <w:sz w:val="24"/>
                <w:szCs w:val="24"/>
              </w:rPr>
              <w:t xml:space="preserve"> </w:t>
            </w:r>
            <w:r w:rsidRPr="00EB3AAC">
              <w:rPr>
                <w:rFonts w:ascii="Marianne" w:eastAsia="Arial" w:hAnsi="Marianne" w:cs="Arial"/>
                <w:b/>
                <w:bCs/>
                <w:sz w:val="24"/>
                <w:szCs w:val="24"/>
              </w:rPr>
              <w:t>l</w:t>
            </w:r>
            <w:r w:rsidRPr="00EB3AAC">
              <w:rPr>
                <w:rFonts w:ascii="Marianne" w:eastAsia="Arial" w:hAnsi="Marianne" w:cs="Arial"/>
                <w:b/>
                <w:bCs/>
                <w:spacing w:val="3"/>
                <w:sz w:val="24"/>
                <w:szCs w:val="24"/>
              </w:rPr>
              <w:t>’</w:t>
            </w:r>
            <w:r w:rsidRPr="00EB3AAC">
              <w:rPr>
                <w:rFonts w:ascii="Marianne" w:eastAsia="Arial" w:hAnsi="Marianne" w:cs="Arial"/>
                <w:b/>
                <w:bCs/>
                <w:spacing w:val="-5"/>
                <w:sz w:val="24"/>
                <w:szCs w:val="24"/>
              </w:rPr>
              <w:t>A</w:t>
            </w:r>
            <w:r w:rsidRPr="00EB3AAC">
              <w:rPr>
                <w:rFonts w:ascii="Marianne" w:eastAsia="Arial" w:hAnsi="Marianne" w:cs="Arial"/>
                <w:b/>
                <w:bCs/>
                <w:sz w:val="24"/>
                <w:szCs w:val="24"/>
              </w:rPr>
              <w:t>rm</w:t>
            </w:r>
            <w:r w:rsidRPr="00EB3AAC">
              <w:rPr>
                <w:rFonts w:ascii="Marianne" w:eastAsia="Arial" w:hAnsi="Marianne" w:cs="Arial"/>
                <w:b/>
                <w:bCs/>
                <w:spacing w:val="1"/>
                <w:sz w:val="24"/>
                <w:szCs w:val="24"/>
              </w:rPr>
              <w:t>e</w:t>
            </w:r>
            <w:r w:rsidRPr="00EB3AAC">
              <w:rPr>
                <w:rFonts w:ascii="Marianne" w:eastAsia="Arial" w:hAnsi="Marianne" w:cs="Arial"/>
                <w:b/>
                <w:bCs/>
                <w:sz w:val="24"/>
                <w:szCs w:val="24"/>
              </w:rPr>
              <w:t>m</w:t>
            </w:r>
            <w:r w:rsidRPr="00EB3AAC">
              <w:rPr>
                <w:rFonts w:ascii="Marianne" w:eastAsia="Arial" w:hAnsi="Marianne" w:cs="Arial"/>
                <w:b/>
                <w:bCs/>
                <w:spacing w:val="1"/>
                <w:sz w:val="24"/>
                <w:szCs w:val="24"/>
              </w:rPr>
              <w:t>e</w:t>
            </w:r>
            <w:r w:rsidRPr="00EB3AAC">
              <w:rPr>
                <w:rFonts w:ascii="Marianne" w:eastAsia="Arial" w:hAnsi="Marianne" w:cs="Arial"/>
                <w:b/>
                <w:bCs/>
                <w:sz w:val="24"/>
                <w:szCs w:val="24"/>
              </w:rPr>
              <w:t>nt</w:t>
            </w:r>
          </w:p>
          <w:p w14:paraId="30F02EAC" w14:textId="77777777" w:rsidR="00304C13" w:rsidRPr="007D55C1" w:rsidRDefault="00304C13" w:rsidP="00D66D29">
            <w:pPr>
              <w:ind w:left="491" w:right="-20"/>
              <w:rPr>
                <w:rFonts w:ascii="Marianne" w:eastAsia="Arial" w:hAnsi="Marianne" w:cs="Arial"/>
              </w:rPr>
            </w:pPr>
            <w:r w:rsidRPr="007D55C1">
              <w:rPr>
                <w:rFonts w:ascii="Marianne" w:eastAsia="Arial" w:hAnsi="Marianne" w:cs="Arial"/>
              </w:rPr>
              <w:t>Responsable Pôle architectures techniques des systèmes aéronautiques</w:t>
            </w:r>
          </w:p>
          <w:p w14:paraId="093B3A74" w14:textId="77777777" w:rsidR="00304C13" w:rsidRPr="00EB3AAC" w:rsidRDefault="00304C13" w:rsidP="00D66D29">
            <w:pPr>
              <w:ind w:left="491" w:right="-20"/>
              <w:rPr>
                <w:rFonts w:ascii="Marianne" w:eastAsia="Arial" w:hAnsi="Marianne" w:cs="Arial"/>
              </w:rPr>
            </w:pPr>
            <w:r w:rsidRPr="007D55C1">
              <w:rPr>
                <w:rFonts w:ascii="Marianne" w:eastAsia="Arial" w:hAnsi="Marianne" w:cs="Arial"/>
              </w:rPr>
              <w:t>Bâtiment Perret PC037</w:t>
            </w:r>
          </w:p>
          <w:p w14:paraId="403E2FEF" w14:textId="77777777" w:rsidR="00304C13" w:rsidRPr="00EB3AAC" w:rsidRDefault="00304C13" w:rsidP="00D66D29">
            <w:pPr>
              <w:spacing w:line="140" w:lineRule="exact"/>
              <w:ind w:left="491"/>
              <w:rPr>
                <w:rFonts w:ascii="Marianne" w:hAnsi="Marianne" w:cs="Arial"/>
                <w:sz w:val="10"/>
                <w:szCs w:val="10"/>
              </w:rPr>
            </w:pPr>
          </w:p>
          <w:p w14:paraId="2CC1BBB7" w14:textId="77777777" w:rsidR="00304C13" w:rsidRPr="00EB3AAC" w:rsidRDefault="00304C13" w:rsidP="00D66D29">
            <w:pPr>
              <w:ind w:left="491" w:right="-20"/>
              <w:rPr>
                <w:rFonts w:ascii="Marianne" w:eastAsia="Arial" w:hAnsi="Marianne" w:cs="Arial"/>
              </w:rPr>
            </w:pPr>
            <w:r w:rsidRPr="00EB3AAC">
              <w:rPr>
                <w:rFonts w:ascii="Marianne" w:eastAsia="Arial" w:hAnsi="Marianne" w:cs="Arial"/>
              </w:rPr>
              <w:t>60, Boulevard du général Martial Valin</w:t>
            </w:r>
          </w:p>
          <w:p w14:paraId="1F4B37CB" w14:textId="77777777" w:rsidR="00304C13" w:rsidRPr="00EB3AAC" w:rsidRDefault="00304C13" w:rsidP="00D66D29">
            <w:pPr>
              <w:ind w:left="491" w:right="-20"/>
              <w:rPr>
                <w:rFonts w:ascii="Marianne" w:eastAsia="Arial" w:hAnsi="Marianne" w:cs="Arial"/>
              </w:rPr>
            </w:pPr>
            <w:r w:rsidRPr="00EB3AAC">
              <w:rPr>
                <w:rFonts w:ascii="Marianne" w:eastAsia="Arial" w:hAnsi="Marianne" w:cs="Arial"/>
              </w:rPr>
              <w:t>CS 21623</w:t>
            </w:r>
          </w:p>
          <w:p w14:paraId="23A83832" w14:textId="77777777" w:rsidR="00304C13" w:rsidRPr="00EB3AAC" w:rsidRDefault="00304C13" w:rsidP="00D66D29">
            <w:pPr>
              <w:ind w:left="491" w:right="-20"/>
              <w:rPr>
                <w:rFonts w:ascii="Marianne" w:eastAsia="Arial" w:hAnsi="Marianne" w:cs="Arial"/>
              </w:rPr>
            </w:pPr>
            <w:r w:rsidRPr="00EB3AAC">
              <w:rPr>
                <w:rFonts w:ascii="Marianne" w:eastAsia="Arial" w:hAnsi="Marianne" w:cs="Arial"/>
              </w:rPr>
              <w:t>75</w:t>
            </w:r>
            <w:r w:rsidRPr="00EB3AAC">
              <w:rPr>
                <w:rFonts w:ascii="Calibri" w:eastAsia="Arial" w:hAnsi="Calibri" w:cs="Calibri"/>
              </w:rPr>
              <w:t> </w:t>
            </w:r>
            <w:r w:rsidRPr="00EB3AAC">
              <w:rPr>
                <w:rFonts w:ascii="Marianne" w:eastAsia="Arial" w:hAnsi="Marianne" w:cs="Arial"/>
              </w:rPr>
              <w:t xml:space="preserve">509 Paris cedex 15 </w:t>
            </w:r>
          </w:p>
          <w:p w14:paraId="07809AA7" w14:textId="77777777" w:rsidR="00304C13" w:rsidRPr="00EB3AAC" w:rsidRDefault="00304C13" w:rsidP="00D66D29">
            <w:pPr>
              <w:ind w:left="491" w:right="-20"/>
              <w:rPr>
                <w:rFonts w:ascii="Marianne" w:eastAsia="Arial" w:hAnsi="Marianne" w:cs="Arial"/>
              </w:rPr>
            </w:pPr>
          </w:p>
          <w:p w14:paraId="57BB4D24" w14:textId="77777777" w:rsidR="00304C13" w:rsidRDefault="00304C13" w:rsidP="00D66D29">
            <w:pPr>
              <w:rPr>
                <w:rStyle w:val="Lienhypertexte"/>
                <w:rFonts w:ascii="Marianne" w:hAnsi="Marianne" w:cs="Arial"/>
              </w:rPr>
            </w:pPr>
            <w:r w:rsidRPr="00EB3AAC">
              <w:rPr>
                <w:rFonts w:ascii="Marianne" w:hAnsi="Marianne" w:cs="Arial"/>
              </w:rPr>
              <w:t xml:space="preserve">E-mail: </w:t>
            </w:r>
            <w:hyperlink r:id="rId8" w:history="1">
              <w:r w:rsidRPr="00EB3AAC">
                <w:rPr>
                  <w:rStyle w:val="Lienhypertexte"/>
                  <w:rFonts w:ascii="Marianne" w:hAnsi="Marianne" w:cs="Arial"/>
                </w:rPr>
                <w:t>dga-dt-navigabilite.contact-demarche.fct@intradef.gouv.fr</w:t>
              </w:r>
            </w:hyperlink>
          </w:p>
          <w:p w14:paraId="58E55814" w14:textId="48CF6750" w:rsidR="00D66D29" w:rsidRPr="007D55C1" w:rsidRDefault="00D66D29" w:rsidP="00F806E4">
            <w:pPr>
              <w:rPr>
                <w:rFonts w:ascii="Marianne" w:eastAsia="Arial" w:hAnsi="Marianne" w:cs="Arial"/>
                <w:spacing w:val="-1"/>
              </w:rPr>
            </w:pPr>
          </w:p>
        </w:tc>
      </w:tr>
    </w:tbl>
    <w:p w14:paraId="1E967588" w14:textId="23CEE6EB" w:rsidR="00CE7DDC" w:rsidRPr="007D55C1" w:rsidRDefault="00CE7DDC">
      <w:pPr>
        <w:rPr>
          <w:rFonts w:ascii="Marianne" w:hAnsi="Marianne" w:cs="Arial"/>
          <w:sz w:val="18"/>
        </w:rPr>
      </w:pPr>
      <w:r w:rsidRPr="007D55C1">
        <w:rPr>
          <w:rFonts w:ascii="Marianne" w:hAnsi="Marianne" w:cs="Arial"/>
        </w:rPr>
        <w:br w:type="page"/>
      </w:r>
    </w:p>
    <w:p w14:paraId="7A7DB7D9"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EB3AAC">
        <w:rPr>
          <w:rFonts w:ascii="Marianne" w:hAnsi="Marianne"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4402FA7D"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EB3AAC">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41507496"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EB3AAC">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46957CE7" w14:textId="346A6385"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EB3AAC">
        <w:rPr>
          <w:rFonts w:ascii="Marianne" w:hAnsi="Marianne" w:cs="Arial"/>
          <w:color w:val="808080" w:themeColor="background1" w:themeShade="80"/>
          <w:sz w:val="16"/>
          <w:szCs w:val="16"/>
        </w:rPr>
        <w:t xml:space="preserve">Les données personnelles collectées ne sont accessibles qu'au </w:t>
      </w:r>
      <w:r w:rsidR="007221D7" w:rsidRPr="00EB3AAC">
        <w:rPr>
          <w:rFonts w:ascii="Marianne" w:hAnsi="Marianne" w:cs="Arial"/>
          <w:color w:val="808080" w:themeColor="background1" w:themeShade="80"/>
          <w:sz w:val="16"/>
          <w:szCs w:val="16"/>
        </w:rPr>
        <w:t xml:space="preserve">seul </w:t>
      </w:r>
      <w:r w:rsidRPr="00EB3AAC">
        <w:rPr>
          <w:rFonts w:ascii="Marianne" w:hAnsi="Marianne" w:cs="Arial"/>
          <w:color w:val="808080" w:themeColor="background1" w:themeShade="80"/>
          <w:sz w:val="16"/>
          <w:szCs w:val="16"/>
        </w:rPr>
        <w:t>service de la DGA en charge d'instruire les dossiers d'organismes de conception ou de production, ainsi qu'aux éventuels prestataires dûment mandatés pour instruire ces dossiers.</w:t>
      </w:r>
    </w:p>
    <w:p w14:paraId="6FE57EA9"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EB3AAC">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523903F1"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r w:rsidRPr="00EB3AAC">
        <w:rPr>
          <w:rFonts w:ascii="Marianne" w:hAnsi="Marianne" w:cs="Arial"/>
          <w:color w:val="808080" w:themeColor="background1" w:themeShade="80"/>
          <w:sz w:val="16"/>
          <w:szCs w:val="16"/>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EB3AAC">
        <w:rPr>
          <w:rFonts w:ascii="Calibri" w:hAnsi="Calibri" w:cs="Calibri"/>
          <w:color w:val="808080" w:themeColor="background1" w:themeShade="80"/>
          <w:sz w:val="16"/>
          <w:szCs w:val="16"/>
        </w:rPr>
        <w:t> </w:t>
      </w:r>
      <w:r w:rsidRPr="00EB3AAC">
        <w:rPr>
          <w:rFonts w:ascii="Marianne" w:hAnsi="Marianne" w:cs="Arial"/>
          <w:color w:val="808080" w:themeColor="background1" w:themeShade="80"/>
          <w:sz w:val="16"/>
          <w:szCs w:val="16"/>
        </w:rPr>
        <w:t xml:space="preserve">: </w:t>
      </w:r>
      <w:hyperlink r:id="rId9" w:history="1">
        <w:r w:rsidRPr="00EB3AAC">
          <w:rPr>
            <w:rStyle w:val="Lienhypertexte"/>
            <w:rFonts w:ascii="Marianne" w:hAnsi="Marianne" w:cs="Arial"/>
            <w:sz w:val="16"/>
            <w:szCs w:val="16"/>
          </w:rPr>
          <w:t>dga.rgpd.fct@intradef.gouv.fr</w:t>
        </w:r>
      </w:hyperlink>
    </w:p>
    <w:p w14:paraId="705919C7"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p>
    <w:p w14:paraId="253ED058"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EB3AAC">
        <w:rPr>
          <w:rFonts w:ascii="Marianne" w:hAnsi="Marianne"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75CB8CEB"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EB3AAC">
        <w:rPr>
          <w:rFonts w:ascii="Marianne" w:hAnsi="Marianne" w:cs="Arial"/>
          <w:bCs/>
          <w:i/>
          <w:color w:val="244061" w:themeColor="accent1" w:themeShade="80"/>
          <w:spacing w:val="-2"/>
          <w:sz w:val="16"/>
          <w:szCs w:val="16"/>
          <w:lang w:val="en-US"/>
        </w:rPr>
        <w:t>These data relate to the persons with whom the technical authority communicates in its activities with the organization.</w:t>
      </w:r>
    </w:p>
    <w:p w14:paraId="1CEA021E"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EB3AAC">
        <w:rPr>
          <w:rFonts w:ascii="Marianne" w:hAnsi="Marianne"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EB3AAC">
        <w:rPr>
          <w:rFonts w:ascii="Marianne" w:hAnsi="Marianne"/>
          <w:lang w:val="en-US"/>
        </w:rPr>
        <w:t xml:space="preserve"> </w:t>
      </w:r>
      <w:r w:rsidRPr="00EB3AAC">
        <w:rPr>
          <w:rFonts w:ascii="Marianne" w:hAnsi="Marianne" w:cs="Arial"/>
          <w:bCs/>
          <w:i/>
          <w:color w:val="244061" w:themeColor="accent1" w:themeShade="80"/>
          <w:spacing w:val="-2"/>
          <w:sz w:val="16"/>
          <w:szCs w:val="16"/>
          <w:lang w:val="en-US"/>
        </w:rPr>
        <w:t>The person responsible for processing this data is the Technical Director of the Direction générale de l’armement.</w:t>
      </w:r>
    </w:p>
    <w:p w14:paraId="585FFE5B"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EB3AAC">
        <w:rPr>
          <w:rFonts w:ascii="Marianne" w:hAnsi="Marianne" w:cs="Arial"/>
          <w:bCs/>
          <w:i/>
          <w:color w:val="244061"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75ADD181" w14:textId="77777777"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EB3AAC">
        <w:rPr>
          <w:rFonts w:ascii="Marianne" w:hAnsi="Marianne"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284B4A02" w14:textId="352DCE3D" w:rsidR="0068286A" w:rsidRPr="00EB3AAC"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r w:rsidRPr="00EB3AAC">
        <w:rPr>
          <w:rFonts w:ascii="Marianne" w:hAnsi="Marianne" w:cs="Arial"/>
          <w:bCs/>
          <w:i/>
          <w:color w:val="244061"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0" w:history="1">
        <w:r w:rsidRPr="00EB3AAC">
          <w:rPr>
            <w:rStyle w:val="Lienhypertexte"/>
            <w:rFonts w:ascii="Marianne" w:hAnsi="Marianne" w:cs="Arial"/>
            <w:bCs/>
            <w:i/>
            <w:spacing w:val="-2"/>
            <w:sz w:val="16"/>
            <w:szCs w:val="16"/>
            <w:lang w:val="en-US"/>
          </w:rPr>
          <w:t>dga.rgpd.fct@intradef.gouv.fr</w:t>
        </w:r>
      </w:hyperlink>
      <w:r w:rsidRPr="00EB3AAC">
        <w:rPr>
          <w:rFonts w:ascii="Marianne" w:hAnsi="Marianne" w:cs="Arial"/>
          <w:bCs/>
          <w:i/>
          <w:color w:val="0000FF"/>
          <w:spacing w:val="-2"/>
          <w:sz w:val="16"/>
          <w:szCs w:val="16"/>
          <w:lang w:val="en-US"/>
        </w:rPr>
        <w:t xml:space="preserve"> </w:t>
      </w:r>
    </w:p>
    <w:p w14:paraId="394DCF81" w14:textId="77777777" w:rsidR="005A5258" w:rsidRPr="00EB3AAC" w:rsidRDefault="005A5258"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p>
    <w:sectPr w:rsidR="005A5258" w:rsidRPr="00EB3AAC" w:rsidSect="004E0F51">
      <w:headerReference w:type="even" r:id="rId11"/>
      <w:headerReference w:type="default" r:id="rId12"/>
      <w:footerReference w:type="even" r:id="rId13"/>
      <w:footerReference w:type="default" r:id="rId14"/>
      <w:headerReference w:type="first" r:id="rId15"/>
      <w:footerReference w:type="first" r:id="rId16"/>
      <w:pgSz w:w="11906" w:h="16838" w:code="9"/>
      <w:pgMar w:top="1418" w:right="707" w:bottom="1134" w:left="851" w:header="426"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44F2" w14:textId="77777777" w:rsidR="00C41DAB" w:rsidRDefault="00C41DAB">
      <w:r>
        <w:separator/>
      </w:r>
    </w:p>
    <w:p w14:paraId="2779D8B9" w14:textId="77777777" w:rsidR="00C41DAB" w:rsidRDefault="00C41DAB"/>
    <w:p w14:paraId="087C0A3A" w14:textId="77777777" w:rsidR="00C41DAB" w:rsidRDefault="00C41DAB"/>
  </w:endnote>
  <w:endnote w:type="continuationSeparator" w:id="0">
    <w:p w14:paraId="504E887F" w14:textId="77777777" w:rsidR="00C41DAB" w:rsidRDefault="00C41DAB">
      <w:r>
        <w:continuationSeparator/>
      </w:r>
    </w:p>
    <w:p w14:paraId="6FD7609A" w14:textId="77777777" w:rsidR="00C41DAB" w:rsidRDefault="00C41DAB"/>
    <w:p w14:paraId="34A1E670" w14:textId="77777777" w:rsidR="00C41DAB" w:rsidRDefault="00C41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1246" w14:textId="77777777" w:rsidR="004C26E4" w:rsidRDefault="004C26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99EE" w14:textId="77777777" w:rsidR="00396B3E" w:rsidRPr="002E04CD" w:rsidRDefault="00396B3E" w:rsidP="00280F63">
    <w:pPr>
      <w:pStyle w:val="En-tte"/>
      <w:rPr>
        <w:sz w:val="12"/>
        <w:szCs w:val="12"/>
        <w:lang w:val="en-US"/>
      </w:rPr>
    </w:pPr>
  </w:p>
  <w:p w14:paraId="7C3634B1" w14:textId="2D902A6F" w:rsidR="004E0F51" w:rsidRPr="004E0F51" w:rsidRDefault="006E4302" w:rsidP="004E0F51">
    <w:pPr>
      <w:pStyle w:val="Pieddepage"/>
      <w:rPr>
        <w:rFonts w:ascii="Marianne" w:hAnsi="Marianne" w:cs="Arial"/>
      </w:rPr>
    </w:pPr>
    <w:r>
      <w:rPr>
        <w:rFonts w:ascii="Marianne" w:hAnsi="Marianne" w:cs="Arial"/>
      </w:rPr>
      <w:t>Form 5 Ed. 3</w:t>
    </w:r>
  </w:p>
  <w:p w14:paraId="6C2425F2" w14:textId="65D6A276" w:rsidR="00396B3E" w:rsidRDefault="004E0F51" w:rsidP="004E0F51">
    <w:pPr>
      <w:tabs>
        <w:tab w:val="left" w:pos="9923"/>
      </w:tabs>
    </w:pPr>
    <w:r w:rsidRPr="004E0F51">
      <w:rPr>
        <w:rFonts w:ascii="Marianne" w:hAnsi="Marianne" w:cs="Arial"/>
        <w:sz w:val="18"/>
      </w:rPr>
      <w:t>© DGA [202</w:t>
    </w:r>
    <w:r w:rsidR="004C26E4">
      <w:rPr>
        <w:rFonts w:ascii="Marianne" w:hAnsi="Marianne" w:cs="Arial"/>
        <w:sz w:val="18"/>
      </w:rPr>
      <w:t>4</w:t>
    </w:r>
    <w:r w:rsidR="006E4302">
      <w:rPr>
        <w:rFonts w:ascii="Marianne" w:hAnsi="Marianne" w:cs="Arial"/>
        <w:sz w:val="18"/>
      </w:rPr>
      <w:t>5</w:t>
    </w:r>
    <w:bookmarkStart w:id="0" w:name="_GoBack"/>
    <w:bookmarkEnd w:id="0"/>
    <w:r w:rsidRPr="004E0F51">
      <w:rPr>
        <w:rFonts w:ascii="Marianne" w:hAnsi="Marianne" w:cs="Arial"/>
        <w:sz w:val="18"/>
      </w:rPr>
      <w:t xml:space="preserve"> - Tous droits réservés</w:t>
    </w:r>
    <w:r>
      <w:rPr>
        <w:rFonts w:ascii="Marianne" w:hAnsi="Marianne" w:cs="Arial"/>
        <w:sz w:val="18"/>
      </w:rPr>
      <w:tab/>
    </w:r>
    <w:r w:rsidRPr="004E0F51">
      <w:rPr>
        <w:rFonts w:ascii="Marianne" w:hAnsi="Marianne" w:cs="Arial"/>
      </w:rPr>
      <w:fldChar w:fldCharType="begin"/>
    </w:r>
    <w:r w:rsidRPr="004E0F51">
      <w:rPr>
        <w:rFonts w:ascii="Marianne" w:hAnsi="Marianne" w:cs="Arial"/>
      </w:rPr>
      <w:instrText xml:space="preserve"> PAGE  \* MERGEFORMAT </w:instrText>
    </w:r>
    <w:r w:rsidRPr="004E0F51">
      <w:rPr>
        <w:rFonts w:ascii="Marianne" w:hAnsi="Marianne" w:cs="Arial"/>
      </w:rPr>
      <w:fldChar w:fldCharType="separate"/>
    </w:r>
    <w:r w:rsidR="006E4302">
      <w:rPr>
        <w:rFonts w:ascii="Marianne" w:hAnsi="Marianne" w:cs="Arial"/>
        <w:noProof/>
      </w:rPr>
      <w:t>1</w:t>
    </w:r>
    <w:r w:rsidRPr="004E0F51">
      <w:rPr>
        <w:rFonts w:ascii="Marianne" w:hAnsi="Marianne" w:cs="Arial"/>
      </w:rPr>
      <w:fldChar w:fldCharType="end"/>
    </w:r>
    <w:r w:rsidRPr="004E0F51">
      <w:rPr>
        <w:rFonts w:ascii="Marianne" w:hAnsi="Marianne" w:cs="Arial"/>
      </w:rPr>
      <w:t xml:space="preserve"> / </w:t>
    </w:r>
    <w:r w:rsidRPr="004E0F51">
      <w:rPr>
        <w:rFonts w:ascii="Marianne" w:hAnsi="Marianne" w:cs="Arial"/>
      </w:rPr>
      <w:fldChar w:fldCharType="begin"/>
    </w:r>
    <w:r w:rsidRPr="004E0F51">
      <w:rPr>
        <w:rFonts w:ascii="Marianne" w:hAnsi="Marianne" w:cs="Arial"/>
      </w:rPr>
      <w:instrText xml:space="preserve"> NUMPAGES  \* MERGEFORMAT </w:instrText>
    </w:r>
    <w:r w:rsidRPr="004E0F51">
      <w:rPr>
        <w:rFonts w:ascii="Marianne" w:hAnsi="Marianne" w:cs="Arial"/>
      </w:rPr>
      <w:fldChar w:fldCharType="separate"/>
    </w:r>
    <w:r w:rsidR="006E4302">
      <w:rPr>
        <w:rFonts w:ascii="Marianne" w:hAnsi="Marianne" w:cs="Arial"/>
        <w:noProof/>
      </w:rPr>
      <w:t>4</w:t>
    </w:r>
    <w:r w:rsidRPr="004E0F51">
      <w:rPr>
        <w:rFonts w:ascii="Marianne" w:hAnsi="Marianne"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396B3E" w:rsidRDefault="00396B3E"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396B3E" w:rsidRDefault="002E7E5E"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94F4" w14:textId="77777777" w:rsidR="00C41DAB" w:rsidRDefault="00C41DAB">
      <w:r>
        <w:separator/>
      </w:r>
    </w:p>
    <w:p w14:paraId="1ABA3B12" w14:textId="77777777" w:rsidR="00C41DAB" w:rsidRDefault="00C41DAB"/>
    <w:p w14:paraId="7578E0A0" w14:textId="77777777" w:rsidR="00C41DAB" w:rsidRDefault="00C41DAB"/>
  </w:footnote>
  <w:footnote w:type="continuationSeparator" w:id="0">
    <w:p w14:paraId="0D95DE25" w14:textId="77777777" w:rsidR="00C41DAB" w:rsidRDefault="00C41DAB">
      <w:r>
        <w:continuationSeparator/>
      </w:r>
    </w:p>
    <w:p w14:paraId="4977F3FA" w14:textId="77777777" w:rsidR="00C41DAB" w:rsidRDefault="00C41DAB"/>
    <w:p w14:paraId="19D7A30D" w14:textId="77777777" w:rsidR="00C41DAB" w:rsidRDefault="00C41D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178F" w14:textId="77777777" w:rsidR="004C26E4" w:rsidRDefault="004C26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55C9589B" w:rsidR="00396B3E" w:rsidRPr="007D55C1" w:rsidRDefault="00B574E5" w:rsidP="00B574E5">
    <w:pPr>
      <w:pStyle w:val="En-tte"/>
      <w:jc w:val="right"/>
      <w:rPr>
        <w:rFonts w:ascii="Marianne" w:hAnsi="Marianne"/>
        <w:sz w:val="12"/>
        <w:szCs w:val="12"/>
      </w:rPr>
    </w:pPr>
    <w:r w:rsidRPr="007D55C1">
      <w:rPr>
        <w:rFonts w:ascii="Marianne" w:hAnsi="Marianne" w:cs="Arial"/>
        <w:b/>
        <w:bCs/>
        <w:color w:val="000000"/>
        <w:sz w:val="18"/>
        <w:szCs w:val="18"/>
      </w:rPr>
      <w:t>Form 5</w:t>
    </w:r>
  </w:p>
  <w:tbl>
    <w:tblPr>
      <w:tblW w:w="10235"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235"/>
    </w:tblGrid>
    <w:tr w:rsidR="00B574E5" w:rsidRPr="00144831" w14:paraId="7DA23F2C" w14:textId="77777777" w:rsidTr="002F01E1">
      <w:tc>
        <w:tcPr>
          <w:tcW w:w="10235" w:type="dxa"/>
          <w:tcBorders>
            <w:bottom w:val="single" w:sz="4" w:space="0" w:color="auto"/>
          </w:tcBorders>
        </w:tcPr>
        <w:p w14:paraId="645074EB" w14:textId="10270221" w:rsidR="00B574E5" w:rsidRPr="00144831" w:rsidRDefault="006E4302" w:rsidP="00ED6DC7">
          <w:pPr>
            <w:tabs>
              <w:tab w:val="center" w:pos="4536"/>
              <w:tab w:val="right" w:pos="9072"/>
            </w:tabs>
            <w:spacing w:before="60" w:after="60"/>
            <w:jc w:val="right"/>
            <w:rPr>
              <w:rFonts w:ascii="Arial" w:hAnsi="Arial" w:cs="Arial"/>
              <w:sz w:val="18"/>
              <w:szCs w:val="18"/>
            </w:rPr>
          </w:pPr>
          <w:r>
            <w:rPr>
              <w:rFonts w:ascii="Arial" w:hAnsi="Arial" w:cs="Arial"/>
              <w:noProof/>
              <w:sz w:val="18"/>
              <w:szCs w:val="18"/>
            </w:rPr>
            <w:drawing>
              <wp:inline distT="0" distB="0" distL="0" distR="0" wp14:anchorId="4389568C" wp14:editId="0BBEA0AA">
                <wp:extent cx="6339853" cy="871730"/>
                <wp:effectExtent l="0" t="0" r="381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e des Arm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9853" cy="871730"/>
                        </a:xfrm>
                        <a:prstGeom prst="rect">
                          <a:avLst/>
                        </a:prstGeom>
                      </pic:spPr>
                    </pic:pic>
                  </a:graphicData>
                </a:graphic>
              </wp:inline>
            </w:drawing>
          </w:r>
        </w:p>
      </w:tc>
    </w:tr>
  </w:tbl>
  <w:p w14:paraId="3F905A03" w14:textId="77777777" w:rsidR="00396B3E" w:rsidRPr="002E04CD" w:rsidRDefault="00396B3E" w:rsidP="00280F63">
    <w:pPr>
      <w:pStyle w:val="En-tte"/>
      <w:rPr>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396B3E" w:rsidRPr="00564002" w:rsidRDefault="00396B3E"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396B3E" w:rsidRPr="00C61AB4" w14:paraId="5FE9E458" w14:textId="77777777" w:rsidTr="00564002">
      <w:tc>
        <w:tcPr>
          <w:tcW w:w="2977" w:type="dxa"/>
          <w:vMerge w:val="restart"/>
        </w:tcPr>
        <w:p w14:paraId="73DAA52E" w14:textId="77777777" w:rsidR="00396B3E" w:rsidRPr="00872B48" w:rsidRDefault="002E7E5E" w:rsidP="00BD0C32">
          <w:pPr>
            <w:pStyle w:val="En-tte"/>
            <w:rPr>
              <w:lang w:val="en-GB"/>
            </w:rPr>
          </w:pPr>
          <w:r>
            <w:rPr>
              <w:noProof/>
            </w:rPr>
            <w:drawing>
              <wp:inline distT="0" distB="0" distL="0" distR="0" wp14:anchorId="01586DED" wp14:editId="387DBFA4">
                <wp:extent cx="659765" cy="683895"/>
                <wp:effectExtent l="0" t="0" r="6985" b="190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396B3E" w:rsidRPr="00C61AB4" w:rsidRDefault="00396B3E"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396B3E" w:rsidRPr="006C7D5C" w14:paraId="7D4FD194" w14:textId="77777777" w:rsidTr="00564002">
      <w:trPr>
        <w:trHeight w:val="249"/>
      </w:trPr>
      <w:tc>
        <w:tcPr>
          <w:tcW w:w="2977" w:type="dxa"/>
          <w:vMerge/>
        </w:tcPr>
        <w:p w14:paraId="2AE9E707" w14:textId="77777777" w:rsidR="00396B3E" w:rsidRPr="00841A58" w:rsidRDefault="00396B3E"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396B3E" w:rsidRPr="00FF1C68" w:rsidRDefault="00396B3E"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396B3E" w:rsidRPr="006C7D5C" w:rsidRDefault="00396B3E"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396B3E" w:rsidRPr="00564002" w:rsidRDefault="00396B3E"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0DE35ED7"/>
    <w:multiLevelType w:val="hybridMultilevel"/>
    <w:tmpl w:val="626E76F4"/>
    <w:lvl w:ilvl="0" w:tplc="D0C21A32">
      <w:start w:val="5"/>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57E0D"/>
    <w:multiLevelType w:val="hybridMultilevel"/>
    <w:tmpl w:val="301AD8C8"/>
    <w:lvl w:ilvl="0" w:tplc="D0C21A32">
      <w:start w:val="5"/>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4" w15:restartNumberingAfterBreak="0">
    <w:nsid w:val="1FFD63B0"/>
    <w:multiLevelType w:val="hybridMultilevel"/>
    <w:tmpl w:val="3116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286AE4"/>
    <w:multiLevelType w:val="hybridMultilevel"/>
    <w:tmpl w:val="8932AFBA"/>
    <w:lvl w:ilvl="0" w:tplc="C9F2F1E6">
      <w:numFmt w:val="bullet"/>
      <w:lvlText w:val="-"/>
      <w:lvlJc w:val="left"/>
      <w:pPr>
        <w:ind w:left="394" w:hanging="360"/>
      </w:pPr>
      <w:rPr>
        <w:rFonts w:ascii="Marianne" w:eastAsia="Arial" w:hAnsi="Marianne"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6"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7"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9"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21"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63442"/>
    <w:multiLevelType w:val="hybridMultilevel"/>
    <w:tmpl w:val="CF569150"/>
    <w:lvl w:ilvl="0" w:tplc="24448AA8">
      <w:start w:val="5"/>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2529AD"/>
    <w:multiLevelType w:val="hybridMultilevel"/>
    <w:tmpl w:val="58F66BCA"/>
    <w:lvl w:ilvl="0" w:tplc="9B56BD36">
      <w:numFmt w:val="bullet"/>
      <w:lvlText w:val="-"/>
      <w:lvlJc w:val="left"/>
      <w:pPr>
        <w:ind w:left="394" w:hanging="360"/>
      </w:pPr>
      <w:rPr>
        <w:rFonts w:ascii="Marianne" w:eastAsia="Arial" w:hAnsi="Marianne"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5"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8"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714B1AE8"/>
    <w:multiLevelType w:val="hybridMultilevel"/>
    <w:tmpl w:val="D9CC01F2"/>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7"/>
  </w:num>
  <w:num w:numId="2">
    <w:abstractNumId w:val="10"/>
  </w:num>
  <w:num w:numId="3">
    <w:abstractNumId w:val="25"/>
  </w:num>
  <w:num w:numId="4">
    <w:abstractNumId w:val="18"/>
  </w:num>
  <w:num w:numId="5">
    <w:abstractNumId w:val="19"/>
  </w:num>
  <w:num w:numId="6">
    <w:abstractNumId w:val="22"/>
  </w:num>
  <w:num w:numId="7">
    <w:abstractNumId w:val="26"/>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20"/>
  </w:num>
  <w:num w:numId="16">
    <w:abstractNumId w:val="13"/>
  </w:num>
  <w:num w:numId="17">
    <w:abstractNumId w:val="20"/>
    <w:lvlOverride w:ilvl="0">
      <w:startOverride w:val="1"/>
    </w:lvlOverride>
  </w:num>
  <w:num w:numId="18">
    <w:abstractNumId w:val="28"/>
  </w:num>
  <w:num w:numId="19">
    <w:abstractNumId w:val="7"/>
  </w:num>
  <w:num w:numId="20">
    <w:abstractNumId w:val="17"/>
  </w:num>
  <w:num w:numId="21">
    <w:abstractNumId w:val="9"/>
  </w:num>
  <w:num w:numId="22">
    <w:abstractNumId w:val="21"/>
  </w:num>
  <w:num w:numId="23">
    <w:abstractNumId w:val="16"/>
  </w:num>
  <w:num w:numId="24">
    <w:abstractNumId w:val="18"/>
  </w:num>
  <w:num w:numId="25">
    <w:abstractNumId w:val="8"/>
  </w:num>
  <w:num w:numId="26">
    <w:abstractNumId w:val="18"/>
  </w:num>
  <w:num w:numId="27">
    <w:abstractNumId w:val="18"/>
  </w:num>
  <w:num w:numId="28">
    <w:abstractNumId w:val="18"/>
  </w:num>
  <w:num w:numId="29">
    <w:abstractNumId w:val="23"/>
  </w:num>
  <w:num w:numId="30">
    <w:abstractNumId w:val="12"/>
  </w:num>
  <w:num w:numId="31">
    <w:abstractNumId w:val="14"/>
  </w:num>
  <w:num w:numId="32">
    <w:abstractNumId w:val="11"/>
  </w:num>
  <w:num w:numId="33">
    <w:abstractNumId w:val="29"/>
  </w:num>
  <w:num w:numId="34">
    <w:abstractNumId w:val="24"/>
  </w:num>
  <w:num w:numId="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2BBF"/>
    <w:rsid w:val="000234E9"/>
    <w:rsid w:val="00024958"/>
    <w:rsid w:val="000275FA"/>
    <w:rsid w:val="00027D20"/>
    <w:rsid w:val="00027E92"/>
    <w:rsid w:val="00031043"/>
    <w:rsid w:val="000312FB"/>
    <w:rsid w:val="00036C21"/>
    <w:rsid w:val="000408EB"/>
    <w:rsid w:val="00040CF8"/>
    <w:rsid w:val="0004111F"/>
    <w:rsid w:val="00043091"/>
    <w:rsid w:val="0004331E"/>
    <w:rsid w:val="000441D8"/>
    <w:rsid w:val="000445B0"/>
    <w:rsid w:val="00044B39"/>
    <w:rsid w:val="000453F9"/>
    <w:rsid w:val="0004552E"/>
    <w:rsid w:val="00046496"/>
    <w:rsid w:val="0006434A"/>
    <w:rsid w:val="0006600F"/>
    <w:rsid w:val="00066045"/>
    <w:rsid w:val="00066B62"/>
    <w:rsid w:val="00066F3D"/>
    <w:rsid w:val="00070E1C"/>
    <w:rsid w:val="00071532"/>
    <w:rsid w:val="000740F3"/>
    <w:rsid w:val="0007560F"/>
    <w:rsid w:val="00076AE2"/>
    <w:rsid w:val="00083C8C"/>
    <w:rsid w:val="00084573"/>
    <w:rsid w:val="00086C1C"/>
    <w:rsid w:val="00087DE3"/>
    <w:rsid w:val="00090113"/>
    <w:rsid w:val="000935BA"/>
    <w:rsid w:val="000939D3"/>
    <w:rsid w:val="00095ED5"/>
    <w:rsid w:val="00096217"/>
    <w:rsid w:val="00097F81"/>
    <w:rsid w:val="000A0F72"/>
    <w:rsid w:val="000A1495"/>
    <w:rsid w:val="000A15FA"/>
    <w:rsid w:val="000A3815"/>
    <w:rsid w:val="000B023D"/>
    <w:rsid w:val="000B0E1F"/>
    <w:rsid w:val="000B18C4"/>
    <w:rsid w:val="000B3920"/>
    <w:rsid w:val="000B5171"/>
    <w:rsid w:val="000B51CC"/>
    <w:rsid w:val="000B7205"/>
    <w:rsid w:val="000B7F09"/>
    <w:rsid w:val="000C1438"/>
    <w:rsid w:val="000C1F02"/>
    <w:rsid w:val="000C32A5"/>
    <w:rsid w:val="000C4F67"/>
    <w:rsid w:val="000C560B"/>
    <w:rsid w:val="000D3BC1"/>
    <w:rsid w:val="000D48AD"/>
    <w:rsid w:val="000D50C4"/>
    <w:rsid w:val="000D5944"/>
    <w:rsid w:val="000D6D2F"/>
    <w:rsid w:val="000E19CB"/>
    <w:rsid w:val="000F0842"/>
    <w:rsid w:val="000F0C15"/>
    <w:rsid w:val="000F2584"/>
    <w:rsid w:val="000F27EE"/>
    <w:rsid w:val="000F2B2A"/>
    <w:rsid w:val="00100D3D"/>
    <w:rsid w:val="00105A2D"/>
    <w:rsid w:val="001067E0"/>
    <w:rsid w:val="001107B3"/>
    <w:rsid w:val="001153BB"/>
    <w:rsid w:val="00120E86"/>
    <w:rsid w:val="00120F48"/>
    <w:rsid w:val="0012116D"/>
    <w:rsid w:val="00136877"/>
    <w:rsid w:val="00136BD3"/>
    <w:rsid w:val="00137382"/>
    <w:rsid w:val="00137AF5"/>
    <w:rsid w:val="0014078F"/>
    <w:rsid w:val="00140E15"/>
    <w:rsid w:val="0014198D"/>
    <w:rsid w:val="001441B0"/>
    <w:rsid w:val="00144831"/>
    <w:rsid w:val="001458A2"/>
    <w:rsid w:val="001477F1"/>
    <w:rsid w:val="00150A62"/>
    <w:rsid w:val="0015371A"/>
    <w:rsid w:val="001564AC"/>
    <w:rsid w:val="00161BF7"/>
    <w:rsid w:val="00164121"/>
    <w:rsid w:val="001646BA"/>
    <w:rsid w:val="00166E9A"/>
    <w:rsid w:val="001715A7"/>
    <w:rsid w:val="00172D7D"/>
    <w:rsid w:val="00173CFF"/>
    <w:rsid w:val="001745EF"/>
    <w:rsid w:val="001756A4"/>
    <w:rsid w:val="00177FAA"/>
    <w:rsid w:val="00180FEB"/>
    <w:rsid w:val="001810E4"/>
    <w:rsid w:val="00183D42"/>
    <w:rsid w:val="00184782"/>
    <w:rsid w:val="00187AE6"/>
    <w:rsid w:val="00192F8B"/>
    <w:rsid w:val="00195C09"/>
    <w:rsid w:val="00195C7C"/>
    <w:rsid w:val="00195EB7"/>
    <w:rsid w:val="0019736B"/>
    <w:rsid w:val="001A00DB"/>
    <w:rsid w:val="001A5B44"/>
    <w:rsid w:val="001B1872"/>
    <w:rsid w:val="001B1DD3"/>
    <w:rsid w:val="001B3E3B"/>
    <w:rsid w:val="001B4683"/>
    <w:rsid w:val="001B56DB"/>
    <w:rsid w:val="001B624B"/>
    <w:rsid w:val="001B7124"/>
    <w:rsid w:val="001C30FB"/>
    <w:rsid w:val="001C4748"/>
    <w:rsid w:val="001C58D5"/>
    <w:rsid w:val="001C60FD"/>
    <w:rsid w:val="001C707C"/>
    <w:rsid w:val="001D3490"/>
    <w:rsid w:val="001D6E95"/>
    <w:rsid w:val="001D6FF9"/>
    <w:rsid w:val="001E3DD3"/>
    <w:rsid w:val="001E3EE4"/>
    <w:rsid w:val="001E421F"/>
    <w:rsid w:val="001E6F97"/>
    <w:rsid w:val="001F19F3"/>
    <w:rsid w:val="001F1AFF"/>
    <w:rsid w:val="001F1D27"/>
    <w:rsid w:val="001F2A20"/>
    <w:rsid w:val="001F2BB7"/>
    <w:rsid w:val="001F3663"/>
    <w:rsid w:val="001F37A2"/>
    <w:rsid w:val="001F4F2F"/>
    <w:rsid w:val="001F50F7"/>
    <w:rsid w:val="001F62A6"/>
    <w:rsid w:val="001F6C60"/>
    <w:rsid w:val="001F6F10"/>
    <w:rsid w:val="00200295"/>
    <w:rsid w:val="00201C39"/>
    <w:rsid w:val="002045BD"/>
    <w:rsid w:val="00205014"/>
    <w:rsid w:val="002052F7"/>
    <w:rsid w:val="00205F93"/>
    <w:rsid w:val="00207602"/>
    <w:rsid w:val="00212D98"/>
    <w:rsid w:val="002200AD"/>
    <w:rsid w:val="0022045D"/>
    <w:rsid w:val="002216C3"/>
    <w:rsid w:val="00226544"/>
    <w:rsid w:val="00237B64"/>
    <w:rsid w:val="0024008D"/>
    <w:rsid w:val="0024163E"/>
    <w:rsid w:val="00242600"/>
    <w:rsid w:val="00244A88"/>
    <w:rsid w:val="002513A8"/>
    <w:rsid w:val="00255BA5"/>
    <w:rsid w:val="00257E63"/>
    <w:rsid w:val="00257FC4"/>
    <w:rsid w:val="0026248E"/>
    <w:rsid w:val="0026259D"/>
    <w:rsid w:val="002640D7"/>
    <w:rsid w:val="002701C8"/>
    <w:rsid w:val="00272099"/>
    <w:rsid w:val="002749FE"/>
    <w:rsid w:val="0027646E"/>
    <w:rsid w:val="00277962"/>
    <w:rsid w:val="00280F63"/>
    <w:rsid w:val="00281AFC"/>
    <w:rsid w:val="00281CC5"/>
    <w:rsid w:val="00283D6E"/>
    <w:rsid w:val="00284217"/>
    <w:rsid w:val="00295540"/>
    <w:rsid w:val="00295B1D"/>
    <w:rsid w:val="0029720B"/>
    <w:rsid w:val="002A183F"/>
    <w:rsid w:val="002A426F"/>
    <w:rsid w:val="002A5D66"/>
    <w:rsid w:val="002A7D94"/>
    <w:rsid w:val="002B2957"/>
    <w:rsid w:val="002B2A1A"/>
    <w:rsid w:val="002B4B97"/>
    <w:rsid w:val="002B5578"/>
    <w:rsid w:val="002B6641"/>
    <w:rsid w:val="002B6A72"/>
    <w:rsid w:val="002B725F"/>
    <w:rsid w:val="002C3215"/>
    <w:rsid w:val="002C3539"/>
    <w:rsid w:val="002C4A75"/>
    <w:rsid w:val="002D0B06"/>
    <w:rsid w:val="002D4ECA"/>
    <w:rsid w:val="002D5939"/>
    <w:rsid w:val="002E04CD"/>
    <w:rsid w:val="002E1035"/>
    <w:rsid w:val="002E19B4"/>
    <w:rsid w:val="002E3CEF"/>
    <w:rsid w:val="002E6322"/>
    <w:rsid w:val="002E7768"/>
    <w:rsid w:val="002E7E5E"/>
    <w:rsid w:val="002F01E1"/>
    <w:rsid w:val="002F0781"/>
    <w:rsid w:val="002F7576"/>
    <w:rsid w:val="003002C2"/>
    <w:rsid w:val="003004CC"/>
    <w:rsid w:val="00301248"/>
    <w:rsid w:val="0030218C"/>
    <w:rsid w:val="00303208"/>
    <w:rsid w:val="00304C13"/>
    <w:rsid w:val="00306797"/>
    <w:rsid w:val="00306930"/>
    <w:rsid w:val="00314C5C"/>
    <w:rsid w:val="00314DE9"/>
    <w:rsid w:val="003166CF"/>
    <w:rsid w:val="003174F8"/>
    <w:rsid w:val="00323EE6"/>
    <w:rsid w:val="003254A6"/>
    <w:rsid w:val="00325F3E"/>
    <w:rsid w:val="00333598"/>
    <w:rsid w:val="0033452E"/>
    <w:rsid w:val="00336C89"/>
    <w:rsid w:val="00337D61"/>
    <w:rsid w:val="00340E4E"/>
    <w:rsid w:val="00343070"/>
    <w:rsid w:val="00343ED8"/>
    <w:rsid w:val="00346814"/>
    <w:rsid w:val="00346C1A"/>
    <w:rsid w:val="0035389C"/>
    <w:rsid w:val="003554F4"/>
    <w:rsid w:val="00357192"/>
    <w:rsid w:val="0035738C"/>
    <w:rsid w:val="003614B4"/>
    <w:rsid w:val="00363AE7"/>
    <w:rsid w:val="00365C34"/>
    <w:rsid w:val="00365F6C"/>
    <w:rsid w:val="003702BD"/>
    <w:rsid w:val="0037316C"/>
    <w:rsid w:val="003859FD"/>
    <w:rsid w:val="00385C2F"/>
    <w:rsid w:val="0039055B"/>
    <w:rsid w:val="00392714"/>
    <w:rsid w:val="00392966"/>
    <w:rsid w:val="00394623"/>
    <w:rsid w:val="003969FF"/>
    <w:rsid w:val="00396B3E"/>
    <w:rsid w:val="00396DB3"/>
    <w:rsid w:val="003A1F07"/>
    <w:rsid w:val="003A6544"/>
    <w:rsid w:val="003A6DD1"/>
    <w:rsid w:val="003B38C7"/>
    <w:rsid w:val="003B5C1A"/>
    <w:rsid w:val="003C28EB"/>
    <w:rsid w:val="003C36A5"/>
    <w:rsid w:val="003C503E"/>
    <w:rsid w:val="003D4529"/>
    <w:rsid w:val="003D47B5"/>
    <w:rsid w:val="003D4F9B"/>
    <w:rsid w:val="003D508D"/>
    <w:rsid w:val="003D54C6"/>
    <w:rsid w:val="003D5E26"/>
    <w:rsid w:val="003D6E41"/>
    <w:rsid w:val="003D7961"/>
    <w:rsid w:val="003E3BEE"/>
    <w:rsid w:val="003E4F71"/>
    <w:rsid w:val="003E5C91"/>
    <w:rsid w:val="003E6204"/>
    <w:rsid w:val="003E69C5"/>
    <w:rsid w:val="003F3C38"/>
    <w:rsid w:val="003F4C56"/>
    <w:rsid w:val="003F4C57"/>
    <w:rsid w:val="003F5402"/>
    <w:rsid w:val="003F7FF1"/>
    <w:rsid w:val="00402039"/>
    <w:rsid w:val="0041144E"/>
    <w:rsid w:val="004133E6"/>
    <w:rsid w:val="00416A61"/>
    <w:rsid w:val="00417D61"/>
    <w:rsid w:val="00420250"/>
    <w:rsid w:val="00422A24"/>
    <w:rsid w:val="0042455C"/>
    <w:rsid w:val="004246B4"/>
    <w:rsid w:val="00434BEC"/>
    <w:rsid w:val="00435E7F"/>
    <w:rsid w:val="0043600F"/>
    <w:rsid w:val="0043703A"/>
    <w:rsid w:val="004371B9"/>
    <w:rsid w:val="00437734"/>
    <w:rsid w:val="004378EE"/>
    <w:rsid w:val="00440C66"/>
    <w:rsid w:val="00441985"/>
    <w:rsid w:val="004459E4"/>
    <w:rsid w:val="00450208"/>
    <w:rsid w:val="004503C2"/>
    <w:rsid w:val="004515DD"/>
    <w:rsid w:val="00453D60"/>
    <w:rsid w:val="0045726B"/>
    <w:rsid w:val="004573FA"/>
    <w:rsid w:val="00460C5D"/>
    <w:rsid w:val="004615FC"/>
    <w:rsid w:val="00462C53"/>
    <w:rsid w:val="004643A8"/>
    <w:rsid w:val="00467B25"/>
    <w:rsid w:val="00467EF0"/>
    <w:rsid w:val="00471A0F"/>
    <w:rsid w:val="004726B9"/>
    <w:rsid w:val="00476F7A"/>
    <w:rsid w:val="00477259"/>
    <w:rsid w:val="004840CB"/>
    <w:rsid w:val="00485C2F"/>
    <w:rsid w:val="00486B7C"/>
    <w:rsid w:val="00487F10"/>
    <w:rsid w:val="00492039"/>
    <w:rsid w:val="00494F89"/>
    <w:rsid w:val="00497644"/>
    <w:rsid w:val="004A18EC"/>
    <w:rsid w:val="004A205C"/>
    <w:rsid w:val="004B1BEC"/>
    <w:rsid w:val="004B1F69"/>
    <w:rsid w:val="004B28EE"/>
    <w:rsid w:val="004B6C9D"/>
    <w:rsid w:val="004C26E4"/>
    <w:rsid w:val="004C4596"/>
    <w:rsid w:val="004C5BB5"/>
    <w:rsid w:val="004C7E57"/>
    <w:rsid w:val="004D2764"/>
    <w:rsid w:val="004D43B0"/>
    <w:rsid w:val="004D6C9B"/>
    <w:rsid w:val="004D7E24"/>
    <w:rsid w:val="004E017C"/>
    <w:rsid w:val="004E0F51"/>
    <w:rsid w:val="004E28EC"/>
    <w:rsid w:val="004E3CEF"/>
    <w:rsid w:val="004E4B6E"/>
    <w:rsid w:val="004E591F"/>
    <w:rsid w:val="004E6455"/>
    <w:rsid w:val="004E69FA"/>
    <w:rsid w:val="004F11BE"/>
    <w:rsid w:val="004F535E"/>
    <w:rsid w:val="004F59A8"/>
    <w:rsid w:val="004F673E"/>
    <w:rsid w:val="004F6859"/>
    <w:rsid w:val="00503922"/>
    <w:rsid w:val="0050500C"/>
    <w:rsid w:val="0050503F"/>
    <w:rsid w:val="00507116"/>
    <w:rsid w:val="0050795D"/>
    <w:rsid w:val="005121A8"/>
    <w:rsid w:val="005122E3"/>
    <w:rsid w:val="00513F52"/>
    <w:rsid w:val="00514690"/>
    <w:rsid w:val="0052165C"/>
    <w:rsid w:val="00522B7C"/>
    <w:rsid w:val="00522C03"/>
    <w:rsid w:val="005254D4"/>
    <w:rsid w:val="005258C0"/>
    <w:rsid w:val="0052706D"/>
    <w:rsid w:val="00527509"/>
    <w:rsid w:val="00530740"/>
    <w:rsid w:val="00531E9D"/>
    <w:rsid w:val="00532A91"/>
    <w:rsid w:val="00534663"/>
    <w:rsid w:val="00541E6A"/>
    <w:rsid w:val="00542D69"/>
    <w:rsid w:val="0054365D"/>
    <w:rsid w:val="00543813"/>
    <w:rsid w:val="00544F5A"/>
    <w:rsid w:val="00545E81"/>
    <w:rsid w:val="00551F32"/>
    <w:rsid w:val="005522C5"/>
    <w:rsid w:val="005534CE"/>
    <w:rsid w:val="00556A19"/>
    <w:rsid w:val="0055721C"/>
    <w:rsid w:val="00560575"/>
    <w:rsid w:val="00564002"/>
    <w:rsid w:val="00565308"/>
    <w:rsid w:val="005657D8"/>
    <w:rsid w:val="00566C46"/>
    <w:rsid w:val="00573063"/>
    <w:rsid w:val="0057605D"/>
    <w:rsid w:val="0057741A"/>
    <w:rsid w:val="00580786"/>
    <w:rsid w:val="00582BB7"/>
    <w:rsid w:val="00593657"/>
    <w:rsid w:val="00594660"/>
    <w:rsid w:val="00597820"/>
    <w:rsid w:val="00597D42"/>
    <w:rsid w:val="005A14FA"/>
    <w:rsid w:val="005A229D"/>
    <w:rsid w:val="005A3061"/>
    <w:rsid w:val="005A5233"/>
    <w:rsid w:val="005A5258"/>
    <w:rsid w:val="005A5931"/>
    <w:rsid w:val="005A5A7A"/>
    <w:rsid w:val="005A614D"/>
    <w:rsid w:val="005B09C3"/>
    <w:rsid w:val="005B0B9F"/>
    <w:rsid w:val="005B26FC"/>
    <w:rsid w:val="005B7E89"/>
    <w:rsid w:val="005C61C7"/>
    <w:rsid w:val="005C6EB3"/>
    <w:rsid w:val="005D146A"/>
    <w:rsid w:val="005D5DC0"/>
    <w:rsid w:val="005E0423"/>
    <w:rsid w:val="005E1294"/>
    <w:rsid w:val="005E2A4E"/>
    <w:rsid w:val="005E3AE9"/>
    <w:rsid w:val="005E64EF"/>
    <w:rsid w:val="005F15C1"/>
    <w:rsid w:val="005F3FFC"/>
    <w:rsid w:val="005F7871"/>
    <w:rsid w:val="005F7F2D"/>
    <w:rsid w:val="006000AF"/>
    <w:rsid w:val="00600F82"/>
    <w:rsid w:val="006028DD"/>
    <w:rsid w:val="00605790"/>
    <w:rsid w:val="0060710E"/>
    <w:rsid w:val="0061016B"/>
    <w:rsid w:val="00611538"/>
    <w:rsid w:val="00611622"/>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FBC"/>
    <w:rsid w:val="00674DA9"/>
    <w:rsid w:val="00676974"/>
    <w:rsid w:val="00682339"/>
    <w:rsid w:val="0068286A"/>
    <w:rsid w:val="00682F84"/>
    <w:rsid w:val="00684F6B"/>
    <w:rsid w:val="0068501A"/>
    <w:rsid w:val="00690860"/>
    <w:rsid w:val="00691392"/>
    <w:rsid w:val="00691601"/>
    <w:rsid w:val="00693135"/>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17D"/>
    <w:rsid w:val="006D0794"/>
    <w:rsid w:val="006D21FE"/>
    <w:rsid w:val="006D3205"/>
    <w:rsid w:val="006D4D34"/>
    <w:rsid w:val="006D566D"/>
    <w:rsid w:val="006E0F1A"/>
    <w:rsid w:val="006E12C6"/>
    <w:rsid w:val="006E1BBD"/>
    <w:rsid w:val="006E38DB"/>
    <w:rsid w:val="006E4302"/>
    <w:rsid w:val="006E4379"/>
    <w:rsid w:val="006F2158"/>
    <w:rsid w:val="006F2957"/>
    <w:rsid w:val="006F3025"/>
    <w:rsid w:val="006F5D0D"/>
    <w:rsid w:val="00706AFD"/>
    <w:rsid w:val="007074AD"/>
    <w:rsid w:val="00707E9E"/>
    <w:rsid w:val="00711058"/>
    <w:rsid w:val="007156EC"/>
    <w:rsid w:val="00721ABD"/>
    <w:rsid w:val="00722143"/>
    <w:rsid w:val="007221D7"/>
    <w:rsid w:val="007256AF"/>
    <w:rsid w:val="00726FBE"/>
    <w:rsid w:val="00727184"/>
    <w:rsid w:val="0073451C"/>
    <w:rsid w:val="00735B0B"/>
    <w:rsid w:val="00735F51"/>
    <w:rsid w:val="00736CDF"/>
    <w:rsid w:val="00737964"/>
    <w:rsid w:val="007409DF"/>
    <w:rsid w:val="007439B0"/>
    <w:rsid w:val="00743E28"/>
    <w:rsid w:val="00745132"/>
    <w:rsid w:val="00751384"/>
    <w:rsid w:val="00751C76"/>
    <w:rsid w:val="007523FB"/>
    <w:rsid w:val="0076126A"/>
    <w:rsid w:val="0076567E"/>
    <w:rsid w:val="00765CA0"/>
    <w:rsid w:val="0077213A"/>
    <w:rsid w:val="00775C8F"/>
    <w:rsid w:val="0077618F"/>
    <w:rsid w:val="00776CE8"/>
    <w:rsid w:val="00777D21"/>
    <w:rsid w:val="00780E48"/>
    <w:rsid w:val="0078395C"/>
    <w:rsid w:val="00784A52"/>
    <w:rsid w:val="00785009"/>
    <w:rsid w:val="0078723E"/>
    <w:rsid w:val="00792237"/>
    <w:rsid w:val="007928B8"/>
    <w:rsid w:val="007944BA"/>
    <w:rsid w:val="007A04D9"/>
    <w:rsid w:val="007A1876"/>
    <w:rsid w:val="007A1B96"/>
    <w:rsid w:val="007A2F89"/>
    <w:rsid w:val="007A315E"/>
    <w:rsid w:val="007A5D9C"/>
    <w:rsid w:val="007A5EA7"/>
    <w:rsid w:val="007A673F"/>
    <w:rsid w:val="007A6D54"/>
    <w:rsid w:val="007B2A50"/>
    <w:rsid w:val="007B2FD8"/>
    <w:rsid w:val="007B4129"/>
    <w:rsid w:val="007B7379"/>
    <w:rsid w:val="007C1604"/>
    <w:rsid w:val="007C1708"/>
    <w:rsid w:val="007C1B9B"/>
    <w:rsid w:val="007C2D08"/>
    <w:rsid w:val="007C3432"/>
    <w:rsid w:val="007C38CB"/>
    <w:rsid w:val="007C419B"/>
    <w:rsid w:val="007C5E20"/>
    <w:rsid w:val="007C6B7E"/>
    <w:rsid w:val="007D0CBA"/>
    <w:rsid w:val="007D12CC"/>
    <w:rsid w:val="007D55C1"/>
    <w:rsid w:val="007D5CB8"/>
    <w:rsid w:val="007E0318"/>
    <w:rsid w:val="007E140F"/>
    <w:rsid w:val="007E1B24"/>
    <w:rsid w:val="007E70A8"/>
    <w:rsid w:val="007E7535"/>
    <w:rsid w:val="007F57EC"/>
    <w:rsid w:val="007F6EE2"/>
    <w:rsid w:val="007F7FF2"/>
    <w:rsid w:val="00803A15"/>
    <w:rsid w:val="00803F80"/>
    <w:rsid w:val="0080564A"/>
    <w:rsid w:val="008058E8"/>
    <w:rsid w:val="00807532"/>
    <w:rsid w:val="00813018"/>
    <w:rsid w:val="00815C5B"/>
    <w:rsid w:val="00816436"/>
    <w:rsid w:val="00821A58"/>
    <w:rsid w:val="0082380E"/>
    <w:rsid w:val="008311B7"/>
    <w:rsid w:val="008322D8"/>
    <w:rsid w:val="00832F5A"/>
    <w:rsid w:val="0083349B"/>
    <w:rsid w:val="00833577"/>
    <w:rsid w:val="008366BE"/>
    <w:rsid w:val="0083745C"/>
    <w:rsid w:val="00840184"/>
    <w:rsid w:val="00842FFB"/>
    <w:rsid w:val="008430CE"/>
    <w:rsid w:val="00843513"/>
    <w:rsid w:val="008445A0"/>
    <w:rsid w:val="00846E5C"/>
    <w:rsid w:val="00847E56"/>
    <w:rsid w:val="00854256"/>
    <w:rsid w:val="0085575A"/>
    <w:rsid w:val="008569F2"/>
    <w:rsid w:val="00864BEF"/>
    <w:rsid w:val="00875092"/>
    <w:rsid w:val="008766D1"/>
    <w:rsid w:val="00876F42"/>
    <w:rsid w:val="00882AA6"/>
    <w:rsid w:val="00884840"/>
    <w:rsid w:val="0088548E"/>
    <w:rsid w:val="00887858"/>
    <w:rsid w:val="00892BD4"/>
    <w:rsid w:val="0089548A"/>
    <w:rsid w:val="00896411"/>
    <w:rsid w:val="00897C7A"/>
    <w:rsid w:val="008A06FF"/>
    <w:rsid w:val="008A13E0"/>
    <w:rsid w:val="008A4F58"/>
    <w:rsid w:val="008B5F75"/>
    <w:rsid w:val="008B741B"/>
    <w:rsid w:val="008C1237"/>
    <w:rsid w:val="008C2B50"/>
    <w:rsid w:val="008C7964"/>
    <w:rsid w:val="008D290E"/>
    <w:rsid w:val="008D397D"/>
    <w:rsid w:val="008D4001"/>
    <w:rsid w:val="008D61D8"/>
    <w:rsid w:val="008D6E4D"/>
    <w:rsid w:val="008D6F52"/>
    <w:rsid w:val="008D7D92"/>
    <w:rsid w:val="008E042F"/>
    <w:rsid w:val="008E1024"/>
    <w:rsid w:val="008E1541"/>
    <w:rsid w:val="008E583E"/>
    <w:rsid w:val="008E5914"/>
    <w:rsid w:val="008F085A"/>
    <w:rsid w:val="008F17AF"/>
    <w:rsid w:val="008F2B80"/>
    <w:rsid w:val="008F33A3"/>
    <w:rsid w:val="008F33C9"/>
    <w:rsid w:val="008F658D"/>
    <w:rsid w:val="00903076"/>
    <w:rsid w:val="00903DE4"/>
    <w:rsid w:val="009044ED"/>
    <w:rsid w:val="00910C37"/>
    <w:rsid w:val="00915954"/>
    <w:rsid w:val="009166C4"/>
    <w:rsid w:val="009173F2"/>
    <w:rsid w:val="009213F4"/>
    <w:rsid w:val="00921516"/>
    <w:rsid w:val="00922D3A"/>
    <w:rsid w:val="00922F89"/>
    <w:rsid w:val="00934250"/>
    <w:rsid w:val="009368ED"/>
    <w:rsid w:val="00937474"/>
    <w:rsid w:val="00941977"/>
    <w:rsid w:val="00941BF0"/>
    <w:rsid w:val="009434B2"/>
    <w:rsid w:val="00943A97"/>
    <w:rsid w:val="009460A1"/>
    <w:rsid w:val="00947D46"/>
    <w:rsid w:val="00951457"/>
    <w:rsid w:val="00954369"/>
    <w:rsid w:val="009548CE"/>
    <w:rsid w:val="00954EF0"/>
    <w:rsid w:val="009559ED"/>
    <w:rsid w:val="00955BD7"/>
    <w:rsid w:val="009619B2"/>
    <w:rsid w:val="00962ACD"/>
    <w:rsid w:val="00965EF6"/>
    <w:rsid w:val="00967A51"/>
    <w:rsid w:val="00972295"/>
    <w:rsid w:val="00972BD0"/>
    <w:rsid w:val="0097477B"/>
    <w:rsid w:val="00977495"/>
    <w:rsid w:val="00980498"/>
    <w:rsid w:val="0098242E"/>
    <w:rsid w:val="00985EEB"/>
    <w:rsid w:val="0099170F"/>
    <w:rsid w:val="00991C35"/>
    <w:rsid w:val="00993CAE"/>
    <w:rsid w:val="00995AD8"/>
    <w:rsid w:val="009A2B40"/>
    <w:rsid w:val="009A34E9"/>
    <w:rsid w:val="009A6A19"/>
    <w:rsid w:val="009A6B0C"/>
    <w:rsid w:val="009A6E06"/>
    <w:rsid w:val="009A790A"/>
    <w:rsid w:val="009B2E26"/>
    <w:rsid w:val="009B40AD"/>
    <w:rsid w:val="009B427D"/>
    <w:rsid w:val="009B7148"/>
    <w:rsid w:val="009C1BF6"/>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10032"/>
    <w:rsid w:val="00A10623"/>
    <w:rsid w:val="00A1235E"/>
    <w:rsid w:val="00A15266"/>
    <w:rsid w:val="00A2027B"/>
    <w:rsid w:val="00A21ACC"/>
    <w:rsid w:val="00A21D61"/>
    <w:rsid w:val="00A23516"/>
    <w:rsid w:val="00A25080"/>
    <w:rsid w:val="00A269F4"/>
    <w:rsid w:val="00A26C78"/>
    <w:rsid w:val="00A27066"/>
    <w:rsid w:val="00A2763A"/>
    <w:rsid w:val="00A361B9"/>
    <w:rsid w:val="00A370E8"/>
    <w:rsid w:val="00A40B1B"/>
    <w:rsid w:val="00A43FA0"/>
    <w:rsid w:val="00A44984"/>
    <w:rsid w:val="00A46393"/>
    <w:rsid w:val="00A46713"/>
    <w:rsid w:val="00A50F95"/>
    <w:rsid w:val="00A51B7F"/>
    <w:rsid w:val="00A55A4B"/>
    <w:rsid w:val="00A57261"/>
    <w:rsid w:val="00A5763F"/>
    <w:rsid w:val="00A6381C"/>
    <w:rsid w:val="00A67A1B"/>
    <w:rsid w:val="00A74BB6"/>
    <w:rsid w:val="00A74BCE"/>
    <w:rsid w:val="00A761BE"/>
    <w:rsid w:val="00A77706"/>
    <w:rsid w:val="00A8195C"/>
    <w:rsid w:val="00A84C56"/>
    <w:rsid w:val="00A879D8"/>
    <w:rsid w:val="00A9016F"/>
    <w:rsid w:val="00A909A1"/>
    <w:rsid w:val="00A91F1A"/>
    <w:rsid w:val="00A935CF"/>
    <w:rsid w:val="00A95B67"/>
    <w:rsid w:val="00A96367"/>
    <w:rsid w:val="00A96B63"/>
    <w:rsid w:val="00A96DE7"/>
    <w:rsid w:val="00AA2F32"/>
    <w:rsid w:val="00AA4CFD"/>
    <w:rsid w:val="00AA4D3F"/>
    <w:rsid w:val="00AA5E9B"/>
    <w:rsid w:val="00AB328A"/>
    <w:rsid w:val="00AB4195"/>
    <w:rsid w:val="00AB7149"/>
    <w:rsid w:val="00AB797C"/>
    <w:rsid w:val="00AC5E1A"/>
    <w:rsid w:val="00AC74CF"/>
    <w:rsid w:val="00AD36F5"/>
    <w:rsid w:val="00AD4CF7"/>
    <w:rsid w:val="00AD526C"/>
    <w:rsid w:val="00AD53EB"/>
    <w:rsid w:val="00AD61BA"/>
    <w:rsid w:val="00AD7A04"/>
    <w:rsid w:val="00AE0D6D"/>
    <w:rsid w:val="00AE2BC2"/>
    <w:rsid w:val="00AE3493"/>
    <w:rsid w:val="00AE6F24"/>
    <w:rsid w:val="00AE73B3"/>
    <w:rsid w:val="00AF1239"/>
    <w:rsid w:val="00AF3BAF"/>
    <w:rsid w:val="00B00727"/>
    <w:rsid w:val="00B01F07"/>
    <w:rsid w:val="00B04E41"/>
    <w:rsid w:val="00B07A5C"/>
    <w:rsid w:val="00B101FB"/>
    <w:rsid w:val="00B107DD"/>
    <w:rsid w:val="00B12B60"/>
    <w:rsid w:val="00B1322D"/>
    <w:rsid w:val="00B14F66"/>
    <w:rsid w:val="00B17120"/>
    <w:rsid w:val="00B20181"/>
    <w:rsid w:val="00B21511"/>
    <w:rsid w:val="00B25471"/>
    <w:rsid w:val="00B2654A"/>
    <w:rsid w:val="00B3059D"/>
    <w:rsid w:val="00B3368D"/>
    <w:rsid w:val="00B352C3"/>
    <w:rsid w:val="00B439AC"/>
    <w:rsid w:val="00B4571B"/>
    <w:rsid w:val="00B45A77"/>
    <w:rsid w:val="00B46553"/>
    <w:rsid w:val="00B46D1E"/>
    <w:rsid w:val="00B5029F"/>
    <w:rsid w:val="00B52CCD"/>
    <w:rsid w:val="00B53B38"/>
    <w:rsid w:val="00B55775"/>
    <w:rsid w:val="00B574E5"/>
    <w:rsid w:val="00B6112A"/>
    <w:rsid w:val="00B616A1"/>
    <w:rsid w:val="00B61AF8"/>
    <w:rsid w:val="00B6590E"/>
    <w:rsid w:val="00B67085"/>
    <w:rsid w:val="00B67147"/>
    <w:rsid w:val="00B6716C"/>
    <w:rsid w:val="00B67DD2"/>
    <w:rsid w:val="00B70AD1"/>
    <w:rsid w:val="00B71A6D"/>
    <w:rsid w:val="00B72F89"/>
    <w:rsid w:val="00B750D6"/>
    <w:rsid w:val="00B7572A"/>
    <w:rsid w:val="00B82241"/>
    <w:rsid w:val="00B82980"/>
    <w:rsid w:val="00B83788"/>
    <w:rsid w:val="00B84840"/>
    <w:rsid w:val="00B85244"/>
    <w:rsid w:val="00B87F04"/>
    <w:rsid w:val="00B90A55"/>
    <w:rsid w:val="00B93DDF"/>
    <w:rsid w:val="00B94212"/>
    <w:rsid w:val="00B97435"/>
    <w:rsid w:val="00BA2422"/>
    <w:rsid w:val="00BA4586"/>
    <w:rsid w:val="00BA5E9E"/>
    <w:rsid w:val="00BA604B"/>
    <w:rsid w:val="00BA6722"/>
    <w:rsid w:val="00BA7AE5"/>
    <w:rsid w:val="00BA7F67"/>
    <w:rsid w:val="00BB16AA"/>
    <w:rsid w:val="00BB20F6"/>
    <w:rsid w:val="00BB4529"/>
    <w:rsid w:val="00BB5E7E"/>
    <w:rsid w:val="00BB703A"/>
    <w:rsid w:val="00BC045B"/>
    <w:rsid w:val="00BC46B9"/>
    <w:rsid w:val="00BC5DD5"/>
    <w:rsid w:val="00BC6479"/>
    <w:rsid w:val="00BC70EC"/>
    <w:rsid w:val="00BD0A72"/>
    <w:rsid w:val="00BD0C32"/>
    <w:rsid w:val="00BD1CB9"/>
    <w:rsid w:val="00BD4443"/>
    <w:rsid w:val="00BD4E3E"/>
    <w:rsid w:val="00BD5474"/>
    <w:rsid w:val="00BD63C5"/>
    <w:rsid w:val="00BD6710"/>
    <w:rsid w:val="00BE3D2C"/>
    <w:rsid w:val="00BE535A"/>
    <w:rsid w:val="00BE793A"/>
    <w:rsid w:val="00BF1F46"/>
    <w:rsid w:val="00BF2CCF"/>
    <w:rsid w:val="00BF2DB6"/>
    <w:rsid w:val="00BF3298"/>
    <w:rsid w:val="00BF40D2"/>
    <w:rsid w:val="00BF4FD9"/>
    <w:rsid w:val="00C02967"/>
    <w:rsid w:val="00C064B1"/>
    <w:rsid w:val="00C0794A"/>
    <w:rsid w:val="00C15914"/>
    <w:rsid w:val="00C219BD"/>
    <w:rsid w:val="00C22956"/>
    <w:rsid w:val="00C22979"/>
    <w:rsid w:val="00C25210"/>
    <w:rsid w:val="00C25A3B"/>
    <w:rsid w:val="00C32BE6"/>
    <w:rsid w:val="00C330AF"/>
    <w:rsid w:val="00C34141"/>
    <w:rsid w:val="00C34AE3"/>
    <w:rsid w:val="00C35660"/>
    <w:rsid w:val="00C35B87"/>
    <w:rsid w:val="00C37A51"/>
    <w:rsid w:val="00C41DAB"/>
    <w:rsid w:val="00C42A8B"/>
    <w:rsid w:val="00C4633B"/>
    <w:rsid w:val="00C551C5"/>
    <w:rsid w:val="00C57587"/>
    <w:rsid w:val="00C622F5"/>
    <w:rsid w:val="00C65849"/>
    <w:rsid w:val="00C70EDC"/>
    <w:rsid w:val="00C72039"/>
    <w:rsid w:val="00C726AD"/>
    <w:rsid w:val="00C7486F"/>
    <w:rsid w:val="00C753B6"/>
    <w:rsid w:val="00C804BE"/>
    <w:rsid w:val="00C83004"/>
    <w:rsid w:val="00C83FDB"/>
    <w:rsid w:val="00C84791"/>
    <w:rsid w:val="00C90638"/>
    <w:rsid w:val="00C906B8"/>
    <w:rsid w:val="00C90A72"/>
    <w:rsid w:val="00C9164D"/>
    <w:rsid w:val="00C91A79"/>
    <w:rsid w:val="00C91CBD"/>
    <w:rsid w:val="00C939C0"/>
    <w:rsid w:val="00C93C3B"/>
    <w:rsid w:val="00C94D72"/>
    <w:rsid w:val="00C95DDF"/>
    <w:rsid w:val="00C977DF"/>
    <w:rsid w:val="00CA1BCD"/>
    <w:rsid w:val="00CA2A23"/>
    <w:rsid w:val="00CA3869"/>
    <w:rsid w:val="00CA4D5E"/>
    <w:rsid w:val="00CA4F49"/>
    <w:rsid w:val="00CB0466"/>
    <w:rsid w:val="00CB1CBF"/>
    <w:rsid w:val="00CB2FF5"/>
    <w:rsid w:val="00CB48EB"/>
    <w:rsid w:val="00CB557A"/>
    <w:rsid w:val="00CC2CAC"/>
    <w:rsid w:val="00CC49FC"/>
    <w:rsid w:val="00CC7E35"/>
    <w:rsid w:val="00CD2014"/>
    <w:rsid w:val="00CD5222"/>
    <w:rsid w:val="00CD70E1"/>
    <w:rsid w:val="00CE3BAA"/>
    <w:rsid w:val="00CE46DF"/>
    <w:rsid w:val="00CE5C0F"/>
    <w:rsid w:val="00CE6B89"/>
    <w:rsid w:val="00CE7337"/>
    <w:rsid w:val="00CE7DDC"/>
    <w:rsid w:val="00CF7075"/>
    <w:rsid w:val="00D00652"/>
    <w:rsid w:val="00D02C14"/>
    <w:rsid w:val="00D12EF8"/>
    <w:rsid w:val="00D15505"/>
    <w:rsid w:val="00D17B54"/>
    <w:rsid w:val="00D226D8"/>
    <w:rsid w:val="00D24C39"/>
    <w:rsid w:val="00D2540D"/>
    <w:rsid w:val="00D26148"/>
    <w:rsid w:val="00D26741"/>
    <w:rsid w:val="00D30058"/>
    <w:rsid w:val="00D31A7D"/>
    <w:rsid w:val="00D331FD"/>
    <w:rsid w:val="00D35C6C"/>
    <w:rsid w:val="00D40B40"/>
    <w:rsid w:val="00D425F4"/>
    <w:rsid w:val="00D43C10"/>
    <w:rsid w:val="00D43C62"/>
    <w:rsid w:val="00D44015"/>
    <w:rsid w:val="00D44D88"/>
    <w:rsid w:val="00D46408"/>
    <w:rsid w:val="00D46E1B"/>
    <w:rsid w:val="00D515BE"/>
    <w:rsid w:val="00D55079"/>
    <w:rsid w:val="00D56088"/>
    <w:rsid w:val="00D56205"/>
    <w:rsid w:val="00D574B9"/>
    <w:rsid w:val="00D576FE"/>
    <w:rsid w:val="00D607AC"/>
    <w:rsid w:val="00D60872"/>
    <w:rsid w:val="00D61FFA"/>
    <w:rsid w:val="00D66D29"/>
    <w:rsid w:val="00D67C3E"/>
    <w:rsid w:val="00D75DF0"/>
    <w:rsid w:val="00D801FB"/>
    <w:rsid w:val="00D82ED7"/>
    <w:rsid w:val="00D91266"/>
    <w:rsid w:val="00D9157D"/>
    <w:rsid w:val="00D91BA1"/>
    <w:rsid w:val="00D92BB5"/>
    <w:rsid w:val="00D94C2D"/>
    <w:rsid w:val="00D94E2C"/>
    <w:rsid w:val="00D96BF9"/>
    <w:rsid w:val="00DA067E"/>
    <w:rsid w:val="00DA500D"/>
    <w:rsid w:val="00DA58C1"/>
    <w:rsid w:val="00DA631E"/>
    <w:rsid w:val="00DA6EFF"/>
    <w:rsid w:val="00DB00C0"/>
    <w:rsid w:val="00DB039B"/>
    <w:rsid w:val="00DB2F20"/>
    <w:rsid w:val="00DB38F7"/>
    <w:rsid w:val="00DB7EF3"/>
    <w:rsid w:val="00DC3C82"/>
    <w:rsid w:val="00DC4AB5"/>
    <w:rsid w:val="00DC5443"/>
    <w:rsid w:val="00DC69CA"/>
    <w:rsid w:val="00DC71E2"/>
    <w:rsid w:val="00DC7A34"/>
    <w:rsid w:val="00DD0274"/>
    <w:rsid w:val="00DD277C"/>
    <w:rsid w:val="00DD2F9A"/>
    <w:rsid w:val="00DD42A1"/>
    <w:rsid w:val="00DE0AA3"/>
    <w:rsid w:val="00DE0C2E"/>
    <w:rsid w:val="00DE1251"/>
    <w:rsid w:val="00DE6320"/>
    <w:rsid w:val="00DE7FAB"/>
    <w:rsid w:val="00DF3EA5"/>
    <w:rsid w:val="00DF740E"/>
    <w:rsid w:val="00E01C46"/>
    <w:rsid w:val="00E01D10"/>
    <w:rsid w:val="00E064F7"/>
    <w:rsid w:val="00E13395"/>
    <w:rsid w:val="00E2328A"/>
    <w:rsid w:val="00E2354E"/>
    <w:rsid w:val="00E25222"/>
    <w:rsid w:val="00E25E6B"/>
    <w:rsid w:val="00E2671A"/>
    <w:rsid w:val="00E32EBE"/>
    <w:rsid w:val="00E331E5"/>
    <w:rsid w:val="00E3350F"/>
    <w:rsid w:val="00E33C07"/>
    <w:rsid w:val="00E37EBC"/>
    <w:rsid w:val="00E44F34"/>
    <w:rsid w:val="00E50F20"/>
    <w:rsid w:val="00E54EEB"/>
    <w:rsid w:val="00E54FA8"/>
    <w:rsid w:val="00E57A31"/>
    <w:rsid w:val="00E60355"/>
    <w:rsid w:val="00E62AAC"/>
    <w:rsid w:val="00E63352"/>
    <w:rsid w:val="00E67663"/>
    <w:rsid w:val="00E7111F"/>
    <w:rsid w:val="00E71764"/>
    <w:rsid w:val="00E74F16"/>
    <w:rsid w:val="00E74F76"/>
    <w:rsid w:val="00E9182E"/>
    <w:rsid w:val="00E93775"/>
    <w:rsid w:val="00E9639B"/>
    <w:rsid w:val="00E963C1"/>
    <w:rsid w:val="00EA19EC"/>
    <w:rsid w:val="00EA4176"/>
    <w:rsid w:val="00EA74FF"/>
    <w:rsid w:val="00EA7F8E"/>
    <w:rsid w:val="00EB3210"/>
    <w:rsid w:val="00EB3AAC"/>
    <w:rsid w:val="00EB5DB0"/>
    <w:rsid w:val="00EB5E51"/>
    <w:rsid w:val="00EB6207"/>
    <w:rsid w:val="00EB6B1B"/>
    <w:rsid w:val="00EC0741"/>
    <w:rsid w:val="00EC12AC"/>
    <w:rsid w:val="00EC1757"/>
    <w:rsid w:val="00EC1B53"/>
    <w:rsid w:val="00EC20CE"/>
    <w:rsid w:val="00EC7988"/>
    <w:rsid w:val="00EC7E39"/>
    <w:rsid w:val="00ED1DAB"/>
    <w:rsid w:val="00ED549B"/>
    <w:rsid w:val="00ED6AD7"/>
    <w:rsid w:val="00ED6DC7"/>
    <w:rsid w:val="00EE186B"/>
    <w:rsid w:val="00EE258B"/>
    <w:rsid w:val="00EE2B1A"/>
    <w:rsid w:val="00EE2D21"/>
    <w:rsid w:val="00EE41E1"/>
    <w:rsid w:val="00EE4303"/>
    <w:rsid w:val="00EE66FB"/>
    <w:rsid w:val="00EE6EEF"/>
    <w:rsid w:val="00EF09AC"/>
    <w:rsid w:val="00EF68DB"/>
    <w:rsid w:val="00EF6B99"/>
    <w:rsid w:val="00F00605"/>
    <w:rsid w:val="00F008A1"/>
    <w:rsid w:val="00F01991"/>
    <w:rsid w:val="00F06F49"/>
    <w:rsid w:val="00F070FF"/>
    <w:rsid w:val="00F10258"/>
    <w:rsid w:val="00F1055F"/>
    <w:rsid w:val="00F135F7"/>
    <w:rsid w:val="00F139A7"/>
    <w:rsid w:val="00F14B0E"/>
    <w:rsid w:val="00F16971"/>
    <w:rsid w:val="00F2119A"/>
    <w:rsid w:val="00F2175D"/>
    <w:rsid w:val="00F23058"/>
    <w:rsid w:val="00F23DB7"/>
    <w:rsid w:val="00F262B9"/>
    <w:rsid w:val="00F262C6"/>
    <w:rsid w:val="00F30EFF"/>
    <w:rsid w:val="00F31025"/>
    <w:rsid w:val="00F32A59"/>
    <w:rsid w:val="00F40AA9"/>
    <w:rsid w:val="00F4247D"/>
    <w:rsid w:val="00F427E5"/>
    <w:rsid w:val="00F4381E"/>
    <w:rsid w:val="00F43D29"/>
    <w:rsid w:val="00F4560C"/>
    <w:rsid w:val="00F45882"/>
    <w:rsid w:val="00F45B9E"/>
    <w:rsid w:val="00F46F84"/>
    <w:rsid w:val="00F51BE0"/>
    <w:rsid w:val="00F52CDF"/>
    <w:rsid w:val="00F54347"/>
    <w:rsid w:val="00F55C48"/>
    <w:rsid w:val="00F56155"/>
    <w:rsid w:val="00F561D5"/>
    <w:rsid w:val="00F603EB"/>
    <w:rsid w:val="00F60BF2"/>
    <w:rsid w:val="00F60C4C"/>
    <w:rsid w:val="00F626CC"/>
    <w:rsid w:val="00F655C1"/>
    <w:rsid w:val="00F67D16"/>
    <w:rsid w:val="00F72AC0"/>
    <w:rsid w:val="00F73A6F"/>
    <w:rsid w:val="00F77025"/>
    <w:rsid w:val="00F7776D"/>
    <w:rsid w:val="00F7787F"/>
    <w:rsid w:val="00F806E4"/>
    <w:rsid w:val="00F86907"/>
    <w:rsid w:val="00F930F8"/>
    <w:rsid w:val="00F9462B"/>
    <w:rsid w:val="00F9653D"/>
    <w:rsid w:val="00F9697A"/>
    <w:rsid w:val="00FA020A"/>
    <w:rsid w:val="00FA0AAF"/>
    <w:rsid w:val="00FA0C87"/>
    <w:rsid w:val="00FA1393"/>
    <w:rsid w:val="00FA2C53"/>
    <w:rsid w:val="00FA309B"/>
    <w:rsid w:val="00FA3BEB"/>
    <w:rsid w:val="00FA56A1"/>
    <w:rsid w:val="00FA5A94"/>
    <w:rsid w:val="00FA7A52"/>
    <w:rsid w:val="00FB3028"/>
    <w:rsid w:val="00FB6ECC"/>
    <w:rsid w:val="00FC0ABD"/>
    <w:rsid w:val="00FC21FD"/>
    <w:rsid w:val="00FC2C6E"/>
    <w:rsid w:val="00FC35F0"/>
    <w:rsid w:val="00FC6211"/>
    <w:rsid w:val="00FC6EE5"/>
    <w:rsid w:val="00FD2213"/>
    <w:rsid w:val="00FD462B"/>
    <w:rsid w:val="00FD79FA"/>
    <w:rsid w:val="00FE271F"/>
    <w:rsid w:val="00FE2AE4"/>
    <w:rsid w:val="00FE434F"/>
    <w:rsid w:val="00FE67B2"/>
    <w:rsid w:val="00FE7C04"/>
    <w:rsid w:val="00FF18D6"/>
    <w:rsid w:val="00FF2265"/>
    <w:rsid w:val="00FF6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93"/>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ga.rgpd.fct@intradef.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a.rgpd.fct@intradef.gouv.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9E6C1F" w:rsidP="009E6C1F">
          <w:pPr>
            <w:pStyle w:val="FEED8817ACC74F39AF052D09C7835E9535"/>
          </w:pPr>
          <w:r w:rsidRPr="00EB3AAC">
            <w:rPr>
              <w:rStyle w:val="Textedelespacerserv"/>
              <w:rFonts w:ascii="Marianne" w:hAnsi="Marianne"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9E6C1F" w:rsidP="009E6C1F">
          <w:pPr>
            <w:pStyle w:val="C220866E38C54258A19768B3099FC41D35"/>
          </w:pPr>
          <w:r w:rsidRPr="00EB3AAC">
            <w:rPr>
              <w:rStyle w:val="Textedelespacerserv"/>
              <w:rFonts w:ascii="Marianne" w:hAnsi="Marianne"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9E6C1F" w:rsidP="009E6C1F">
          <w:pPr>
            <w:pStyle w:val="BED95163925B47219CC231F0E97BCB4D35"/>
          </w:pPr>
          <w:r w:rsidRPr="00EB3AAC">
            <w:rPr>
              <w:rStyle w:val="Textedelespacerserv"/>
              <w:rFonts w:ascii="Marianne" w:hAnsi="Marianne"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9E6C1F" w:rsidP="009E6C1F">
          <w:pPr>
            <w:pStyle w:val="84FBA70443914721B9C04A47452CCBF035"/>
          </w:pPr>
          <w:r w:rsidRPr="00EB3AAC">
            <w:rPr>
              <w:rStyle w:val="Textedelespacerserv"/>
              <w:rFonts w:ascii="Marianne" w:hAnsi="Marianne"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9E6C1F" w:rsidP="009E6C1F">
          <w:pPr>
            <w:pStyle w:val="11A91407822B4862A4534ED4BFE6711035"/>
          </w:pPr>
          <w:r w:rsidRPr="00EB3AAC">
            <w:rPr>
              <w:rStyle w:val="Textedelespacerserv"/>
              <w:rFonts w:ascii="Marianne" w:hAnsi="Marianne"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9E6C1F" w:rsidP="009E6C1F">
          <w:pPr>
            <w:pStyle w:val="838DD57160B346A6AE901457B2C3458A35"/>
          </w:pPr>
          <w:r w:rsidRPr="00EB3AAC">
            <w:rPr>
              <w:rStyle w:val="Textedelespacerserv"/>
              <w:rFonts w:ascii="Marianne" w:hAnsi="Marianne"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9E6C1F" w:rsidP="009E6C1F">
          <w:pPr>
            <w:pStyle w:val="7CA2E1E3AB8F44C59F23AB304C50648A35"/>
          </w:pPr>
          <w:r w:rsidRPr="00EB3AAC">
            <w:rPr>
              <w:rStyle w:val="Textedelespacerserv"/>
              <w:rFonts w:ascii="Marianne" w:hAnsi="Marianne"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9E6C1F" w:rsidP="009E6C1F">
          <w:pPr>
            <w:pStyle w:val="A37B86146810442ABBA73ED7742A14C435"/>
          </w:pPr>
          <w:r w:rsidRPr="00EB3AAC">
            <w:rPr>
              <w:rStyle w:val="Textedelespacerserv"/>
              <w:rFonts w:ascii="Marianne" w:hAnsi="Marianne"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9E6C1F" w:rsidP="009E6C1F">
          <w:pPr>
            <w:pStyle w:val="13BECD2FA83945B5824B90D2C388537335"/>
          </w:pPr>
          <w:r w:rsidRPr="00EB3AAC">
            <w:rPr>
              <w:rStyle w:val="Textedelespacerserv"/>
              <w:rFonts w:ascii="Marianne" w:hAnsi="Marianne" w:cs="Arial"/>
            </w:rPr>
            <w:t>Email.</w:t>
          </w:r>
        </w:p>
      </w:docPartBody>
    </w:docPart>
    <w:docPart>
      <w:docPartPr>
        <w:name w:val="B20BD15B705D4F029D24A9889E8F72A7"/>
        <w:category>
          <w:name w:val="Général"/>
          <w:gallery w:val="placeholder"/>
        </w:category>
        <w:types>
          <w:type w:val="bbPlcHdr"/>
        </w:types>
        <w:behaviors>
          <w:behavior w:val="content"/>
        </w:behaviors>
        <w:guid w:val="{63392E3C-408D-48AE-A82D-74C3F17E1D89}"/>
      </w:docPartPr>
      <w:docPartBody>
        <w:p w:rsidR="0037290B" w:rsidRDefault="009E6C1F" w:rsidP="009E6C1F">
          <w:pPr>
            <w:pStyle w:val="B20BD15B705D4F029D24A9889E8F72A718"/>
          </w:pPr>
          <w:r w:rsidRPr="00EB3AAC">
            <w:rPr>
              <w:rStyle w:val="Textedelespacerserv"/>
              <w:rFonts w:ascii="Marianne" w:hAnsi="Marianne" w:cs="Arial"/>
            </w:rPr>
            <w:t>Indiquer le nom de votre société.</w:t>
          </w:r>
        </w:p>
      </w:docPartBody>
    </w:docPart>
    <w:docPart>
      <w:docPartPr>
        <w:name w:val="6E097726E2F6416198D34D06847402F5"/>
        <w:category>
          <w:name w:val="Général"/>
          <w:gallery w:val="placeholder"/>
        </w:category>
        <w:types>
          <w:type w:val="bbPlcHdr"/>
        </w:types>
        <w:behaviors>
          <w:behavior w:val="content"/>
        </w:behaviors>
        <w:guid w:val="{0E543B65-F7F7-42AA-8097-116B8D4D148A}"/>
      </w:docPartPr>
      <w:docPartBody>
        <w:p w:rsidR="0065747B" w:rsidRDefault="009E6C1F" w:rsidP="009E6C1F">
          <w:pPr>
            <w:pStyle w:val="6E097726E2F6416198D34D06847402F514"/>
          </w:pPr>
          <w:r w:rsidRPr="00CE7DDC">
            <w:rPr>
              <w:rStyle w:val="Textedelespacerserv"/>
              <w:rFonts w:ascii="Marianne" w:hAnsi="Marianne" w:cs="Arial"/>
            </w:rPr>
            <w:t>Indiquer une référence unique de votre demande.</w:t>
          </w:r>
        </w:p>
      </w:docPartBody>
    </w:docPart>
    <w:docPart>
      <w:docPartPr>
        <w:name w:val="60288364E2164E13918E044F579E7582"/>
        <w:category>
          <w:name w:val="Général"/>
          <w:gallery w:val="placeholder"/>
        </w:category>
        <w:types>
          <w:type w:val="bbPlcHdr"/>
        </w:types>
        <w:behaviors>
          <w:behavior w:val="content"/>
        </w:behaviors>
        <w:guid w:val="{AB31876D-769F-431E-A7C8-2B821AD06855}"/>
      </w:docPartPr>
      <w:docPartBody>
        <w:p w:rsidR="00D25B57" w:rsidRDefault="009E6C1F" w:rsidP="009E6C1F">
          <w:pPr>
            <w:pStyle w:val="60288364E2164E13918E044F579E758213"/>
          </w:pPr>
          <w:r w:rsidRPr="00EB3AAC">
            <w:rPr>
              <w:rStyle w:val="Textedelespacerserv"/>
              <w:rFonts w:ascii="Marianne" w:hAnsi="Marianne" w:cs="Arial"/>
            </w:rPr>
            <w:t>Cliquez ici pour sélectionner les exigences applicables</w:t>
          </w:r>
          <w:r w:rsidRPr="00EB3AAC">
            <w:rPr>
              <w:rStyle w:val="Textedelespacerserv"/>
              <w:rFonts w:ascii="Marianne" w:hAnsi="Marianne" w:cs="Arial"/>
              <w:sz w:val="18"/>
            </w:rPr>
            <w:t>.</w:t>
          </w:r>
        </w:p>
      </w:docPartBody>
    </w:docPart>
    <w:docPart>
      <w:docPartPr>
        <w:name w:val="D43986C2002544E5828123DA8D738F9D"/>
        <w:category>
          <w:name w:val="Général"/>
          <w:gallery w:val="placeholder"/>
        </w:category>
        <w:types>
          <w:type w:val="bbPlcHdr"/>
        </w:types>
        <w:behaviors>
          <w:behavior w:val="content"/>
        </w:behaviors>
        <w:guid w:val="{E3B5490F-C0BD-4EB6-8D41-366787B1F55C}"/>
      </w:docPartPr>
      <w:docPartBody>
        <w:p w:rsidR="00D25B57" w:rsidRDefault="009E6C1F" w:rsidP="009E6C1F">
          <w:pPr>
            <w:pStyle w:val="D43986C2002544E5828123DA8D738F9D13"/>
          </w:pPr>
          <w:r w:rsidRPr="00EB3AAC">
            <w:rPr>
              <w:rStyle w:val="Textedelespacerserv"/>
              <w:rFonts w:ascii="Marianne" w:hAnsi="Marianne" w:cs="Arial"/>
            </w:rPr>
            <w:t>Indiquer le numéro de votre agrément.</w:t>
          </w:r>
        </w:p>
      </w:docPartBody>
    </w:docPart>
    <w:docPart>
      <w:docPartPr>
        <w:name w:val="043ACE1B13AA4385850065276FD3653F"/>
        <w:category>
          <w:name w:val="Général"/>
          <w:gallery w:val="placeholder"/>
        </w:category>
        <w:types>
          <w:type w:val="bbPlcHdr"/>
        </w:types>
        <w:behaviors>
          <w:behavior w:val="content"/>
        </w:behaviors>
        <w:guid w:val="{EC0FB7B0-5727-438D-B8A6-43A937631C47}"/>
      </w:docPartPr>
      <w:docPartBody>
        <w:p w:rsidR="00636CA1" w:rsidRDefault="009E6C1F" w:rsidP="009E6C1F">
          <w:pPr>
            <w:pStyle w:val="043ACE1B13AA4385850065276FD3653F6"/>
          </w:pPr>
          <w:r w:rsidRPr="001B1DD3">
            <w:rPr>
              <w:rStyle w:val="Textedelespacerserv"/>
              <w:rFonts w:ascii="Marianne" w:hAnsi="Marianne" w:cs="Arial"/>
            </w:rPr>
            <w:t>Constructeur</w:t>
          </w:r>
        </w:p>
      </w:docPartBody>
    </w:docPart>
    <w:docPart>
      <w:docPartPr>
        <w:name w:val="BA4DC1BD7CBE4C40AFFC7B448F8E95D6"/>
        <w:category>
          <w:name w:val="Général"/>
          <w:gallery w:val="placeholder"/>
        </w:category>
        <w:types>
          <w:type w:val="bbPlcHdr"/>
        </w:types>
        <w:behaviors>
          <w:behavior w:val="content"/>
        </w:behaviors>
        <w:guid w:val="{C2D5D838-C3FB-48D1-8ED9-8D27F3152D78}"/>
      </w:docPartPr>
      <w:docPartBody>
        <w:p w:rsidR="00636CA1" w:rsidRDefault="009E6C1F" w:rsidP="009E6C1F">
          <w:pPr>
            <w:pStyle w:val="BA4DC1BD7CBE4C40AFFC7B448F8E95D66"/>
          </w:pPr>
          <w:r>
            <w:rPr>
              <w:rStyle w:val="Textedelespacerserv"/>
              <w:rFonts w:ascii="Marianne" w:hAnsi="Marianne" w:cs="Arial"/>
            </w:rPr>
            <w:t>N</w:t>
          </w:r>
          <w:r w:rsidRPr="001B1DD3">
            <w:rPr>
              <w:rStyle w:val="Textedelespacerserv"/>
              <w:rFonts w:ascii="Marianne" w:hAnsi="Marianne" w:cs="Arial"/>
            </w:rPr>
            <w:t>uméro de CT</w:t>
          </w:r>
        </w:p>
      </w:docPartBody>
    </w:docPart>
    <w:docPart>
      <w:docPartPr>
        <w:name w:val="1FF9E13F828B4360AA639CD6DA35B6F6"/>
        <w:category>
          <w:name w:val="Général"/>
          <w:gallery w:val="placeholder"/>
        </w:category>
        <w:types>
          <w:type w:val="bbPlcHdr"/>
        </w:types>
        <w:behaviors>
          <w:behavior w:val="content"/>
        </w:behaviors>
        <w:guid w:val="{96217F2D-C013-4B51-AE09-3AC06788472A}"/>
      </w:docPartPr>
      <w:docPartBody>
        <w:p w:rsidR="00636CA1" w:rsidRDefault="009E6C1F" w:rsidP="009E6C1F">
          <w:pPr>
            <w:pStyle w:val="1FF9E13F828B4360AA639CD6DA35B6F66"/>
          </w:pPr>
          <w:r>
            <w:rPr>
              <w:rStyle w:val="Textedelespacerserv"/>
              <w:rFonts w:ascii="Marianne" w:hAnsi="Marianne" w:cs="Arial"/>
            </w:rPr>
            <w:t>Propriétaire</w:t>
          </w:r>
        </w:p>
      </w:docPartBody>
    </w:docPart>
    <w:docPart>
      <w:docPartPr>
        <w:name w:val="7B038D91AFA14B8B8BF0DACB5ED470B4"/>
        <w:category>
          <w:name w:val="Général"/>
          <w:gallery w:val="placeholder"/>
        </w:category>
        <w:types>
          <w:type w:val="bbPlcHdr"/>
        </w:types>
        <w:behaviors>
          <w:behavior w:val="content"/>
        </w:behaviors>
        <w:guid w:val="{3D95036E-8284-4623-96E5-F65BF4F2BA6E}"/>
      </w:docPartPr>
      <w:docPartBody>
        <w:p w:rsidR="00636CA1" w:rsidRDefault="009E6C1F" w:rsidP="009E6C1F">
          <w:pPr>
            <w:pStyle w:val="7B038D91AFA14B8B8BF0DACB5ED470B46"/>
          </w:pPr>
          <w:r w:rsidRPr="001B1DD3">
            <w:rPr>
              <w:rStyle w:val="Textedelespacerserv"/>
              <w:rFonts w:ascii="Marianne" w:hAnsi="Marianne" w:cs="Arial"/>
            </w:rPr>
            <w:t>N° Série.</w:t>
          </w:r>
        </w:p>
      </w:docPartBody>
    </w:docPart>
    <w:docPart>
      <w:docPartPr>
        <w:name w:val="C3F1710C817E4FB78BFA331E0F2E486B"/>
        <w:category>
          <w:name w:val="Général"/>
          <w:gallery w:val="placeholder"/>
        </w:category>
        <w:types>
          <w:type w:val="bbPlcHdr"/>
        </w:types>
        <w:behaviors>
          <w:behavior w:val="content"/>
        </w:behaviors>
        <w:guid w:val="{CD0B3FA8-2FF3-4C38-ADB4-74E186DBFB75}"/>
      </w:docPartPr>
      <w:docPartBody>
        <w:p w:rsidR="00636CA1" w:rsidRDefault="009E6C1F" w:rsidP="009E6C1F">
          <w:pPr>
            <w:pStyle w:val="C3F1710C817E4FB78BFA331E0F2E486B6"/>
          </w:pPr>
          <w:r>
            <w:rPr>
              <w:rStyle w:val="Textedelespacerserv"/>
              <w:rFonts w:ascii="Marianne" w:hAnsi="Marianne" w:cs="Arial"/>
            </w:rPr>
            <w:t>Exploitant</w:t>
          </w:r>
        </w:p>
      </w:docPartBody>
    </w:docPart>
    <w:docPart>
      <w:docPartPr>
        <w:name w:val="DFE9889BEDA7480C898BD1588F022C7A"/>
        <w:category>
          <w:name w:val="Général"/>
          <w:gallery w:val="placeholder"/>
        </w:category>
        <w:types>
          <w:type w:val="bbPlcHdr"/>
        </w:types>
        <w:behaviors>
          <w:behavior w:val="content"/>
        </w:behaviors>
        <w:guid w:val="{FB7D50D2-F82E-478D-B667-FDDD092F63B6}"/>
      </w:docPartPr>
      <w:docPartBody>
        <w:p w:rsidR="00636CA1" w:rsidRDefault="009E6C1F" w:rsidP="009E6C1F">
          <w:pPr>
            <w:pStyle w:val="DFE9889BEDA7480C898BD1588F022C7A6"/>
          </w:pPr>
          <w:r>
            <w:rPr>
              <w:rStyle w:val="Textedelespacerserv"/>
              <w:rFonts w:ascii="Marianne" w:hAnsi="Marianne" w:cs="Arial"/>
            </w:rPr>
            <w:t>No</w:t>
          </w:r>
          <w:r w:rsidRPr="001B1DD3">
            <w:rPr>
              <w:rStyle w:val="Textedelespacerserv"/>
              <w:rFonts w:ascii="Marianne" w:hAnsi="Marianne" w:cs="Arial"/>
            </w:rPr>
            <w:t>m du type.</w:t>
          </w:r>
        </w:p>
      </w:docPartBody>
    </w:docPart>
    <w:docPart>
      <w:docPartPr>
        <w:name w:val="E9F9395605DB4F89A3F22C817AC253BE"/>
        <w:category>
          <w:name w:val="Général"/>
          <w:gallery w:val="placeholder"/>
        </w:category>
        <w:types>
          <w:type w:val="bbPlcHdr"/>
        </w:types>
        <w:behaviors>
          <w:behavior w:val="content"/>
        </w:behaviors>
        <w:guid w:val="{8EC0E0D9-97E0-435D-8C54-F1084669155C}"/>
      </w:docPartPr>
      <w:docPartBody>
        <w:p w:rsidR="00636CA1" w:rsidRDefault="009E6C1F" w:rsidP="009E6C1F">
          <w:pPr>
            <w:pStyle w:val="E9F9395605DB4F89A3F22C817AC253BE6"/>
          </w:pPr>
          <w:r w:rsidRPr="00EB3AAC">
            <w:rPr>
              <w:rStyle w:val="Textedelespacerserv"/>
              <w:rFonts w:ascii="Marianne" w:hAnsi="Marianne" w:cs="Arial"/>
            </w:rPr>
            <w:t>Cliquez ici pour entrer une date.</w:t>
          </w:r>
        </w:p>
      </w:docPartBody>
    </w:docPart>
    <w:docPart>
      <w:docPartPr>
        <w:name w:val="177D6C1661164123ADBBC28B4B885C68"/>
        <w:category>
          <w:name w:val="Général"/>
          <w:gallery w:val="placeholder"/>
        </w:category>
        <w:types>
          <w:type w:val="bbPlcHdr"/>
        </w:types>
        <w:behaviors>
          <w:behavior w:val="content"/>
        </w:behaviors>
        <w:guid w:val="{6DF4784A-29B9-4785-A4F9-D2E4A611E555}"/>
      </w:docPartPr>
      <w:docPartBody>
        <w:p w:rsidR="00636CA1" w:rsidRDefault="009E6C1F" w:rsidP="009E6C1F">
          <w:pPr>
            <w:pStyle w:val="177D6C1661164123ADBBC28B4B885C686"/>
          </w:pPr>
          <w:r w:rsidRPr="00EB3AAC">
            <w:rPr>
              <w:rStyle w:val="Textedelespacerserv"/>
              <w:rFonts w:ascii="Marianne" w:hAnsi="Marianne" w:cs="Arial"/>
            </w:rPr>
            <w:t>Cliquez ici pour taper du texte.</w:t>
          </w:r>
        </w:p>
      </w:docPartBody>
    </w:docPart>
    <w:docPart>
      <w:docPartPr>
        <w:name w:val="35C7FCE38B4F4C5A84A92A05F259FC0C"/>
        <w:category>
          <w:name w:val="Général"/>
          <w:gallery w:val="placeholder"/>
        </w:category>
        <w:types>
          <w:type w:val="bbPlcHdr"/>
        </w:types>
        <w:behaviors>
          <w:behavior w:val="content"/>
        </w:behaviors>
        <w:guid w:val="{1D3CD2C4-AB83-4350-9551-3E8E2DDFECEC}"/>
      </w:docPartPr>
      <w:docPartBody>
        <w:p w:rsidR="00CC2F88" w:rsidRDefault="009E6C1F" w:rsidP="009E6C1F">
          <w:pPr>
            <w:pStyle w:val="35C7FCE38B4F4C5A84A92A05F259FC0C4"/>
          </w:pPr>
          <w:r>
            <w:rPr>
              <w:rStyle w:val="Textedelespacerserv"/>
              <w:rFonts w:ascii="Marianne" w:hAnsi="Marianne" w:cs="Arial"/>
            </w:rPr>
            <w:t>Aérodrome d’attache</w:t>
          </w:r>
        </w:p>
      </w:docPartBody>
    </w:docPart>
    <w:docPart>
      <w:docPartPr>
        <w:name w:val="E65FEEA7118B448CA50FD9F5FBA0BA40"/>
        <w:category>
          <w:name w:val="Général"/>
          <w:gallery w:val="placeholder"/>
        </w:category>
        <w:types>
          <w:type w:val="bbPlcHdr"/>
        </w:types>
        <w:behaviors>
          <w:behavior w:val="content"/>
        </w:behaviors>
        <w:guid w:val="{CBDE1958-7415-4453-A433-040C61A734F7}"/>
      </w:docPartPr>
      <w:docPartBody>
        <w:p w:rsidR="00392537" w:rsidRDefault="009E6C1F" w:rsidP="009E6C1F">
          <w:pPr>
            <w:pStyle w:val="E65FEEA7118B448CA50FD9F5FBA0BA402"/>
          </w:pPr>
          <w:r>
            <w:rPr>
              <w:rStyle w:val="Textedelespacerserv"/>
              <w:rFonts w:ascii="Marianne" w:hAnsi="Marianne" w:cs="Arial"/>
            </w:rPr>
            <w:t>Client Final</w:t>
          </w:r>
        </w:p>
      </w:docPartBody>
    </w:docPart>
    <w:docPart>
      <w:docPartPr>
        <w:name w:val="39C977A7519247AAB523A8294EF37745"/>
        <w:category>
          <w:name w:val="Général"/>
          <w:gallery w:val="placeholder"/>
        </w:category>
        <w:types>
          <w:type w:val="bbPlcHdr"/>
        </w:types>
        <w:behaviors>
          <w:behavior w:val="content"/>
        </w:behaviors>
        <w:guid w:val="{8BA3405E-672B-458F-B67B-15297FCF7452}"/>
      </w:docPartPr>
      <w:docPartBody>
        <w:p w:rsidR="00392537" w:rsidRDefault="009E6C1F" w:rsidP="009E6C1F">
          <w:pPr>
            <w:pStyle w:val="39C977A7519247AAB523A8294EF377451"/>
          </w:pPr>
          <w:r>
            <w:rPr>
              <w:rStyle w:val="Textedelespacerserv"/>
              <w:rFonts w:ascii="Marianne" w:hAnsi="Marianne" w:cs="Arial"/>
            </w:rPr>
            <w:t>Référence contrat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50E4F"/>
    <w:rsid w:val="000678BF"/>
    <w:rsid w:val="000D0D83"/>
    <w:rsid w:val="000D2AC2"/>
    <w:rsid w:val="001A2BF7"/>
    <w:rsid w:val="00230B59"/>
    <w:rsid w:val="00243E0D"/>
    <w:rsid w:val="002904C9"/>
    <w:rsid w:val="002C6AC1"/>
    <w:rsid w:val="002D09FA"/>
    <w:rsid w:val="00315347"/>
    <w:rsid w:val="003567EA"/>
    <w:rsid w:val="0037290B"/>
    <w:rsid w:val="00392537"/>
    <w:rsid w:val="004013D8"/>
    <w:rsid w:val="00410BD9"/>
    <w:rsid w:val="004138A4"/>
    <w:rsid w:val="00420B4A"/>
    <w:rsid w:val="00431883"/>
    <w:rsid w:val="00453E17"/>
    <w:rsid w:val="004830AE"/>
    <w:rsid w:val="004C15C2"/>
    <w:rsid w:val="004F2C2A"/>
    <w:rsid w:val="00505C0F"/>
    <w:rsid w:val="005305D4"/>
    <w:rsid w:val="0053158D"/>
    <w:rsid w:val="005E50ED"/>
    <w:rsid w:val="00616A4A"/>
    <w:rsid w:val="00636CA1"/>
    <w:rsid w:val="0065747B"/>
    <w:rsid w:val="00672C9F"/>
    <w:rsid w:val="006A2B10"/>
    <w:rsid w:val="0076262D"/>
    <w:rsid w:val="007B7DE6"/>
    <w:rsid w:val="007C4493"/>
    <w:rsid w:val="00861AB3"/>
    <w:rsid w:val="008B392B"/>
    <w:rsid w:val="0097358B"/>
    <w:rsid w:val="009B457D"/>
    <w:rsid w:val="009C644C"/>
    <w:rsid w:val="009E0E60"/>
    <w:rsid w:val="009E6C1F"/>
    <w:rsid w:val="00A3563E"/>
    <w:rsid w:val="00A55540"/>
    <w:rsid w:val="00A66662"/>
    <w:rsid w:val="00A76BD1"/>
    <w:rsid w:val="00AE1283"/>
    <w:rsid w:val="00AF000E"/>
    <w:rsid w:val="00BC56F6"/>
    <w:rsid w:val="00C339B1"/>
    <w:rsid w:val="00CC2F88"/>
    <w:rsid w:val="00D25B57"/>
    <w:rsid w:val="00D43143"/>
    <w:rsid w:val="00DC5723"/>
    <w:rsid w:val="00DF0127"/>
    <w:rsid w:val="00F3112D"/>
    <w:rsid w:val="00F36BE5"/>
    <w:rsid w:val="00FB3B4C"/>
    <w:rsid w:val="00FD5F06"/>
    <w:rsid w:val="00FE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9E6C1F"/>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3">
    <w:name w:val="A9841382132648EB83B05B0360C8BC5913"/>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2">
    <w:name w:val="3AAE7480A8DE4F0B8A6F98D7EF9FB45812"/>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2">
    <w:name w:val="8F07E447CEFC430EBF3E0C4EFFD57B0D12"/>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2">
    <w:name w:val="A49D72048E0B461990E21F373E27669812"/>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1">
    <w:name w:val="211AE0AB7E7D4233A24B89BF01EB5CC711"/>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2">
    <w:name w:val="0E85548D7F254029B161853768BC1CDC12"/>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2">
    <w:name w:val="4AD5055FD3964C6EB716CE7CA02F9B2512"/>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2">
    <w:name w:val="AF3A951A3D7446EEA948788C4FC10C7F12"/>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7">
    <w:name w:val="4BA7234BAFF343B8AB4501D7167A9AB37"/>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2">
    <w:name w:val="EFA648C9890F4A999F1D2BCE97145DD812"/>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2">
    <w:name w:val="70CC0DD9BF1E4662920E415D14EBCD1B12"/>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2">
    <w:name w:val="55C38DF8F64B4E5CBCE7A4C87F1B5ED212"/>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2">
    <w:name w:val="6CA5F59188164B71B5A8FB9155C4015D12"/>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2">
    <w:name w:val="1C3125A519DC44C6BE82AAD26619426F12"/>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2">
    <w:name w:val="BB31B39C0C5646F089B99CF15991AC1B12"/>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6">
    <w:name w:val="EA1988D31AD142BAB34AFB5F5876DA856"/>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5">
    <w:name w:val="36675639AFEF40849151CEA28E6D91075"/>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5">
    <w:name w:val="92F4F3F739F4452EA9F84452BDDA6C415"/>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4">
    <w:name w:val="A9841382132648EB83B05B0360C8BC5914"/>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3">
    <w:name w:val="3AAE7480A8DE4F0B8A6F98D7EF9FB45813"/>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3">
    <w:name w:val="8F07E447CEFC430EBF3E0C4EFFD57B0D13"/>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3">
    <w:name w:val="A49D72048E0B461990E21F373E27669813"/>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2">
    <w:name w:val="211AE0AB7E7D4233A24B89BF01EB5CC712"/>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3">
    <w:name w:val="0E85548D7F254029B161853768BC1CDC13"/>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3">
    <w:name w:val="4AD5055FD3964C6EB716CE7CA02F9B2513"/>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3">
    <w:name w:val="AF3A951A3D7446EEA948788C4FC10C7F13"/>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8">
    <w:name w:val="4BA7234BAFF343B8AB4501D7167A9AB38"/>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3">
    <w:name w:val="EFA648C9890F4A999F1D2BCE97145DD813"/>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3">
    <w:name w:val="70CC0DD9BF1E4662920E415D14EBCD1B13"/>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3">
    <w:name w:val="55C38DF8F64B4E5CBCE7A4C87F1B5ED213"/>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3">
    <w:name w:val="6CA5F59188164B71B5A8FB9155C4015D13"/>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3">
    <w:name w:val="1C3125A519DC44C6BE82AAD26619426F13"/>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3">
    <w:name w:val="BB31B39C0C5646F089B99CF15991AC1B13"/>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7">
    <w:name w:val="EA1988D31AD142BAB34AFB5F5876DA857"/>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6">
    <w:name w:val="36675639AFEF40849151CEA28E6D91076"/>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6">
    <w:name w:val="92F4F3F739F4452EA9F84452BDDA6C416"/>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4">
    <w:name w:val="3AAE7480A8DE4F0B8A6F98D7EF9FB45814"/>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4">
    <w:name w:val="8F07E447CEFC430EBF3E0C4EFFD57B0D14"/>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4">
    <w:name w:val="A49D72048E0B461990E21F373E27669814"/>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3">
    <w:name w:val="211AE0AB7E7D4233A24B89BF01EB5CC713"/>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4">
    <w:name w:val="0E85548D7F254029B161853768BC1CDC14"/>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4">
    <w:name w:val="4AD5055FD3964C6EB716CE7CA02F9B2514"/>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4">
    <w:name w:val="AF3A951A3D7446EEA948788C4FC10C7F14"/>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9">
    <w:name w:val="4BA7234BAFF343B8AB4501D7167A9AB39"/>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4">
    <w:name w:val="EFA648C9890F4A999F1D2BCE97145DD814"/>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4">
    <w:name w:val="70CC0DD9BF1E4662920E415D14EBCD1B14"/>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4">
    <w:name w:val="55C38DF8F64B4E5CBCE7A4C87F1B5ED214"/>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4">
    <w:name w:val="6CA5F59188164B71B5A8FB9155C4015D14"/>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4">
    <w:name w:val="1C3125A519DC44C6BE82AAD26619426F14"/>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4">
    <w:name w:val="BB31B39C0C5646F089B99CF15991AC1B14"/>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8">
    <w:name w:val="EA1988D31AD142BAB34AFB5F5876DA858"/>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7">
    <w:name w:val="36675639AFEF40849151CEA28E6D91077"/>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7">
    <w:name w:val="92F4F3F739F4452EA9F84452BDDA6C417"/>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5">
    <w:name w:val="3AAE7480A8DE4F0B8A6F98D7EF9FB45815"/>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5">
    <w:name w:val="8F07E447CEFC430EBF3E0C4EFFD57B0D15"/>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5">
    <w:name w:val="A49D72048E0B461990E21F373E27669815"/>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4">
    <w:name w:val="211AE0AB7E7D4233A24B89BF01EB5CC714"/>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5">
    <w:name w:val="0E85548D7F254029B161853768BC1CDC15"/>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5">
    <w:name w:val="4AD5055FD3964C6EB716CE7CA02F9B2515"/>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5">
    <w:name w:val="AF3A951A3D7446EEA948788C4FC10C7F15"/>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0">
    <w:name w:val="4BA7234BAFF343B8AB4501D7167A9AB310"/>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5">
    <w:name w:val="EFA648C9890F4A999F1D2BCE97145DD815"/>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5">
    <w:name w:val="70CC0DD9BF1E4662920E415D14EBCD1B15"/>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5">
    <w:name w:val="55C38DF8F64B4E5CBCE7A4C87F1B5ED215"/>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5">
    <w:name w:val="6CA5F59188164B71B5A8FB9155C4015D15"/>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5">
    <w:name w:val="1C3125A519DC44C6BE82AAD26619426F15"/>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5">
    <w:name w:val="BB31B39C0C5646F089B99CF15991AC1B15"/>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9">
    <w:name w:val="EA1988D31AD142BAB34AFB5F5876DA859"/>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8">
    <w:name w:val="36675639AFEF40849151CEA28E6D91078"/>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8">
    <w:name w:val="92F4F3F739F4452EA9F84452BDDA6C418"/>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6">
    <w:name w:val="3AAE7480A8DE4F0B8A6F98D7EF9FB45816"/>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6">
    <w:name w:val="8F07E447CEFC430EBF3E0C4EFFD57B0D16"/>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6">
    <w:name w:val="A49D72048E0B461990E21F373E27669816"/>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5">
    <w:name w:val="211AE0AB7E7D4233A24B89BF01EB5CC715"/>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6">
    <w:name w:val="0E85548D7F254029B161853768BC1CDC16"/>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6">
    <w:name w:val="4AD5055FD3964C6EB716CE7CA02F9B2516"/>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6">
    <w:name w:val="AF3A951A3D7446EEA948788C4FC10C7F16"/>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1">
    <w:name w:val="4BA7234BAFF343B8AB4501D7167A9AB311"/>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6">
    <w:name w:val="EFA648C9890F4A999F1D2BCE97145DD816"/>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6">
    <w:name w:val="70CC0DD9BF1E4662920E415D14EBCD1B16"/>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6">
    <w:name w:val="55C38DF8F64B4E5CBCE7A4C87F1B5ED216"/>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6">
    <w:name w:val="6CA5F59188164B71B5A8FB9155C4015D16"/>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6">
    <w:name w:val="1C3125A519DC44C6BE82AAD26619426F16"/>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6">
    <w:name w:val="BB31B39C0C5646F089B99CF15991AC1B16"/>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10">
    <w:name w:val="EA1988D31AD142BAB34AFB5F5876DA8510"/>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9">
    <w:name w:val="36675639AFEF40849151CEA28E6D91079"/>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9">
    <w:name w:val="92F4F3F739F4452EA9F84452BDDA6C419"/>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9B457D"/>
    <w:pPr>
      <w:spacing w:after="0" w:line="240" w:lineRule="auto"/>
    </w:pPr>
    <w:rPr>
      <w:rFonts w:ascii="Times New Roman" w:eastAsia="Times New Roman" w:hAnsi="Times New Roman" w:cs="Times New Roman"/>
      <w:sz w:val="20"/>
      <w:szCs w:val="20"/>
    </w:rPr>
  </w:style>
  <w:style w:type="paragraph" w:customStyle="1" w:styleId="7EEDA5D97A324C2F9A9198C2218BD67A">
    <w:name w:val="7EEDA5D97A324C2F9A9198C2218BD67A"/>
    <w:rsid w:val="005E50ED"/>
    <w:pPr>
      <w:spacing w:after="160" w:line="259" w:lineRule="auto"/>
    </w:pPr>
  </w:style>
  <w:style w:type="paragraph" w:customStyle="1" w:styleId="6FCF8668395040038C5A5504394B0086">
    <w:name w:val="6FCF8668395040038C5A5504394B0086"/>
    <w:rsid w:val="005E50ED"/>
    <w:pPr>
      <w:spacing w:after="160" w:line="259" w:lineRule="auto"/>
    </w:pPr>
  </w:style>
  <w:style w:type="paragraph" w:customStyle="1" w:styleId="74D5391A4BE94AC89DD4AC9729325CFB">
    <w:name w:val="74D5391A4BE94AC89DD4AC9729325CFB"/>
    <w:rsid w:val="005E50ED"/>
    <w:pPr>
      <w:spacing w:after="160" w:line="259" w:lineRule="auto"/>
    </w:pPr>
  </w:style>
  <w:style w:type="paragraph" w:customStyle="1" w:styleId="A5C0C86D3D9E4019A81FC7BEB3627178">
    <w:name w:val="A5C0C86D3D9E4019A81FC7BEB3627178"/>
    <w:rsid w:val="005E50ED"/>
    <w:pPr>
      <w:spacing w:after="160" w:line="259" w:lineRule="auto"/>
    </w:pPr>
  </w:style>
  <w:style w:type="paragraph" w:customStyle="1" w:styleId="367DD3A4029941F68B8F13244A66A7E5">
    <w:name w:val="367DD3A4029941F68B8F13244A66A7E5"/>
    <w:rsid w:val="005E50ED"/>
    <w:pPr>
      <w:spacing w:after="160" w:line="259" w:lineRule="auto"/>
    </w:pPr>
  </w:style>
  <w:style w:type="paragraph" w:customStyle="1" w:styleId="6FC4253FBC1F429DB415BBD2769B16F1">
    <w:name w:val="6FC4253FBC1F429DB415BBD2769B16F1"/>
    <w:rsid w:val="005E50ED"/>
    <w:pPr>
      <w:spacing w:after="160" w:line="259" w:lineRule="auto"/>
    </w:pPr>
  </w:style>
  <w:style w:type="paragraph" w:customStyle="1" w:styleId="E5DF3BA5A29942F4B6CA5404DC18A365">
    <w:name w:val="E5DF3BA5A29942F4B6CA5404DC18A365"/>
    <w:rsid w:val="005E50ED"/>
    <w:pPr>
      <w:spacing w:after="160" w:line="259" w:lineRule="auto"/>
    </w:pPr>
  </w:style>
  <w:style w:type="paragraph" w:customStyle="1" w:styleId="6A089DC06B0243B48E74226B336F7CD3">
    <w:name w:val="6A089DC06B0243B48E74226B336F7CD3"/>
    <w:rsid w:val="005E50ED"/>
    <w:pPr>
      <w:spacing w:after="160" w:line="259" w:lineRule="auto"/>
    </w:pPr>
  </w:style>
  <w:style w:type="paragraph" w:customStyle="1" w:styleId="DCA8BFA8FE3F4AFE9ED877078BF88B3C">
    <w:name w:val="DCA8BFA8FE3F4AFE9ED877078BF88B3C"/>
    <w:rsid w:val="005E50ED"/>
    <w:pPr>
      <w:spacing w:after="160" w:line="259" w:lineRule="auto"/>
    </w:pPr>
  </w:style>
  <w:style w:type="paragraph" w:customStyle="1" w:styleId="A7139F38768E420DBDE4BC4A6F1D7A00">
    <w:name w:val="A7139F38768E420DBDE4BC4A6F1D7A00"/>
    <w:rsid w:val="005E50ED"/>
    <w:pPr>
      <w:spacing w:after="160" w:line="259" w:lineRule="auto"/>
    </w:pPr>
  </w:style>
  <w:style w:type="paragraph" w:customStyle="1" w:styleId="DF13992B3F794FBFBAC07C3220B81C4D">
    <w:name w:val="DF13992B3F794FBFBAC07C3220B81C4D"/>
    <w:rsid w:val="005E50ED"/>
    <w:pPr>
      <w:spacing w:after="160" w:line="259" w:lineRule="auto"/>
    </w:pPr>
  </w:style>
  <w:style w:type="paragraph" w:customStyle="1" w:styleId="F934D77E362840ED9C1906E28C5D4BCD">
    <w:name w:val="F934D77E362840ED9C1906E28C5D4BCD"/>
    <w:rsid w:val="005E50ED"/>
    <w:pPr>
      <w:spacing w:after="160" w:line="259" w:lineRule="auto"/>
    </w:pPr>
  </w:style>
  <w:style w:type="paragraph" w:customStyle="1" w:styleId="F1A83DF64D67485EBAD69ACD8DC02BAE">
    <w:name w:val="F1A83DF64D67485EBAD69ACD8DC02BAE"/>
    <w:rsid w:val="005E50ED"/>
    <w:pPr>
      <w:spacing w:after="160" w:line="259" w:lineRule="auto"/>
    </w:pPr>
  </w:style>
  <w:style w:type="paragraph" w:customStyle="1" w:styleId="F46C975435C646F9AC205F27EE2F4EAB">
    <w:name w:val="F46C975435C646F9AC205F27EE2F4EAB"/>
    <w:rsid w:val="005E50ED"/>
    <w:pPr>
      <w:spacing w:after="160" w:line="259" w:lineRule="auto"/>
    </w:pPr>
  </w:style>
  <w:style w:type="paragraph" w:customStyle="1" w:styleId="278BA51E73C14DCDAA423AD5ECC115D8">
    <w:name w:val="278BA51E73C14DCDAA423AD5ECC115D8"/>
    <w:rsid w:val="005E50ED"/>
    <w:pPr>
      <w:spacing w:after="160" w:line="259" w:lineRule="auto"/>
    </w:pPr>
  </w:style>
  <w:style w:type="paragraph" w:customStyle="1" w:styleId="3386F24325C743CFA5318ACF4F4F76DF">
    <w:name w:val="3386F24325C743CFA5318ACF4F4F76DF"/>
    <w:rsid w:val="005E50ED"/>
    <w:pPr>
      <w:spacing w:after="160" w:line="259" w:lineRule="auto"/>
    </w:pPr>
  </w:style>
  <w:style w:type="paragraph" w:customStyle="1" w:styleId="E37AC14744444D458DF403295B978ABA">
    <w:name w:val="E37AC14744444D458DF403295B978ABA"/>
    <w:rsid w:val="005E50ED"/>
    <w:pPr>
      <w:spacing w:after="160" w:line="259" w:lineRule="auto"/>
    </w:pPr>
  </w:style>
  <w:style w:type="paragraph" w:customStyle="1" w:styleId="220BF39C83454A9A91ED73CC6E27F4FC">
    <w:name w:val="220BF39C83454A9A91ED73CC6E27F4FC"/>
    <w:rsid w:val="005E50ED"/>
    <w:pPr>
      <w:spacing w:after="160" w:line="259" w:lineRule="auto"/>
    </w:pPr>
  </w:style>
  <w:style w:type="paragraph" w:customStyle="1" w:styleId="EA8C38C4B4F24F9A9CBDFFE72E4A49D4">
    <w:name w:val="EA8C38C4B4F24F9A9CBDFFE72E4A49D4"/>
    <w:rsid w:val="005E50ED"/>
    <w:pPr>
      <w:spacing w:after="160" w:line="259" w:lineRule="auto"/>
    </w:pPr>
  </w:style>
  <w:style w:type="paragraph" w:customStyle="1" w:styleId="AFDB241F5FDA447496A74476CBDD97F6">
    <w:name w:val="AFDB241F5FDA447496A74476CBDD97F6"/>
    <w:rsid w:val="005E50ED"/>
    <w:pPr>
      <w:spacing w:after="160" w:line="259" w:lineRule="auto"/>
    </w:pPr>
  </w:style>
  <w:style w:type="paragraph" w:customStyle="1" w:styleId="E0D6A14FC0BE474B8E893491A38A8838">
    <w:name w:val="E0D6A14FC0BE474B8E893491A38A8838"/>
    <w:rsid w:val="005E50ED"/>
    <w:pPr>
      <w:spacing w:after="160" w:line="259" w:lineRule="auto"/>
    </w:pPr>
  </w:style>
  <w:style w:type="paragraph" w:customStyle="1" w:styleId="9BB295FBDB41421FB22F328D34485459">
    <w:name w:val="9BB295FBDB41421FB22F328D34485459"/>
    <w:rsid w:val="005E50ED"/>
    <w:pPr>
      <w:spacing w:after="160" w:line="259" w:lineRule="auto"/>
    </w:pPr>
  </w:style>
  <w:style w:type="paragraph" w:customStyle="1" w:styleId="7CCFA83BB0E14BC39DC2BDD1834FA034">
    <w:name w:val="7CCFA83BB0E14BC39DC2BDD1834FA034"/>
    <w:rsid w:val="005E50ED"/>
    <w:pPr>
      <w:spacing w:after="160" w:line="259" w:lineRule="auto"/>
    </w:pPr>
  </w:style>
  <w:style w:type="paragraph" w:customStyle="1" w:styleId="556151A1F651438DB0279AF062280D8B">
    <w:name w:val="556151A1F651438DB0279AF062280D8B"/>
    <w:rsid w:val="005E50ED"/>
    <w:pPr>
      <w:spacing w:after="160" w:line="259" w:lineRule="auto"/>
    </w:pPr>
  </w:style>
  <w:style w:type="paragraph" w:customStyle="1" w:styleId="95534590AEF944938FB403BE479C51D6">
    <w:name w:val="95534590AEF944938FB403BE479C51D6"/>
    <w:rsid w:val="005E50ED"/>
    <w:pPr>
      <w:spacing w:after="160" w:line="259" w:lineRule="auto"/>
    </w:pPr>
  </w:style>
  <w:style w:type="paragraph" w:customStyle="1" w:styleId="916AE18788A340A790C9BB4B21960368">
    <w:name w:val="916AE18788A340A790C9BB4B21960368"/>
    <w:rsid w:val="005E50ED"/>
    <w:pPr>
      <w:spacing w:after="160" w:line="259" w:lineRule="auto"/>
    </w:pPr>
  </w:style>
  <w:style w:type="paragraph" w:customStyle="1" w:styleId="F0ED69FBFAA148EC9BD0F3EF363E6299">
    <w:name w:val="F0ED69FBFAA148EC9BD0F3EF363E6299"/>
    <w:rsid w:val="005E50ED"/>
    <w:pPr>
      <w:spacing w:after="160" w:line="259" w:lineRule="auto"/>
    </w:pPr>
  </w:style>
  <w:style w:type="paragraph" w:customStyle="1" w:styleId="F94821442BB74219A6DB66221CB19354">
    <w:name w:val="F94821442BB74219A6DB66221CB19354"/>
    <w:rsid w:val="005E50ED"/>
    <w:pPr>
      <w:spacing w:after="160" w:line="259" w:lineRule="auto"/>
    </w:pPr>
  </w:style>
  <w:style w:type="paragraph" w:customStyle="1" w:styleId="36B1B410074E4D70A1BAA5F9D5533949">
    <w:name w:val="36B1B410074E4D70A1BAA5F9D5533949"/>
    <w:rsid w:val="005E50ED"/>
    <w:pPr>
      <w:spacing w:after="160" w:line="259" w:lineRule="auto"/>
    </w:pPr>
  </w:style>
  <w:style w:type="paragraph" w:customStyle="1" w:styleId="0231DF22390F4361BABCE76514E96243">
    <w:name w:val="0231DF22390F4361BABCE76514E96243"/>
    <w:rsid w:val="005E50ED"/>
    <w:pPr>
      <w:spacing w:after="160" w:line="259" w:lineRule="auto"/>
    </w:pPr>
  </w:style>
  <w:style w:type="paragraph" w:customStyle="1" w:styleId="29CBD58407924EF4A7B706ABEB4FB4B0">
    <w:name w:val="29CBD58407924EF4A7B706ABEB4FB4B0"/>
    <w:rsid w:val="005E50ED"/>
    <w:pPr>
      <w:spacing w:after="160" w:line="259" w:lineRule="auto"/>
    </w:pPr>
  </w:style>
  <w:style w:type="paragraph" w:customStyle="1" w:styleId="EED730C5C23D4ED08CF7BC7E20BF4A0A">
    <w:name w:val="EED730C5C23D4ED08CF7BC7E20BF4A0A"/>
    <w:rsid w:val="005E50ED"/>
    <w:pPr>
      <w:spacing w:after="160" w:line="259" w:lineRule="auto"/>
    </w:pPr>
  </w:style>
  <w:style w:type="paragraph" w:customStyle="1" w:styleId="6A86AD7826A14A939D270235C07D67C5">
    <w:name w:val="6A86AD7826A14A939D270235C07D67C5"/>
    <w:rsid w:val="005E50ED"/>
    <w:pPr>
      <w:spacing w:after="160" w:line="259" w:lineRule="auto"/>
    </w:pPr>
  </w:style>
  <w:style w:type="paragraph" w:customStyle="1" w:styleId="281E498CB4B74779891A295987B19893">
    <w:name w:val="281E498CB4B74779891A295987B19893"/>
    <w:rsid w:val="005E50ED"/>
    <w:pPr>
      <w:spacing w:after="160" w:line="259" w:lineRule="auto"/>
    </w:pPr>
  </w:style>
  <w:style w:type="paragraph" w:customStyle="1" w:styleId="F83601EAAA224A3083746774A50A5941">
    <w:name w:val="F83601EAAA224A3083746774A50A5941"/>
    <w:rsid w:val="005E50ED"/>
    <w:pPr>
      <w:spacing w:after="160" w:line="259" w:lineRule="auto"/>
    </w:pPr>
  </w:style>
  <w:style w:type="paragraph" w:customStyle="1" w:styleId="9D2D0BEB8E204B3194BA744DE0A78445">
    <w:name w:val="9D2D0BEB8E204B3194BA744DE0A78445"/>
    <w:rsid w:val="005E50ED"/>
    <w:pPr>
      <w:spacing w:after="160" w:line="259" w:lineRule="auto"/>
    </w:pPr>
  </w:style>
  <w:style w:type="paragraph" w:customStyle="1" w:styleId="E42F3FEFCCEF4F87A8D014539B706CCC">
    <w:name w:val="E42F3FEFCCEF4F87A8D014539B706CCC"/>
    <w:rsid w:val="005E50ED"/>
    <w:pPr>
      <w:spacing w:after="160" w:line="259" w:lineRule="auto"/>
    </w:pPr>
  </w:style>
  <w:style w:type="paragraph" w:customStyle="1" w:styleId="CECFA1AABC0140F7B9F748F367368ED2">
    <w:name w:val="CECFA1AABC0140F7B9F748F367368ED2"/>
    <w:rsid w:val="005E50ED"/>
    <w:pPr>
      <w:spacing w:after="160" w:line="259" w:lineRule="auto"/>
    </w:pPr>
  </w:style>
  <w:style w:type="paragraph" w:customStyle="1" w:styleId="ECA1AE6DA2344C07B3245984BC88F55F">
    <w:name w:val="ECA1AE6DA2344C07B3245984BC88F55F"/>
    <w:rsid w:val="005E50ED"/>
    <w:pPr>
      <w:spacing w:after="160" w:line="259" w:lineRule="auto"/>
    </w:pPr>
  </w:style>
  <w:style w:type="paragraph" w:customStyle="1" w:styleId="D2E7C505D58940A494A0D9377DA278D0">
    <w:name w:val="D2E7C505D58940A494A0D9377DA278D0"/>
    <w:rsid w:val="005E50ED"/>
    <w:pPr>
      <w:spacing w:after="160" w:line="259" w:lineRule="auto"/>
    </w:pPr>
  </w:style>
  <w:style w:type="paragraph" w:customStyle="1" w:styleId="763395E40BB643279636375AA92F01FD">
    <w:name w:val="763395E40BB643279636375AA92F01FD"/>
    <w:rsid w:val="005E50ED"/>
    <w:pPr>
      <w:spacing w:after="160" w:line="259" w:lineRule="auto"/>
    </w:pPr>
  </w:style>
  <w:style w:type="paragraph" w:customStyle="1" w:styleId="630B95F3F75D443397078E2AEDC644B0">
    <w:name w:val="630B95F3F75D443397078E2AEDC644B0"/>
    <w:rsid w:val="005E50ED"/>
    <w:pPr>
      <w:spacing w:after="160" w:line="259" w:lineRule="auto"/>
    </w:pPr>
  </w:style>
  <w:style w:type="paragraph" w:customStyle="1" w:styleId="7C38FE0BAB7B491A929F3019FB2A0995">
    <w:name w:val="7C38FE0BAB7B491A929F3019FB2A0995"/>
    <w:rsid w:val="005E50ED"/>
    <w:pPr>
      <w:spacing w:after="160" w:line="259" w:lineRule="auto"/>
    </w:pPr>
  </w:style>
  <w:style w:type="paragraph" w:customStyle="1" w:styleId="6B2935522A0E4C38A8F68DE774D6696B">
    <w:name w:val="6B2935522A0E4C38A8F68DE774D6696B"/>
    <w:rsid w:val="005E50ED"/>
    <w:pPr>
      <w:spacing w:after="160" w:line="259" w:lineRule="auto"/>
    </w:pPr>
  </w:style>
  <w:style w:type="paragraph" w:customStyle="1" w:styleId="7F0643D0378E4F10854B0EC684D5C4D5">
    <w:name w:val="7F0643D0378E4F10854B0EC684D5C4D5"/>
    <w:rsid w:val="005E50ED"/>
    <w:pPr>
      <w:spacing w:after="160" w:line="259" w:lineRule="auto"/>
    </w:pPr>
  </w:style>
  <w:style w:type="paragraph" w:customStyle="1" w:styleId="EA1BADD8D7E949F69A8790584A63B997">
    <w:name w:val="EA1BADD8D7E949F69A8790584A63B997"/>
    <w:rsid w:val="005E50ED"/>
    <w:pPr>
      <w:spacing w:after="160" w:line="259" w:lineRule="auto"/>
    </w:pPr>
  </w:style>
  <w:style w:type="paragraph" w:customStyle="1" w:styleId="5AD553D1492D4D8081F7AB9C32328BE8">
    <w:name w:val="5AD553D1492D4D8081F7AB9C32328BE8"/>
    <w:rsid w:val="005E50ED"/>
    <w:pPr>
      <w:spacing w:after="160" w:line="259" w:lineRule="auto"/>
    </w:pPr>
  </w:style>
  <w:style w:type="paragraph" w:customStyle="1" w:styleId="41B1FAE31C1A4339A3AB7673D7986C41">
    <w:name w:val="41B1FAE31C1A4339A3AB7673D7986C41"/>
    <w:rsid w:val="005E50ED"/>
    <w:pPr>
      <w:spacing w:after="160" w:line="259" w:lineRule="auto"/>
    </w:pPr>
  </w:style>
  <w:style w:type="paragraph" w:customStyle="1" w:styleId="A332637BD90546CEB585D503BE16E67B">
    <w:name w:val="A332637BD90546CEB585D503BE16E67B"/>
    <w:rsid w:val="005E50ED"/>
    <w:pPr>
      <w:spacing w:after="160" w:line="259" w:lineRule="auto"/>
    </w:pPr>
  </w:style>
  <w:style w:type="paragraph" w:customStyle="1" w:styleId="0B68626BADAD4DC68C0B1E3FED74036C">
    <w:name w:val="0B68626BADAD4DC68C0B1E3FED74036C"/>
    <w:rsid w:val="005E50ED"/>
    <w:pPr>
      <w:spacing w:after="160" w:line="259" w:lineRule="auto"/>
    </w:pPr>
  </w:style>
  <w:style w:type="paragraph" w:customStyle="1" w:styleId="695D1A8F9A0543B4A70FC05E97DC0E00">
    <w:name w:val="695D1A8F9A0543B4A70FC05E97DC0E00"/>
    <w:rsid w:val="005E50ED"/>
    <w:pPr>
      <w:spacing w:after="160" w:line="259" w:lineRule="auto"/>
    </w:pPr>
  </w:style>
  <w:style w:type="paragraph" w:customStyle="1" w:styleId="4BADC69319AC4487BD22703C7FE4FBCC">
    <w:name w:val="4BADC69319AC4487BD22703C7FE4FBCC"/>
    <w:rsid w:val="005E50ED"/>
    <w:pPr>
      <w:spacing w:after="160" w:line="259" w:lineRule="auto"/>
    </w:pPr>
  </w:style>
  <w:style w:type="paragraph" w:customStyle="1" w:styleId="C983FB73AA7E4776BE0B6DD3F04956EA">
    <w:name w:val="C983FB73AA7E4776BE0B6DD3F04956EA"/>
    <w:rsid w:val="005E50ED"/>
    <w:pPr>
      <w:spacing w:after="160" w:line="259" w:lineRule="auto"/>
    </w:pPr>
  </w:style>
  <w:style w:type="paragraph" w:customStyle="1" w:styleId="8AB965E8E92B4B4D9764FC3406C19112">
    <w:name w:val="8AB965E8E92B4B4D9764FC3406C19112"/>
    <w:rsid w:val="005E50ED"/>
    <w:pPr>
      <w:spacing w:after="160" w:line="259" w:lineRule="auto"/>
    </w:pPr>
  </w:style>
  <w:style w:type="paragraph" w:customStyle="1" w:styleId="5D2D28F988114FD59F82F6C88B0F029B">
    <w:name w:val="5D2D28F988114FD59F82F6C88B0F029B"/>
    <w:rsid w:val="005E50ED"/>
    <w:pPr>
      <w:spacing w:after="160" w:line="259" w:lineRule="auto"/>
    </w:pPr>
  </w:style>
  <w:style w:type="paragraph" w:customStyle="1" w:styleId="0E63D190D20A4229BCC24972DCC685AB">
    <w:name w:val="0E63D190D20A4229BCC24972DCC685AB"/>
    <w:rsid w:val="005E50ED"/>
    <w:pPr>
      <w:spacing w:after="160" w:line="259" w:lineRule="auto"/>
    </w:pPr>
  </w:style>
  <w:style w:type="paragraph" w:customStyle="1" w:styleId="DDC43E88D8814E57885D6404ABD548BB">
    <w:name w:val="DDC43E88D8814E57885D6404ABD548BB"/>
    <w:rsid w:val="005E50ED"/>
    <w:pPr>
      <w:spacing w:after="160" w:line="259" w:lineRule="auto"/>
    </w:pPr>
  </w:style>
  <w:style w:type="paragraph" w:customStyle="1" w:styleId="3D3E911B9391479B8E7B1E2733E9CB1A">
    <w:name w:val="3D3E911B9391479B8E7B1E2733E9CB1A"/>
    <w:rsid w:val="005E50ED"/>
    <w:pPr>
      <w:spacing w:after="160" w:line="259" w:lineRule="auto"/>
    </w:pPr>
  </w:style>
  <w:style w:type="paragraph" w:customStyle="1" w:styleId="5FD8C76C2475471186C10FC9E0DA6786">
    <w:name w:val="5FD8C76C2475471186C10FC9E0DA6786"/>
    <w:rsid w:val="005E50ED"/>
    <w:pPr>
      <w:spacing w:after="160" w:line="259" w:lineRule="auto"/>
    </w:pPr>
  </w:style>
  <w:style w:type="paragraph" w:customStyle="1" w:styleId="C1DC3382BFBC4982872A0524D321146A">
    <w:name w:val="C1DC3382BFBC4982872A0524D321146A"/>
    <w:rsid w:val="005E50ED"/>
    <w:pPr>
      <w:spacing w:after="160" w:line="259" w:lineRule="auto"/>
    </w:pPr>
  </w:style>
  <w:style w:type="paragraph" w:customStyle="1" w:styleId="F17E7DAA99E94F77A22CF5B9C40DA787">
    <w:name w:val="F17E7DAA99E94F77A22CF5B9C40DA787"/>
    <w:rsid w:val="005E50ED"/>
    <w:pPr>
      <w:spacing w:after="160" w:line="259" w:lineRule="auto"/>
    </w:pPr>
  </w:style>
  <w:style w:type="paragraph" w:customStyle="1" w:styleId="691947E0A1994C40B27D6135BDE9BE59">
    <w:name w:val="691947E0A1994C40B27D6135BDE9BE59"/>
    <w:rsid w:val="005E50ED"/>
    <w:pPr>
      <w:spacing w:after="160" w:line="259" w:lineRule="auto"/>
    </w:pPr>
  </w:style>
  <w:style w:type="paragraph" w:customStyle="1" w:styleId="A2D1241A0D414EB3BA9143657EBD8B6F">
    <w:name w:val="A2D1241A0D414EB3BA9143657EBD8B6F"/>
    <w:rsid w:val="005E50ED"/>
    <w:pPr>
      <w:spacing w:after="160" w:line="259" w:lineRule="auto"/>
    </w:pPr>
  </w:style>
  <w:style w:type="paragraph" w:customStyle="1" w:styleId="E89E50F97A1440DD989DBEC21D617939">
    <w:name w:val="E89E50F97A1440DD989DBEC21D617939"/>
    <w:rsid w:val="005E50ED"/>
    <w:pPr>
      <w:spacing w:after="160" w:line="259" w:lineRule="auto"/>
    </w:pPr>
  </w:style>
  <w:style w:type="paragraph" w:customStyle="1" w:styleId="A87CFDA5CE2A47069EC2067C384FB58D">
    <w:name w:val="A87CFDA5CE2A47069EC2067C384FB58D"/>
    <w:rsid w:val="005E50ED"/>
    <w:pPr>
      <w:spacing w:after="160" w:line="259" w:lineRule="auto"/>
    </w:pPr>
  </w:style>
  <w:style w:type="paragraph" w:customStyle="1" w:styleId="CABFF836EC1645DF859BFDE1EE5D0FB9">
    <w:name w:val="CABFF836EC1645DF859BFDE1EE5D0FB9"/>
    <w:rsid w:val="005E50ED"/>
    <w:pPr>
      <w:spacing w:after="160" w:line="259" w:lineRule="auto"/>
    </w:pPr>
  </w:style>
  <w:style w:type="paragraph" w:customStyle="1" w:styleId="134A417D9CE147458C659A7EAD1CA766">
    <w:name w:val="134A417D9CE147458C659A7EAD1CA766"/>
    <w:rsid w:val="005E50ED"/>
    <w:pPr>
      <w:spacing w:after="160" w:line="259" w:lineRule="auto"/>
    </w:pPr>
  </w:style>
  <w:style w:type="paragraph" w:customStyle="1" w:styleId="C308720CE819433A8D89BB088A849092">
    <w:name w:val="C308720CE819433A8D89BB088A849092"/>
    <w:rsid w:val="005E50ED"/>
    <w:pPr>
      <w:spacing w:after="160" w:line="259" w:lineRule="auto"/>
    </w:pPr>
  </w:style>
  <w:style w:type="paragraph" w:customStyle="1" w:styleId="BDB6A9964FFB46649641BC64D2A65FE7">
    <w:name w:val="BDB6A9964FFB46649641BC64D2A65FE7"/>
    <w:rsid w:val="005E50ED"/>
    <w:pPr>
      <w:spacing w:after="160" w:line="259" w:lineRule="auto"/>
    </w:pPr>
  </w:style>
  <w:style w:type="paragraph" w:customStyle="1" w:styleId="741DCB3B48F944019F13DCB7CABBF786">
    <w:name w:val="741DCB3B48F944019F13DCB7CABBF786"/>
    <w:rsid w:val="005E50ED"/>
    <w:pPr>
      <w:spacing w:after="160" w:line="259" w:lineRule="auto"/>
    </w:pPr>
  </w:style>
  <w:style w:type="paragraph" w:customStyle="1" w:styleId="3DA5979419E446EEABEDC7EB9E1B2A08">
    <w:name w:val="3DA5979419E446EEABEDC7EB9E1B2A08"/>
    <w:rsid w:val="005E50ED"/>
    <w:pPr>
      <w:spacing w:after="160" w:line="259" w:lineRule="auto"/>
    </w:pPr>
  </w:style>
  <w:style w:type="paragraph" w:customStyle="1" w:styleId="8EB2CAEA55FB440EB28B535F8ADA0617">
    <w:name w:val="8EB2CAEA55FB440EB28B535F8ADA0617"/>
    <w:rsid w:val="005E50ED"/>
    <w:pPr>
      <w:spacing w:after="160" w:line="259" w:lineRule="auto"/>
    </w:pPr>
  </w:style>
  <w:style w:type="paragraph" w:customStyle="1" w:styleId="BD932B1FCA324856AC0570ACD41554A8">
    <w:name w:val="BD932B1FCA324856AC0570ACD41554A8"/>
    <w:rsid w:val="005E50ED"/>
    <w:pPr>
      <w:spacing w:after="160" w:line="259" w:lineRule="auto"/>
    </w:pPr>
  </w:style>
  <w:style w:type="paragraph" w:customStyle="1" w:styleId="767FEA5D8F014FC696A873BAF698A52E">
    <w:name w:val="767FEA5D8F014FC696A873BAF698A52E"/>
    <w:rsid w:val="005E50ED"/>
    <w:pPr>
      <w:spacing w:after="160" w:line="259" w:lineRule="auto"/>
    </w:pPr>
  </w:style>
  <w:style w:type="paragraph" w:customStyle="1" w:styleId="EC785313DC1F497687ECFBEA5F8A525F">
    <w:name w:val="EC785313DC1F497687ECFBEA5F8A525F"/>
    <w:rsid w:val="005E50ED"/>
    <w:pPr>
      <w:spacing w:after="160" w:line="259" w:lineRule="auto"/>
    </w:pPr>
  </w:style>
  <w:style w:type="paragraph" w:customStyle="1" w:styleId="1C6BFD973BB74EFCB60EE05147086949">
    <w:name w:val="1C6BFD973BB74EFCB60EE05147086949"/>
    <w:rsid w:val="005E50ED"/>
    <w:pPr>
      <w:spacing w:after="160" w:line="259" w:lineRule="auto"/>
    </w:pPr>
  </w:style>
  <w:style w:type="paragraph" w:customStyle="1" w:styleId="F4E42711149B4DC1B5C44A4CABD3D4AE">
    <w:name w:val="F4E42711149B4DC1B5C44A4CABD3D4AE"/>
    <w:rsid w:val="005E50ED"/>
    <w:pPr>
      <w:spacing w:after="160" w:line="259" w:lineRule="auto"/>
    </w:pPr>
  </w:style>
  <w:style w:type="paragraph" w:customStyle="1" w:styleId="339F4C87FB4E4CA09A953CFB8B2FAA7B">
    <w:name w:val="339F4C87FB4E4CA09A953CFB8B2FAA7B"/>
    <w:rsid w:val="005E50ED"/>
    <w:pPr>
      <w:spacing w:after="160" w:line="259" w:lineRule="auto"/>
    </w:pPr>
  </w:style>
  <w:style w:type="paragraph" w:customStyle="1" w:styleId="3752BBE80EC742F2B4B40C2C6F537E13">
    <w:name w:val="3752BBE80EC742F2B4B40C2C6F537E13"/>
    <w:rsid w:val="005E50ED"/>
    <w:pPr>
      <w:spacing w:after="160" w:line="259" w:lineRule="auto"/>
    </w:pPr>
  </w:style>
  <w:style w:type="paragraph" w:customStyle="1" w:styleId="92A352CA373C4CE4A628B0F08F0D297B">
    <w:name w:val="92A352CA373C4CE4A628B0F08F0D297B"/>
    <w:rsid w:val="005E50ED"/>
    <w:pPr>
      <w:spacing w:after="160" w:line="259" w:lineRule="auto"/>
    </w:pPr>
  </w:style>
  <w:style w:type="paragraph" w:customStyle="1" w:styleId="97A64E2D51C645A4A2A6DAAB1AFB25C1">
    <w:name w:val="97A64E2D51C645A4A2A6DAAB1AFB25C1"/>
    <w:rsid w:val="005E50ED"/>
    <w:pPr>
      <w:spacing w:after="160" w:line="259" w:lineRule="auto"/>
    </w:pPr>
  </w:style>
  <w:style w:type="paragraph" w:customStyle="1" w:styleId="946B61DB8F9247CAA669FB340F95B438">
    <w:name w:val="946B61DB8F9247CAA669FB340F95B438"/>
    <w:rsid w:val="005E50ED"/>
    <w:pPr>
      <w:spacing w:after="160" w:line="259" w:lineRule="auto"/>
    </w:pPr>
  </w:style>
  <w:style w:type="paragraph" w:customStyle="1" w:styleId="B8E7286B45694AD1A20D70B946DD140A">
    <w:name w:val="B8E7286B45694AD1A20D70B946DD140A"/>
    <w:rsid w:val="005E50ED"/>
    <w:pPr>
      <w:spacing w:after="160" w:line="259" w:lineRule="auto"/>
    </w:pPr>
  </w:style>
  <w:style w:type="paragraph" w:customStyle="1" w:styleId="595570BF530544D88775A8AE9614D8C7">
    <w:name w:val="595570BF530544D88775A8AE9614D8C7"/>
    <w:rsid w:val="005E50ED"/>
    <w:pPr>
      <w:spacing w:after="160" w:line="259" w:lineRule="auto"/>
    </w:pPr>
  </w:style>
  <w:style w:type="paragraph" w:customStyle="1" w:styleId="3A5BBD2112BD4E3CAB022B489EB6AEB9">
    <w:name w:val="3A5BBD2112BD4E3CAB022B489EB6AEB9"/>
    <w:rsid w:val="005E50ED"/>
    <w:pPr>
      <w:spacing w:after="160" w:line="259" w:lineRule="auto"/>
    </w:pPr>
  </w:style>
  <w:style w:type="paragraph" w:customStyle="1" w:styleId="59C3CDD15BE84A7E8FCDADBF6571E3DF">
    <w:name w:val="59C3CDD15BE84A7E8FCDADBF6571E3DF"/>
    <w:rsid w:val="00243E0D"/>
    <w:pPr>
      <w:spacing w:after="160" w:line="259" w:lineRule="auto"/>
    </w:pPr>
  </w:style>
  <w:style w:type="paragraph" w:customStyle="1" w:styleId="9791C5E230C44A12BBE0FD09A8216EEE">
    <w:name w:val="9791C5E230C44A12BBE0FD09A8216EEE"/>
    <w:rsid w:val="00243E0D"/>
    <w:pPr>
      <w:spacing w:after="160" w:line="259" w:lineRule="auto"/>
    </w:pPr>
  </w:style>
  <w:style w:type="paragraph" w:customStyle="1" w:styleId="CCC792CE8DF745DB992B7BB00E3E44E4">
    <w:name w:val="CCC792CE8DF745DB992B7BB00E3E44E4"/>
    <w:rsid w:val="00243E0D"/>
    <w:pPr>
      <w:spacing w:after="160" w:line="259" w:lineRule="auto"/>
    </w:pPr>
  </w:style>
  <w:style w:type="paragraph" w:customStyle="1" w:styleId="B20BD15B705D4F029D24A9889E8F72A7">
    <w:name w:val="B20BD15B705D4F029D24A9889E8F72A7"/>
    <w:rsid w:val="00243E0D"/>
    <w:pPr>
      <w:spacing w:after="160" w:line="259" w:lineRule="auto"/>
    </w:pPr>
  </w:style>
  <w:style w:type="paragraph" w:customStyle="1" w:styleId="CDAE999B1BA74CF980ABAE58D3B5A085">
    <w:name w:val="CDAE999B1BA74CF980ABAE58D3B5A085"/>
    <w:rsid w:val="00243E0D"/>
    <w:pPr>
      <w:spacing w:after="160" w:line="259" w:lineRule="auto"/>
    </w:pPr>
  </w:style>
  <w:style w:type="paragraph" w:customStyle="1" w:styleId="1929EB7B606E47A290397A5F984F8E85">
    <w:name w:val="1929EB7B606E47A290397A5F984F8E85"/>
    <w:rsid w:val="00243E0D"/>
    <w:pPr>
      <w:spacing w:after="160" w:line="259" w:lineRule="auto"/>
    </w:pPr>
  </w:style>
  <w:style w:type="paragraph" w:customStyle="1" w:styleId="D1401E627EB241268238FD3C2384FA9E">
    <w:name w:val="D1401E627EB241268238FD3C2384FA9E"/>
    <w:rsid w:val="00243E0D"/>
    <w:pPr>
      <w:spacing w:after="160" w:line="259" w:lineRule="auto"/>
    </w:pPr>
  </w:style>
  <w:style w:type="paragraph" w:customStyle="1" w:styleId="8E69DEFF77FF4AE29B24AA91FB3E1F73">
    <w:name w:val="8E69DEFF77FF4AE29B24AA91FB3E1F73"/>
    <w:rsid w:val="00243E0D"/>
    <w:pPr>
      <w:spacing w:after="160" w:line="259" w:lineRule="auto"/>
    </w:pPr>
  </w:style>
  <w:style w:type="paragraph" w:customStyle="1" w:styleId="80615DCEEDA041CCA19A708D90CEEA46">
    <w:name w:val="80615DCEEDA041CCA19A708D90CEEA46"/>
    <w:rsid w:val="00243E0D"/>
    <w:pPr>
      <w:spacing w:after="160" w:line="259" w:lineRule="auto"/>
    </w:pPr>
  </w:style>
  <w:style w:type="paragraph" w:customStyle="1" w:styleId="DF03E387466F4B209F29DA1DCCE22008">
    <w:name w:val="DF03E387466F4B209F29DA1DCCE22008"/>
    <w:rsid w:val="00243E0D"/>
    <w:pPr>
      <w:spacing w:after="160" w:line="259" w:lineRule="auto"/>
    </w:pPr>
  </w:style>
  <w:style w:type="paragraph" w:customStyle="1" w:styleId="16EEC579F75D4842A170CB455A74495D">
    <w:name w:val="16EEC579F75D4842A170CB455A74495D"/>
    <w:rsid w:val="00243E0D"/>
    <w:pPr>
      <w:spacing w:after="160" w:line="259" w:lineRule="auto"/>
    </w:pPr>
  </w:style>
  <w:style w:type="paragraph" w:customStyle="1" w:styleId="9817485CDD47446BAC8A710993162087">
    <w:name w:val="9817485CDD47446BAC8A710993162087"/>
    <w:rsid w:val="00243E0D"/>
    <w:pPr>
      <w:spacing w:after="160" w:line="259" w:lineRule="auto"/>
    </w:pPr>
  </w:style>
  <w:style w:type="paragraph" w:customStyle="1" w:styleId="4DE4A3A9A96146C68B433E1D7909D3A6">
    <w:name w:val="4DE4A3A9A96146C68B433E1D7909D3A6"/>
    <w:rsid w:val="00243E0D"/>
    <w:pPr>
      <w:spacing w:after="160" w:line="259" w:lineRule="auto"/>
    </w:pPr>
  </w:style>
  <w:style w:type="paragraph" w:customStyle="1" w:styleId="2B79BFCE21B04A4ABE52B12DAB9BC870">
    <w:name w:val="2B79BFCE21B04A4ABE52B12DAB9BC870"/>
    <w:rsid w:val="00243E0D"/>
    <w:pPr>
      <w:spacing w:after="160" w:line="259" w:lineRule="auto"/>
    </w:pPr>
  </w:style>
  <w:style w:type="paragraph" w:customStyle="1" w:styleId="864EA5969F46420CAA7F88C1C32C54DF">
    <w:name w:val="864EA5969F46420CAA7F88C1C32C54DF"/>
    <w:rsid w:val="00243E0D"/>
    <w:pPr>
      <w:spacing w:after="160" w:line="259" w:lineRule="auto"/>
    </w:pPr>
  </w:style>
  <w:style w:type="paragraph" w:customStyle="1" w:styleId="88A9EE9E20DF4FA39FA621147F44AB48">
    <w:name w:val="88A9EE9E20DF4FA39FA621147F44AB48"/>
    <w:rsid w:val="00243E0D"/>
    <w:pPr>
      <w:spacing w:after="160" w:line="259" w:lineRule="auto"/>
    </w:pPr>
  </w:style>
  <w:style w:type="paragraph" w:customStyle="1" w:styleId="B1E9E6B50BD6427A9740D4767656B30B">
    <w:name w:val="B1E9E6B50BD6427A9740D4767656B30B"/>
    <w:rsid w:val="00243E0D"/>
    <w:pPr>
      <w:spacing w:after="160" w:line="259" w:lineRule="auto"/>
    </w:pPr>
  </w:style>
  <w:style w:type="paragraph" w:customStyle="1" w:styleId="D21E8FC39F61486ABCE4F88D2B2CE26C">
    <w:name w:val="D21E8FC39F61486ABCE4F88D2B2CE26C"/>
    <w:rsid w:val="00243E0D"/>
    <w:pPr>
      <w:spacing w:after="160" w:line="259" w:lineRule="auto"/>
    </w:pPr>
  </w:style>
  <w:style w:type="paragraph" w:customStyle="1" w:styleId="435D106C7F6D41EBB78F06019F45597D">
    <w:name w:val="435D106C7F6D41EBB78F06019F45597D"/>
    <w:rsid w:val="00243E0D"/>
    <w:pPr>
      <w:spacing w:after="160" w:line="259" w:lineRule="auto"/>
    </w:pPr>
  </w:style>
  <w:style w:type="paragraph" w:customStyle="1" w:styleId="645ADB559A424D6493BC3AE45A4C2765">
    <w:name w:val="645ADB559A424D6493BC3AE45A4C2765"/>
    <w:rsid w:val="00243E0D"/>
    <w:pPr>
      <w:spacing w:after="160" w:line="259" w:lineRule="auto"/>
    </w:pPr>
  </w:style>
  <w:style w:type="paragraph" w:customStyle="1" w:styleId="5AB38A930BB24DD6B7C2752548B97AB6">
    <w:name w:val="5AB38A930BB24DD6B7C2752548B97AB6"/>
    <w:rsid w:val="00243E0D"/>
    <w:pPr>
      <w:spacing w:after="160" w:line="259" w:lineRule="auto"/>
    </w:pPr>
  </w:style>
  <w:style w:type="paragraph" w:customStyle="1" w:styleId="30F2E92A428B4A12A3D9217C3CCE6451">
    <w:name w:val="30F2E92A428B4A12A3D9217C3CCE6451"/>
    <w:rsid w:val="00243E0D"/>
    <w:pPr>
      <w:spacing w:after="160" w:line="259" w:lineRule="auto"/>
    </w:pPr>
  </w:style>
  <w:style w:type="paragraph" w:customStyle="1" w:styleId="23CC5D162B7D45E5AF8461F5C2A81DC0">
    <w:name w:val="23CC5D162B7D45E5AF8461F5C2A81DC0"/>
    <w:rsid w:val="00243E0D"/>
    <w:pPr>
      <w:spacing w:after="160" w:line="259" w:lineRule="auto"/>
    </w:pPr>
  </w:style>
  <w:style w:type="paragraph" w:customStyle="1" w:styleId="28F8FA5021964862ABC9FEC19FB027B2">
    <w:name w:val="28F8FA5021964862ABC9FEC19FB027B2"/>
    <w:rsid w:val="00243E0D"/>
    <w:pPr>
      <w:spacing w:after="160" w:line="259" w:lineRule="auto"/>
    </w:pPr>
  </w:style>
  <w:style w:type="paragraph" w:customStyle="1" w:styleId="26671CEBACEB484B851A6AC546FAA9B7">
    <w:name w:val="26671CEBACEB484B851A6AC546FAA9B7"/>
    <w:rsid w:val="00243E0D"/>
    <w:pPr>
      <w:spacing w:after="160" w:line="259" w:lineRule="auto"/>
    </w:pPr>
  </w:style>
  <w:style w:type="paragraph" w:customStyle="1" w:styleId="72840A1A691F4C81AD0796773805AE78">
    <w:name w:val="72840A1A691F4C81AD0796773805AE78"/>
    <w:rsid w:val="00243E0D"/>
    <w:pPr>
      <w:spacing w:after="160" w:line="259" w:lineRule="auto"/>
    </w:pPr>
  </w:style>
  <w:style w:type="paragraph" w:customStyle="1" w:styleId="778AFC3DF8A7493E941BACCC004C8333">
    <w:name w:val="778AFC3DF8A7493E941BACCC004C8333"/>
    <w:rsid w:val="00243E0D"/>
    <w:pPr>
      <w:spacing w:after="160" w:line="259" w:lineRule="auto"/>
    </w:pPr>
  </w:style>
  <w:style w:type="paragraph" w:customStyle="1" w:styleId="06B25632AA6A41AEB17A2013BF5BE800">
    <w:name w:val="06B25632AA6A41AEB17A2013BF5BE800"/>
    <w:rsid w:val="00243E0D"/>
    <w:pPr>
      <w:spacing w:after="160" w:line="259" w:lineRule="auto"/>
    </w:pPr>
  </w:style>
  <w:style w:type="paragraph" w:customStyle="1" w:styleId="67CD8653E8A24F70BC32A63F43C0904E">
    <w:name w:val="67CD8653E8A24F70BC32A63F43C0904E"/>
    <w:rsid w:val="00243E0D"/>
    <w:pPr>
      <w:spacing w:after="160" w:line="259" w:lineRule="auto"/>
    </w:pPr>
  </w:style>
  <w:style w:type="paragraph" w:customStyle="1" w:styleId="4F6FCCF13C714C9980FF72B99562E479">
    <w:name w:val="4F6FCCF13C714C9980FF72B99562E479"/>
    <w:rsid w:val="00243E0D"/>
    <w:pPr>
      <w:spacing w:after="160" w:line="259" w:lineRule="auto"/>
    </w:pPr>
  </w:style>
  <w:style w:type="paragraph" w:customStyle="1" w:styleId="DAE319659C0B49D197935D1B9048958B">
    <w:name w:val="DAE319659C0B49D197935D1B9048958B"/>
    <w:rsid w:val="00243E0D"/>
    <w:pPr>
      <w:spacing w:after="160" w:line="259" w:lineRule="auto"/>
    </w:pPr>
  </w:style>
  <w:style w:type="paragraph" w:customStyle="1" w:styleId="39F01CA014924EE586C724B0CEBC5B3A">
    <w:name w:val="39F01CA014924EE586C724B0CEBC5B3A"/>
    <w:rsid w:val="00243E0D"/>
    <w:pPr>
      <w:spacing w:after="160" w:line="259" w:lineRule="auto"/>
    </w:pPr>
  </w:style>
  <w:style w:type="paragraph" w:customStyle="1" w:styleId="90FB0947AB354ACAB4F794763659E383">
    <w:name w:val="90FB0947AB354ACAB4F794763659E383"/>
    <w:rsid w:val="00243E0D"/>
    <w:pPr>
      <w:spacing w:after="160" w:line="259" w:lineRule="auto"/>
    </w:pPr>
  </w:style>
  <w:style w:type="paragraph" w:customStyle="1" w:styleId="3F928F0889EC4A6C984A5962810CB188">
    <w:name w:val="3F928F0889EC4A6C984A5962810CB188"/>
    <w:rsid w:val="00243E0D"/>
    <w:pPr>
      <w:spacing w:after="160" w:line="259" w:lineRule="auto"/>
    </w:pPr>
  </w:style>
  <w:style w:type="paragraph" w:customStyle="1" w:styleId="3D9C143E5A294287A14ECCC30FBE2BD9">
    <w:name w:val="3D9C143E5A294287A14ECCC30FBE2BD9"/>
    <w:rsid w:val="00243E0D"/>
    <w:pPr>
      <w:spacing w:after="160" w:line="259" w:lineRule="auto"/>
    </w:pPr>
  </w:style>
  <w:style w:type="paragraph" w:customStyle="1" w:styleId="8BF3A05B6EA949D1B3554282B894C961">
    <w:name w:val="8BF3A05B6EA949D1B3554282B894C961"/>
    <w:rsid w:val="00243E0D"/>
    <w:pPr>
      <w:spacing w:after="160" w:line="259" w:lineRule="auto"/>
    </w:pPr>
  </w:style>
  <w:style w:type="paragraph" w:customStyle="1" w:styleId="11338F07C9FD42F4A4D610B1C4AC32FF">
    <w:name w:val="11338F07C9FD42F4A4D610B1C4AC32FF"/>
    <w:rsid w:val="00243E0D"/>
    <w:pPr>
      <w:spacing w:after="160" w:line="259" w:lineRule="auto"/>
    </w:pPr>
  </w:style>
  <w:style w:type="paragraph" w:customStyle="1" w:styleId="67DC71C2214940D7B10A5B2CA11F2C65">
    <w:name w:val="67DC71C2214940D7B10A5B2CA11F2C65"/>
    <w:rsid w:val="00243E0D"/>
    <w:pPr>
      <w:spacing w:after="160" w:line="259" w:lineRule="auto"/>
    </w:pPr>
  </w:style>
  <w:style w:type="paragraph" w:customStyle="1" w:styleId="7314959097794DC7B401AE2D42FEEF0D">
    <w:name w:val="7314959097794DC7B401AE2D42FEEF0D"/>
    <w:rsid w:val="00243E0D"/>
    <w:pPr>
      <w:spacing w:after="160" w:line="259" w:lineRule="auto"/>
    </w:pPr>
  </w:style>
  <w:style w:type="paragraph" w:customStyle="1" w:styleId="E2935B284DBB450FB70419D97E73E253">
    <w:name w:val="E2935B284DBB450FB70419D97E73E253"/>
    <w:rsid w:val="00243E0D"/>
    <w:pPr>
      <w:spacing w:after="160" w:line="259" w:lineRule="auto"/>
    </w:pPr>
  </w:style>
  <w:style w:type="paragraph" w:customStyle="1" w:styleId="C963189C087448A38E95896A5A98B71A">
    <w:name w:val="C963189C087448A38E95896A5A98B71A"/>
    <w:rsid w:val="00243E0D"/>
    <w:pPr>
      <w:spacing w:after="160" w:line="259" w:lineRule="auto"/>
    </w:pPr>
  </w:style>
  <w:style w:type="paragraph" w:customStyle="1" w:styleId="8F8C2B1BE8A640D5A2CB59BA2BB6B2D8">
    <w:name w:val="8F8C2B1BE8A640D5A2CB59BA2BB6B2D8"/>
    <w:rsid w:val="00243E0D"/>
    <w:pPr>
      <w:spacing w:after="160" w:line="259" w:lineRule="auto"/>
    </w:pPr>
  </w:style>
  <w:style w:type="paragraph" w:customStyle="1" w:styleId="5DE74F7220844DB18786696265A1292D">
    <w:name w:val="5DE74F7220844DB18786696265A1292D"/>
    <w:rsid w:val="00243E0D"/>
    <w:pPr>
      <w:spacing w:after="160" w:line="259" w:lineRule="auto"/>
    </w:pPr>
  </w:style>
  <w:style w:type="paragraph" w:customStyle="1" w:styleId="C02DD777ADCC48F5A341359E72A920F3">
    <w:name w:val="C02DD777ADCC48F5A341359E72A920F3"/>
    <w:rsid w:val="00243E0D"/>
    <w:pPr>
      <w:spacing w:after="160" w:line="259" w:lineRule="auto"/>
    </w:pPr>
  </w:style>
  <w:style w:type="paragraph" w:customStyle="1" w:styleId="B86A846BB2034BEBAF8798E39B521F29">
    <w:name w:val="B86A846BB2034BEBAF8798E39B521F29"/>
    <w:rsid w:val="00243E0D"/>
    <w:pPr>
      <w:spacing w:after="160" w:line="259" w:lineRule="auto"/>
    </w:pPr>
  </w:style>
  <w:style w:type="paragraph" w:customStyle="1" w:styleId="1ECA1A85F6A944328CF24150C99A5929">
    <w:name w:val="1ECA1A85F6A944328CF24150C99A5929"/>
    <w:rsid w:val="00243E0D"/>
    <w:pPr>
      <w:spacing w:after="160" w:line="259" w:lineRule="auto"/>
    </w:pPr>
  </w:style>
  <w:style w:type="paragraph" w:customStyle="1" w:styleId="0EF37F3491EB4FDBB5F2BA4AEEDD4A7C">
    <w:name w:val="0EF37F3491EB4FDBB5F2BA4AEEDD4A7C"/>
    <w:rsid w:val="00243E0D"/>
    <w:pPr>
      <w:spacing w:after="160" w:line="259" w:lineRule="auto"/>
    </w:pPr>
  </w:style>
  <w:style w:type="paragraph" w:customStyle="1" w:styleId="6F0E7C1A2F5D4A4293163196708FEA11">
    <w:name w:val="6F0E7C1A2F5D4A4293163196708FEA11"/>
    <w:rsid w:val="00243E0D"/>
    <w:pPr>
      <w:spacing w:after="160" w:line="259" w:lineRule="auto"/>
    </w:pPr>
  </w:style>
  <w:style w:type="paragraph" w:customStyle="1" w:styleId="9937E240CDBF478587BF447E70466C9C">
    <w:name w:val="9937E240CDBF478587BF447E70466C9C"/>
    <w:rsid w:val="00243E0D"/>
    <w:pPr>
      <w:spacing w:after="160" w:line="259" w:lineRule="auto"/>
    </w:pPr>
  </w:style>
  <w:style w:type="paragraph" w:customStyle="1" w:styleId="8C629E5EC85D41C9AB383F3DC5E139BA">
    <w:name w:val="8C629E5EC85D41C9AB383F3DC5E139BA"/>
    <w:rsid w:val="00243E0D"/>
    <w:pPr>
      <w:spacing w:after="160" w:line="259" w:lineRule="auto"/>
    </w:pPr>
  </w:style>
  <w:style w:type="paragraph" w:customStyle="1" w:styleId="F054067D4FB740E1B376283F5FECFB5E">
    <w:name w:val="F054067D4FB740E1B376283F5FECFB5E"/>
    <w:rsid w:val="00243E0D"/>
    <w:pPr>
      <w:spacing w:after="160" w:line="259" w:lineRule="auto"/>
    </w:pPr>
  </w:style>
  <w:style w:type="paragraph" w:customStyle="1" w:styleId="DEB1823DAB5748868057EBE4E4306061">
    <w:name w:val="DEB1823DAB5748868057EBE4E4306061"/>
    <w:rsid w:val="00243E0D"/>
    <w:pPr>
      <w:spacing w:after="160" w:line="259" w:lineRule="auto"/>
    </w:pPr>
  </w:style>
  <w:style w:type="paragraph" w:customStyle="1" w:styleId="56D48258B1584B14AD36729F0DC4EEC6">
    <w:name w:val="56D48258B1584B14AD36729F0DC4EEC6"/>
    <w:rsid w:val="00243E0D"/>
    <w:pPr>
      <w:spacing w:after="160" w:line="259" w:lineRule="auto"/>
    </w:pPr>
  </w:style>
  <w:style w:type="paragraph" w:customStyle="1" w:styleId="3F433C5ED0684AAC895187ECDE70E9D9">
    <w:name w:val="3F433C5ED0684AAC895187ECDE70E9D9"/>
    <w:rsid w:val="00243E0D"/>
    <w:pPr>
      <w:spacing w:after="160" w:line="259" w:lineRule="auto"/>
    </w:pPr>
  </w:style>
  <w:style w:type="paragraph" w:customStyle="1" w:styleId="D04C265ECD9641BD9B4DA10364635A12">
    <w:name w:val="D04C265ECD9641BD9B4DA10364635A12"/>
    <w:rsid w:val="00243E0D"/>
    <w:pPr>
      <w:spacing w:after="160" w:line="259" w:lineRule="auto"/>
    </w:pPr>
  </w:style>
  <w:style w:type="paragraph" w:customStyle="1" w:styleId="DD311ED3B9FB48079472D1FF850653A1">
    <w:name w:val="DD311ED3B9FB48079472D1FF850653A1"/>
    <w:rsid w:val="00243E0D"/>
    <w:pPr>
      <w:spacing w:after="160" w:line="259" w:lineRule="auto"/>
    </w:pPr>
  </w:style>
  <w:style w:type="paragraph" w:customStyle="1" w:styleId="6D0523DD69C54EC3B252423978ECAD46">
    <w:name w:val="6D0523DD69C54EC3B252423978ECAD46"/>
    <w:rsid w:val="00243E0D"/>
    <w:pPr>
      <w:spacing w:after="160" w:line="259" w:lineRule="auto"/>
    </w:pPr>
  </w:style>
  <w:style w:type="paragraph" w:customStyle="1" w:styleId="03153EEC19FC4050BE273E5CC6538201">
    <w:name w:val="03153EEC19FC4050BE273E5CC6538201"/>
    <w:rsid w:val="0037290B"/>
    <w:pPr>
      <w:spacing w:after="160" w:line="259" w:lineRule="auto"/>
    </w:pPr>
  </w:style>
  <w:style w:type="paragraph" w:customStyle="1" w:styleId="5B7A38ECE337477BABA3EEDEF008B15E">
    <w:name w:val="5B7A38ECE337477BABA3EEDEF008B15E"/>
    <w:rsid w:val="0037290B"/>
    <w:pPr>
      <w:spacing w:after="160" w:line="259" w:lineRule="auto"/>
    </w:pPr>
  </w:style>
  <w:style w:type="paragraph" w:customStyle="1" w:styleId="C6E6C7E7A9AC48A8B374FF0767B81F99">
    <w:name w:val="C6E6C7E7A9AC48A8B374FF0767B81F99"/>
    <w:rsid w:val="0037290B"/>
    <w:pPr>
      <w:spacing w:after="160" w:line="259" w:lineRule="auto"/>
    </w:pPr>
  </w:style>
  <w:style w:type="paragraph" w:customStyle="1" w:styleId="2050DFC716A74555A2747312B6536B8A">
    <w:name w:val="2050DFC716A74555A2747312B6536B8A"/>
    <w:rsid w:val="0037290B"/>
    <w:pPr>
      <w:spacing w:after="160" w:line="259" w:lineRule="auto"/>
    </w:pPr>
  </w:style>
  <w:style w:type="paragraph" w:customStyle="1" w:styleId="31D33B74673F44C1AE7D430A54595017">
    <w:name w:val="31D33B74673F44C1AE7D430A54595017"/>
    <w:rsid w:val="0037290B"/>
    <w:pPr>
      <w:spacing w:after="160" w:line="259" w:lineRule="auto"/>
    </w:pPr>
  </w:style>
  <w:style w:type="paragraph" w:customStyle="1" w:styleId="5F579ED5F7CB47B8A997FD6A91EB54C3">
    <w:name w:val="5F579ED5F7CB47B8A997FD6A91EB54C3"/>
    <w:rsid w:val="0037290B"/>
    <w:pPr>
      <w:spacing w:after="160" w:line="259" w:lineRule="auto"/>
    </w:pPr>
  </w:style>
  <w:style w:type="paragraph" w:customStyle="1" w:styleId="5E038F2233EE44368DAD881BC3604469">
    <w:name w:val="5E038F2233EE44368DAD881BC3604469"/>
    <w:rsid w:val="0037290B"/>
    <w:pPr>
      <w:spacing w:after="160" w:line="259" w:lineRule="auto"/>
    </w:pPr>
  </w:style>
  <w:style w:type="paragraph" w:customStyle="1" w:styleId="46FC08CD9DFA41B0B9549EE5996AB3A2">
    <w:name w:val="46FC08CD9DFA41B0B9549EE5996AB3A2"/>
    <w:rsid w:val="0037290B"/>
    <w:pPr>
      <w:spacing w:after="160" w:line="259" w:lineRule="auto"/>
    </w:pPr>
  </w:style>
  <w:style w:type="paragraph" w:customStyle="1" w:styleId="39E921BC068740E689D50C8DD205BBF4">
    <w:name w:val="39E921BC068740E689D50C8DD205BBF4"/>
    <w:rsid w:val="0037290B"/>
    <w:pPr>
      <w:spacing w:after="160" w:line="259" w:lineRule="auto"/>
    </w:pPr>
  </w:style>
  <w:style w:type="paragraph" w:customStyle="1" w:styleId="C0DDC6796FF749F09358D1A222999E88">
    <w:name w:val="C0DDC6796FF749F09358D1A222999E88"/>
    <w:rsid w:val="0037290B"/>
    <w:pPr>
      <w:spacing w:after="160" w:line="259" w:lineRule="auto"/>
    </w:pPr>
  </w:style>
  <w:style w:type="paragraph" w:customStyle="1" w:styleId="44BE2186F37441399DF4DD70F427A33A">
    <w:name w:val="44BE2186F37441399DF4DD70F427A33A"/>
    <w:rsid w:val="0037290B"/>
    <w:pPr>
      <w:spacing w:after="160" w:line="259" w:lineRule="auto"/>
    </w:pPr>
  </w:style>
  <w:style w:type="paragraph" w:customStyle="1" w:styleId="9337914BDCE24607AD8344B0C8B393AA">
    <w:name w:val="9337914BDCE24607AD8344B0C8B393AA"/>
    <w:rsid w:val="0037290B"/>
    <w:pPr>
      <w:spacing w:after="160" w:line="259" w:lineRule="auto"/>
    </w:pPr>
  </w:style>
  <w:style w:type="paragraph" w:customStyle="1" w:styleId="12D8D93BE4ED4AF7935CC8513D7C2010">
    <w:name w:val="12D8D93BE4ED4AF7935CC8513D7C2010"/>
    <w:rsid w:val="0037290B"/>
    <w:pPr>
      <w:spacing w:after="160" w:line="259" w:lineRule="auto"/>
    </w:pPr>
  </w:style>
  <w:style w:type="paragraph" w:customStyle="1" w:styleId="C0D1DC0CA2664D79B24814245572B5F9">
    <w:name w:val="C0D1DC0CA2664D79B24814245572B5F9"/>
    <w:rsid w:val="0037290B"/>
    <w:pPr>
      <w:spacing w:after="160" w:line="259" w:lineRule="auto"/>
    </w:pPr>
  </w:style>
  <w:style w:type="paragraph" w:customStyle="1" w:styleId="A44434FC581443AD9953BDBEDF25B926">
    <w:name w:val="A44434FC581443AD9953BDBEDF25B926"/>
    <w:rsid w:val="0037290B"/>
    <w:pPr>
      <w:spacing w:after="160" w:line="259" w:lineRule="auto"/>
    </w:pPr>
  </w:style>
  <w:style w:type="paragraph" w:customStyle="1" w:styleId="73891A5A9793436984C414D6C64812A6">
    <w:name w:val="73891A5A9793436984C414D6C64812A6"/>
    <w:rsid w:val="0037290B"/>
    <w:pPr>
      <w:spacing w:after="160" w:line="259" w:lineRule="auto"/>
    </w:pPr>
  </w:style>
  <w:style w:type="paragraph" w:customStyle="1" w:styleId="8284909526C04EA0AE9925FF9BEA2BA0">
    <w:name w:val="8284909526C04EA0AE9925FF9BEA2BA0"/>
    <w:rsid w:val="0037290B"/>
    <w:pPr>
      <w:spacing w:after="160" w:line="259" w:lineRule="auto"/>
    </w:pPr>
  </w:style>
  <w:style w:type="paragraph" w:customStyle="1" w:styleId="03204F7040FF458183EB7D98C7B2381D">
    <w:name w:val="03204F7040FF458183EB7D98C7B2381D"/>
    <w:rsid w:val="0037290B"/>
    <w:pPr>
      <w:spacing w:after="160" w:line="259" w:lineRule="auto"/>
    </w:pPr>
  </w:style>
  <w:style w:type="paragraph" w:customStyle="1" w:styleId="8F51CDF4B0B44B17BFE8762904CC5818">
    <w:name w:val="8F51CDF4B0B44B17BFE8762904CC5818"/>
    <w:rsid w:val="0037290B"/>
    <w:pPr>
      <w:spacing w:after="160" w:line="259" w:lineRule="auto"/>
    </w:pPr>
  </w:style>
  <w:style w:type="paragraph" w:customStyle="1" w:styleId="35F24A9C7FD14D36A31819B40BC744FA">
    <w:name w:val="35F24A9C7FD14D36A31819B40BC744FA"/>
    <w:rsid w:val="0037290B"/>
    <w:pPr>
      <w:spacing w:after="160" w:line="259" w:lineRule="auto"/>
    </w:pPr>
  </w:style>
  <w:style w:type="paragraph" w:customStyle="1" w:styleId="DEA7233952054FA88E2398A1723D289B">
    <w:name w:val="DEA7233952054FA88E2398A1723D289B"/>
    <w:rsid w:val="0037290B"/>
    <w:pPr>
      <w:spacing w:after="160" w:line="259" w:lineRule="auto"/>
    </w:pPr>
  </w:style>
  <w:style w:type="paragraph" w:customStyle="1" w:styleId="492C2383D85645529596838BA2EC8EF5">
    <w:name w:val="492C2383D85645529596838BA2EC8EF5"/>
    <w:rsid w:val="0037290B"/>
    <w:pPr>
      <w:spacing w:after="160" w:line="259" w:lineRule="auto"/>
    </w:pPr>
  </w:style>
  <w:style w:type="paragraph" w:customStyle="1" w:styleId="63E49146EB5C470BB9F5589C95C49A8E">
    <w:name w:val="63E49146EB5C470BB9F5589C95C49A8E"/>
    <w:rsid w:val="0037290B"/>
    <w:pPr>
      <w:spacing w:after="160" w:line="259" w:lineRule="auto"/>
    </w:pPr>
  </w:style>
  <w:style w:type="paragraph" w:customStyle="1" w:styleId="34A1F5E357F445BF9965EEF8FC7FA90F">
    <w:name w:val="34A1F5E357F445BF9965EEF8FC7FA90F"/>
    <w:rsid w:val="0037290B"/>
    <w:pPr>
      <w:spacing w:after="160" w:line="259" w:lineRule="auto"/>
    </w:pPr>
  </w:style>
  <w:style w:type="paragraph" w:customStyle="1" w:styleId="4570DB42D7F64F76AF93EB39297CFC9F">
    <w:name w:val="4570DB42D7F64F76AF93EB39297CFC9F"/>
    <w:rsid w:val="0037290B"/>
    <w:pPr>
      <w:spacing w:after="160" w:line="259" w:lineRule="auto"/>
    </w:pPr>
  </w:style>
  <w:style w:type="paragraph" w:customStyle="1" w:styleId="6D0D1591E74F4E70BFFAE339AF2558AA">
    <w:name w:val="6D0D1591E74F4E70BFFAE339AF2558AA"/>
    <w:rsid w:val="0037290B"/>
    <w:pPr>
      <w:spacing w:after="160" w:line="259" w:lineRule="auto"/>
    </w:pPr>
  </w:style>
  <w:style w:type="paragraph" w:customStyle="1" w:styleId="F5C07652E696437E897187C82E43A86A">
    <w:name w:val="F5C07652E696437E897187C82E43A86A"/>
    <w:rsid w:val="0037290B"/>
    <w:pPr>
      <w:spacing w:after="160" w:line="259" w:lineRule="auto"/>
    </w:pPr>
  </w:style>
  <w:style w:type="paragraph" w:customStyle="1" w:styleId="A67F965DC8854F0DA4B05DA4753334B1">
    <w:name w:val="A67F965DC8854F0DA4B05DA4753334B1"/>
    <w:rsid w:val="0037290B"/>
    <w:pPr>
      <w:spacing w:after="160" w:line="259" w:lineRule="auto"/>
    </w:pPr>
  </w:style>
  <w:style w:type="paragraph" w:customStyle="1" w:styleId="D3114A48DE7A4DB3B12609316D3B8DBA">
    <w:name w:val="D3114A48DE7A4DB3B12609316D3B8DBA"/>
    <w:rsid w:val="0037290B"/>
    <w:pPr>
      <w:spacing w:after="160" w:line="259" w:lineRule="auto"/>
    </w:pPr>
  </w:style>
  <w:style w:type="paragraph" w:customStyle="1" w:styleId="FDFF90881AF046328853485392FBBB89">
    <w:name w:val="FDFF90881AF046328853485392FBBB89"/>
    <w:rsid w:val="0037290B"/>
    <w:pPr>
      <w:spacing w:after="160" w:line="259" w:lineRule="auto"/>
    </w:pPr>
  </w:style>
  <w:style w:type="paragraph" w:customStyle="1" w:styleId="8FDFD20C6EC64E14AFDC3AB52F7AE572">
    <w:name w:val="8FDFD20C6EC64E14AFDC3AB52F7AE572"/>
    <w:rsid w:val="0037290B"/>
    <w:pPr>
      <w:spacing w:after="160" w:line="259" w:lineRule="auto"/>
    </w:pPr>
  </w:style>
  <w:style w:type="paragraph" w:customStyle="1" w:styleId="CBECE4DA4E6C4A5CB7624D7508A53149">
    <w:name w:val="CBECE4DA4E6C4A5CB7624D7508A53149"/>
    <w:rsid w:val="00DC5723"/>
    <w:pPr>
      <w:spacing w:after="160" w:line="259" w:lineRule="auto"/>
    </w:pPr>
  </w:style>
  <w:style w:type="paragraph" w:customStyle="1" w:styleId="5B654B9900924A6492F2036C2D922330">
    <w:name w:val="5B654B9900924A6492F2036C2D922330"/>
    <w:rsid w:val="00DC5723"/>
    <w:pPr>
      <w:spacing w:after="160" w:line="259" w:lineRule="auto"/>
    </w:pPr>
  </w:style>
  <w:style w:type="paragraph" w:customStyle="1" w:styleId="88BE81A2FB9A473BBFE0BF28E452A515">
    <w:name w:val="88BE81A2FB9A473BBFE0BF28E452A515"/>
    <w:rsid w:val="00DC5723"/>
    <w:pPr>
      <w:spacing w:after="160" w:line="259" w:lineRule="auto"/>
    </w:pPr>
  </w:style>
  <w:style w:type="paragraph" w:customStyle="1" w:styleId="B20BD15B705D4F029D24A9889E8F72A71">
    <w:name w:val="B20BD15B705D4F029D24A9889E8F72A71"/>
    <w:rsid w:val="006A2B10"/>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6A2B10"/>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6A2B10"/>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6A2B10"/>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6A2B10"/>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6A2B10"/>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6A2B10"/>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6A2B10"/>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6A2B10"/>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6A2B10"/>
    <w:pPr>
      <w:spacing w:after="0" w:line="240" w:lineRule="auto"/>
    </w:pPr>
    <w:rPr>
      <w:rFonts w:ascii="Times New Roman" w:eastAsia="Times New Roman" w:hAnsi="Times New Roman" w:cs="Times New Roman"/>
      <w:sz w:val="20"/>
      <w:szCs w:val="20"/>
    </w:rPr>
  </w:style>
  <w:style w:type="paragraph" w:customStyle="1" w:styleId="35F24A9C7FD14D36A31819B40BC744FA1">
    <w:name w:val="35F24A9C7FD14D36A31819B40BC744FA1"/>
    <w:rsid w:val="006A2B10"/>
    <w:pPr>
      <w:spacing w:after="0" w:line="240" w:lineRule="auto"/>
    </w:pPr>
    <w:rPr>
      <w:rFonts w:ascii="Times New Roman" w:eastAsia="Times New Roman" w:hAnsi="Times New Roman" w:cs="Times New Roman"/>
      <w:sz w:val="20"/>
      <w:szCs w:val="20"/>
    </w:rPr>
  </w:style>
  <w:style w:type="paragraph" w:customStyle="1" w:styleId="63E49146EB5C470BB9F5589C95C49A8E1">
    <w:name w:val="63E49146EB5C470BB9F5589C95C49A8E1"/>
    <w:rsid w:val="006A2B10"/>
    <w:pPr>
      <w:spacing w:after="0" w:line="240" w:lineRule="auto"/>
    </w:pPr>
    <w:rPr>
      <w:rFonts w:ascii="Times New Roman" w:eastAsia="Times New Roman" w:hAnsi="Times New Roman" w:cs="Times New Roman"/>
      <w:sz w:val="20"/>
      <w:szCs w:val="20"/>
    </w:rPr>
  </w:style>
  <w:style w:type="paragraph" w:customStyle="1" w:styleId="D3114A48DE7A4DB3B12609316D3B8DBA1">
    <w:name w:val="D3114A48DE7A4DB3B12609316D3B8DBA1"/>
    <w:rsid w:val="006A2B10"/>
    <w:pPr>
      <w:spacing w:after="0" w:line="240" w:lineRule="auto"/>
    </w:pPr>
    <w:rPr>
      <w:rFonts w:ascii="Times New Roman" w:eastAsia="Times New Roman" w:hAnsi="Times New Roman" w:cs="Times New Roman"/>
      <w:sz w:val="20"/>
      <w:szCs w:val="20"/>
    </w:rPr>
  </w:style>
  <w:style w:type="paragraph" w:customStyle="1" w:styleId="8FDFD20C6EC64E14AFDC3AB52F7AE5721">
    <w:name w:val="8FDFD20C6EC64E14AFDC3AB52F7AE5721"/>
    <w:rsid w:val="006A2B10"/>
    <w:pPr>
      <w:spacing w:after="0" w:line="240" w:lineRule="auto"/>
    </w:pPr>
    <w:rPr>
      <w:rFonts w:ascii="Times New Roman" w:eastAsia="Times New Roman" w:hAnsi="Times New Roman" w:cs="Times New Roman"/>
      <w:sz w:val="20"/>
      <w:szCs w:val="20"/>
    </w:rPr>
  </w:style>
  <w:style w:type="paragraph" w:customStyle="1" w:styleId="DefaultPlaceholder-1854013438">
    <w:name w:val="DefaultPlaceholder_-1854013438"/>
    <w:rsid w:val="006A2B10"/>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6A2B10"/>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6A2B10"/>
    <w:pPr>
      <w:spacing w:after="0" w:line="240" w:lineRule="auto"/>
    </w:pPr>
    <w:rPr>
      <w:rFonts w:ascii="Times New Roman" w:eastAsia="Times New Roman" w:hAnsi="Times New Roman" w:cs="Times New Roman"/>
      <w:sz w:val="20"/>
      <w:szCs w:val="20"/>
    </w:rPr>
  </w:style>
  <w:style w:type="paragraph" w:customStyle="1" w:styleId="B20BD15B705D4F029D24A9889E8F72A72">
    <w:name w:val="B20BD15B705D4F029D24A9889E8F72A72"/>
    <w:rsid w:val="006A2B10"/>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6A2B10"/>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6A2B10"/>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6A2B10"/>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6A2B10"/>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6A2B10"/>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6A2B10"/>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6A2B10"/>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6A2B10"/>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6A2B10"/>
    <w:pPr>
      <w:spacing w:after="0" w:line="240" w:lineRule="auto"/>
    </w:pPr>
    <w:rPr>
      <w:rFonts w:ascii="Times New Roman" w:eastAsia="Times New Roman" w:hAnsi="Times New Roman" w:cs="Times New Roman"/>
      <w:sz w:val="20"/>
      <w:szCs w:val="20"/>
    </w:rPr>
  </w:style>
  <w:style w:type="paragraph" w:customStyle="1" w:styleId="35F24A9C7FD14D36A31819B40BC744FA2">
    <w:name w:val="35F24A9C7FD14D36A31819B40BC744FA2"/>
    <w:rsid w:val="006A2B10"/>
    <w:pPr>
      <w:spacing w:after="0" w:line="240" w:lineRule="auto"/>
    </w:pPr>
    <w:rPr>
      <w:rFonts w:ascii="Times New Roman" w:eastAsia="Times New Roman" w:hAnsi="Times New Roman" w:cs="Times New Roman"/>
      <w:sz w:val="20"/>
      <w:szCs w:val="20"/>
    </w:rPr>
  </w:style>
  <w:style w:type="paragraph" w:customStyle="1" w:styleId="63E49146EB5C470BB9F5589C95C49A8E2">
    <w:name w:val="63E49146EB5C470BB9F5589C95C49A8E2"/>
    <w:rsid w:val="006A2B10"/>
    <w:pPr>
      <w:spacing w:after="0" w:line="240" w:lineRule="auto"/>
    </w:pPr>
    <w:rPr>
      <w:rFonts w:ascii="Times New Roman" w:eastAsia="Times New Roman" w:hAnsi="Times New Roman" w:cs="Times New Roman"/>
      <w:sz w:val="20"/>
      <w:szCs w:val="20"/>
    </w:rPr>
  </w:style>
  <w:style w:type="paragraph" w:customStyle="1" w:styleId="D3114A48DE7A4DB3B12609316D3B8DBA2">
    <w:name w:val="D3114A48DE7A4DB3B12609316D3B8DBA2"/>
    <w:rsid w:val="006A2B10"/>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6A2B10"/>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6A2B10"/>
    <w:pPr>
      <w:spacing w:after="0" w:line="240" w:lineRule="auto"/>
    </w:pPr>
    <w:rPr>
      <w:rFonts w:ascii="Times New Roman" w:eastAsia="Times New Roman" w:hAnsi="Times New Roman" w:cs="Times New Roman"/>
      <w:sz w:val="20"/>
      <w:szCs w:val="20"/>
    </w:rPr>
  </w:style>
  <w:style w:type="paragraph" w:customStyle="1" w:styleId="874758AE30AF41B287979DD87F830F5E">
    <w:name w:val="874758AE30AF41B287979DD87F830F5E"/>
    <w:rsid w:val="006A2B10"/>
    <w:pPr>
      <w:spacing w:after="160" w:line="259" w:lineRule="auto"/>
    </w:pPr>
  </w:style>
  <w:style w:type="paragraph" w:customStyle="1" w:styleId="D40CFE5522D34D88A772A17C976ECFD2">
    <w:name w:val="D40CFE5522D34D88A772A17C976ECFD2"/>
    <w:rsid w:val="006A2B10"/>
    <w:pPr>
      <w:spacing w:after="160" w:line="259" w:lineRule="auto"/>
    </w:pPr>
  </w:style>
  <w:style w:type="paragraph" w:customStyle="1" w:styleId="B20BD15B705D4F029D24A9889E8F72A73">
    <w:name w:val="B20BD15B705D4F029D24A9889E8F72A73"/>
    <w:rsid w:val="006A2B10"/>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6A2B10"/>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6A2B10"/>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6A2B10"/>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6A2B10"/>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6A2B10"/>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6A2B10"/>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6A2B10"/>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6A2B10"/>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6A2B10"/>
    <w:pPr>
      <w:spacing w:after="0" w:line="240" w:lineRule="auto"/>
    </w:pPr>
    <w:rPr>
      <w:rFonts w:ascii="Times New Roman" w:eastAsia="Times New Roman" w:hAnsi="Times New Roman" w:cs="Times New Roman"/>
      <w:sz w:val="20"/>
      <w:szCs w:val="20"/>
    </w:rPr>
  </w:style>
  <w:style w:type="paragraph" w:customStyle="1" w:styleId="35F24A9C7FD14D36A31819B40BC744FA3">
    <w:name w:val="35F24A9C7FD14D36A31819B40BC744FA3"/>
    <w:rsid w:val="006A2B10"/>
    <w:pPr>
      <w:spacing w:after="0" w:line="240" w:lineRule="auto"/>
    </w:pPr>
    <w:rPr>
      <w:rFonts w:ascii="Times New Roman" w:eastAsia="Times New Roman" w:hAnsi="Times New Roman" w:cs="Times New Roman"/>
      <w:sz w:val="20"/>
      <w:szCs w:val="20"/>
    </w:rPr>
  </w:style>
  <w:style w:type="paragraph" w:customStyle="1" w:styleId="63E49146EB5C470BB9F5589C95C49A8E3">
    <w:name w:val="63E49146EB5C470BB9F5589C95C49A8E3"/>
    <w:rsid w:val="006A2B10"/>
    <w:pPr>
      <w:spacing w:after="0" w:line="240" w:lineRule="auto"/>
    </w:pPr>
    <w:rPr>
      <w:rFonts w:ascii="Times New Roman" w:eastAsia="Times New Roman" w:hAnsi="Times New Roman" w:cs="Times New Roman"/>
      <w:sz w:val="20"/>
      <w:szCs w:val="20"/>
    </w:rPr>
  </w:style>
  <w:style w:type="paragraph" w:customStyle="1" w:styleId="D40CFE5522D34D88A772A17C976ECFD21">
    <w:name w:val="D40CFE5522D34D88A772A17C976ECFD21"/>
    <w:rsid w:val="006A2B10"/>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6A2B10"/>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6A2B10"/>
    <w:pPr>
      <w:spacing w:after="0" w:line="240" w:lineRule="auto"/>
    </w:pPr>
    <w:rPr>
      <w:rFonts w:ascii="Times New Roman" w:eastAsia="Times New Roman" w:hAnsi="Times New Roman" w:cs="Times New Roman"/>
      <w:sz w:val="20"/>
      <w:szCs w:val="20"/>
    </w:rPr>
  </w:style>
  <w:style w:type="paragraph" w:customStyle="1" w:styleId="E888CBA385FC45BEBC7D5B9EDC93B126">
    <w:name w:val="E888CBA385FC45BEBC7D5B9EDC93B126"/>
    <w:rsid w:val="006A2B10"/>
    <w:pPr>
      <w:spacing w:after="160" w:line="259" w:lineRule="auto"/>
    </w:pPr>
  </w:style>
  <w:style w:type="paragraph" w:customStyle="1" w:styleId="856B890F91164368976D29AA79B80ACA">
    <w:name w:val="856B890F91164368976D29AA79B80ACA"/>
    <w:rsid w:val="006A2B10"/>
    <w:pPr>
      <w:spacing w:after="160" w:line="259" w:lineRule="auto"/>
    </w:pPr>
  </w:style>
  <w:style w:type="paragraph" w:customStyle="1" w:styleId="B20BD15B705D4F029D24A9889E8F72A74">
    <w:name w:val="B20BD15B705D4F029D24A9889E8F72A74"/>
    <w:rsid w:val="006A2B10"/>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6A2B10"/>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6A2B10"/>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6A2B10"/>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6A2B10"/>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6A2B10"/>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6A2B10"/>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6A2B10"/>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6A2B10"/>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6A2B10"/>
    <w:pPr>
      <w:spacing w:after="0" w:line="240" w:lineRule="auto"/>
    </w:pPr>
    <w:rPr>
      <w:rFonts w:ascii="Times New Roman" w:eastAsia="Times New Roman" w:hAnsi="Times New Roman" w:cs="Times New Roman"/>
      <w:sz w:val="20"/>
      <w:szCs w:val="20"/>
    </w:rPr>
  </w:style>
  <w:style w:type="paragraph" w:customStyle="1" w:styleId="E888CBA385FC45BEBC7D5B9EDC93B1261">
    <w:name w:val="E888CBA385FC45BEBC7D5B9EDC93B1261"/>
    <w:rsid w:val="006A2B10"/>
    <w:pPr>
      <w:spacing w:after="0" w:line="240" w:lineRule="auto"/>
    </w:pPr>
    <w:rPr>
      <w:rFonts w:ascii="Times New Roman" w:eastAsia="Times New Roman" w:hAnsi="Times New Roman" w:cs="Times New Roman"/>
      <w:sz w:val="20"/>
      <w:szCs w:val="20"/>
    </w:rPr>
  </w:style>
  <w:style w:type="paragraph" w:customStyle="1" w:styleId="856B890F91164368976D29AA79B80ACA1">
    <w:name w:val="856B890F91164368976D29AA79B80ACA1"/>
    <w:rsid w:val="006A2B10"/>
    <w:pPr>
      <w:spacing w:after="0" w:line="240" w:lineRule="auto"/>
    </w:pPr>
    <w:rPr>
      <w:rFonts w:ascii="Times New Roman" w:eastAsia="Times New Roman" w:hAnsi="Times New Roman" w:cs="Times New Roman"/>
      <w:sz w:val="20"/>
      <w:szCs w:val="20"/>
    </w:rPr>
  </w:style>
  <w:style w:type="paragraph" w:customStyle="1" w:styleId="23CC5D162B7D45E5AF8461F5C2A81DC01">
    <w:name w:val="23CC5D162B7D45E5AF8461F5C2A81DC01"/>
    <w:rsid w:val="006A2B10"/>
    <w:pPr>
      <w:spacing w:after="0" w:line="240" w:lineRule="auto"/>
    </w:pPr>
    <w:rPr>
      <w:rFonts w:ascii="Times New Roman" w:eastAsia="Times New Roman" w:hAnsi="Times New Roman" w:cs="Times New Roman"/>
      <w:sz w:val="20"/>
      <w:szCs w:val="20"/>
    </w:rPr>
  </w:style>
  <w:style w:type="paragraph" w:customStyle="1" w:styleId="63E49146EB5C470BB9F5589C95C49A8E4">
    <w:name w:val="63E49146EB5C470BB9F5589C95C49A8E4"/>
    <w:rsid w:val="006A2B10"/>
    <w:pPr>
      <w:spacing w:after="0" w:line="240" w:lineRule="auto"/>
    </w:pPr>
    <w:rPr>
      <w:rFonts w:ascii="Times New Roman" w:eastAsia="Times New Roman" w:hAnsi="Times New Roman" w:cs="Times New Roman"/>
      <w:sz w:val="20"/>
      <w:szCs w:val="20"/>
    </w:rPr>
  </w:style>
  <w:style w:type="paragraph" w:customStyle="1" w:styleId="D40CFE5522D34D88A772A17C976ECFD22">
    <w:name w:val="D40CFE5522D34D88A772A17C976ECFD22"/>
    <w:rsid w:val="006A2B10"/>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6A2B10"/>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6A2B10"/>
    <w:pPr>
      <w:spacing w:after="0" w:line="240" w:lineRule="auto"/>
    </w:pPr>
    <w:rPr>
      <w:rFonts w:ascii="Times New Roman" w:eastAsia="Times New Roman" w:hAnsi="Times New Roman" w:cs="Times New Roman"/>
      <w:sz w:val="20"/>
      <w:szCs w:val="20"/>
    </w:rPr>
  </w:style>
  <w:style w:type="paragraph" w:customStyle="1" w:styleId="6E097726E2F6416198D34D06847402F5">
    <w:name w:val="6E097726E2F6416198D34D06847402F5"/>
    <w:rsid w:val="006A2B10"/>
    <w:pPr>
      <w:spacing w:after="160" w:line="259" w:lineRule="auto"/>
    </w:pPr>
  </w:style>
  <w:style w:type="paragraph" w:customStyle="1" w:styleId="6E097726E2F6416198D34D06847402F51">
    <w:name w:val="6E097726E2F6416198D34D06847402F51"/>
    <w:rsid w:val="006A2B10"/>
    <w:pPr>
      <w:spacing w:after="0" w:line="240" w:lineRule="auto"/>
    </w:pPr>
    <w:rPr>
      <w:rFonts w:ascii="Times New Roman" w:eastAsia="Times New Roman" w:hAnsi="Times New Roman" w:cs="Times New Roman"/>
      <w:sz w:val="20"/>
      <w:szCs w:val="20"/>
    </w:rPr>
  </w:style>
  <w:style w:type="paragraph" w:customStyle="1" w:styleId="B20BD15B705D4F029D24A9889E8F72A75">
    <w:name w:val="B20BD15B705D4F029D24A9889E8F72A75"/>
    <w:rsid w:val="006A2B10"/>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6A2B10"/>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6A2B10"/>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6A2B10"/>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6A2B10"/>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6A2B10"/>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6A2B10"/>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6A2B10"/>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6A2B10"/>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6A2B10"/>
    <w:pPr>
      <w:spacing w:after="0" w:line="240" w:lineRule="auto"/>
    </w:pPr>
    <w:rPr>
      <w:rFonts w:ascii="Times New Roman" w:eastAsia="Times New Roman" w:hAnsi="Times New Roman" w:cs="Times New Roman"/>
      <w:sz w:val="20"/>
      <w:szCs w:val="20"/>
    </w:rPr>
  </w:style>
  <w:style w:type="paragraph" w:customStyle="1" w:styleId="E888CBA385FC45BEBC7D5B9EDC93B1262">
    <w:name w:val="E888CBA385FC45BEBC7D5B9EDC93B1262"/>
    <w:rsid w:val="006A2B10"/>
    <w:pPr>
      <w:spacing w:after="0" w:line="240" w:lineRule="auto"/>
    </w:pPr>
    <w:rPr>
      <w:rFonts w:ascii="Times New Roman" w:eastAsia="Times New Roman" w:hAnsi="Times New Roman" w:cs="Times New Roman"/>
      <w:sz w:val="20"/>
      <w:szCs w:val="20"/>
    </w:rPr>
  </w:style>
  <w:style w:type="paragraph" w:customStyle="1" w:styleId="856B890F91164368976D29AA79B80ACA2">
    <w:name w:val="856B890F91164368976D29AA79B80ACA2"/>
    <w:rsid w:val="006A2B10"/>
    <w:pPr>
      <w:spacing w:after="0" w:line="240" w:lineRule="auto"/>
    </w:pPr>
    <w:rPr>
      <w:rFonts w:ascii="Times New Roman" w:eastAsia="Times New Roman" w:hAnsi="Times New Roman" w:cs="Times New Roman"/>
      <w:sz w:val="20"/>
      <w:szCs w:val="20"/>
    </w:rPr>
  </w:style>
  <w:style w:type="paragraph" w:customStyle="1" w:styleId="23CC5D162B7D45E5AF8461F5C2A81DC02">
    <w:name w:val="23CC5D162B7D45E5AF8461F5C2A81DC02"/>
    <w:rsid w:val="006A2B10"/>
    <w:pPr>
      <w:spacing w:after="0" w:line="240" w:lineRule="auto"/>
    </w:pPr>
    <w:rPr>
      <w:rFonts w:ascii="Times New Roman" w:eastAsia="Times New Roman" w:hAnsi="Times New Roman" w:cs="Times New Roman"/>
      <w:sz w:val="20"/>
      <w:szCs w:val="20"/>
    </w:rPr>
  </w:style>
  <w:style w:type="paragraph" w:customStyle="1" w:styleId="63E49146EB5C470BB9F5589C95C49A8E5">
    <w:name w:val="63E49146EB5C470BB9F5589C95C49A8E5"/>
    <w:rsid w:val="006A2B10"/>
    <w:pPr>
      <w:spacing w:after="0" w:line="240" w:lineRule="auto"/>
    </w:pPr>
    <w:rPr>
      <w:rFonts w:ascii="Times New Roman" w:eastAsia="Times New Roman" w:hAnsi="Times New Roman" w:cs="Times New Roman"/>
      <w:sz w:val="20"/>
      <w:szCs w:val="20"/>
    </w:rPr>
  </w:style>
  <w:style w:type="paragraph" w:customStyle="1" w:styleId="D40CFE5522D34D88A772A17C976ECFD23">
    <w:name w:val="D40CFE5522D34D88A772A17C976ECFD23"/>
    <w:rsid w:val="006A2B10"/>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6A2B10"/>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6A2B10"/>
    <w:pPr>
      <w:spacing w:after="0" w:line="240" w:lineRule="auto"/>
    </w:pPr>
    <w:rPr>
      <w:rFonts w:ascii="Times New Roman" w:eastAsia="Times New Roman" w:hAnsi="Times New Roman" w:cs="Times New Roman"/>
      <w:sz w:val="20"/>
      <w:szCs w:val="20"/>
    </w:rPr>
  </w:style>
  <w:style w:type="paragraph" w:customStyle="1" w:styleId="194EA6393CA74536AA330A7CC6551FAB">
    <w:name w:val="194EA6393CA74536AA330A7CC6551FAB"/>
    <w:rsid w:val="006A2B10"/>
    <w:pPr>
      <w:spacing w:after="160" w:line="259" w:lineRule="auto"/>
    </w:pPr>
  </w:style>
  <w:style w:type="paragraph" w:customStyle="1" w:styleId="48B8CF04BD41416F935AF0AF6F9A8888">
    <w:name w:val="48B8CF04BD41416F935AF0AF6F9A8888"/>
    <w:rsid w:val="006A2B10"/>
    <w:pPr>
      <w:spacing w:after="160" w:line="259" w:lineRule="auto"/>
    </w:pPr>
  </w:style>
  <w:style w:type="paragraph" w:customStyle="1" w:styleId="27D814B24F7540898A2FE892AA9BAA4C">
    <w:name w:val="27D814B24F7540898A2FE892AA9BAA4C"/>
    <w:rsid w:val="006A2B10"/>
    <w:pPr>
      <w:spacing w:after="160" w:line="259" w:lineRule="auto"/>
    </w:pPr>
  </w:style>
  <w:style w:type="paragraph" w:customStyle="1" w:styleId="B56EEC37CE4D4DA9AC1CE7E4FB4EA9C7">
    <w:name w:val="B56EEC37CE4D4DA9AC1CE7E4FB4EA9C7"/>
    <w:rsid w:val="006A2B10"/>
    <w:pPr>
      <w:spacing w:after="160" w:line="259" w:lineRule="auto"/>
    </w:pPr>
  </w:style>
  <w:style w:type="paragraph" w:customStyle="1" w:styleId="754D8ED5F1CA4C898950A980229CB50F">
    <w:name w:val="754D8ED5F1CA4C898950A980229CB50F"/>
    <w:rsid w:val="006A2B10"/>
    <w:pPr>
      <w:spacing w:after="160" w:line="259" w:lineRule="auto"/>
    </w:pPr>
  </w:style>
  <w:style w:type="paragraph" w:customStyle="1" w:styleId="B854019923E94863BE6C047FE1D32FC2">
    <w:name w:val="B854019923E94863BE6C047FE1D32FC2"/>
    <w:rsid w:val="006A2B10"/>
    <w:pPr>
      <w:spacing w:after="160" w:line="259" w:lineRule="auto"/>
    </w:pPr>
  </w:style>
  <w:style w:type="paragraph" w:customStyle="1" w:styleId="316B9D394DB5402A91FFA08DACA77C37">
    <w:name w:val="316B9D394DB5402A91FFA08DACA77C37"/>
    <w:rsid w:val="006A2B10"/>
    <w:pPr>
      <w:spacing w:after="160" w:line="259" w:lineRule="auto"/>
    </w:pPr>
  </w:style>
  <w:style w:type="paragraph" w:customStyle="1" w:styleId="60288364E2164E13918E044F579E7582">
    <w:name w:val="60288364E2164E13918E044F579E7582"/>
    <w:rsid w:val="0065747B"/>
    <w:pPr>
      <w:spacing w:after="160" w:line="259" w:lineRule="auto"/>
    </w:pPr>
  </w:style>
  <w:style w:type="paragraph" w:customStyle="1" w:styleId="D43986C2002544E5828123DA8D738F9D">
    <w:name w:val="D43986C2002544E5828123DA8D738F9D"/>
    <w:rsid w:val="0065747B"/>
    <w:pPr>
      <w:spacing w:after="160" w:line="259" w:lineRule="auto"/>
    </w:pPr>
  </w:style>
  <w:style w:type="paragraph" w:customStyle="1" w:styleId="482E5490203E485882C2ED9EF7BB43B8">
    <w:name w:val="482E5490203E485882C2ED9EF7BB43B8"/>
    <w:rsid w:val="0065747B"/>
    <w:pPr>
      <w:spacing w:after="160" w:line="259" w:lineRule="auto"/>
    </w:pPr>
  </w:style>
  <w:style w:type="paragraph" w:customStyle="1" w:styleId="3D1A7CFDBE304CEAB4442FF97CB0FEB7">
    <w:name w:val="3D1A7CFDBE304CEAB4442FF97CB0FEB7"/>
    <w:rsid w:val="0065747B"/>
    <w:pPr>
      <w:spacing w:after="160" w:line="259" w:lineRule="auto"/>
    </w:pPr>
  </w:style>
  <w:style w:type="paragraph" w:customStyle="1" w:styleId="7094704123074EC192BEE55887D1F175">
    <w:name w:val="7094704123074EC192BEE55887D1F175"/>
    <w:rsid w:val="0065747B"/>
    <w:pPr>
      <w:spacing w:after="160" w:line="259" w:lineRule="auto"/>
    </w:pPr>
  </w:style>
  <w:style w:type="paragraph" w:customStyle="1" w:styleId="2A3E0F2423B044FDB893DEA664CFBB3C">
    <w:name w:val="2A3E0F2423B044FDB893DEA664CFBB3C"/>
    <w:rsid w:val="0065747B"/>
    <w:pPr>
      <w:spacing w:after="160" w:line="259" w:lineRule="auto"/>
    </w:pPr>
  </w:style>
  <w:style w:type="paragraph" w:customStyle="1" w:styleId="CE217C44592A4C8C8B658A6C70E19C29">
    <w:name w:val="CE217C44592A4C8C8B658A6C70E19C29"/>
    <w:rsid w:val="0065747B"/>
    <w:pPr>
      <w:spacing w:after="160" w:line="259" w:lineRule="auto"/>
    </w:pPr>
  </w:style>
  <w:style w:type="paragraph" w:customStyle="1" w:styleId="56FEE4AAC5C04B84991AEA85B0230E2F">
    <w:name w:val="56FEE4AAC5C04B84991AEA85B0230E2F"/>
    <w:rsid w:val="0065747B"/>
    <w:pPr>
      <w:spacing w:after="160" w:line="259" w:lineRule="auto"/>
    </w:pPr>
  </w:style>
  <w:style w:type="paragraph" w:customStyle="1" w:styleId="39D695B65AE24E8EBB050A7B84068B85">
    <w:name w:val="39D695B65AE24E8EBB050A7B84068B85"/>
    <w:rsid w:val="0065747B"/>
    <w:pPr>
      <w:spacing w:after="160" w:line="259" w:lineRule="auto"/>
    </w:pPr>
  </w:style>
  <w:style w:type="paragraph" w:customStyle="1" w:styleId="0B321E12E99142F98D9668CC8378DAEE">
    <w:name w:val="0B321E12E99142F98D9668CC8378DAEE"/>
    <w:rsid w:val="0065747B"/>
    <w:pPr>
      <w:spacing w:after="160" w:line="259" w:lineRule="auto"/>
    </w:pPr>
  </w:style>
  <w:style w:type="paragraph" w:customStyle="1" w:styleId="4CB43874578A48B79AD9B443A0E55353">
    <w:name w:val="4CB43874578A48B79AD9B443A0E55353"/>
    <w:rsid w:val="0065747B"/>
    <w:pPr>
      <w:spacing w:after="160" w:line="259" w:lineRule="auto"/>
    </w:pPr>
  </w:style>
  <w:style w:type="paragraph" w:customStyle="1" w:styleId="97CC52D478704C6AAE9C2DAD7A64A4DF">
    <w:name w:val="97CC52D478704C6AAE9C2DAD7A64A4DF"/>
    <w:rsid w:val="0065747B"/>
    <w:pPr>
      <w:spacing w:after="160" w:line="259" w:lineRule="auto"/>
    </w:pPr>
  </w:style>
  <w:style w:type="paragraph" w:customStyle="1" w:styleId="8AFF52CAE32246C3824DF291F455B303">
    <w:name w:val="8AFF52CAE32246C3824DF291F455B303"/>
    <w:rsid w:val="0065747B"/>
    <w:pPr>
      <w:spacing w:after="160" w:line="259" w:lineRule="auto"/>
    </w:pPr>
  </w:style>
  <w:style w:type="paragraph" w:customStyle="1" w:styleId="AD7EEF8F0B564B5F9A65D6F459F1D131">
    <w:name w:val="AD7EEF8F0B564B5F9A65D6F459F1D131"/>
    <w:rsid w:val="0065747B"/>
    <w:pPr>
      <w:spacing w:after="160" w:line="259" w:lineRule="auto"/>
    </w:pPr>
  </w:style>
  <w:style w:type="paragraph" w:customStyle="1" w:styleId="C1BEDC594FDE4A989AF703A0AE2623D5">
    <w:name w:val="C1BEDC594FDE4A989AF703A0AE2623D5"/>
    <w:rsid w:val="0065747B"/>
    <w:pPr>
      <w:spacing w:after="160" w:line="259" w:lineRule="auto"/>
    </w:pPr>
  </w:style>
  <w:style w:type="paragraph" w:customStyle="1" w:styleId="27314E69D9434E668A4D40FE3811CE9E">
    <w:name w:val="27314E69D9434E668A4D40FE3811CE9E"/>
    <w:rsid w:val="0065747B"/>
    <w:pPr>
      <w:spacing w:after="160" w:line="259" w:lineRule="auto"/>
    </w:pPr>
  </w:style>
  <w:style w:type="paragraph" w:customStyle="1" w:styleId="572E707C3B2D4B8384CE57C44DBF8E1D">
    <w:name w:val="572E707C3B2D4B8384CE57C44DBF8E1D"/>
    <w:rsid w:val="0065747B"/>
    <w:pPr>
      <w:spacing w:after="160" w:line="259" w:lineRule="auto"/>
    </w:pPr>
  </w:style>
  <w:style w:type="paragraph" w:customStyle="1" w:styleId="97649E1360BB4B2CA4C10BE8E15DDF2F">
    <w:name w:val="97649E1360BB4B2CA4C10BE8E15DDF2F"/>
    <w:rsid w:val="0065747B"/>
    <w:pPr>
      <w:spacing w:after="160" w:line="259" w:lineRule="auto"/>
    </w:pPr>
  </w:style>
  <w:style w:type="paragraph" w:customStyle="1" w:styleId="292CD0AC6D354208BF9827E4D7EBD987">
    <w:name w:val="292CD0AC6D354208BF9827E4D7EBD987"/>
    <w:rsid w:val="0065747B"/>
    <w:pPr>
      <w:spacing w:after="160" w:line="259" w:lineRule="auto"/>
    </w:pPr>
  </w:style>
  <w:style w:type="paragraph" w:customStyle="1" w:styleId="70F0EE3362FA4FF9A452D3DD9D7BB841">
    <w:name w:val="70F0EE3362FA4FF9A452D3DD9D7BB841"/>
    <w:rsid w:val="0065747B"/>
    <w:pPr>
      <w:spacing w:after="160" w:line="259" w:lineRule="auto"/>
    </w:pPr>
  </w:style>
  <w:style w:type="paragraph" w:customStyle="1" w:styleId="F109CD327CBB487D8B70840C30F483CD">
    <w:name w:val="F109CD327CBB487D8B70840C30F483CD"/>
    <w:rsid w:val="0065747B"/>
    <w:pPr>
      <w:spacing w:after="160" w:line="259" w:lineRule="auto"/>
    </w:pPr>
  </w:style>
  <w:style w:type="paragraph" w:customStyle="1" w:styleId="94B3F50FDCA64B2DB12D7C1BBF0D9B36">
    <w:name w:val="94B3F50FDCA64B2DB12D7C1BBF0D9B36"/>
    <w:rsid w:val="0065747B"/>
    <w:pPr>
      <w:spacing w:after="160" w:line="259" w:lineRule="auto"/>
    </w:pPr>
  </w:style>
  <w:style w:type="paragraph" w:customStyle="1" w:styleId="755117A74B59447682C0BB5E6FCB7516">
    <w:name w:val="755117A74B59447682C0BB5E6FCB7516"/>
    <w:rsid w:val="0065747B"/>
    <w:pPr>
      <w:spacing w:after="160" w:line="259" w:lineRule="auto"/>
    </w:pPr>
  </w:style>
  <w:style w:type="paragraph" w:customStyle="1" w:styleId="4043706BF1DD4159AC682E042545CEFD">
    <w:name w:val="4043706BF1DD4159AC682E042545CEFD"/>
    <w:rsid w:val="0065747B"/>
    <w:pPr>
      <w:spacing w:after="160" w:line="259" w:lineRule="auto"/>
    </w:pPr>
  </w:style>
  <w:style w:type="paragraph" w:customStyle="1" w:styleId="44E827A8A3FB48098A66D04D947A387B">
    <w:name w:val="44E827A8A3FB48098A66D04D947A387B"/>
    <w:rsid w:val="0065747B"/>
    <w:pPr>
      <w:spacing w:after="160" w:line="259" w:lineRule="auto"/>
    </w:pPr>
  </w:style>
  <w:style w:type="paragraph" w:customStyle="1" w:styleId="8A599330AB5E4E029163B102AB02F449">
    <w:name w:val="8A599330AB5E4E029163B102AB02F449"/>
    <w:rsid w:val="0065747B"/>
    <w:pPr>
      <w:spacing w:after="160" w:line="259" w:lineRule="auto"/>
    </w:pPr>
  </w:style>
  <w:style w:type="paragraph" w:customStyle="1" w:styleId="19C036BDCA4A437D8D0CBC33FB59F2E8">
    <w:name w:val="19C036BDCA4A437D8D0CBC33FB59F2E8"/>
    <w:rsid w:val="0065747B"/>
    <w:pPr>
      <w:spacing w:after="160" w:line="259" w:lineRule="auto"/>
    </w:pPr>
  </w:style>
  <w:style w:type="paragraph" w:customStyle="1" w:styleId="51102F10585045D18EA95836B37A3AEF">
    <w:name w:val="51102F10585045D18EA95836B37A3AEF"/>
    <w:rsid w:val="0065747B"/>
    <w:pPr>
      <w:spacing w:after="160" w:line="259" w:lineRule="auto"/>
    </w:pPr>
  </w:style>
  <w:style w:type="paragraph" w:customStyle="1" w:styleId="1F5719F3765243AEAA22DF64FF4CBD4D">
    <w:name w:val="1F5719F3765243AEAA22DF64FF4CBD4D"/>
    <w:rsid w:val="0065747B"/>
    <w:pPr>
      <w:spacing w:after="160" w:line="259" w:lineRule="auto"/>
    </w:pPr>
  </w:style>
  <w:style w:type="paragraph" w:customStyle="1" w:styleId="B0A2C6AA8CF84B33A50D527002C88F1F">
    <w:name w:val="B0A2C6AA8CF84B33A50D527002C88F1F"/>
    <w:rsid w:val="0065747B"/>
    <w:pPr>
      <w:spacing w:after="160" w:line="259" w:lineRule="auto"/>
    </w:pPr>
  </w:style>
  <w:style w:type="paragraph" w:customStyle="1" w:styleId="2AAAD3929196418CA7F1E50E82E17EEF">
    <w:name w:val="2AAAD3929196418CA7F1E50E82E17EEF"/>
    <w:rsid w:val="0065747B"/>
    <w:pPr>
      <w:spacing w:after="160" w:line="259" w:lineRule="auto"/>
    </w:pPr>
  </w:style>
  <w:style w:type="paragraph" w:customStyle="1" w:styleId="78909311F9C6455CA7DEBC4F256978A9">
    <w:name w:val="78909311F9C6455CA7DEBC4F256978A9"/>
    <w:rsid w:val="0065747B"/>
    <w:pPr>
      <w:spacing w:after="160" w:line="259" w:lineRule="auto"/>
    </w:pPr>
  </w:style>
  <w:style w:type="paragraph" w:customStyle="1" w:styleId="475D8C96B549438F8F48B2AE76BE8E5D">
    <w:name w:val="475D8C96B549438F8F48B2AE76BE8E5D"/>
    <w:rsid w:val="0065747B"/>
    <w:pPr>
      <w:spacing w:after="160" w:line="259" w:lineRule="auto"/>
    </w:pPr>
  </w:style>
  <w:style w:type="paragraph" w:customStyle="1" w:styleId="438F954184DF4476B528DB9667F72437">
    <w:name w:val="438F954184DF4476B528DB9667F72437"/>
    <w:rsid w:val="0065747B"/>
    <w:pPr>
      <w:spacing w:after="160" w:line="259" w:lineRule="auto"/>
    </w:pPr>
  </w:style>
  <w:style w:type="paragraph" w:customStyle="1" w:styleId="7FEE75EC04D44D789A064B0B686ED2B1">
    <w:name w:val="7FEE75EC04D44D789A064B0B686ED2B1"/>
    <w:rsid w:val="0065747B"/>
    <w:pPr>
      <w:spacing w:after="160" w:line="259" w:lineRule="auto"/>
    </w:pPr>
  </w:style>
  <w:style w:type="paragraph" w:customStyle="1" w:styleId="A9CD925CB5B3419B888069B2C66DD0EA">
    <w:name w:val="A9CD925CB5B3419B888069B2C66DD0EA"/>
    <w:rsid w:val="0065747B"/>
    <w:pPr>
      <w:spacing w:after="160" w:line="259" w:lineRule="auto"/>
    </w:pPr>
  </w:style>
  <w:style w:type="paragraph" w:customStyle="1" w:styleId="1A40163E59E64656B07EE89800327634">
    <w:name w:val="1A40163E59E64656B07EE89800327634"/>
    <w:rsid w:val="0065747B"/>
    <w:pPr>
      <w:spacing w:after="160" w:line="259" w:lineRule="auto"/>
    </w:pPr>
  </w:style>
  <w:style w:type="paragraph" w:customStyle="1" w:styleId="796519F4C7244FD9A3B8FF3963D70ED3">
    <w:name w:val="796519F4C7244FD9A3B8FF3963D70ED3"/>
    <w:rsid w:val="0065747B"/>
    <w:pPr>
      <w:spacing w:after="160" w:line="259" w:lineRule="auto"/>
    </w:pPr>
  </w:style>
  <w:style w:type="paragraph" w:customStyle="1" w:styleId="6E097726E2F6416198D34D06847402F52">
    <w:name w:val="6E097726E2F6416198D34D06847402F52"/>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6">
    <w:name w:val="B20BD15B705D4F029D24A9889E8F72A76"/>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1">
    <w:name w:val="60288364E2164E13918E044F579E75821"/>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1">
    <w:name w:val="D43986C2002544E5828123DA8D738F9D1"/>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1">
    <w:name w:val="796519F4C7244FD9A3B8FF3963D70ED31"/>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1">
    <w:name w:val="2AAAD3929196418CA7F1E50E82E17EEF1"/>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1">
    <w:name w:val="78909311F9C6455CA7DEBC4F256978A91"/>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1">
    <w:name w:val="475D8C96B549438F8F48B2AE76BE8E5D1"/>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1">
    <w:name w:val="7FEE75EC04D44D789A064B0B686ED2B11"/>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1">
    <w:name w:val="1A40163E59E64656B07EE898003276341"/>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65747B"/>
    <w:pPr>
      <w:spacing w:after="0" w:line="240" w:lineRule="auto"/>
    </w:pPr>
    <w:rPr>
      <w:rFonts w:ascii="Times New Roman" w:eastAsia="Times New Roman" w:hAnsi="Times New Roman" w:cs="Times New Roman"/>
      <w:sz w:val="20"/>
      <w:szCs w:val="20"/>
    </w:rPr>
  </w:style>
  <w:style w:type="paragraph" w:customStyle="1" w:styleId="6E097726E2F6416198D34D06847402F53">
    <w:name w:val="6E097726E2F6416198D34D06847402F53"/>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7">
    <w:name w:val="B20BD15B705D4F029D24A9889E8F72A77"/>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2">
    <w:name w:val="60288364E2164E13918E044F579E75822"/>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2">
    <w:name w:val="D43986C2002544E5828123DA8D738F9D2"/>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2">
    <w:name w:val="796519F4C7244FD9A3B8FF3963D70ED32"/>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2">
    <w:name w:val="2AAAD3929196418CA7F1E50E82E17EEF2"/>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2">
    <w:name w:val="78909311F9C6455CA7DEBC4F256978A92"/>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2">
    <w:name w:val="475D8C96B549438F8F48B2AE76BE8E5D2"/>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2">
    <w:name w:val="7FEE75EC04D44D789A064B0B686ED2B12"/>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2">
    <w:name w:val="1A40163E59E64656B07EE898003276342"/>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65747B"/>
    <w:pPr>
      <w:spacing w:after="0" w:line="240" w:lineRule="auto"/>
    </w:pPr>
    <w:rPr>
      <w:rFonts w:ascii="Times New Roman" w:eastAsia="Times New Roman" w:hAnsi="Times New Roman" w:cs="Times New Roman"/>
      <w:sz w:val="20"/>
      <w:szCs w:val="20"/>
    </w:rPr>
  </w:style>
  <w:style w:type="paragraph" w:customStyle="1" w:styleId="6E097726E2F6416198D34D06847402F54">
    <w:name w:val="6E097726E2F6416198D34D06847402F54"/>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8">
    <w:name w:val="B20BD15B705D4F029D24A9889E8F72A78"/>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3">
    <w:name w:val="60288364E2164E13918E044F579E75823"/>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3">
    <w:name w:val="D43986C2002544E5828123DA8D738F9D3"/>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3">
    <w:name w:val="796519F4C7244FD9A3B8FF3963D70ED33"/>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3">
    <w:name w:val="2AAAD3929196418CA7F1E50E82E17EEF3"/>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3">
    <w:name w:val="78909311F9C6455CA7DEBC4F256978A93"/>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3">
    <w:name w:val="475D8C96B549438F8F48B2AE76BE8E5D3"/>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3">
    <w:name w:val="7FEE75EC04D44D789A064B0B686ED2B13"/>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3">
    <w:name w:val="1A40163E59E64656B07EE898003276343"/>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65747B"/>
    <w:pPr>
      <w:spacing w:after="0" w:line="240" w:lineRule="auto"/>
    </w:pPr>
    <w:rPr>
      <w:rFonts w:ascii="Times New Roman" w:eastAsia="Times New Roman" w:hAnsi="Times New Roman" w:cs="Times New Roman"/>
      <w:sz w:val="20"/>
      <w:szCs w:val="20"/>
    </w:rPr>
  </w:style>
  <w:style w:type="paragraph" w:customStyle="1" w:styleId="FD86FF559EC248EF997ECBFA936DCB15">
    <w:name w:val="FD86FF559EC248EF997ECBFA936DCB15"/>
    <w:rsid w:val="0065747B"/>
    <w:pPr>
      <w:spacing w:after="160" w:line="259" w:lineRule="auto"/>
    </w:pPr>
  </w:style>
  <w:style w:type="paragraph" w:customStyle="1" w:styleId="6737A98098B6462581FBCC0ECC7D44E7">
    <w:name w:val="6737A98098B6462581FBCC0ECC7D44E7"/>
    <w:rsid w:val="0065747B"/>
    <w:pPr>
      <w:spacing w:after="160" w:line="259" w:lineRule="auto"/>
    </w:pPr>
  </w:style>
  <w:style w:type="paragraph" w:customStyle="1" w:styleId="E5FD2F1D5EB742BC9EB0C22D5DEA13EC">
    <w:name w:val="E5FD2F1D5EB742BC9EB0C22D5DEA13EC"/>
    <w:rsid w:val="0065747B"/>
    <w:pPr>
      <w:spacing w:after="160" w:line="259" w:lineRule="auto"/>
    </w:pPr>
  </w:style>
  <w:style w:type="paragraph" w:customStyle="1" w:styleId="8ABF340774C44460A1E23F3006C20A1E">
    <w:name w:val="8ABF340774C44460A1E23F3006C20A1E"/>
    <w:rsid w:val="0065747B"/>
    <w:pPr>
      <w:spacing w:after="160" w:line="259" w:lineRule="auto"/>
    </w:pPr>
  </w:style>
  <w:style w:type="paragraph" w:customStyle="1" w:styleId="6E097726E2F6416198D34D06847402F55">
    <w:name w:val="6E097726E2F6416198D34D06847402F55"/>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9">
    <w:name w:val="B20BD15B705D4F029D24A9889E8F72A79"/>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4">
    <w:name w:val="60288364E2164E13918E044F579E75824"/>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4">
    <w:name w:val="D43986C2002544E5828123DA8D738F9D4"/>
    <w:rsid w:val="0065747B"/>
    <w:pPr>
      <w:spacing w:after="0" w:line="240" w:lineRule="auto"/>
    </w:pPr>
    <w:rPr>
      <w:rFonts w:ascii="Times New Roman" w:eastAsia="Times New Roman" w:hAnsi="Times New Roman" w:cs="Times New Roman"/>
      <w:sz w:val="20"/>
      <w:szCs w:val="20"/>
    </w:rPr>
  </w:style>
  <w:style w:type="paragraph" w:customStyle="1" w:styleId="8ABF340774C44460A1E23F3006C20A1E1">
    <w:name w:val="8ABF340774C44460A1E23F3006C20A1E1"/>
    <w:rsid w:val="0065747B"/>
    <w:pPr>
      <w:spacing w:after="0" w:line="240" w:lineRule="auto"/>
    </w:pPr>
    <w:rPr>
      <w:rFonts w:ascii="Times New Roman" w:eastAsia="Times New Roman" w:hAnsi="Times New Roman" w:cs="Times New Roman"/>
      <w:sz w:val="20"/>
      <w:szCs w:val="20"/>
    </w:rPr>
  </w:style>
  <w:style w:type="paragraph" w:customStyle="1" w:styleId="E5FD2F1D5EB742BC9EB0C22D5DEA13EC1">
    <w:name w:val="E5FD2F1D5EB742BC9EB0C22D5DEA13EC1"/>
    <w:rsid w:val="0065747B"/>
    <w:pPr>
      <w:spacing w:after="0" w:line="240" w:lineRule="auto"/>
    </w:pPr>
    <w:rPr>
      <w:rFonts w:ascii="Times New Roman" w:eastAsia="Times New Roman" w:hAnsi="Times New Roman" w:cs="Times New Roman"/>
      <w:sz w:val="20"/>
      <w:szCs w:val="20"/>
    </w:rPr>
  </w:style>
  <w:style w:type="paragraph" w:customStyle="1" w:styleId="6737A98098B6462581FBCC0ECC7D44E71">
    <w:name w:val="6737A98098B6462581FBCC0ECC7D44E71"/>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4">
    <w:name w:val="796519F4C7244FD9A3B8FF3963D70ED34"/>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4">
    <w:name w:val="2AAAD3929196418CA7F1E50E82E17EEF4"/>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4">
    <w:name w:val="78909311F9C6455CA7DEBC4F256978A94"/>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4">
    <w:name w:val="475D8C96B549438F8F48B2AE76BE8E5D4"/>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4">
    <w:name w:val="7FEE75EC04D44D789A064B0B686ED2B14"/>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4">
    <w:name w:val="1A40163E59E64656B07EE898003276344"/>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65747B"/>
    <w:pPr>
      <w:spacing w:after="0" w:line="240" w:lineRule="auto"/>
    </w:pPr>
    <w:rPr>
      <w:rFonts w:ascii="Times New Roman" w:eastAsia="Times New Roman" w:hAnsi="Times New Roman" w:cs="Times New Roman"/>
      <w:sz w:val="20"/>
      <w:szCs w:val="20"/>
    </w:rPr>
  </w:style>
  <w:style w:type="paragraph" w:customStyle="1" w:styleId="6E097726E2F6416198D34D06847402F56">
    <w:name w:val="6E097726E2F6416198D34D06847402F56"/>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10">
    <w:name w:val="B20BD15B705D4F029D24A9889E8F72A710"/>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5">
    <w:name w:val="60288364E2164E13918E044F579E75825"/>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5">
    <w:name w:val="D43986C2002544E5828123DA8D738F9D5"/>
    <w:rsid w:val="0065747B"/>
    <w:pPr>
      <w:spacing w:after="0" w:line="240" w:lineRule="auto"/>
    </w:pPr>
    <w:rPr>
      <w:rFonts w:ascii="Times New Roman" w:eastAsia="Times New Roman" w:hAnsi="Times New Roman" w:cs="Times New Roman"/>
      <w:sz w:val="20"/>
      <w:szCs w:val="20"/>
    </w:rPr>
  </w:style>
  <w:style w:type="paragraph" w:customStyle="1" w:styleId="8ABF340774C44460A1E23F3006C20A1E2">
    <w:name w:val="8ABF340774C44460A1E23F3006C20A1E2"/>
    <w:rsid w:val="0065747B"/>
    <w:pPr>
      <w:spacing w:after="0" w:line="240" w:lineRule="auto"/>
    </w:pPr>
    <w:rPr>
      <w:rFonts w:ascii="Times New Roman" w:eastAsia="Times New Roman" w:hAnsi="Times New Roman" w:cs="Times New Roman"/>
      <w:sz w:val="20"/>
      <w:szCs w:val="20"/>
    </w:rPr>
  </w:style>
  <w:style w:type="paragraph" w:customStyle="1" w:styleId="E5FD2F1D5EB742BC9EB0C22D5DEA13EC2">
    <w:name w:val="E5FD2F1D5EB742BC9EB0C22D5DEA13EC2"/>
    <w:rsid w:val="0065747B"/>
    <w:pPr>
      <w:spacing w:after="0" w:line="240" w:lineRule="auto"/>
    </w:pPr>
    <w:rPr>
      <w:rFonts w:ascii="Times New Roman" w:eastAsia="Times New Roman" w:hAnsi="Times New Roman" w:cs="Times New Roman"/>
      <w:sz w:val="20"/>
      <w:szCs w:val="20"/>
    </w:rPr>
  </w:style>
  <w:style w:type="paragraph" w:customStyle="1" w:styleId="6737A98098B6462581FBCC0ECC7D44E72">
    <w:name w:val="6737A98098B6462581FBCC0ECC7D44E72"/>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5">
    <w:name w:val="796519F4C7244FD9A3B8FF3963D70ED35"/>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5">
    <w:name w:val="2AAAD3929196418CA7F1E50E82E17EEF5"/>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5">
    <w:name w:val="78909311F9C6455CA7DEBC4F256978A95"/>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5">
    <w:name w:val="475D8C96B549438F8F48B2AE76BE8E5D5"/>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5">
    <w:name w:val="7FEE75EC04D44D789A064B0B686ED2B15"/>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5">
    <w:name w:val="1A40163E59E64656B07EE898003276345"/>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65747B"/>
    <w:pPr>
      <w:spacing w:after="0" w:line="240" w:lineRule="auto"/>
    </w:pPr>
    <w:rPr>
      <w:rFonts w:ascii="Times New Roman" w:eastAsia="Times New Roman" w:hAnsi="Times New Roman" w:cs="Times New Roman"/>
      <w:sz w:val="20"/>
      <w:szCs w:val="20"/>
    </w:rPr>
  </w:style>
  <w:style w:type="paragraph" w:customStyle="1" w:styleId="A270B25FB5A040599A28D497A510D824">
    <w:name w:val="A270B25FB5A040599A28D497A510D824"/>
    <w:rsid w:val="0065747B"/>
    <w:pPr>
      <w:spacing w:after="160" w:line="259" w:lineRule="auto"/>
    </w:pPr>
  </w:style>
  <w:style w:type="paragraph" w:customStyle="1" w:styleId="D271106810B541A5A9167B4A3E8271FC">
    <w:name w:val="D271106810B541A5A9167B4A3E8271FC"/>
    <w:rsid w:val="0065747B"/>
    <w:pPr>
      <w:spacing w:after="160" w:line="259" w:lineRule="auto"/>
    </w:pPr>
  </w:style>
  <w:style w:type="paragraph" w:customStyle="1" w:styleId="6E097726E2F6416198D34D06847402F57">
    <w:name w:val="6E097726E2F6416198D34D06847402F57"/>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11">
    <w:name w:val="B20BD15B705D4F029D24A9889E8F72A711"/>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6">
    <w:name w:val="60288364E2164E13918E044F579E75826"/>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6">
    <w:name w:val="D43986C2002544E5828123DA8D738F9D6"/>
    <w:rsid w:val="0065747B"/>
    <w:pPr>
      <w:spacing w:after="0" w:line="240" w:lineRule="auto"/>
    </w:pPr>
    <w:rPr>
      <w:rFonts w:ascii="Times New Roman" w:eastAsia="Times New Roman" w:hAnsi="Times New Roman" w:cs="Times New Roman"/>
      <w:sz w:val="20"/>
      <w:szCs w:val="20"/>
    </w:rPr>
  </w:style>
  <w:style w:type="paragraph" w:customStyle="1" w:styleId="8ABF340774C44460A1E23F3006C20A1E3">
    <w:name w:val="8ABF340774C44460A1E23F3006C20A1E3"/>
    <w:rsid w:val="0065747B"/>
    <w:pPr>
      <w:spacing w:after="0" w:line="240" w:lineRule="auto"/>
    </w:pPr>
    <w:rPr>
      <w:rFonts w:ascii="Times New Roman" w:eastAsia="Times New Roman" w:hAnsi="Times New Roman" w:cs="Times New Roman"/>
      <w:sz w:val="20"/>
      <w:szCs w:val="20"/>
    </w:rPr>
  </w:style>
  <w:style w:type="paragraph" w:customStyle="1" w:styleId="E5FD2F1D5EB742BC9EB0C22D5DEA13EC3">
    <w:name w:val="E5FD2F1D5EB742BC9EB0C22D5DEA13EC3"/>
    <w:rsid w:val="0065747B"/>
    <w:pPr>
      <w:spacing w:after="0" w:line="240" w:lineRule="auto"/>
    </w:pPr>
    <w:rPr>
      <w:rFonts w:ascii="Times New Roman" w:eastAsia="Times New Roman" w:hAnsi="Times New Roman" w:cs="Times New Roman"/>
      <w:sz w:val="20"/>
      <w:szCs w:val="20"/>
    </w:rPr>
  </w:style>
  <w:style w:type="paragraph" w:customStyle="1" w:styleId="A270B25FB5A040599A28D497A510D8241">
    <w:name w:val="A270B25FB5A040599A28D497A510D8241"/>
    <w:rsid w:val="0065747B"/>
    <w:pPr>
      <w:spacing w:after="0" w:line="240" w:lineRule="auto"/>
    </w:pPr>
    <w:rPr>
      <w:rFonts w:ascii="Times New Roman" w:eastAsia="Times New Roman" w:hAnsi="Times New Roman" w:cs="Times New Roman"/>
      <w:sz w:val="20"/>
      <w:szCs w:val="20"/>
    </w:rPr>
  </w:style>
  <w:style w:type="paragraph" w:customStyle="1" w:styleId="6737A98098B6462581FBCC0ECC7D44E73">
    <w:name w:val="6737A98098B6462581FBCC0ECC7D44E73"/>
    <w:rsid w:val="0065747B"/>
    <w:pPr>
      <w:spacing w:after="0" w:line="240" w:lineRule="auto"/>
    </w:pPr>
    <w:rPr>
      <w:rFonts w:ascii="Times New Roman" w:eastAsia="Times New Roman" w:hAnsi="Times New Roman" w:cs="Times New Roman"/>
      <w:sz w:val="20"/>
      <w:szCs w:val="20"/>
    </w:rPr>
  </w:style>
  <w:style w:type="paragraph" w:customStyle="1" w:styleId="D271106810B541A5A9167B4A3E8271FC1">
    <w:name w:val="D271106810B541A5A9167B4A3E8271FC1"/>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6">
    <w:name w:val="796519F4C7244FD9A3B8FF3963D70ED36"/>
    <w:rsid w:val="0065747B"/>
    <w:pPr>
      <w:spacing w:after="0" w:line="240" w:lineRule="auto"/>
    </w:pPr>
    <w:rPr>
      <w:rFonts w:ascii="Times New Roman" w:eastAsia="Times New Roman" w:hAnsi="Times New Roman" w:cs="Times New Roman"/>
      <w:sz w:val="20"/>
      <w:szCs w:val="20"/>
    </w:rPr>
  </w:style>
  <w:style w:type="paragraph" w:customStyle="1" w:styleId="2AAAD3929196418CA7F1E50E82E17EEF6">
    <w:name w:val="2AAAD3929196418CA7F1E50E82E17EEF6"/>
    <w:rsid w:val="0065747B"/>
    <w:pPr>
      <w:spacing w:after="0" w:line="240" w:lineRule="auto"/>
    </w:pPr>
    <w:rPr>
      <w:rFonts w:ascii="Times New Roman" w:eastAsia="Times New Roman" w:hAnsi="Times New Roman" w:cs="Times New Roman"/>
      <w:sz w:val="20"/>
      <w:szCs w:val="20"/>
    </w:rPr>
  </w:style>
  <w:style w:type="paragraph" w:customStyle="1" w:styleId="78909311F9C6455CA7DEBC4F256978A96">
    <w:name w:val="78909311F9C6455CA7DEBC4F256978A96"/>
    <w:rsid w:val="0065747B"/>
    <w:pPr>
      <w:spacing w:after="0" w:line="240" w:lineRule="auto"/>
    </w:pPr>
    <w:rPr>
      <w:rFonts w:ascii="Times New Roman" w:eastAsia="Times New Roman" w:hAnsi="Times New Roman" w:cs="Times New Roman"/>
      <w:sz w:val="20"/>
      <w:szCs w:val="20"/>
    </w:rPr>
  </w:style>
  <w:style w:type="paragraph" w:customStyle="1" w:styleId="475D8C96B549438F8F48B2AE76BE8E5D6">
    <w:name w:val="475D8C96B549438F8F48B2AE76BE8E5D6"/>
    <w:rsid w:val="0065747B"/>
    <w:pPr>
      <w:spacing w:after="0" w:line="240" w:lineRule="auto"/>
    </w:pPr>
    <w:rPr>
      <w:rFonts w:ascii="Times New Roman" w:eastAsia="Times New Roman" w:hAnsi="Times New Roman" w:cs="Times New Roman"/>
      <w:sz w:val="20"/>
      <w:szCs w:val="20"/>
    </w:rPr>
  </w:style>
  <w:style w:type="paragraph" w:customStyle="1" w:styleId="7FEE75EC04D44D789A064B0B686ED2B16">
    <w:name w:val="7FEE75EC04D44D789A064B0B686ED2B16"/>
    <w:rsid w:val="0065747B"/>
    <w:pPr>
      <w:spacing w:after="0" w:line="240" w:lineRule="auto"/>
    </w:pPr>
    <w:rPr>
      <w:rFonts w:ascii="Times New Roman" w:eastAsia="Times New Roman" w:hAnsi="Times New Roman" w:cs="Times New Roman"/>
      <w:sz w:val="20"/>
      <w:szCs w:val="20"/>
    </w:rPr>
  </w:style>
  <w:style w:type="paragraph" w:customStyle="1" w:styleId="1A40163E59E64656B07EE898003276346">
    <w:name w:val="1A40163E59E64656B07EE898003276346"/>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65747B"/>
    <w:pPr>
      <w:spacing w:after="0" w:line="240" w:lineRule="auto"/>
    </w:pPr>
    <w:rPr>
      <w:rFonts w:ascii="Times New Roman" w:eastAsia="Times New Roman" w:hAnsi="Times New Roman" w:cs="Times New Roman"/>
      <w:sz w:val="20"/>
      <w:szCs w:val="20"/>
    </w:rPr>
  </w:style>
  <w:style w:type="paragraph" w:customStyle="1" w:styleId="6E097726E2F6416198D34D06847402F58">
    <w:name w:val="6E097726E2F6416198D34D06847402F58"/>
    <w:rsid w:val="0065747B"/>
    <w:pPr>
      <w:spacing w:after="0" w:line="240" w:lineRule="auto"/>
    </w:pPr>
    <w:rPr>
      <w:rFonts w:ascii="Times New Roman" w:eastAsia="Times New Roman" w:hAnsi="Times New Roman" w:cs="Times New Roman"/>
      <w:sz w:val="20"/>
      <w:szCs w:val="20"/>
    </w:rPr>
  </w:style>
  <w:style w:type="paragraph" w:customStyle="1" w:styleId="B20BD15B705D4F029D24A9889E8F72A712">
    <w:name w:val="B20BD15B705D4F029D24A9889E8F72A712"/>
    <w:rsid w:val="0065747B"/>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65747B"/>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65747B"/>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65747B"/>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65747B"/>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65747B"/>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65747B"/>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65747B"/>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65747B"/>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65747B"/>
    <w:pPr>
      <w:spacing w:after="0" w:line="240" w:lineRule="auto"/>
    </w:pPr>
    <w:rPr>
      <w:rFonts w:ascii="Times New Roman" w:eastAsia="Times New Roman" w:hAnsi="Times New Roman" w:cs="Times New Roman"/>
      <w:sz w:val="20"/>
      <w:szCs w:val="20"/>
    </w:rPr>
  </w:style>
  <w:style w:type="paragraph" w:customStyle="1" w:styleId="60288364E2164E13918E044F579E75827">
    <w:name w:val="60288364E2164E13918E044F579E75827"/>
    <w:rsid w:val="0065747B"/>
    <w:pPr>
      <w:spacing w:after="0" w:line="240" w:lineRule="auto"/>
    </w:pPr>
    <w:rPr>
      <w:rFonts w:ascii="Times New Roman" w:eastAsia="Times New Roman" w:hAnsi="Times New Roman" w:cs="Times New Roman"/>
      <w:sz w:val="20"/>
      <w:szCs w:val="20"/>
    </w:rPr>
  </w:style>
  <w:style w:type="paragraph" w:customStyle="1" w:styleId="D43986C2002544E5828123DA8D738F9D7">
    <w:name w:val="D43986C2002544E5828123DA8D738F9D7"/>
    <w:rsid w:val="0065747B"/>
    <w:pPr>
      <w:spacing w:after="0" w:line="240" w:lineRule="auto"/>
    </w:pPr>
    <w:rPr>
      <w:rFonts w:ascii="Times New Roman" w:eastAsia="Times New Roman" w:hAnsi="Times New Roman" w:cs="Times New Roman"/>
      <w:sz w:val="20"/>
      <w:szCs w:val="20"/>
    </w:rPr>
  </w:style>
  <w:style w:type="paragraph" w:customStyle="1" w:styleId="8ABF340774C44460A1E23F3006C20A1E4">
    <w:name w:val="8ABF340774C44460A1E23F3006C20A1E4"/>
    <w:rsid w:val="0065747B"/>
    <w:pPr>
      <w:spacing w:after="0" w:line="240" w:lineRule="auto"/>
    </w:pPr>
    <w:rPr>
      <w:rFonts w:ascii="Times New Roman" w:eastAsia="Times New Roman" w:hAnsi="Times New Roman" w:cs="Times New Roman"/>
      <w:sz w:val="20"/>
      <w:szCs w:val="20"/>
    </w:rPr>
  </w:style>
  <w:style w:type="paragraph" w:customStyle="1" w:styleId="E5FD2F1D5EB742BC9EB0C22D5DEA13EC4">
    <w:name w:val="E5FD2F1D5EB742BC9EB0C22D5DEA13EC4"/>
    <w:rsid w:val="0065747B"/>
    <w:pPr>
      <w:spacing w:after="0" w:line="240" w:lineRule="auto"/>
    </w:pPr>
    <w:rPr>
      <w:rFonts w:ascii="Times New Roman" w:eastAsia="Times New Roman" w:hAnsi="Times New Roman" w:cs="Times New Roman"/>
      <w:sz w:val="20"/>
      <w:szCs w:val="20"/>
    </w:rPr>
  </w:style>
  <w:style w:type="paragraph" w:customStyle="1" w:styleId="A270B25FB5A040599A28D497A510D8242">
    <w:name w:val="A270B25FB5A040599A28D497A510D8242"/>
    <w:rsid w:val="0065747B"/>
    <w:pPr>
      <w:spacing w:after="0" w:line="240" w:lineRule="auto"/>
    </w:pPr>
    <w:rPr>
      <w:rFonts w:ascii="Times New Roman" w:eastAsia="Times New Roman" w:hAnsi="Times New Roman" w:cs="Times New Roman"/>
      <w:sz w:val="20"/>
      <w:szCs w:val="20"/>
    </w:rPr>
  </w:style>
  <w:style w:type="paragraph" w:customStyle="1" w:styleId="6737A98098B6462581FBCC0ECC7D44E74">
    <w:name w:val="6737A98098B6462581FBCC0ECC7D44E74"/>
    <w:rsid w:val="0065747B"/>
    <w:pPr>
      <w:spacing w:after="0" w:line="240" w:lineRule="auto"/>
    </w:pPr>
    <w:rPr>
      <w:rFonts w:ascii="Times New Roman" w:eastAsia="Times New Roman" w:hAnsi="Times New Roman" w:cs="Times New Roman"/>
      <w:sz w:val="20"/>
      <w:szCs w:val="20"/>
    </w:rPr>
  </w:style>
  <w:style w:type="paragraph" w:customStyle="1" w:styleId="D271106810B541A5A9167B4A3E8271FC2">
    <w:name w:val="D271106810B541A5A9167B4A3E8271FC2"/>
    <w:rsid w:val="0065747B"/>
    <w:pPr>
      <w:spacing w:after="0" w:line="240" w:lineRule="auto"/>
    </w:pPr>
    <w:rPr>
      <w:rFonts w:ascii="Times New Roman" w:eastAsia="Times New Roman" w:hAnsi="Times New Roman" w:cs="Times New Roman"/>
      <w:sz w:val="20"/>
      <w:szCs w:val="20"/>
    </w:rPr>
  </w:style>
  <w:style w:type="paragraph" w:customStyle="1" w:styleId="796519F4C7244FD9A3B8FF3963D70ED37">
    <w:name w:val="796519F4C7244FD9A3B8FF3963D70ED37"/>
    <w:rsid w:val="0065747B"/>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65747B"/>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65747B"/>
    <w:pPr>
      <w:spacing w:after="0" w:line="240" w:lineRule="auto"/>
    </w:pPr>
    <w:rPr>
      <w:rFonts w:ascii="Times New Roman" w:eastAsia="Times New Roman" w:hAnsi="Times New Roman" w:cs="Times New Roman"/>
      <w:sz w:val="20"/>
      <w:szCs w:val="20"/>
    </w:rPr>
  </w:style>
  <w:style w:type="paragraph" w:customStyle="1" w:styleId="4039CA9D61F34228858BFA31D769B51C">
    <w:name w:val="4039CA9D61F34228858BFA31D769B51C"/>
    <w:rsid w:val="00D25B57"/>
    <w:pPr>
      <w:spacing w:after="160" w:line="259" w:lineRule="auto"/>
    </w:pPr>
  </w:style>
  <w:style w:type="paragraph" w:customStyle="1" w:styleId="96ECA3CE78D647A290D095C81F016D0B">
    <w:name w:val="96ECA3CE78D647A290D095C81F016D0B"/>
    <w:rsid w:val="00D25B57"/>
    <w:pPr>
      <w:spacing w:after="160" w:line="259" w:lineRule="auto"/>
    </w:pPr>
  </w:style>
  <w:style w:type="paragraph" w:customStyle="1" w:styleId="89736EFA9FC542D58E06C58499F92444">
    <w:name w:val="89736EFA9FC542D58E06C58499F92444"/>
    <w:rsid w:val="00D25B57"/>
    <w:pPr>
      <w:spacing w:after="160" w:line="259" w:lineRule="auto"/>
    </w:pPr>
  </w:style>
  <w:style w:type="paragraph" w:customStyle="1" w:styleId="043ACE1B13AA4385850065276FD3653F">
    <w:name w:val="043ACE1B13AA4385850065276FD3653F"/>
    <w:rsid w:val="00D25B57"/>
    <w:pPr>
      <w:spacing w:after="160" w:line="259" w:lineRule="auto"/>
    </w:pPr>
  </w:style>
  <w:style w:type="paragraph" w:customStyle="1" w:styleId="BA4DC1BD7CBE4C40AFFC7B448F8E95D6">
    <w:name w:val="BA4DC1BD7CBE4C40AFFC7B448F8E95D6"/>
    <w:rsid w:val="00D25B57"/>
    <w:pPr>
      <w:spacing w:after="160" w:line="259" w:lineRule="auto"/>
    </w:pPr>
  </w:style>
  <w:style w:type="paragraph" w:customStyle="1" w:styleId="1FF9E13F828B4360AA639CD6DA35B6F6">
    <w:name w:val="1FF9E13F828B4360AA639CD6DA35B6F6"/>
    <w:rsid w:val="00D25B57"/>
    <w:pPr>
      <w:spacing w:after="160" w:line="259" w:lineRule="auto"/>
    </w:pPr>
  </w:style>
  <w:style w:type="paragraph" w:customStyle="1" w:styleId="7B038D91AFA14B8B8BF0DACB5ED470B4">
    <w:name w:val="7B038D91AFA14B8B8BF0DACB5ED470B4"/>
    <w:rsid w:val="00D25B57"/>
    <w:pPr>
      <w:spacing w:after="160" w:line="259" w:lineRule="auto"/>
    </w:pPr>
  </w:style>
  <w:style w:type="paragraph" w:customStyle="1" w:styleId="C3F1710C817E4FB78BFA331E0F2E486B">
    <w:name w:val="C3F1710C817E4FB78BFA331E0F2E486B"/>
    <w:rsid w:val="00D25B57"/>
    <w:pPr>
      <w:spacing w:after="160" w:line="259" w:lineRule="auto"/>
    </w:pPr>
  </w:style>
  <w:style w:type="paragraph" w:customStyle="1" w:styleId="B96A684B1223478E94A90E146A7F91BA">
    <w:name w:val="B96A684B1223478E94A90E146A7F91BA"/>
    <w:rsid w:val="00D25B57"/>
    <w:pPr>
      <w:spacing w:after="160" w:line="259" w:lineRule="auto"/>
    </w:pPr>
  </w:style>
  <w:style w:type="paragraph" w:customStyle="1" w:styleId="DFE9889BEDA7480C898BD1588F022C7A">
    <w:name w:val="DFE9889BEDA7480C898BD1588F022C7A"/>
    <w:rsid w:val="00D25B57"/>
    <w:pPr>
      <w:spacing w:after="160" w:line="259" w:lineRule="auto"/>
    </w:pPr>
  </w:style>
  <w:style w:type="paragraph" w:customStyle="1" w:styleId="E9F9395605DB4F89A3F22C817AC253BE">
    <w:name w:val="E9F9395605DB4F89A3F22C817AC253BE"/>
    <w:rsid w:val="00D25B57"/>
    <w:pPr>
      <w:spacing w:after="160" w:line="259" w:lineRule="auto"/>
    </w:pPr>
  </w:style>
  <w:style w:type="paragraph" w:customStyle="1" w:styleId="177D6C1661164123ADBBC28B4B885C68">
    <w:name w:val="177D6C1661164123ADBBC28B4B885C68"/>
    <w:rsid w:val="00D25B57"/>
    <w:pPr>
      <w:spacing w:after="160" w:line="259" w:lineRule="auto"/>
    </w:pPr>
  </w:style>
  <w:style w:type="paragraph" w:customStyle="1" w:styleId="4E81B9B3C8DB48BA908885D53A1CE964">
    <w:name w:val="4E81B9B3C8DB48BA908885D53A1CE964"/>
    <w:rsid w:val="00D25B57"/>
    <w:pPr>
      <w:spacing w:after="160" w:line="259" w:lineRule="auto"/>
    </w:pPr>
  </w:style>
  <w:style w:type="paragraph" w:customStyle="1" w:styleId="1070E98194E04A0C83804B8F1B996BB6">
    <w:name w:val="1070E98194E04A0C83804B8F1B996BB6"/>
    <w:rsid w:val="00D25B57"/>
    <w:pPr>
      <w:spacing w:after="160" w:line="259" w:lineRule="auto"/>
    </w:pPr>
  </w:style>
  <w:style w:type="paragraph" w:customStyle="1" w:styleId="6E097726E2F6416198D34D06847402F59">
    <w:name w:val="6E097726E2F6416198D34D06847402F59"/>
    <w:rsid w:val="004830AE"/>
    <w:pPr>
      <w:spacing w:after="0" w:line="240" w:lineRule="auto"/>
    </w:pPr>
    <w:rPr>
      <w:rFonts w:ascii="Times New Roman" w:eastAsia="Times New Roman" w:hAnsi="Times New Roman" w:cs="Times New Roman"/>
      <w:sz w:val="20"/>
      <w:szCs w:val="20"/>
    </w:rPr>
  </w:style>
  <w:style w:type="paragraph" w:customStyle="1" w:styleId="B20BD15B705D4F029D24A9889E8F72A713">
    <w:name w:val="B20BD15B705D4F029D24A9889E8F72A713"/>
    <w:rsid w:val="004830AE"/>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4830AE"/>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4830AE"/>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4830AE"/>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4830AE"/>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4830AE"/>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4830AE"/>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4830AE"/>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4830AE"/>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4830AE"/>
    <w:pPr>
      <w:spacing w:after="0" w:line="240" w:lineRule="auto"/>
    </w:pPr>
    <w:rPr>
      <w:rFonts w:ascii="Times New Roman" w:eastAsia="Times New Roman" w:hAnsi="Times New Roman" w:cs="Times New Roman"/>
      <w:sz w:val="20"/>
      <w:szCs w:val="20"/>
    </w:rPr>
  </w:style>
  <w:style w:type="paragraph" w:customStyle="1" w:styleId="60288364E2164E13918E044F579E75828">
    <w:name w:val="60288364E2164E13918E044F579E75828"/>
    <w:rsid w:val="004830AE"/>
    <w:pPr>
      <w:spacing w:after="0" w:line="240" w:lineRule="auto"/>
    </w:pPr>
    <w:rPr>
      <w:rFonts w:ascii="Times New Roman" w:eastAsia="Times New Roman" w:hAnsi="Times New Roman" w:cs="Times New Roman"/>
      <w:sz w:val="20"/>
      <w:szCs w:val="20"/>
    </w:rPr>
  </w:style>
  <w:style w:type="paragraph" w:customStyle="1" w:styleId="D43986C2002544E5828123DA8D738F9D8">
    <w:name w:val="D43986C2002544E5828123DA8D738F9D8"/>
    <w:rsid w:val="004830AE"/>
    <w:pPr>
      <w:spacing w:after="0" w:line="240" w:lineRule="auto"/>
    </w:pPr>
    <w:rPr>
      <w:rFonts w:ascii="Times New Roman" w:eastAsia="Times New Roman" w:hAnsi="Times New Roman" w:cs="Times New Roman"/>
      <w:sz w:val="20"/>
      <w:szCs w:val="20"/>
    </w:rPr>
  </w:style>
  <w:style w:type="paragraph" w:customStyle="1" w:styleId="043ACE1B13AA4385850065276FD3653F1">
    <w:name w:val="043ACE1B13AA4385850065276FD3653F1"/>
    <w:rsid w:val="004830AE"/>
    <w:pPr>
      <w:spacing w:after="0" w:line="240" w:lineRule="auto"/>
    </w:pPr>
    <w:rPr>
      <w:rFonts w:ascii="Times New Roman" w:eastAsia="Times New Roman" w:hAnsi="Times New Roman" w:cs="Times New Roman"/>
      <w:sz w:val="20"/>
      <w:szCs w:val="20"/>
    </w:rPr>
  </w:style>
  <w:style w:type="paragraph" w:customStyle="1" w:styleId="BA4DC1BD7CBE4C40AFFC7B448F8E95D61">
    <w:name w:val="BA4DC1BD7CBE4C40AFFC7B448F8E95D61"/>
    <w:rsid w:val="004830AE"/>
    <w:pPr>
      <w:spacing w:after="0" w:line="240" w:lineRule="auto"/>
    </w:pPr>
    <w:rPr>
      <w:rFonts w:ascii="Times New Roman" w:eastAsia="Times New Roman" w:hAnsi="Times New Roman" w:cs="Times New Roman"/>
      <w:sz w:val="20"/>
      <w:szCs w:val="20"/>
    </w:rPr>
  </w:style>
  <w:style w:type="paragraph" w:customStyle="1" w:styleId="1FF9E13F828B4360AA639CD6DA35B6F61">
    <w:name w:val="1FF9E13F828B4360AA639CD6DA35B6F61"/>
    <w:rsid w:val="004830AE"/>
    <w:pPr>
      <w:spacing w:after="0" w:line="240" w:lineRule="auto"/>
    </w:pPr>
    <w:rPr>
      <w:rFonts w:ascii="Times New Roman" w:eastAsia="Times New Roman" w:hAnsi="Times New Roman" w:cs="Times New Roman"/>
      <w:sz w:val="20"/>
      <w:szCs w:val="20"/>
    </w:rPr>
  </w:style>
  <w:style w:type="paragraph" w:customStyle="1" w:styleId="7B038D91AFA14B8B8BF0DACB5ED470B41">
    <w:name w:val="7B038D91AFA14B8B8BF0DACB5ED470B41"/>
    <w:rsid w:val="004830AE"/>
    <w:pPr>
      <w:spacing w:after="0" w:line="240" w:lineRule="auto"/>
    </w:pPr>
    <w:rPr>
      <w:rFonts w:ascii="Times New Roman" w:eastAsia="Times New Roman" w:hAnsi="Times New Roman" w:cs="Times New Roman"/>
      <w:sz w:val="20"/>
      <w:szCs w:val="20"/>
    </w:rPr>
  </w:style>
  <w:style w:type="paragraph" w:customStyle="1" w:styleId="C3F1710C817E4FB78BFA331E0F2E486B1">
    <w:name w:val="C3F1710C817E4FB78BFA331E0F2E486B1"/>
    <w:rsid w:val="004830AE"/>
    <w:pPr>
      <w:spacing w:after="0" w:line="240" w:lineRule="auto"/>
    </w:pPr>
    <w:rPr>
      <w:rFonts w:ascii="Times New Roman" w:eastAsia="Times New Roman" w:hAnsi="Times New Roman" w:cs="Times New Roman"/>
      <w:sz w:val="20"/>
      <w:szCs w:val="20"/>
    </w:rPr>
  </w:style>
  <w:style w:type="paragraph" w:customStyle="1" w:styleId="DFE9889BEDA7480C898BD1588F022C7A1">
    <w:name w:val="DFE9889BEDA7480C898BD1588F022C7A1"/>
    <w:rsid w:val="004830AE"/>
    <w:pPr>
      <w:spacing w:after="0" w:line="240" w:lineRule="auto"/>
    </w:pPr>
    <w:rPr>
      <w:rFonts w:ascii="Times New Roman" w:eastAsia="Times New Roman" w:hAnsi="Times New Roman" w:cs="Times New Roman"/>
      <w:sz w:val="20"/>
      <w:szCs w:val="20"/>
    </w:rPr>
  </w:style>
  <w:style w:type="paragraph" w:customStyle="1" w:styleId="E9F9395605DB4F89A3F22C817AC253BE1">
    <w:name w:val="E9F9395605DB4F89A3F22C817AC253BE1"/>
    <w:rsid w:val="004830AE"/>
    <w:pPr>
      <w:spacing w:after="0" w:line="240" w:lineRule="auto"/>
    </w:pPr>
    <w:rPr>
      <w:rFonts w:ascii="Times New Roman" w:eastAsia="Times New Roman" w:hAnsi="Times New Roman" w:cs="Times New Roman"/>
      <w:sz w:val="20"/>
      <w:szCs w:val="20"/>
    </w:rPr>
  </w:style>
  <w:style w:type="paragraph" w:customStyle="1" w:styleId="177D6C1661164123ADBBC28B4B885C681">
    <w:name w:val="177D6C1661164123ADBBC28B4B885C681"/>
    <w:rsid w:val="004830AE"/>
    <w:pPr>
      <w:spacing w:after="0" w:line="240" w:lineRule="auto"/>
    </w:pPr>
    <w:rPr>
      <w:rFonts w:ascii="Times New Roman" w:eastAsia="Times New Roman" w:hAnsi="Times New Roman" w:cs="Times New Roman"/>
      <w:sz w:val="20"/>
      <w:szCs w:val="20"/>
    </w:rPr>
  </w:style>
  <w:style w:type="paragraph" w:customStyle="1" w:styleId="6E097726E2F6416198D34D06847402F510">
    <w:name w:val="6E097726E2F6416198D34D06847402F510"/>
    <w:rsid w:val="004830AE"/>
    <w:pPr>
      <w:spacing w:after="0" w:line="240" w:lineRule="auto"/>
    </w:pPr>
    <w:rPr>
      <w:rFonts w:ascii="Times New Roman" w:eastAsia="Times New Roman" w:hAnsi="Times New Roman" w:cs="Times New Roman"/>
      <w:sz w:val="20"/>
      <w:szCs w:val="20"/>
    </w:rPr>
  </w:style>
  <w:style w:type="paragraph" w:customStyle="1" w:styleId="B20BD15B705D4F029D24A9889E8F72A714">
    <w:name w:val="B20BD15B705D4F029D24A9889E8F72A714"/>
    <w:rsid w:val="004830AE"/>
    <w:pPr>
      <w:spacing w:after="0" w:line="240" w:lineRule="auto"/>
    </w:pPr>
    <w:rPr>
      <w:rFonts w:ascii="Times New Roman" w:eastAsia="Times New Roman" w:hAnsi="Times New Roman" w:cs="Times New Roman"/>
      <w:sz w:val="20"/>
      <w:szCs w:val="20"/>
    </w:rPr>
  </w:style>
  <w:style w:type="paragraph" w:customStyle="1" w:styleId="FEED8817ACC74F39AF052D09C7835E9531">
    <w:name w:val="FEED8817ACC74F39AF052D09C7835E9531"/>
    <w:rsid w:val="004830AE"/>
    <w:pPr>
      <w:spacing w:after="0" w:line="240" w:lineRule="auto"/>
    </w:pPr>
    <w:rPr>
      <w:rFonts w:ascii="Times New Roman" w:eastAsia="Times New Roman" w:hAnsi="Times New Roman" w:cs="Times New Roman"/>
      <w:sz w:val="20"/>
      <w:szCs w:val="20"/>
    </w:rPr>
  </w:style>
  <w:style w:type="paragraph" w:customStyle="1" w:styleId="C220866E38C54258A19768B3099FC41D31">
    <w:name w:val="C220866E38C54258A19768B3099FC41D31"/>
    <w:rsid w:val="004830AE"/>
    <w:pPr>
      <w:spacing w:after="0" w:line="240" w:lineRule="auto"/>
    </w:pPr>
    <w:rPr>
      <w:rFonts w:ascii="Times New Roman" w:eastAsia="Times New Roman" w:hAnsi="Times New Roman" w:cs="Times New Roman"/>
      <w:sz w:val="20"/>
      <w:szCs w:val="20"/>
    </w:rPr>
  </w:style>
  <w:style w:type="paragraph" w:customStyle="1" w:styleId="BED95163925B47219CC231F0E97BCB4D31">
    <w:name w:val="BED95163925B47219CC231F0E97BCB4D31"/>
    <w:rsid w:val="004830AE"/>
    <w:pPr>
      <w:spacing w:after="0" w:line="240" w:lineRule="auto"/>
    </w:pPr>
    <w:rPr>
      <w:rFonts w:ascii="Times New Roman" w:eastAsia="Times New Roman" w:hAnsi="Times New Roman" w:cs="Times New Roman"/>
      <w:sz w:val="20"/>
      <w:szCs w:val="20"/>
    </w:rPr>
  </w:style>
  <w:style w:type="paragraph" w:customStyle="1" w:styleId="84FBA70443914721B9C04A47452CCBF031">
    <w:name w:val="84FBA70443914721B9C04A47452CCBF031"/>
    <w:rsid w:val="004830AE"/>
    <w:pPr>
      <w:spacing w:after="0" w:line="240" w:lineRule="auto"/>
    </w:pPr>
    <w:rPr>
      <w:rFonts w:ascii="Times New Roman" w:eastAsia="Times New Roman" w:hAnsi="Times New Roman" w:cs="Times New Roman"/>
      <w:sz w:val="20"/>
      <w:szCs w:val="20"/>
    </w:rPr>
  </w:style>
  <w:style w:type="paragraph" w:customStyle="1" w:styleId="11A91407822B4862A4534ED4BFE6711031">
    <w:name w:val="11A91407822B4862A4534ED4BFE6711031"/>
    <w:rsid w:val="004830AE"/>
    <w:pPr>
      <w:spacing w:after="0" w:line="240" w:lineRule="auto"/>
    </w:pPr>
    <w:rPr>
      <w:rFonts w:ascii="Times New Roman" w:eastAsia="Times New Roman" w:hAnsi="Times New Roman" w:cs="Times New Roman"/>
      <w:sz w:val="20"/>
      <w:szCs w:val="20"/>
    </w:rPr>
  </w:style>
  <w:style w:type="paragraph" w:customStyle="1" w:styleId="838DD57160B346A6AE901457B2C3458A31">
    <w:name w:val="838DD57160B346A6AE901457B2C3458A31"/>
    <w:rsid w:val="004830AE"/>
    <w:pPr>
      <w:spacing w:after="0" w:line="240" w:lineRule="auto"/>
    </w:pPr>
    <w:rPr>
      <w:rFonts w:ascii="Times New Roman" w:eastAsia="Times New Roman" w:hAnsi="Times New Roman" w:cs="Times New Roman"/>
      <w:sz w:val="20"/>
      <w:szCs w:val="20"/>
    </w:rPr>
  </w:style>
  <w:style w:type="paragraph" w:customStyle="1" w:styleId="7CA2E1E3AB8F44C59F23AB304C50648A31">
    <w:name w:val="7CA2E1E3AB8F44C59F23AB304C50648A31"/>
    <w:rsid w:val="004830AE"/>
    <w:pPr>
      <w:spacing w:after="0" w:line="240" w:lineRule="auto"/>
    </w:pPr>
    <w:rPr>
      <w:rFonts w:ascii="Times New Roman" w:eastAsia="Times New Roman" w:hAnsi="Times New Roman" w:cs="Times New Roman"/>
      <w:sz w:val="20"/>
      <w:szCs w:val="20"/>
    </w:rPr>
  </w:style>
  <w:style w:type="paragraph" w:customStyle="1" w:styleId="A37B86146810442ABBA73ED7742A14C431">
    <w:name w:val="A37B86146810442ABBA73ED7742A14C431"/>
    <w:rsid w:val="004830AE"/>
    <w:pPr>
      <w:spacing w:after="0" w:line="240" w:lineRule="auto"/>
    </w:pPr>
    <w:rPr>
      <w:rFonts w:ascii="Times New Roman" w:eastAsia="Times New Roman" w:hAnsi="Times New Roman" w:cs="Times New Roman"/>
      <w:sz w:val="20"/>
      <w:szCs w:val="20"/>
    </w:rPr>
  </w:style>
  <w:style w:type="paragraph" w:customStyle="1" w:styleId="13BECD2FA83945B5824B90D2C388537331">
    <w:name w:val="13BECD2FA83945B5824B90D2C388537331"/>
    <w:rsid w:val="004830AE"/>
    <w:pPr>
      <w:spacing w:after="0" w:line="240" w:lineRule="auto"/>
    </w:pPr>
    <w:rPr>
      <w:rFonts w:ascii="Times New Roman" w:eastAsia="Times New Roman" w:hAnsi="Times New Roman" w:cs="Times New Roman"/>
      <w:sz w:val="20"/>
      <w:szCs w:val="20"/>
    </w:rPr>
  </w:style>
  <w:style w:type="paragraph" w:customStyle="1" w:styleId="60288364E2164E13918E044F579E75829">
    <w:name w:val="60288364E2164E13918E044F579E75829"/>
    <w:rsid w:val="004830AE"/>
    <w:pPr>
      <w:spacing w:after="0" w:line="240" w:lineRule="auto"/>
    </w:pPr>
    <w:rPr>
      <w:rFonts w:ascii="Times New Roman" w:eastAsia="Times New Roman" w:hAnsi="Times New Roman" w:cs="Times New Roman"/>
      <w:sz w:val="20"/>
      <w:szCs w:val="20"/>
    </w:rPr>
  </w:style>
  <w:style w:type="paragraph" w:customStyle="1" w:styleId="D43986C2002544E5828123DA8D738F9D9">
    <w:name w:val="D43986C2002544E5828123DA8D738F9D9"/>
    <w:rsid w:val="004830AE"/>
    <w:pPr>
      <w:spacing w:after="0" w:line="240" w:lineRule="auto"/>
    </w:pPr>
    <w:rPr>
      <w:rFonts w:ascii="Times New Roman" w:eastAsia="Times New Roman" w:hAnsi="Times New Roman" w:cs="Times New Roman"/>
      <w:sz w:val="20"/>
      <w:szCs w:val="20"/>
    </w:rPr>
  </w:style>
  <w:style w:type="paragraph" w:customStyle="1" w:styleId="043ACE1B13AA4385850065276FD3653F2">
    <w:name w:val="043ACE1B13AA4385850065276FD3653F2"/>
    <w:rsid w:val="004830AE"/>
    <w:pPr>
      <w:spacing w:after="0" w:line="240" w:lineRule="auto"/>
    </w:pPr>
    <w:rPr>
      <w:rFonts w:ascii="Times New Roman" w:eastAsia="Times New Roman" w:hAnsi="Times New Roman" w:cs="Times New Roman"/>
      <w:sz w:val="20"/>
      <w:szCs w:val="20"/>
    </w:rPr>
  </w:style>
  <w:style w:type="paragraph" w:customStyle="1" w:styleId="BA4DC1BD7CBE4C40AFFC7B448F8E95D62">
    <w:name w:val="BA4DC1BD7CBE4C40AFFC7B448F8E95D62"/>
    <w:rsid w:val="004830AE"/>
    <w:pPr>
      <w:spacing w:after="0" w:line="240" w:lineRule="auto"/>
    </w:pPr>
    <w:rPr>
      <w:rFonts w:ascii="Times New Roman" w:eastAsia="Times New Roman" w:hAnsi="Times New Roman" w:cs="Times New Roman"/>
      <w:sz w:val="20"/>
      <w:szCs w:val="20"/>
    </w:rPr>
  </w:style>
  <w:style w:type="paragraph" w:customStyle="1" w:styleId="1FF9E13F828B4360AA639CD6DA35B6F62">
    <w:name w:val="1FF9E13F828B4360AA639CD6DA35B6F62"/>
    <w:rsid w:val="004830AE"/>
    <w:pPr>
      <w:spacing w:after="0" w:line="240" w:lineRule="auto"/>
    </w:pPr>
    <w:rPr>
      <w:rFonts w:ascii="Times New Roman" w:eastAsia="Times New Roman" w:hAnsi="Times New Roman" w:cs="Times New Roman"/>
      <w:sz w:val="20"/>
      <w:szCs w:val="20"/>
    </w:rPr>
  </w:style>
  <w:style w:type="paragraph" w:customStyle="1" w:styleId="7B038D91AFA14B8B8BF0DACB5ED470B42">
    <w:name w:val="7B038D91AFA14B8B8BF0DACB5ED470B42"/>
    <w:rsid w:val="004830AE"/>
    <w:pPr>
      <w:spacing w:after="0" w:line="240" w:lineRule="auto"/>
    </w:pPr>
    <w:rPr>
      <w:rFonts w:ascii="Times New Roman" w:eastAsia="Times New Roman" w:hAnsi="Times New Roman" w:cs="Times New Roman"/>
      <w:sz w:val="20"/>
      <w:szCs w:val="20"/>
    </w:rPr>
  </w:style>
  <w:style w:type="paragraph" w:customStyle="1" w:styleId="C3F1710C817E4FB78BFA331E0F2E486B2">
    <w:name w:val="C3F1710C817E4FB78BFA331E0F2E486B2"/>
    <w:rsid w:val="004830AE"/>
    <w:pPr>
      <w:spacing w:after="0" w:line="240" w:lineRule="auto"/>
    </w:pPr>
    <w:rPr>
      <w:rFonts w:ascii="Times New Roman" w:eastAsia="Times New Roman" w:hAnsi="Times New Roman" w:cs="Times New Roman"/>
      <w:sz w:val="20"/>
      <w:szCs w:val="20"/>
    </w:rPr>
  </w:style>
  <w:style w:type="paragraph" w:customStyle="1" w:styleId="35C7FCE38B4F4C5A84A92A05F259FC0C">
    <w:name w:val="35C7FCE38B4F4C5A84A92A05F259FC0C"/>
    <w:rsid w:val="004830AE"/>
    <w:pPr>
      <w:spacing w:after="0" w:line="240" w:lineRule="auto"/>
    </w:pPr>
    <w:rPr>
      <w:rFonts w:ascii="Times New Roman" w:eastAsia="Times New Roman" w:hAnsi="Times New Roman" w:cs="Times New Roman"/>
      <w:sz w:val="20"/>
      <w:szCs w:val="20"/>
    </w:rPr>
  </w:style>
  <w:style w:type="paragraph" w:customStyle="1" w:styleId="DFE9889BEDA7480C898BD1588F022C7A2">
    <w:name w:val="DFE9889BEDA7480C898BD1588F022C7A2"/>
    <w:rsid w:val="004830AE"/>
    <w:pPr>
      <w:spacing w:after="0" w:line="240" w:lineRule="auto"/>
    </w:pPr>
    <w:rPr>
      <w:rFonts w:ascii="Times New Roman" w:eastAsia="Times New Roman" w:hAnsi="Times New Roman" w:cs="Times New Roman"/>
      <w:sz w:val="20"/>
      <w:szCs w:val="20"/>
    </w:rPr>
  </w:style>
  <w:style w:type="paragraph" w:customStyle="1" w:styleId="E9F9395605DB4F89A3F22C817AC253BE2">
    <w:name w:val="E9F9395605DB4F89A3F22C817AC253BE2"/>
    <w:rsid w:val="004830AE"/>
    <w:pPr>
      <w:spacing w:after="0" w:line="240" w:lineRule="auto"/>
    </w:pPr>
    <w:rPr>
      <w:rFonts w:ascii="Times New Roman" w:eastAsia="Times New Roman" w:hAnsi="Times New Roman" w:cs="Times New Roman"/>
      <w:sz w:val="20"/>
      <w:szCs w:val="20"/>
    </w:rPr>
  </w:style>
  <w:style w:type="paragraph" w:customStyle="1" w:styleId="177D6C1661164123ADBBC28B4B885C682">
    <w:name w:val="177D6C1661164123ADBBC28B4B885C682"/>
    <w:rsid w:val="004830AE"/>
    <w:pPr>
      <w:spacing w:after="0" w:line="240" w:lineRule="auto"/>
    </w:pPr>
    <w:rPr>
      <w:rFonts w:ascii="Times New Roman" w:eastAsia="Times New Roman" w:hAnsi="Times New Roman" w:cs="Times New Roman"/>
      <w:sz w:val="20"/>
      <w:szCs w:val="20"/>
    </w:rPr>
  </w:style>
  <w:style w:type="paragraph" w:customStyle="1" w:styleId="6E097726E2F6416198D34D06847402F511">
    <w:name w:val="6E097726E2F6416198D34D06847402F511"/>
    <w:rsid w:val="004830AE"/>
    <w:pPr>
      <w:spacing w:after="0" w:line="240" w:lineRule="auto"/>
    </w:pPr>
    <w:rPr>
      <w:rFonts w:ascii="Times New Roman" w:eastAsia="Times New Roman" w:hAnsi="Times New Roman" w:cs="Times New Roman"/>
      <w:sz w:val="20"/>
      <w:szCs w:val="20"/>
    </w:rPr>
  </w:style>
  <w:style w:type="paragraph" w:customStyle="1" w:styleId="B20BD15B705D4F029D24A9889E8F72A715">
    <w:name w:val="B20BD15B705D4F029D24A9889E8F72A715"/>
    <w:rsid w:val="004830AE"/>
    <w:pPr>
      <w:spacing w:after="0" w:line="240" w:lineRule="auto"/>
    </w:pPr>
    <w:rPr>
      <w:rFonts w:ascii="Times New Roman" w:eastAsia="Times New Roman" w:hAnsi="Times New Roman" w:cs="Times New Roman"/>
      <w:sz w:val="20"/>
      <w:szCs w:val="20"/>
    </w:rPr>
  </w:style>
  <w:style w:type="paragraph" w:customStyle="1" w:styleId="FEED8817ACC74F39AF052D09C7835E9532">
    <w:name w:val="FEED8817ACC74F39AF052D09C7835E9532"/>
    <w:rsid w:val="004830AE"/>
    <w:pPr>
      <w:spacing w:after="0" w:line="240" w:lineRule="auto"/>
    </w:pPr>
    <w:rPr>
      <w:rFonts w:ascii="Times New Roman" w:eastAsia="Times New Roman" w:hAnsi="Times New Roman" w:cs="Times New Roman"/>
      <w:sz w:val="20"/>
      <w:szCs w:val="20"/>
    </w:rPr>
  </w:style>
  <w:style w:type="paragraph" w:customStyle="1" w:styleId="C220866E38C54258A19768B3099FC41D32">
    <w:name w:val="C220866E38C54258A19768B3099FC41D32"/>
    <w:rsid w:val="004830AE"/>
    <w:pPr>
      <w:spacing w:after="0" w:line="240" w:lineRule="auto"/>
    </w:pPr>
    <w:rPr>
      <w:rFonts w:ascii="Times New Roman" w:eastAsia="Times New Roman" w:hAnsi="Times New Roman" w:cs="Times New Roman"/>
      <w:sz w:val="20"/>
      <w:szCs w:val="20"/>
    </w:rPr>
  </w:style>
  <w:style w:type="paragraph" w:customStyle="1" w:styleId="BED95163925B47219CC231F0E97BCB4D32">
    <w:name w:val="BED95163925B47219CC231F0E97BCB4D32"/>
    <w:rsid w:val="004830AE"/>
    <w:pPr>
      <w:spacing w:after="0" w:line="240" w:lineRule="auto"/>
    </w:pPr>
    <w:rPr>
      <w:rFonts w:ascii="Times New Roman" w:eastAsia="Times New Roman" w:hAnsi="Times New Roman" w:cs="Times New Roman"/>
      <w:sz w:val="20"/>
      <w:szCs w:val="20"/>
    </w:rPr>
  </w:style>
  <w:style w:type="paragraph" w:customStyle="1" w:styleId="84FBA70443914721B9C04A47452CCBF032">
    <w:name w:val="84FBA70443914721B9C04A47452CCBF032"/>
    <w:rsid w:val="004830AE"/>
    <w:pPr>
      <w:spacing w:after="0" w:line="240" w:lineRule="auto"/>
    </w:pPr>
    <w:rPr>
      <w:rFonts w:ascii="Times New Roman" w:eastAsia="Times New Roman" w:hAnsi="Times New Roman" w:cs="Times New Roman"/>
      <w:sz w:val="20"/>
      <w:szCs w:val="20"/>
    </w:rPr>
  </w:style>
  <w:style w:type="paragraph" w:customStyle="1" w:styleId="11A91407822B4862A4534ED4BFE6711032">
    <w:name w:val="11A91407822B4862A4534ED4BFE6711032"/>
    <w:rsid w:val="004830AE"/>
    <w:pPr>
      <w:spacing w:after="0" w:line="240" w:lineRule="auto"/>
    </w:pPr>
    <w:rPr>
      <w:rFonts w:ascii="Times New Roman" w:eastAsia="Times New Roman" w:hAnsi="Times New Roman" w:cs="Times New Roman"/>
      <w:sz w:val="20"/>
      <w:szCs w:val="20"/>
    </w:rPr>
  </w:style>
  <w:style w:type="paragraph" w:customStyle="1" w:styleId="838DD57160B346A6AE901457B2C3458A32">
    <w:name w:val="838DD57160B346A6AE901457B2C3458A32"/>
    <w:rsid w:val="004830AE"/>
    <w:pPr>
      <w:spacing w:after="0" w:line="240" w:lineRule="auto"/>
    </w:pPr>
    <w:rPr>
      <w:rFonts w:ascii="Times New Roman" w:eastAsia="Times New Roman" w:hAnsi="Times New Roman" w:cs="Times New Roman"/>
      <w:sz w:val="20"/>
      <w:szCs w:val="20"/>
    </w:rPr>
  </w:style>
  <w:style w:type="paragraph" w:customStyle="1" w:styleId="7CA2E1E3AB8F44C59F23AB304C50648A32">
    <w:name w:val="7CA2E1E3AB8F44C59F23AB304C50648A32"/>
    <w:rsid w:val="004830AE"/>
    <w:pPr>
      <w:spacing w:after="0" w:line="240" w:lineRule="auto"/>
    </w:pPr>
    <w:rPr>
      <w:rFonts w:ascii="Times New Roman" w:eastAsia="Times New Roman" w:hAnsi="Times New Roman" w:cs="Times New Roman"/>
      <w:sz w:val="20"/>
      <w:szCs w:val="20"/>
    </w:rPr>
  </w:style>
  <w:style w:type="paragraph" w:customStyle="1" w:styleId="A37B86146810442ABBA73ED7742A14C432">
    <w:name w:val="A37B86146810442ABBA73ED7742A14C432"/>
    <w:rsid w:val="004830AE"/>
    <w:pPr>
      <w:spacing w:after="0" w:line="240" w:lineRule="auto"/>
    </w:pPr>
    <w:rPr>
      <w:rFonts w:ascii="Times New Roman" w:eastAsia="Times New Roman" w:hAnsi="Times New Roman" w:cs="Times New Roman"/>
      <w:sz w:val="20"/>
      <w:szCs w:val="20"/>
    </w:rPr>
  </w:style>
  <w:style w:type="paragraph" w:customStyle="1" w:styleId="13BECD2FA83945B5824B90D2C388537332">
    <w:name w:val="13BECD2FA83945B5824B90D2C388537332"/>
    <w:rsid w:val="004830AE"/>
    <w:pPr>
      <w:spacing w:after="0" w:line="240" w:lineRule="auto"/>
    </w:pPr>
    <w:rPr>
      <w:rFonts w:ascii="Times New Roman" w:eastAsia="Times New Roman" w:hAnsi="Times New Roman" w:cs="Times New Roman"/>
      <w:sz w:val="20"/>
      <w:szCs w:val="20"/>
    </w:rPr>
  </w:style>
  <w:style w:type="paragraph" w:customStyle="1" w:styleId="60288364E2164E13918E044F579E758210">
    <w:name w:val="60288364E2164E13918E044F579E758210"/>
    <w:rsid w:val="004830AE"/>
    <w:pPr>
      <w:spacing w:after="0" w:line="240" w:lineRule="auto"/>
    </w:pPr>
    <w:rPr>
      <w:rFonts w:ascii="Times New Roman" w:eastAsia="Times New Roman" w:hAnsi="Times New Roman" w:cs="Times New Roman"/>
      <w:sz w:val="20"/>
      <w:szCs w:val="20"/>
    </w:rPr>
  </w:style>
  <w:style w:type="paragraph" w:customStyle="1" w:styleId="D43986C2002544E5828123DA8D738F9D10">
    <w:name w:val="D43986C2002544E5828123DA8D738F9D10"/>
    <w:rsid w:val="004830AE"/>
    <w:pPr>
      <w:spacing w:after="0" w:line="240" w:lineRule="auto"/>
    </w:pPr>
    <w:rPr>
      <w:rFonts w:ascii="Times New Roman" w:eastAsia="Times New Roman" w:hAnsi="Times New Roman" w:cs="Times New Roman"/>
      <w:sz w:val="20"/>
      <w:szCs w:val="20"/>
    </w:rPr>
  </w:style>
  <w:style w:type="paragraph" w:customStyle="1" w:styleId="043ACE1B13AA4385850065276FD3653F3">
    <w:name w:val="043ACE1B13AA4385850065276FD3653F3"/>
    <w:rsid w:val="004830AE"/>
    <w:pPr>
      <w:spacing w:after="0" w:line="240" w:lineRule="auto"/>
    </w:pPr>
    <w:rPr>
      <w:rFonts w:ascii="Times New Roman" w:eastAsia="Times New Roman" w:hAnsi="Times New Roman" w:cs="Times New Roman"/>
      <w:sz w:val="20"/>
      <w:szCs w:val="20"/>
    </w:rPr>
  </w:style>
  <w:style w:type="paragraph" w:customStyle="1" w:styleId="BA4DC1BD7CBE4C40AFFC7B448F8E95D63">
    <w:name w:val="BA4DC1BD7CBE4C40AFFC7B448F8E95D63"/>
    <w:rsid w:val="004830AE"/>
    <w:pPr>
      <w:spacing w:after="0" w:line="240" w:lineRule="auto"/>
    </w:pPr>
    <w:rPr>
      <w:rFonts w:ascii="Times New Roman" w:eastAsia="Times New Roman" w:hAnsi="Times New Roman" w:cs="Times New Roman"/>
      <w:sz w:val="20"/>
      <w:szCs w:val="20"/>
    </w:rPr>
  </w:style>
  <w:style w:type="paragraph" w:customStyle="1" w:styleId="1FF9E13F828B4360AA639CD6DA35B6F63">
    <w:name w:val="1FF9E13F828B4360AA639CD6DA35B6F63"/>
    <w:rsid w:val="004830AE"/>
    <w:pPr>
      <w:spacing w:after="0" w:line="240" w:lineRule="auto"/>
    </w:pPr>
    <w:rPr>
      <w:rFonts w:ascii="Times New Roman" w:eastAsia="Times New Roman" w:hAnsi="Times New Roman" w:cs="Times New Roman"/>
      <w:sz w:val="20"/>
      <w:szCs w:val="20"/>
    </w:rPr>
  </w:style>
  <w:style w:type="paragraph" w:customStyle="1" w:styleId="7B038D91AFA14B8B8BF0DACB5ED470B43">
    <w:name w:val="7B038D91AFA14B8B8BF0DACB5ED470B43"/>
    <w:rsid w:val="004830AE"/>
    <w:pPr>
      <w:spacing w:after="0" w:line="240" w:lineRule="auto"/>
    </w:pPr>
    <w:rPr>
      <w:rFonts w:ascii="Times New Roman" w:eastAsia="Times New Roman" w:hAnsi="Times New Roman" w:cs="Times New Roman"/>
      <w:sz w:val="20"/>
      <w:szCs w:val="20"/>
    </w:rPr>
  </w:style>
  <w:style w:type="paragraph" w:customStyle="1" w:styleId="C3F1710C817E4FB78BFA331E0F2E486B3">
    <w:name w:val="C3F1710C817E4FB78BFA331E0F2E486B3"/>
    <w:rsid w:val="004830AE"/>
    <w:pPr>
      <w:spacing w:after="0" w:line="240" w:lineRule="auto"/>
    </w:pPr>
    <w:rPr>
      <w:rFonts w:ascii="Times New Roman" w:eastAsia="Times New Roman" w:hAnsi="Times New Roman" w:cs="Times New Roman"/>
      <w:sz w:val="20"/>
      <w:szCs w:val="20"/>
    </w:rPr>
  </w:style>
  <w:style w:type="paragraph" w:customStyle="1" w:styleId="35C7FCE38B4F4C5A84A92A05F259FC0C1">
    <w:name w:val="35C7FCE38B4F4C5A84A92A05F259FC0C1"/>
    <w:rsid w:val="004830AE"/>
    <w:pPr>
      <w:spacing w:after="0" w:line="240" w:lineRule="auto"/>
    </w:pPr>
    <w:rPr>
      <w:rFonts w:ascii="Times New Roman" w:eastAsia="Times New Roman" w:hAnsi="Times New Roman" w:cs="Times New Roman"/>
      <w:sz w:val="20"/>
      <w:szCs w:val="20"/>
    </w:rPr>
  </w:style>
  <w:style w:type="paragraph" w:customStyle="1" w:styleId="DFE9889BEDA7480C898BD1588F022C7A3">
    <w:name w:val="DFE9889BEDA7480C898BD1588F022C7A3"/>
    <w:rsid w:val="004830AE"/>
    <w:pPr>
      <w:spacing w:after="0" w:line="240" w:lineRule="auto"/>
    </w:pPr>
    <w:rPr>
      <w:rFonts w:ascii="Times New Roman" w:eastAsia="Times New Roman" w:hAnsi="Times New Roman" w:cs="Times New Roman"/>
      <w:sz w:val="20"/>
      <w:szCs w:val="20"/>
    </w:rPr>
  </w:style>
  <w:style w:type="paragraph" w:customStyle="1" w:styleId="E9F9395605DB4F89A3F22C817AC253BE3">
    <w:name w:val="E9F9395605DB4F89A3F22C817AC253BE3"/>
    <w:rsid w:val="004830AE"/>
    <w:pPr>
      <w:spacing w:after="0" w:line="240" w:lineRule="auto"/>
    </w:pPr>
    <w:rPr>
      <w:rFonts w:ascii="Times New Roman" w:eastAsia="Times New Roman" w:hAnsi="Times New Roman" w:cs="Times New Roman"/>
      <w:sz w:val="20"/>
      <w:szCs w:val="20"/>
    </w:rPr>
  </w:style>
  <w:style w:type="paragraph" w:customStyle="1" w:styleId="177D6C1661164123ADBBC28B4B885C683">
    <w:name w:val="177D6C1661164123ADBBC28B4B885C683"/>
    <w:rsid w:val="004830AE"/>
    <w:pPr>
      <w:spacing w:after="0" w:line="240" w:lineRule="auto"/>
    </w:pPr>
    <w:rPr>
      <w:rFonts w:ascii="Times New Roman" w:eastAsia="Times New Roman" w:hAnsi="Times New Roman" w:cs="Times New Roman"/>
      <w:sz w:val="20"/>
      <w:szCs w:val="20"/>
    </w:rPr>
  </w:style>
  <w:style w:type="paragraph" w:customStyle="1" w:styleId="6E097726E2F6416198D34D06847402F512">
    <w:name w:val="6E097726E2F6416198D34D06847402F512"/>
    <w:rsid w:val="004830AE"/>
    <w:pPr>
      <w:spacing w:after="0" w:line="240" w:lineRule="auto"/>
    </w:pPr>
    <w:rPr>
      <w:rFonts w:ascii="Times New Roman" w:eastAsia="Times New Roman" w:hAnsi="Times New Roman" w:cs="Times New Roman"/>
      <w:sz w:val="20"/>
      <w:szCs w:val="20"/>
    </w:rPr>
  </w:style>
  <w:style w:type="paragraph" w:customStyle="1" w:styleId="B20BD15B705D4F029D24A9889E8F72A716">
    <w:name w:val="B20BD15B705D4F029D24A9889E8F72A716"/>
    <w:rsid w:val="004830AE"/>
    <w:pPr>
      <w:spacing w:after="0" w:line="240" w:lineRule="auto"/>
    </w:pPr>
    <w:rPr>
      <w:rFonts w:ascii="Times New Roman" w:eastAsia="Times New Roman" w:hAnsi="Times New Roman" w:cs="Times New Roman"/>
      <w:sz w:val="20"/>
      <w:szCs w:val="20"/>
    </w:rPr>
  </w:style>
  <w:style w:type="paragraph" w:customStyle="1" w:styleId="FEED8817ACC74F39AF052D09C7835E9533">
    <w:name w:val="FEED8817ACC74F39AF052D09C7835E9533"/>
    <w:rsid w:val="004830AE"/>
    <w:pPr>
      <w:spacing w:after="0" w:line="240" w:lineRule="auto"/>
    </w:pPr>
    <w:rPr>
      <w:rFonts w:ascii="Times New Roman" w:eastAsia="Times New Roman" w:hAnsi="Times New Roman" w:cs="Times New Roman"/>
      <w:sz w:val="20"/>
      <w:szCs w:val="20"/>
    </w:rPr>
  </w:style>
  <w:style w:type="paragraph" w:customStyle="1" w:styleId="C220866E38C54258A19768B3099FC41D33">
    <w:name w:val="C220866E38C54258A19768B3099FC41D33"/>
    <w:rsid w:val="004830AE"/>
    <w:pPr>
      <w:spacing w:after="0" w:line="240" w:lineRule="auto"/>
    </w:pPr>
    <w:rPr>
      <w:rFonts w:ascii="Times New Roman" w:eastAsia="Times New Roman" w:hAnsi="Times New Roman" w:cs="Times New Roman"/>
      <w:sz w:val="20"/>
      <w:szCs w:val="20"/>
    </w:rPr>
  </w:style>
  <w:style w:type="paragraph" w:customStyle="1" w:styleId="BED95163925B47219CC231F0E97BCB4D33">
    <w:name w:val="BED95163925B47219CC231F0E97BCB4D33"/>
    <w:rsid w:val="004830AE"/>
    <w:pPr>
      <w:spacing w:after="0" w:line="240" w:lineRule="auto"/>
    </w:pPr>
    <w:rPr>
      <w:rFonts w:ascii="Times New Roman" w:eastAsia="Times New Roman" w:hAnsi="Times New Roman" w:cs="Times New Roman"/>
      <w:sz w:val="20"/>
      <w:szCs w:val="20"/>
    </w:rPr>
  </w:style>
  <w:style w:type="paragraph" w:customStyle="1" w:styleId="84FBA70443914721B9C04A47452CCBF033">
    <w:name w:val="84FBA70443914721B9C04A47452CCBF033"/>
    <w:rsid w:val="004830AE"/>
    <w:pPr>
      <w:spacing w:after="0" w:line="240" w:lineRule="auto"/>
    </w:pPr>
    <w:rPr>
      <w:rFonts w:ascii="Times New Roman" w:eastAsia="Times New Roman" w:hAnsi="Times New Roman" w:cs="Times New Roman"/>
      <w:sz w:val="20"/>
      <w:szCs w:val="20"/>
    </w:rPr>
  </w:style>
  <w:style w:type="paragraph" w:customStyle="1" w:styleId="11A91407822B4862A4534ED4BFE6711033">
    <w:name w:val="11A91407822B4862A4534ED4BFE6711033"/>
    <w:rsid w:val="004830AE"/>
    <w:pPr>
      <w:spacing w:after="0" w:line="240" w:lineRule="auto"/>
    </w:pPr>
    <w:rPr>
      <w:rFonts w:ascii="Times New Roman" w:eastAsia="Times New Roman" w:hAnsi="Times New Roman" w:cs="Times New Roman"/>
      <w:sz w:val="20"/>
      <w:szCs w:val="20"/>
    </w:rPr>
  </w:style>
  <w:style w:type="paragraph" w:customStyle="1" w:styleId="838DD57160B346A6AE901457B2C3458A33">
    <w:name w:val="838DD57160B346A6AE901457B2C3458A33"/>
    <w:rsid w:val="004830AE"/>
    <w:pPr>
      <w:spacing w:after="0" w:line="240" w:lineRule="auto"/>
    </w:pPr>
    <w:rPr>
      <w:rFonts w:ascii="Times New Roman" w:eastAsia="Times New Roman" w:hAnsi="Times New Roman" w:cs="Times New Roman"/>
      <w:sz w:val="20"/>
      <w:szCs w:val="20"/>
    </w:rPr>
  </w:style>
  <w:style w:type="paragraph" w:customStyle="1" w:styleId="7CA2E1E3AB8F44C59F23AB304C50648A33">
    <w:name w:val="7CA2E1E3AB8F44C59F23AB304C50648A33"/>
    <w:rsid w:val="004830AE"/>
    <w:pPr>
      <w:spacing w:after="0" w:line="240" w:lineRule="auto"/>
    </w:pPr>
    <w:rPr>
      <w:rFonts w:ascii="Times New Roman" w:eastAsia="Times New Roman" w:hAnsi="Times New Roman" w:cs="Times New Roman"/>
      <w:sz w:val="20"/>
      <w:szCs w:val="20"/>
    </w:rPr>
  </w:style>
  <w:style w:type="paragraph" w:customStyle="1" w:styleId="A37B86146810442ABBA73ED7742A14C433">
    <w:name w:val="A37B86146810442ABBA73ED7742A14C433"/>
    <w:rsid w:val="004830AE"/>
    <w:pPr>
      <w:spacing w:after="0" w:line="240" w:lineRule="auto"/>
    </w:pPr>
    <w:rPr>
      <w:rFonts w:ascii="Times New Roman" w:eastAsia="Times New Roman" w:hAnsi="Times New Roman" w:cs="Times New Roman"/>
      <w:sz w:val="20"/>
      <w:szCs w:val="20"/>
    </w:rPr>
  </w:style>
  <w:style w:type="paragraph" w:customStyle="1" w:styleId="13BECD2FA83945B5824B90D2C388537333">
    <w:name w:val="13BECD2FA83945B5824B90D2C388537333"/>
    <w:rsid w:val="004830AE"/>
    <w:pPr>
      <w:spacing w:after="0" w:line="240" w:lineRule="auto"/>
    </w:pPr>
    <w:rPr>
      <w:rFonts w:ascii="Times New Roman" w:eastAsia="Times New Roman" w:hAnsi="Times New Roman" w:cs="Times New Roman"/>
      <w:sz w:val="20"/>
      <w:szCs w:val="20"/>
    </w:rPr>
  </w:style>
  <w:style w:type="paragraph" w:customStyle="1" w:styleId="60288364E2164E13918E044F579E758211">
    <w:name w:val="60288364E2164E13918E044F579E758211"/>
    <w:rsid w:val="004830AE"/>
    <w:pPr>
      <w:spacing w:after="0" w:line="240" w:lineRule="auto"/>
    </w:pPr>
    <w:rPr>
      <w:rFonts w:ascii="Times New Roman" w:eastAsia="Times New Roman" w:hAnsi="Times New Roman" w:cs="Times New Roman"/>
      <w:sz w:val="20"/>
      <w:szCs w:val="20"/>
    </w:rPr>
  </w:style>
  <w:style w:type="paragraph" w:customStyle="1" w:styleId="D43986C2002544E5828123DA8D738F9D11">
    <w:name w:val="D43986C2002544E5828123DA8D738F9D11"/>
    <w:rsid w:val="004830AE"/>
    <w:pPr>
      <w:spacing w:after="0" w:line="240" w:lineRule="auto"/>
    </w:pPr>
    <w:rPr>
      <w:rFonts w:ascii="Times New Roman" w:eastAsia="Times New Roman" w:hAnsi="Times New Roman" w:cs="Times New Roman"/>
      <w:sz w:val="20"/>
      <w:szCs w:val="20"/>
    </w:rPr>
  </w:style>
  <w:style w:type="paragraph" w:customStyle="1" w:styleId="043ACE1B13AA4385850065276FD3653F4">
    <w:name w:val="043ACE1B13AA4385850065276FD3653F4"/>
    <w:rsid w:val="004830AE"/>
    <w:pPr>
      <w:spacing w:after="0" w:line="240" w:lineRule="auto"/>
    </w:pPr>
    <w:rPr>
      <w:rFonts w:ascii="Times New Roman" w:eastAsia="Times New Roman" w:hAnsi="Times New Roman" w:cs="Times New Roman"/>
      <w:sz w:val="20"/>
      <w:szCs w:val="20"/>
    </w:rPr>
  </w:style>
  <w:style w:type="paragraph" w:customStyle="1" w:styleId="BA4DC1BD7CBE4C40AFFC7B448F8E95D64">
    <w:name w:val="BA4DC1BD7CBE4C40AFFC7B448F8E95D64"/>
    <w:rsid w:val="004830AE"/>
    <w:pPr>
      <w:spacing w:after="0" w:line="240" w:lineRule="auto"/>
    </w:pPr>
    <w:rPr>
      <w:rFonts w:ascii="Times New Roman" w:eastAsia="Times New Roman" w:hAnsi="Times New Roman" w:cs="Times New Roman"/>
      <w:sz w:val="20"/>
      <w:szCs w:val="20"/>
    </w:rPr>
  </w:style>
  <w:style w:type="paragraph" w:customStyle="1" w:styleId="1FF9E13F828B4360AA639CD6DA35B6F64">
    <w:name w:val="1FF9E13F828B4360AA639CD6DA35B6F64"/>
    <w:rsid w:val="004830AE"/>
    <w:pPr>
      <w:spacing w:after="0" w:line="240" w:lineRule="auto"/>
    </w:pPr>
    <w:rPr>
      <w:rFonts w:ascii="Times New Roman" w:eastAsia="Times New Roman" w:hAnsi="Times New Roman" w:cs="Times New Roman"/>
      <w:sz w:val="20"/>
      <w:szCs w:val="20"/>
    </w:rPr>
  </w:style>
  <w:style w:type="paragraph" w:customStyle="1" w:styleId="7B038D91AFA14B8B8BF0DACB5ED470B44">
    <w:name w:val="7B038D91AFA14B8B8BF0DACB5ED470B44"/>
    <w:rsid w:val="004830AE"/>
    <w:pPr>
      <w:spacing w:after="0" w:line="240" w:lineRule="auto"/>
    </w:pPr>
    <w:rPr>
      <w:rFonts w:ascii="Times New Roman" w:eastAsia="Times New Roman" w:hAnsi="Times New Roman" w:cs="Times New Roman"/>
      <w:sz w:val="20"/>
      <w:szCs w:val="20"/>
    </w:rPr>
  </w:style>
  <w:style w:type="paragraph" w:customStyle="1" w:styleId="C3F1710C817E4FB78BFA331E0F2E486B4">
    <w:name w:val="C3F1710C817E4FB78BFA331E0F2E486B4"/>
    <w:rsid w:val="004830AE"/>
    <w:pPr>
      <w:spacing w:after="0" w:line="240" w:lineRule="auto"/>
    </w:pPr>
    <w:rPr>
      <w:rFonts w:ascii="Times New Roman" w:eastAsia="Times New Roman" w:hAnsi="Times New Roman" w:cs="Times New Roman"/>
      <w:sz w:val="20"/>
      <w:szCs w:val="20"/>
    </w:rPr>
  </w:style>
  <w:style w:type="paragraph" w:customStyle="1" w:styleId="35C7FCE38B4F4C5A84A92A05F259FC0C2">
    <w:name w:val="35C7FCE38B4F4C5A84A92A05F259FC0C2"/>
    <w:rsid w:val="004830AE"/>
    <w:pPr>
      <w:spacing w:after="0" w:line="240" w:lineRule="auto"/>
    </w:pPr>
    <w:rPr>
      <w:rFonts w:ascii="Times New Roman" w:eastAsia="Times New Roman" w:hAnsi="Times New Roman" w:cs="Times New Roman"/>
      <w:sz w:val="20"/>
      <w:szCs w:val="20"/>
    </w:rPr>
  </w:style>
  <w:style w:type="paragraph" w:customStyle="1" w:styleId="DFE9889BEDA7480C898BD1588F022C7A4">
    <w:name w:val="DFE9889BEDA7480C898BD1588F022C7A4"/>
    <w:rsid w:val="004830AE"/>
    <w:pPr>
      <w:spacing w:after="0" w:line="240" w:lineRule="auto"/>
    </w:pPr>
    <w:rPr>
      <w:rFonts w:ascii="Times New Roman" w:eastAsia="Times New Roman" w:hAnsi="Times New Roman" w:cs="Times New Roman"/>
      <w:sz w:val="20"/>
      <w:szCs w:val="20"/>
    </w:rPr>
  </w:style>
  <w:style w:type="paragraph" w:customStyle="1" w:styleId="E9F9395605DB4F89A3F22C817AC253BE4">
    <w:name w:val="E9F9395605DB4F89A3F22C817AC253BE4"/>
    <w:rsid w:val="004830AE"/>
    <w:pPr>
      <w:spacing w:after="0" w:line="240" w:lineRule="auto"/>
    </w:pPr>
    <w:rPr>
      <w:rFonts w:ascii="Times New Roman" w:eastAsia="Times New Roman" w:hAnsi="Times New Roman" w:cs="Times New Roman"/>
      <w:sz w:val="20"/>
      <w:szCs w:val="20"/>
    </w:rPr>
  </w:style>
  <w:style w:type="paragraph" w:customStyle="1" w:styleId="177D6C1661164123ADBBC28B4B885C684">
    <w:name w:val="177D6C1661164123ADBBC28B4B885C684"/>
    <w:rsid w:val="004830AE"/>
    <w:pPr>
      <w:spacing w:after="0" w:line="240" w:lineRule="auto"/>
    </w:pPr>
    <w:rPr>
      <w:rFonts w:ascii="Times New Roman" w:eastAsia="Times New Roman" w:hAnsi="Times New Roman" w:cs="Times New Roman"/>
      <w:sz w:val="20"/>
      <w:szCs w:val="20"/>
    </w:rPr>
  </w:style>
  <w:style w:type="paragraph" w:customStyle="1" w:styleId="E65FEEA7118B448CA50FD9F5FBA0BA40">
    <w:name w:val="E65FEEA7118B448CA50FD9F5FBA0BA40"/>
    <w:rsid w:val="009E6C1F"/>
    <w:pPr>
      <w:spacing w:after="160" w:line="259" w:lineRule="auto"/>
    </w:pPr>
  </w:style>
  <w:style w:type="paragraph" w:customStyle="1" w:styleId="6E097726E2F6416198D34D06847402F513">
    <w:name w:val="6E097726E2F6416198D34D06847402F513"/>
    <w:rsid w:val="009E6C1F"/>
    <w:pPr>
      <w:spacing w:after="0" w:line="240" w:lineRule="auto"/>
    </w:pPr>
    <w:rPr>
      <w:rFonts w:ascii="Times New Roman" w:eastAsia="Times New Roman" w:hAnsi="Times New Roman" w:cs="Times New Roman"/>
      <w:sz w:val="20"/>
      <w:szCs w:val="20"/>
    </w:rPr>
  </w:style>
  <w:style w:type="paragraph" w:customStyle="1" w:styleId="B20BD15B705D4F029D24A9889E8F72A717">
    <w:name w:val="B20BD15B705D4F029D24A9889E8F72A717"/>
    <w:rsid w:val="009E6C1F"/>
    <w:pPr>
      <w:spacing w:after="0" w:line="240" w:lineRule="auto"/>
    </w:pPr>
    <w:rPr>
      <w:rFonts w:ascii="Times New Roman" w:eastAsia="Times New Roman" w:hAnsi="Times New Roman" w:cs="Times New Roman"/>
      <w:sz w:val="20"/>
      <w:szCs w:val="20"/>
    </w:rPr>
  </w:style>
  <w:style w:type="paragraph" w:customStyle="1" w:styleId="FEED8817ACC74F39AF052D09C7835E9534">
    <w:name w:val="FEED8817ACC74F39AF052D09C7835E9534"/>
    <w:rsid w:val="009E6C1F"/>
    <w:pPr>
      <w:spacing w:after="0" w:line="240" w:lineRule="auto"/>
    </w:pPr>
    <w:rPr>
      <w:rFonts w:ascii="Times New Roman" w:eastAsia="Times New Roman" w:hAnsi="Times New Roman" w:cs="Times New Roman"/>
      <w:sz w:val="20"/>
      <w:szCs w:val="20"/>
    </w:rPr>
  </w:style>
  <w:style w:type="paragraph" w:customStyle="1" w:styleId="C220866E38C54258A19768B3099FC41D34">
    <w:name w:val="C220866E38C54258A19768B3099FC41D34"/>
    <w:rsid w:val="009E6C1F"/>
    <w:pPr>
      <w:spacing w:after="0" w:line="240" w:lineRule="auto"/>
    </w:pPr>
    <w:rPr>
      <w:rFonts w:ascii="Times New Roman" w:eastAsia="Times New Roman" w:hAnsi="Times New Roman" w:cs="Times New Roman"/>
      <w:sz w:val="20"/>
      <w:szCs w:val="20"/>
    </w:rPr>
  </w:style>
  <w:style w:type="paragraph" w:customStyle="1" w:styleId="BED95163925B47219CC231F0E97BCB4D34">
    <w:name w:val="BED95163925B47219CC231F0E97BCB4D34"/>
    <w:rsid w:val="009E6C1F"/>
    <w:pPr>
      <w:spacing w:after="0" w:line="240" w:lineRule="auto"/>
    </w:pPr>
    <w:rPr>
      <w:rFonts w:ascii="Times New Roman" w:eastAsia="Times New Roman" w:hAnsi="Times New Roman" w:cs="Times New Roman"/>
      <w:sz w:val="20"/>
      <w:szCs w:val="20"/>
    </w:rPr>
  </w:style>
  <w:style w:type="paragraph" w:customStyle="1" w:styleId="84FBA70443914721B9C04A47452CCBF034">
    <w:name w:val="84FBA70443914721B9C04A47452CCBF034"/>
    <w:rsid w:val="009E6C1F"/>
    <w:pPr>
      <w:spacing w:after="0" w:line="240" w:lineRule="auto"/>
    </w:pPr>
    <w:rPr>
      <w:rFonts w:ascii="Times New Roman" w:eastAsia="Times New Roman" w:hAnsi="Times New Roman" w:cs="Times New Roman"/>
      <w:sz w:val="20"/>
      <w:szCs w:val="20"/>
    </w:rPr>
  </w:style>
  <w:style w:type="paragraph" w:customStyle="1" w:styleId="11A91407822B4862A4534ED4BFE6711034">
    <w:name w:val="11A91407822B4862A4534ED4BFE6711034"/>
    <w:rsid w:val="009E6C1F"/>
    <w:pPr>
      <w:spacing w:after="0" w:line="240" w:lineRule="auto"/>
    </w:pPr>
    <w:rPr>
      <w:rFonts w:ascii="Times New Roman" w:eastAsia="Times New Roman" w:hAnsi="Times New Roman" w:cs="Times New Roman"/>
      <w:sz w:val="20"/>
      <w:szCs w:val="20"/>
    </w:rPr>
  </w:style>
  <w:style w:type="paragraph" w:customStyle="1" w:styleId="838DD57160B346A6AE901457B2C3458A34">
    <w:name w:val="838DD57160B346A6AE901457B2C3458A34"/>
    <w:rsid w:val="009E6C1F"/>
    <w:pPr>
      <w:spacing w:after="0" w:line="240" w:lineRule="auto"/>
    </w:pPr>
    <w:rPr>
      <w:rFonts w:ascii="Times New Roman" w:eastAsia="Times New Roman" w:hAnsi="Times New Roman" w:cs="Times New Roman"/>
      <w:sz w:val="20"/>
      <w:szCs w:val="20"/>
    </w:rPr>
  </w:style>
  <w:style w:type="paragraph" w:customStyle="1" w:styleId="7CA2E1E3AB8F44C59F23AB304C50648A34">
    <w:name w:val="7CA2E1E3AB8F44C59F23AB304C50648A34"/>
    <w:rsid w:val="009E6C1F"/>
    <w:pPr>
      <w:spacing w:after="0" w:line="240" w:lineRule="auto"/>
    </w:pPr>
    <w:rPr>
      <w:rFonts w:ascii="Times New Roman" w:eastAsia="Times New Roman" w:hAnsi="Times New Roman" w:cs="Times New Roman"/>
      <w:sz w:val="20"/>
      <w:szCs w:val="20"/>
    </w:rPr>
  </w:style>
  <w:style w:type="paragraph" w:customStyle="1" w:styleId="A37B86146810442ABBA73ED7742A14C434">
    <w:name w:val="A37B86146810442ABBA73ED7742A14C434"/>
    <w:rsid w:val="009E6C1F"/>
    <w:pPr>
      <w:spacing w:after="0" w:line="240" w:lineRule="auto"/>
    </w:pPr>
    <w:rPr>
      <w:rFonts w:ascii="Times New Roman" w:eastAsia="Times New Roman" w:hAnsi="Times New Roman" w:cs="Times New Roman"/>
      <w:sz w:val="20"/>
      <w:szCs w:val="20"/>
    </w:rPr>
  </w:style>
  <w:style w:type="paragraph" w:customStyle="1" w:styleId="13BECD2FA83945B5824B90D2C388537334">
    <w:name w:val="13BECD2FA83945B5824B90D2C388537334"/>
    <w:rsid w:val="009E6C1F"/>
    <w:pPr>
      <w:spacing w:after="0" w:line="240" w:lineRule="auto"/>
    </w:pPr>
    <w:rPr>
      <w:rFonts w:ascii="Times New Roman" w:eastAsia="Times New Roman" w:hAnsi="Times New Roman" w:cs="Times New Roman"/>
      <w:sz w:val="20"/>
      <w:szCs w:val="20"/>
    </w:rPr>
  </w:style>
  <w:style w:type="paragraph" w:customStyle="1" w:styleId="60288364E2164E13918E044F579E758212">
    <w:name w:val="60288364E2164E13918E044F579E758212"/>
    <w:rsid w:val="009E6C1F"/>
    <w:pPr>
      <w:spacing w:after="0" w:line="240" w:lineRule="auto"/>
    </w:pPr>
    <w:rPr>
      <w:rFonts w:ascii="Times New Roman" w:eastAsia="Times New Roman" w:hAnsi="Times New Roman" w:cs="Times New Roman"/>
      <w:sz w:val="20"/>
      <w:szCs w:val="20"/>
    </w:rPr>
  </w:style>
  <w:style w:type="paragraph" w:customStyle="1" w:styleId="D43986C2002544E5828123DA8D738F9D12">
    <w:name w:val="D43986C2002544E5828123DA8D738F9D12"/>
    <w:rsid w:val="009E6C1F"/>
    <w:pPr>
      <w:spacing w:after="0" w:line="240" w:lineRule="auto"/>
    </w:pPr>
    <w:rPr>
      <w:rFonts w:ascii="Times New Roman" w:eastAsia="Times New Roman" w:hAnsi="Times New Roman" w:cs="Times New Roman"/>
      <w:sz w:val="20"/>
      <w:szCs w:val="20"/>
    </w:rPr>
  </w:style>
  <w:style w:type="paragraph" w:customStyle="1" w:styleId="043ACE1B13AA4385850065276FD3653F5">
    <w:name w:val="043ACE1B13AA4385850065276FD3653F5"/>
    <w:rsid w:val="009E6C1F"/>
    <w:pPr>
      <w:spacing w:after="0" w:line="240" w:lineRule="auto"/>
    </w:pPr>
    <w:rPr>
      <w:rFonts w:ascii="Times New Roman" w:eastAsia="Times New Roman" w:hAnsi="Times New Roman" w:cs="Times New Roman"/>
      <w:sz w:val="20"/>
      <w:szCs w:val="20"/>
    </w:rPr>
  </w:style>
  <w:style w:type="paragraph" w:customStyle="1" w:styleId="BA4DC1BD7CBE4C40AFFC7B448F8E95D65">
    <w:name w:val="BA4DC1BD7CBE4C40AFFC7B448F8E95D65"/>
    <w:rsid w:val="009E6C1F"/>
    <w:pPr>
      <w:spacing w:after="0" w:line="240" w:lineRule="auto"/>
    </w:pPr>
    <w:rPr>
      <w:rFonts w:ascii="Times New Roman" w:eastAsia="Times New Roman" w:hAnsi="Times New Roman" w:cs="Times New Roman"/>
      <w:sz w:val="20"/>
      <w:szCs w:val="20"/>
    </w:rPr>
  </w:style>
  <w:style w:type="paragraph" w:customStyle="1" w:styleId="1FF9E13F828B4360AA639CD6DA35B6F65">
    <w:name w:val="1FF9E13F828B4360AA639CD6DA35B6F65"/>
    <w:rsid w:val="009E6C1F"/>
    <w:pPr>
      <w:spacing w:after="0" w:line="240" w:lineRule="auto"/>
    </w:pPr>
    <w:rPr>
      <w:rFonts w:ascii="Times New Roman" w:eastAsia="Times New Roman" w:hAnsi="Times New Roman" w:cs="Times New Roman"/>
      <w:sz w:val="20"/>
      <w:szCs w:val="20"/>
    </w:rPr>
  </w:style>
  <w:style w:type="paragraph" w:customStyle="1" w:styleId="7B038D91AFA14B8B8BF0DACB5ED470B45">
    <w:name w:val="7B038D91AFA14B8B8BF0DACB5ED470B45"/>
    <w:rsid w:val="009E6C1F"/>
    <w:pPr>
      <w:spacing w:after="0" w:line="240" w:lineRule="auto"/>
    </w:pPr>
    <w:rPr>
      <w:rFonts w:ascii="Times New Roman" w:eastAsia="Times New Roman" w:hAnsi="Times New Roman" w:cs="Times New Roman"/>
      <w:sz w:val="20"/>
      <w:szCs w:val="20"/>
    </w:rPr>
  </w:style>
  <w:style w:type="paragraph" w:customStyle="1" w:styleId="C3F1710C817E4FB78BFA331E0F2E486B5">
    <w:name w:val="C3F1710C817E4FB78BFA331E0F2E486B5"/>
    <w:rsid w:val="009E6C1F"/>
    <w:pPr>
      <w:spacing w:after="0" w:line="240" w:lineRule="auto"/>
    </w:pPr>
    <w:rPr>
      <w:rFonts w:ascii="Times New Roman" w:eastAsia="Times New Roman" w:hAnsi="Times New Roman" w:cs="Times New Roman"/>
      <w:sz w:val="20"/>
      <w:szCs w:val="20"/>
    </w:rPr>
  </w:style>
  <w:style w:type="paragraph" w:customStyle="1" w:styleId="35C7FCE38B4F4C5A84A92A05F259FC0C3">
    <w:name w:val="35C7FCE38B4F4C5A84A92A05F259FC0C3"/>
    <w:rsid w:val="009E6C1F"/>
    <w:pPr>
      <w:spacing w:after="0" w:line="240" w:lineRule="auto"/>
    </w:pPr>
    <w:rPr>
      <w:rFonts w:ascii="Times New Roman" w:eastAsia="Times New Roman" w:hAnsi="Times New Roman" w:cs="Times New Roman"/>
      <w:sz w:val="20"/>
      <w:szCs w:val="20"/>
    </w:rPr>
  </w:style>
  <w:style w:type="paragraph" w:customStyle="1" w:styleId="DFE9889BEDA7480C898BD1588F022C7A5">
    <w:name w:val="DFE9889BEDA7480C898BD1588F022C7A5"/>
    <w:rsid w:val="009E6C1F"/>
    <w:pPr>
      <w:spacing w:after="0" w:line="240" w:lineRule="auto"/>
    </w:pPr>
    <w:rPr>
      <w:rFonts w:ascii="Times New Roman" w:eastAsia="Times New Roman" w:hAnsi="Times New Roman" w:cs="Times New Roman"/>
      <w:sz w:val="20"/>
      <w:szCs w:val="20"/>
    </w:rPr>
  </w:style>
  <w:style w:type="paragraph" w:customStyle="1" w:styleId="E65FEEA7118B448CA50FD9F5FBA0BA401">
    <w:name w:val="E65FEEA7118B448CA50FD9F5FBA0BA401"/>
    <w:rsid w:val="009E6C1F"/>
    <w:pPr>
      <w:spacing w:after="0" w:line="240" w:lineRule="auto"/>
    </w:pPr>
    <w:rPr>
      <w:rFonts w:ascii="Times New Roman" w:eastAsia="Times New Roman" w:hAnsi="Times New Roman" w:cs="Times New Roman"/>
      <w:sz w:val="20"/>
      <w:szCs w:val="20"/>
    </w:rPr>
  </w:style>
  <w:style w:type="paragraph" w:customStyle="1" w:styleId="E9F9395605DB4F89A3F22C817AC253BE5">
    <w:name w:val="E9F9395605DB4F89A3F22C817AC253BE5"/>
    <w:rsid w:val="009E6C1F"/>
    <w:pPr>
      <w:spacing w:after="0" w:line="240" w:lineRule="auto"/>
    </w:pPr>
    <w:rPr>
      <w:rFonts w:ascii="Times New Roman" w:eastAsia="Times New Roman" w:hAnsi="Times New Roman" w:cs="Times New Roman"/>
      <w:sz w:val="20"/>
      <w:szCs w:val="20"/>
    </w:rPr>
  </w:style>
  <w:style w:type="paragraph" w:customStyle="1" w:styleId="177D6C1661164123ADBBC28B4B885C685">
    <w:name w:val="177D6C1661164123ADBBC28B4B885C685"/>
    <w:rsid w:val="009E6C1F"/>
    <w:pPr>
      <w:spacing w:after="0" w:line="240" w:lineRule="auto"/>
    </w:pPr>
    <w:rPr>
      <w:rFonts w:ascii="Times New Roman" w:eastAsia="Times New Roman" w:hAnsi="Times New Roman" w:cs="Times New Roman"/>
      <w:sz w:val="20"/>
      <w:szCs w:val="20"/>
    </w:rPr>
  </w:style>
  <w:style w:type="paragraph" w:customStyle="1" w:styleId="44559EB2A7164A1F8A4EA9EB0D42836D">
    <w:name w:val="44559EB2A7164A1F8A4EA9EB0D42836D"/>
    <w:rsid w:val="009E6C1F"/>
    <w:pPr>
      <w:spacing w:after="160" w:line="259" w:lineRule="auto"/>
    </w:pPr>
  </w:style>
  <w:style w:type="paragraph" w:customStyle="1" w:styleId="39C977A7519247AAB523A8294EF37745">
    <w:name w:val="39C977A7519247AAB523A8294EF37745"/>
    <w:rsid w:val="009E6C1F"/>
    <w:pPr>
      <w:spacing w:after="160" w:line="259" w:lineRule="auto"/>
    </w:pPr>
  </w:style>
  <w:style w:type="paragraph" w:customStyle="1" w:styleId="6E097726E2F6416198D34D06847402F514">
    <w:name w:val="6E097726E2F6416198D34D06847402F514"/>
    <w:rsid w:val="009E6C1F"/>
    <w:pPr>
      <w:spacing w:after="0" w:line="240" w:lineRule="auto"/>
    </w:pPr>
    <w:rPr>
      <w:rFonts w:ascii="Times New Roman" w:eastAsia="Times New Roman" w:hAnsi="Times New Roman" w:cs="Times New Roman"/>
      <w:sz w:val="20"/>
      <w:szCs w:val="20"/>
    </w:rPr>
  </w:style>
  <w:style w:type="paragraph" w:customStyle="1" w:styleId="B20BD15B705D4F029D24A9889E8F72A718">
    <w:name w:val="B20BD15B705D4F029D24A9889E8F72A718"/>
    <w:rsid w:val="009E6C1F"/>
    <w:pPr>
      <w:spacing w:after="0" w:line="240" w:lineRule="auto"/>
    </w:pPr>
    <w:rPr>
      <w:rFonts w:ascii="Times New Roman" w:eastAsia="Times New Roman" w:hAnsi="Times New Roman" w:cs="Times New Roman"/>
      <w:sz w:val="20"/>
      <w:szCs w:val="20"/>
    </w:rPr>
  </w:style>
  <w:style w:type="paragraph" w:customStyle="1" w:styleId="FEED8817ACC74F39AF052D09C7835E9535">
    <w:name w:val="FEED8817ACC74F39AF052D09C7835E9535"/>
    <w:rsid w:val="009E6C1F"/>
    <w:pPr>
      <w:spacing w:after="0" w:line="240" w:lineRule="auto"/>
    </w:pPr>
    <w:rPr>
      <w:rFonts w:ascii="Times New Roman" w:eastAsia="Times New Roman" w:hAnsi="Times New Roman" w:cs="Times New Roman"/>
      <w:sz w:val="20"/>
      <w:szCs w:val="20"/>
    </w:rPr>
  </w:style>
  <w:style w:type="paragraph" w:customStyle="1" w:styleId="C220866E38C54258A19768B3099FC41D35">
    <w:name w:val="C220866E38C54258A19768B3099FC41D35"/>
    <w:rsid w:val="009E6C1F"/>
    <w:pPr>
      <w:spacing w:after="0" w:line="240" w:lineRule="auto"/>
    </w:pPr>
    <w:rPr>
      <w:rFonts w:ascii="Times New Roman" w:eastAsia="Times New Roman" w:hAnsi="Times New Roman" w:cs="Times New Roman"/>
      <w:sz w:val="20"/>
      <w:szCs w:val="20"/>
    </w:rPr>
  </w:style>
  <w:style w:type="paragraph" w:customStyle="1" w:styleId="BED95163925B47219CC231F0E97BCB4D35">
    <w:name w:val="BED95163925B47219CC231F0E97BCB4D35"/>
    <w:rsid w:val="009E6C1F"/>
    <w:pPr>
      <w:spacing w:after="0" w:line="240" w:lineRule="auto"/>
    </w:pPr>
    <w:rPr>
      <w:rFonts w:ascii="Times New Roman" w:eastAsia="Times New Roman" w:hAnsi="Times New Roman" w:cs="Times New Roman"/>
      <w:sz w:val="20"/>
      <w:szCs w:val="20"/>
    </w:rPr>
  </w:style>
  <w:style w:type="paragraph" w:customStyle="1" w:styleId="84FBA70443914721B9C04A47452CCBF035">
    <w:name w:val="84FBA70443914721B9C04A47452CCBF035"/>
    <w:rsid w:val="009E6C1F"/>
    <w:pPr>
      <w:spacing w:after="0" w:line="240" w:lineRule="auto"/>
    </w:pPr>
    <w:rPr>
      <w:rFonts w:ascii="Times New Roman" w:eastAsia="Times New Roman" w:hAnsi="Times New Roman" w:cs="Times New Roman"/>
      <w:sz w:val="20"/>
      <w:szCs w:val="20"/>
    </w:rPr>
  </w:style>
  <w:style w:type="paragraph" w:customStyle="1" w:styleId="11A91407822B4862A4534ED4BFE6711035">
    <w:name w:val="11A91407822B4862A4534ED4BFE6711035"/>
    <w:rsid w:val="009E6C1F"/>
    <w:pPr>
      <w:spacing w:after="0" w:line="240" w:lineRule="auto"/>
    </w:pPr>
    <w:rPr>
      <w:rFonts w:ascii="Times New Roman" w:eastAsia="Times New Roman" w:hAnsi="Times New Roman" w:cs="Times New Roman"/>
      <w:sz w:val="20"/>
      <w:szCs w:val="20"/>
    </w:rPr>
  </w:style>
  <w:style w:type="paragraph" w:customStyle="1" w:styleId="838DD57160B346A6AE901457B2C3458A35">
    <w:name w:val="838DD57160B346A6AE901457B2C3458A35"/>
    <w:rsid w:val="009E6C1F"/>
    <w:pPr>
      <w:spacing w:after="0" w:line="240" w:lineRule="auto"/>
    </w:pPr>
    <w:rPr>
      <w:rFonts w:ascii="Times New Roman" w:eastAsia="Times New Roman" w:hAnsi="Times New Roman" w:cs="Times New Roman"/>
      <w:sz w:val="20"/>
      <w:szCs w:val="20"/>
    </w:rPr>
  </w:style>
  <w:style w:type="paragraph" w:customStyle="1" w:styleId="7CA2E1E3AB8F44C59F23AB304C50648A35">
    <w:name w:val="7CA2E1E3AB8F44C59F23AB304C50648A35"/>
    <w:rsid w:val="009E6C1F"/>
    <w:pPr>
      <w:spacing w:after="0" w:line="240" w:lineRule="auto"/>
    </w:pPr>
    <w:rPr>
      <w:rFonts w:ascii="Times New Roman" w:eastAsia="Times New Roman" w:hAnsi="Times New Roman" w:cs="Times New Roman"/>
      <w:sz w:val="20"/>
      <w:szCs w:val="20"/>
    </w:rPr>
  </w:style>
  <w:style w:type="paragraph" w:customStyle="1" w:styleId="A37B86146810442ABBA73ED7742A14C435">
    <w:name w:val="A37B86146810442ABBA73ED7742A14C435"/>
    <w:rsid w:val="009E6C1F"/>
    <w:pPr>
      <w:spacing w:after="0" w:line="240" w:lineRule="auto"/>
    </w:pPr>
    <w:rPr>
      <w:rFonts w:ascii="Times New Roman" w:eastAsia="Times New Roman" w:hAnsi="Times New Roman" w:cs="Times New Roman"/>
      <w:sz w:val="20"/>
      <w:szCs w:val="20"/>
    </w:rPr>
  </w:style>
  <w:style w:type="paragraph" w:customStyle="1" w:styleId="13BECD2FA83945B5824B90D2C388537335">
    <w:name w:val="13BECD2FA83945B5824B90D2C388537335"/>
    <w:rsid w:val="009E6C1F"/>
    <w:pPr>
      <w:spacing w:after="0" w:line="240" w:lineRule="auto"/>
    </w:pPr>
    <w:rPr>
      <w:rFonts w:ascii="Times New Roman" w:eastAsia="Times New Roman" w:hAnsi="Times New Roman" w:cs="Times New Roman"/>
      <w:sz w:val="20"/>
      <w:szCs w:val="20"/>
    </w:rPr>
  </w:style>
  <w:style w:type="paragraph" w:customStyle="1" w:styleId="60288364E2164E13918E044F579E758213">
    <w:name w:val="60288364E2164E13918E044F579E758213"/>
    <w:rsid w:val="009E6C1F"/>
    <w:pPr>
      <w:spacing w:after="0" w:line="240" w:lineRule="auto"/>
    </w:pPr>
    <w:rPr>
      <w:rFonts w:ascii="Times New Roman" w:eastAsia="Times New Roman" w:hAnsi="Times New Roman" w:cs="Times New Roman"/>
      <w:sz w:val="20"/>
      <w:szCs w:val="20"/>
    </w:rPr>
  </w:style>
  <w:style w:type="paragraph" w:customStyle="1" w:styleId="D43986C2002544E5828123DA8D738F9D13">
    <w:name w:val="D43986C2002544E5828123DA8D738F9D13"/>
    <w:rsid w:val="009E6C1F"/>
    <w:pPr>
      <w:spacing w:after="0" w:line="240" w:lineRule="auto"/>
    </w:pPr>
    <w:rPr>
      <w:rFonts w:ascii="Times New Roman" w:eastAsia="Times New Roman" w:hAnsi="Times New Roman" w:cs="Times New Roman"/>
      <w:sz w:val="20"/>
      <w:szCs w:val="20"/>
    </w:rPr>
  </w:style>
  <w:style w:type="paragraph" w:customStyle="1" w:styleId="043ACE1B13AA4385850065276FD3653F6">
    <w:name w:val="043ACE1B13AA4385850065276FD3653F6"/>
    <w:rsid w:val="009E6C1F"/>
    <w:pPr>
      <w:spacing w:after="0" w:line="240" w:lineRule="auto"/>
    </w:pPr>
    <w:rPr>
      <w:rFonts w:ascii="Times New Roman" w:eastAsia="Times New Roman" w:hAnsi="Times New Roman" w:cs="Times New Roman"/>
      <w:sz w:val="20"/>
      <w:szCs w:val="20"/>
    </w:rPr>
  </w:style>
  <w:style w:type="paragraph" w:customStyle="1" w:styleId="BA4DC1BD7CBE4C40AFFC7B448F8E95D66">
    <w:name w:val="BA4DC1BD7CBE4C40AFFC7B448F8E95D66"/>
    <w:rsid w:val="009E6C1F"/>
    <w:pPr>
      <w:spacing w:after="0" w:line="240" w:lineRule="auto"/>
    </w:pPr>
    <w:rPr>
      <w:rFonts w:ascii="Times New Roman" w:eastAsia="Times New Roman" w:hAnsi="Times New Roman" w:cs="Times New Roman"/>
      <w:sz w:val="20"/>
      <w:szCs w:val="20"/>
    </w:rPr>
  </w:style>
  <w:style w:type="paragraph" w:customStyle="1" w:styleId="1FF9E13F828B4360AA639CD6DA35B6F66">
    <w:name w:val="1FF9E13F828B4360AA639CD6DA35B6F66"/>
    <w:rsid w:val="009E6C1F"/>
    <w:pPr>
      <w:spacing w:after="0" w:line="240" w:lineRule="auto"/>
    </w:pPr>
    <w:rPr>
      <w:rFonts w:ascii="Times New Roman" w:eastAsia="Times New Roman" w:hAnsi="Times New Roman" w:cs="Times New Roman"/>
      <w:sz w:val="20"/>
      <w:szCs w:val="20"/>
    </w:rPr>
  </w:style>
  <w:style w:type="paragraph" w:customStyle="1" w:styleId="7B038D91AFA14B8B8BF0DACB5ED470B46">
    <w:name w:val="7B038D91AFA14B8B8BF0DACB5ED470B46"/>
    <w:rsid w:val="009E6C1F"/>
    <w:pPr>
      <w:spacing w:after="0" w:line="240" w:lineRule="auto"/>
    </w:pPr>
    <w:rPr>
      <w:rFonts w:ascii="Times New Roman" w:eastAsia="Times New Roman" w:hAnsi="Times New Roman" w:cs="Times New Roman"/>
      <w:sz w:val="20"/>
      <w:szCs w:val="20"/>
    </w:rPr>
  </w:style>
  <w:style w:type="paragraph" w:customStyle="1" w:styleId="C3F1710C817E4FB78BFA331E0F2E486B6">
    <w:name w:val="C3F1710C817E4FB78BFA331E0F2E486B6"/>
    <w:rsid w:val="009E6C1F"/>
    <w:pPr>
      <w:spacing w:after="0" w:line="240" w:lineRule="auto"/>
    </w:pPr>
    <w:rPr>
      <w:rFonts w:ascii="Times New Roman" w:eastAsia="Times New Roman" w:hAnsi="Times New Roman" w:cs="Times New Roman"/>
      <w:sz w:val="20"/>
      <w:szCs w:val="20"/>
    </w:rPr>
  </w:style>
  <w:style w:type="paragraph" w:customStyle="1" w:styleId="35C7FCE38B4F4C5A84A92A05F259FC0C4">
    <w:name w:val="35C7FCE38B4F4C5A84A92A05F259FC0C4"/>
    <w:rsid w:val="009E6C1F"/>
    <w:pPr>
      <w:spacing w:after="0" w:line="240" w:lineRule="auto"/>
    </w:pPr>
    <w:rPr>
      <w:rFonts w:ascii="Times New Roman" w:eastAsia="Times New Roman" w:hAnsi="Times New Roman" w:cs="Times New Roman"/>
      <w:sz w:val="20"/>
      <w:szCs w:val="20"/>
    </w:rPr>
  </w:style>
  <w:style w:type="paragraph" w:customStyle="1" w:styleId="DFE9889BEDA7480C898BD1588F022C7A6">
    <w:name w:val="DFE9889BEDA7480C898BD1588F022C7A6"/>
    <w:rsid w:val="009E6C1F"/>
    <w:pPr>
      <w:spacing w:after="0" w:line="240" w:lineRule="auto"/>
    </w:pPr>
    <w:rPr>
      <w:rFonts w:ascii="Times New Roman" w:eastAsia="Times New Roman" w:hAnsi="Times New Roman" w:cs="Times New Roman"/>
      <w:sz w:val="20"/>
      <w:szCs w:val="20"/>
    </w:rPr>
  </w:style>
  <w:style w:type="paragraph" w:customStyle="1" w:styleId="E65FEEA7118B448CA50FD9F5FBA0BA402">
    <w:name w:val="E65FEEA7118B448CA50FD9F5FBA0BA402"/>
    <w:rsid w:val="009E6C1F"/>
    <w:pPr>
      <w:spacing w:after="0" w:line="240" w:lineRule="auto"/>
    </w:pPr>
    <w:rPr>
      <w:rFonts w:ascii="Times New Roman" w:eastAsia="Times New Roman" w:hAnsi="Times New Roman" w:cs="Times New Roman"/>
      <w:sz w:val="20"/>
      <w:szCs w:val="20"/>
    </w:rPr>
  </w:style>
  <w:style w:type="paragraph" w:customStyle="1" w:styleId="39C977A7519247AAB523A8294EF377451">
    <w:name w:val="39C977A7519247AAB523A8294EF377451"/>
    <w:rsid w:val="009E6C1F"/>
    <w:pPr>
      <w:spacing w:after="0" w:line="240" w:lineRule="auto"/>
    </w:pPr>
    <w:rPr>
      <w:rFonts w:ascii="Times New Roman" w:eastAsia="Times New Roman" w:hAnsi="Times New Roman" w:cs="Times New Roman"/>
      <w:sz w:val="20"/>
      <w:szCs w:val="20"/>
    </w:rPr>
  </w:style>
  <w:style w:type="paragraph" w:customStyle="1" w:styleId="E9F9395605DB4F89A3F22C817AC253BE6">
    <w:name w:val="E9F9395605DB4F89A3F22C817AC253BE6"/>
    <w:rsid w:val="009E6C1F"/>
    <w:pPr>
      <w:spacing w:after="0" w:line="240" w:lineRule="auto"/>
    </w:pPr>
    <w:rPr>
      <w:rFonts w:ascii="Times New Roman" w:eastAsia="Times New Roman" w:hAnsi="Times New Roman" w:cs="Times New Roman"/>
      <w:sz w:val="20"/>
      <w:szCs w:val="20"/>
    </w:rPr>
  </w:style>
  <w:style w:type="paragraph" w:customStyle="1" w:styleId="177D6C1661164123ADBBC28B4B885C686">
    <w:name w:val="177D6C1661164123ADBBC28B4B885C686"/>
    <w:rsid w:val="009E6C1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A0C3-F6A1-495C-8F8C-D44A7BDE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4</Pages>
  <Words>1397</Words>
  <Characters>7688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9067</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2</cp:revision>
  <cp:lastPrinted>2020-09-11T13:29:00Z</cp:lastPrinted>
  <dcterms:created xsi:type="dcterms:W3CDTF">2025-01-06T14:43:00Z</dcterms:created>
  <dcterms:modified xsi:type="dcterms:W3CDTF">2025-01-06T14:43:00Z</dcterms:modified>
</cp:coreProperties>
</file>