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B253" w14:textId="153574A5" w:rsidR="00997918" w:rsidRPr="00D62B6D" w:rsidRDefault="00997918">
      <w:pPr>
        <w:rPr>
          <w:rFonts w:ascii="Marianne" w:hAnsi="Marianne" w:cs="Arial"/>
        </w:rPr>
      </w:pPr>
    </w:p>
    <w:tbl>
      <w:tblPr>
        <w:tblW w:w="10490" w:type="dxa"/>
        <w:tblInd w:w="137" w:type="dxa"/>
        <w:tblLayout w:type="fixed"/>
        <w:tblCellMar>
          <w:left w:w="0" w:type="dxa"/>
          <w:right w:w="0" w:type="dxa"/>
        </w:tblCellMar>
        <w:tblLook w:val="01E0" w:firstRow="1" w:lastRow="1" w:firstColumn="1" w:lastColumn="1" w:noHBand="0" w:noVBand="0"/>
      </w:tblPr>
      <w:tblGrid>
        <w:gridCol w:w="3119"/>
        <w:gridCol w:w="2551"/>
        <w:gridCol w:w="2410"/>
        <w:gridCol w:w="2410"/>
      </w:tblGrid>
      <w:tr w:rsidR="00D15BA8" w:rsidRPr="00D62B6D" w14:paraId="324932D1" w14:textId="22BE577C" w:rsidTr="00DD3B6B">
        <w:trPr>
          <w:trHeight w:hRule="exact" w:val="526"/>
        </w:trPr>
        <w:tc>
          <w:tcPr>
            <w:tcW w:w="3119" w:type="dxa"/>
            <w:tcBorders>
              <w:top w:val="single" w:sz="4" w:space="0" w:color="000000"/>
              <w:left w:val="single" w:sz="4" w:space="0" w:color="000000"/>
              <w:bottom w:val="single" w:sz="4" w:space="0" w:color="000000"/>
              <w:right w:val="single" w:sz="4" w:space="0" w:color="auto"/>
            </w:tcBorders>
            <w:vAlign w:val="center"/>
          </w:tcPr>
          <w:p w14:paraId="3132D6B4" w14:textId="45592F96" w:rsidR="00D15BA8" w:rsidRPr="00D62B6D" w:rsidRDefault="00D15BA8" w:rsidP="00E91AD9">
            <w:pPr>
              <w:ind w:left="288" w:hanging="288"/>
              <w:rPr>
                <w:rFonts w:ascii="Marianne" w:eastAsia="Arial" w:hAnsi="Marianne" w:cs="Arial"/>
                <w:bCs/>
                <w:spacing w:val="1"/>
                <w:sz w:val="22"/>
                <w:szCs w:val="22"/>
              </w:rPr>
            </w:pPr>
            <w:r w:rsidRPr="00D62B6D">
              <w:rPr>
                <w:rFonts w:ascii="Marianne" w:eastAsia="Arial" w:hAnsi="Marianne" w:cs="Arial"/>
                <w:b/>
                <w:bCs/>
                <w:spacing w:val="1"/>
                <w:sz w:val="22"/>
                <w:szCs w:val="22"/>
              </w:rPr>
              <w:t>1. Référence de la demande</w:t>
            </w:r>
            <w:r w:rsidR="002C5018" w:rsidRPr="00D62B6D">
              <w:rPr>
                <w:rFonts w:ascii="Marianne" w:eastAsia="Arial" w:hAnsi="Marianne" w:cs="Arial"/>
                <w:b/>
                <w:bCs/>
                <w:spacing w:val="1"/>
                <w:sz w:val="22"/>
                <w:szCs w:val="22"/>
              </w:rPr>
              <w:br/>
            </w:r>
            <w:r w:rsidRPr="00D62B6D">
              <w:rPr>
                <w:rFonts w:ascii="Marianne" w:eastAsia="Arial" w:hAnsi="Marianne" w:cs="Arial"/>
                <w:bCs/>
                <w:i/>
                <w:color w:val="0000FF"/>
                <w:spacing w:val="1"/>
                <w:szCs w:val="22"/>
              </w:rPr>
              <w:t xml:space="preserve">Applicant’s </w:t>
            </w:r>
            <w:r w:rsidR="00E91AD9" w:rsidRPr="00D62B6D">
              <w:rPr>
                <w:rFonts w:ascii="Marianne" w:eastAsia="Arial" w:hAnsi="Marianne" w:cs="Arial"/>
                <w:bCs/>
                <w:i/>
                <w:color w:val="0000FF"/>
                <w:spacing w:val="1"/>
                <w:szCs w:val="22"/>
              </w:rPr>
              <w:t>r</w:t>
            </w:r>
            <w:r w:rsidRPr="00D62B6D">
              <w:rPr>
                <w:rFonts w:ascii="Marianne" w:eastAsia="Arial" w:hAnsi="Marianne" w:cs="Arial"/>
                <w:bCs/>
                <w:i/>
                <w:color w:val="0000FF"/>
                <w:spacing w:val="1"/>
                <w:szCs w:val="22"/>
              </w:rPr>
              <w:t>eference</w:t>
            </w:r>
          </w:p>
        </w:tc>
        <w:sdt>
          <w:sdtPr>
            <w:rPr>
              <w:rFonts w:ascii="Marianne" w:hAnsi="Marianne" w:cs="Arial"/>
            </w:rPr>
            <w:alias w:val="Company registration number"/>
            <w:tag w:val="Company registration number"/>
            <w:id w:val="1550649908"/>
            <w:placeholder>
              <w:docPart w:val="EEC8F8FB203E4A61989A6BAF0EFED5B3"/>
            </w:placeholder>
            <w:showingPlcHdr/>
          </w:sdtPr>
          <w:sdtEndPr/>
          <w:sdtContent>
            <w:tc>
              <w:tcPr>
                <w:tcW w:w="2551" w:type="dxa"/>
                <w:tcBorders>
                  <w:top w:val="single" w:sz="4" w:space="0" w:color="000000"/>
                  <w:left w:val="single" w:sz="4" w:space="0" w:color="auto"/>
                  <w:bottom w:val="single" w:sz="4" w:space="0" w:color="000000"/>
                  <w:right w:val="single" w:sz="4" w:space="0" w:color="000000"/>
                </w:tcBorders>
                <w:vAlign w:val="center"/>
              </w:tcPr>
              <w:p w14:paraId="06638099" w14:textId="77777777" w:rsidR="00D15BA8" w:rsidRPr="00D62B6D" w:rsidRDefault="00D15BA8" w:rsidP="00AB1801">
                <w:pPr>
                  <w:spacing w:before="60" w:after="60"/>
                  <w:ind w:left="138"/>
                  <w:rPr>
                    <w:rFonts w:ascii="Marianne" w:hAnsi="Marianne" w:cs="Arial"/>
                  </w:rPr>
                </w:pPr>
                <w:r w:rsidRPr="00D62B6D">
                  <w:rPr>
                    <w:rStyle w:val="Textedelespacerserv"/>
                    <w:rFonts w:ascii="Marianne" w:hAnsi="Marianne" w:cs="Arial"/>
                  </w:rPr>
                  <w:t>Indiquer une référence unique de votre demande.</w:t>
                </w:r>
              </w:p>
            </w:tc>
          </w:sdtContent>
        </w:sdt>
        <w:tc>
          <w:tcPr>
            <w:tcW w:w="2410" w:type="dxa"/>
            <w:tcBorders>
              <w:top w:val="single" w:sz="4" w:space="0" w:color="000000"/>
              <w:left w:val="single" w:sz="4" w:space="0" w:color="auto"/>
              <w:bottom w:val="single" w:sz="4" w:space="0" w:color="000000"/>
              <w:right w:val="single" w:sz="4" w:space="0" w:color="000000"/>
            </w:tcBorders>
            <w:vAlign w:val="center"/>
          </w:tcPr>
          <w:p w14:paraId="5829EEC3" w14:textId="7127120C" w:rsidR="00D15BA8" w:rsidRPr="00D62B6D" w:rsidRDefault="002A771B" w:rsidP="002C5018">
            <w:pPr>
              <w:ind w:left="140"/>
              <w:rPr>
                <w:rFonts w:ascii="Marianne" w:hAnsi="Marianne" w:cs="Arial"/>
              </w:rPr>
            </w:pPr>
            <w:r w:rsidRPr="00D62B6D">
              <w:rPr>
                <w:rFonts w:ascii="Marianne" w:eastAsia="Arial" w:hAnsi="Marianne" w:cs="Arial"/>
                <w:b/>
                <w:bCs/>
                <w:spacing w:val="1"/>
                <w:sz w:val="22"/>
                <w:szCs w:val="22"/>
              </w:rPr>
              <w:t>Indice de révision</w:t>
            </w:r>
            <w:r w:rsidR="002C5018" w:rsidRPr="00D62B6D">
              <w:rPr>
                <w:rFonts w:ascii="Marianne" w:eastAsia="Arial" w:hAnsi="Marianne" w:cs="Arial"/>
                <w:b/>
                <w:bCs/>
                <w:spacing w:val="1"/>
                <w:sz w:val="22"/>
                <w:szCs w:val="22"/>
              </w:rPr>
              <w:br/>
            </w:r>
            <w:r w:rsidRPr="00D62B6D">
              <w:rPr>
                <w:rFonts w:ascii="Marianne" w:eastAsia="Arial" w:hAnsi="Marianne" w:cs="Arial"/>
                <w:bCs/>
                <w:i/>
                <w:color w:val="0000FF"/>
                <w:spacing w:val="1"/>
                <w:szCs w:val="22"/>
              </w:rPr>
              <w:t>Revision index</w:t>
            </w:r>
          </w:p>
        </w:tc>
        <w:tc>
          <w:tcPr>
            <w:tcW w:w="2410" w:type="dxa"/>
            <w:tcBorders>
              <w:top w:val="single" w:sz="4" w:space="0" w:color="000000"/>
              <w:left w:val="single" w:sz="4" w:space="0" w:color="auto"/>
              <w:bottom w:val="single" w:sz="4" w:space="0" w:color="000000"/>
              <w:right w:val="single" w:sz="4" w:space="0" w:color="000000"/>
            </w:tcBorders>
            <w:vAlign w:val="center"/>
          </w:tcPr>
          <w:p w14:paraId="7B2EE46B" w14:textId="1681BCED" w:rsidR="00D15BA8" w:rsidRPr="00D62B6D" w:rsidRDefault="00A12A3F" w:rsidP="00AB1801">
            <w:pPr>
              <w:spacing w:before="60" w:after="60"/>
              <w:ind w:left="144"/>
              <w:rPr>
                <w:rFonts w:ascii="Marianne" w:hAnsi="Marianne" w:cs="Arial"/>
              </w:rPr>
            </w:pPr>
            <w:sdt>
              <w:sdtPr>
                <w:rPr>
                  <w:rFonts w:ascii="Marianne" w:hAnsi="Marianne" w:cs="Arial"/>
                </w:rPr>
                <w:alias w:val="Revision_Index"/>
                <w:tag w:val="Revision_Index"/>
                <w:id w:val="-787118168"/>
                <w:placeholder>
                  <w:docPart w:val="7D91904A3140471E9ECFC0192C464EB7"/>
                </w:placeholder>
                <w:showingPlcHdr/>
              </w:sdtPr>
              <w:sdtEndPr/>
              <w:sdtContent>
                <w:r w:rsidR="00394EEC" w:rsidRPr="00D62B6D">
                  <w:rPr>
                    <w:rStyle w:val="Textedelespacerserv"/>
                    <w:rFonts w:ascii="Marianne" w:hAnsi="Marianne" w:cs="Arial"/>
                  </w:rPr>
                  <w:t>Indiquer l</w:t>
                </w:r>
                <w:r w:rsidR="002C5018" w:rsidRPr="00D62B6D">
                  <w:rPr>
                    <w:rStyle w:val="Textedelespacerserv"/>
                    <w:rFonts w:ascii="Marianne" w:hAnsi="Marianne" w:cs="Arial"/>
                  </w:rPr>
                  <w:t>’indice de révision</w:t>
                </w:r>
              </w:sdtContent>
            </w:sdt>
          </w:p>
        </w:tc>
      </w:tr>
    </w:tbl>
    <w:p w14:paraId="4C025FC6" w14:textId="77777777" w:rsidR="00997918" w:rsidRPr="00D62B6D" w:rsidRDefault="00997918">
      <w:pPr>
        <w:rPr>
          <w:rFonts w:ascii="Marianne" w:hAnsi="Marianne" w:cs="Arial"/>
        </w:rPr>
      </w:pPr>
    </w:p>
    <w:tbl>
      <w:tblPr>
        <w:tblW w:w="10490" w:type="dxa"/>
        <w:tblInd w:w="137" w:type="dxa"/>
        <w:tblLayout w:type="fixed"/>
        <w:tblCellMar>
          <w:left w:w="0" w:type="dxa"/>
          <w:right w:w="0" w:type="dxa"/>
        </w:tblCellMar>
        <w:tblLook w:val="01E0" w:firstRow="1" w:lastRow="1" w:firstColumn="1" w:lastColumn="1" w:noHBand="0" w:noVBand="0"/>
      </w:tblPr>
      <w:tblGrid>
        <w:gridCol w:w="1985"/>
        <w:gridCol w:w="2551"/>
        <w:gridCol w:w="1559"/>
        <w:gridCol w:w="4395"/>
      </w:tblGrid>
      <w:tr w:rsidR="00C25476" w:rsidRPr="00D62B6D" w14:paraId="15EA7557" w14:textId="77777777"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14:paraId="6DC0BB9D" w14:textId="310BB3E7" w:rsidR="00C25476" w:rsidRPr="00D62B6D" w:rsidRDefault="00C25476" w:rsidP="00997918">
            <w:pPr>
              <w:tabs>
                <w:tab w:val="left" w:pos="3360"/>
              </w:tabs>
              <w:ind w:left="64" w:right="-20"/>
              <w:rPr>
                <w:rFonts w:ascii="Marianne" w:eastAsia="Arial" w:hAnsi="Marianne" w:cs="Arial"/>
                <w:b/>
                <w:bCs/>
                <w:spacing w:val="1"/>
                <w:sz w:val="22"/>
                <w:szCs w:val="22"/>
              </w:rPr>
            </w:pPr>
            <w:r w:rsidRPr="00D62B6D">
              <w:rPr>
                <w:rFonts w:ascii="Marianne" w:eastAsia="Arial" w:hAnsi="Marianne" w:cs="Arial"/>
                <w:b/>
                <w:bCs/>
                <w:spacing w:val="1"/>
                <w:sz w:val="22"/>
                <w:szCs w:val="22"/>
              </w:rPr>
              <w:t>2. Adresse et contact du</w:t>
            </w:r>
            <w:r w:rsidR="00997918" w:rsidRPr="00D62B6D">
              <w:rPr>
                <w:rFonts w:ascii="Marianne" w:eastAsia="Arial" w:hAnsi="Marianne" w:cs="Arial"/>
                <w:b/>
                <w:bCs/>
                <w:spacing w:val="1"/>
                <w:sz w:val="22"/>
                <w:szCs w:val="22"/>
              </w:rPr>
              <w:t xml:space="preserve"> demandeur</w:t>
            </w:r>
            <w:r w:rsidRPr="00D62B6D">
              <w:rPr>
                <w:rFonts w:ascii="Marianne" w:eastAsia="Arial" w:hAnsi="Marianne" w:cs="Arial"/>
                <w:b/>
                <w:bCs/>
                <w:spacing w:val="1"/>
                <w:sz w:val="22"/>
                <w:szCs w:val="22"/>
              </w:rPr>
              <w:t xml:space="preserve"> </w:t>
            </w:r>
            <w:r w:rsidR="00ED06E9" w:rsidRPr="00D62B6D">
              <w:rPr>
                <w:rFonts w:ascii="Marianne" w:eastAsia="Arial" w:hAnsi="Marianne" w:cs="Arial"/>
                <w:b/>
                <w:bCs/>
                <w:spacing w:val="1"/>
                <w:sz w:val="22"/>
                <w:szCs w:val="22"/>
              </w:rPr>
              <w:t>/</w:t>
            </w:r>
            <w:r w:rsidRPr="00D62B6D">
              <w:rPr>
                <w:rFonts w:ascii="Marianne" w:eastAsia="Arial" w:hAnsi="Marianne" w:cs="Arial"/>
                <w:b/>
                <w:bCs/>
                <w:spacing w:val="1"/>
                <w:sz w:val="22"/>
                <w:szCs w:val="22"/>
              </w:rPr>
              <w:t xml:space="preserve"> </w:t>
            </w:r>
            <w:r w:rsidRPr="00D62B6D">
              <w:rPr>
                <w:rFonts w:ascii="Marianne" w:eastAsia="Arial" w:hAnsi="Marianne" w:cs="Arial"/>
                <w:bCs/>
                <w:i/>
                <w:color w:val="0000FF"/>
                <w:spacing w:val="1"/>
                <w:szCs w:val="22"/>
              </w:rPr>
              <w:t>Applicant Address and Contact Data</w:t>
            </w:r>
          </w:p>
        </w:tc>
      </w:tr>
      <w:tr w:rsidR="00AE4A78" w:rsidRPr="00D62B6D" w14:paraId="528BEBF8"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14:paraId="616F54F3" w14:textId="34C9D495" w:rsidR="00D26FAF" w:rsidRPr="00D62B6D" w:rsidRDefault="00D26FAF" w:rsidP="002C5018">
            <w:pPr>
              <w:pStyle w:val="Titre3"/>
              <w:spacing w:before="60" w:after="0"/>
              <w:ind w:left="0"/>
              <w:rPr>
                <w:rFonts w:ascii="Marianne" w:hAnsi="Marianne" w:cs="Arial"/>
                <w:i w:val="0"/>
                <w:color w:val="000099"/>
              </w:rPr>
            </w:pPr>
            <w:r w:rsidRPr="00D62B6D">
              <w:rPr>
                <w:rFonts w:ascii="Marianne" w:eastAsia="Arial" w:hAnsi="Marianne" w:cs="Arial"/>
                <w:b w:val="0"/>
                <w:bCs w:val="0"/>
                <w:i w:val="0"/>
                <w:iCs w:val="0"/>
                <w:sz w:val="20"/>
                <w:szCs w:val="20"/>
              </w:rPr>
              <w:t>2.1 Nom et adresse</w:t>
            </w:r>
            <w:r w:rsidR="002C5018" w:rsidRPr="00D62B6D">
              <w:rPr>
                <w:rFonts w:ascii="Marianne" w:eastAsia="Arial" w:hAnsi="Marianne" w:cs="Arial"/>
                <w:b w:val="0"/>
                <w:bCs w:val="0"/>
                <w:i w:val="0"/>
                <w:iCs w:val="0"/>
                <w:sz w:val="20"/>
                <w:szCs w:val="20"/>
              </w:rPr>
              <w:br/>
            </w:r>
            <w:r w:rsidRPr="00D62B6D">
              <w:rPr>
                <w:rFonts w:ascii="Marianne" w:hAnsi="Marianne" w:cs="Arial"/>
                <w:b w:val="0"/>
                <w:color w:val="0000FF"/>
                <w:sz w:val="20"/>
              </w:rPr>
              <w:t xml:space="preserve">Name and address </w:t>
            </w:r>
          </w:p>
        </w:tc>
        <w:tc>
          <w:tcPr>
            <w:tcW w:w="2551" w:type="dxa"/>
            <w:tcBorders>
              <w:top w:val="single" w:sz="4" w:space="0" w:color="auto"/>
              <w:left w:val="single" w:sz="4" w:space="0" w:color="auto"/>
              <w:bottom w:val="single" w:sz="4" w:space="0" w:color="auto"/>
              <w:right w:val="single" w:sz="4" w:space="0" w:color="auto"/>
            </w:tcBorders>
            <w:vAlign w:val="center"/>
          </w:tcPr>
          <w:p w14:paraId="071ADA41" w14:textId="0D8FE709" w:rsidR="00D26FAF" w:rsidRPr="00D62B6D" w:rsidRDefault="00D92464" w:rsidP="00D92464">
            <w:pPr>
              <w:spacing w:before="120" w:after="60"/>
              <w:rPr>
                <w:rFonts w:ascii="Marianne" w:hAnsi="Marianne" w:cs="Arial"/>
                <w:color w:val="0000FF"/>
              </w:rPr>
            </w:pPr>
            <w:r w:rsidRPr="00D62B6D">
              <w:rPr>
                <w:rFonts w:ascii="Marianne" w:hAnsi="Marianne" w:cs="Arial"/>
              </w:rPr>
              <w:t>Numéro d’agrément</w:t>
            </w:r>
            <w:r w:rsidR="00AE4A78" w:rsidRPr="00D62B6D">
              <w:rPr>
                <w:rFonts w:ascii="Marianne" w:hAnsi="Marianne" w:cs="Arial"/>
              </w:rPr>
              <w:br/>
            </w:r>
            <w:r w:rsidR="00AE4A78" w:rsidRPr="00D62B6D">
              <w:rPr>
                <w:rFonts w:ascii="Marianne" w:hAnsi="Marianne" w:cs="Arial"/>
                <w:i/>
                <w:color w:val="0000FF"/>
              </w:rPr>
              <w:t>MPOA Number</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C339946" w14:textId="620ED18B" w:rsidR="00D26FAF" w:rsidRPr="00D62B6D" w:rsidRDefault="00A12A3F" w:rsidP="00AE4A78">
            <w:pPr>
              <w:spacing w:before="60" w:after="60"/>
              <w:rPr>
                <w:rFonts w:ascii="Marianne" w:hAnsi="Marianne" w:cs="Arial"/>
              </w:rPr>
            </w:pPr>
            <w:sdt>
              <w:sdtPr>
                <w:rPr>
                  <w:rFonts w:ascii="Marianne" w:eastAsia="Arial" w:hAnsi="Marianne" w:cs="Arial"/>
                  <w:szCs w:val="22"/>
                </w:rPr>
                <w:alias w:val="applicable requirements"/>
                <w:tag w:val="applicable requirements"/>
                <w:id w:val="986817655"/>
                <w:placeholder>
                  <w:docPart w:val="F1C4696436D3480A8401C0B922469BCC"/>
                </w:placeholder>
                <w:showingPlcHdr/>
                <w:comboBox>
                  <w:listItem w:value="Choisissez un élément."/>
                  <w:listItem w:displayText="FRA21G" w:value="FRA21G"/>
                  <w:listItem w:displayText="EMAR21G" w:value="EMAR21G"/>
                </w:comboBox>
              </w:sdtPr>
              <w:sdtEndPr/>
              <w:sdtContent>
                <w:r w:rsidR="00AE4A78" w:rsidRPr="00D62B6D">
                  <w:rPr>
                    <w:rStyle w:val="Textedelespacerserv"/>
                    <w:rFonts w:ascii="Marianne" w:hAnsi="Marianne" w:cs="Arial"/>
                  </w:rPr>
                  <w:t>Cliquez ici pour sélectionner les exigences applicables</w:t>
                </w:r>
                <w:r w:rsidR="00AE4A78" w:rsidRPr="00D62B6D">
                  <w:rPr>
                    <w:rStyle w:val="Textedelespacerserv"/>
                    <w:rFonts w:ascii="Marianne" w:hAnsi="Marianne" w:cs="Arial"/>
                    <w:sz w:val="18"/>
                    <w:szCs w:val="22"/>
                  </w:rPr>
                  <w:t>.</w:t>
                </w:r>
              </w:sdtContent>
            </w:sdt>
            <w:r w:rsidR="00AE4A78" w:rsidRPr="00D62B6D">
              <w:rPr>
                <w:rFonts w:ascii="Marianne" w:hAnsi="Marianne" w:cs="Arial"/>
              </w:rPr>
              <w:t xml:space="preserve"> -</w:t>
            </w:r>
            <w:sdt>
              <w:sdtPr>
                <w:rPr>
                  <w:rFonts w:ascii="Marianne" w:hAnsi="Marianne" w:cs="Arial"/>
                </w:rPr>
                <w:alias w:val="MPOA Number"/>
                <w:tag w:val="MPOA Number"/>
                <w:id w:val="1800722807"/>
                <w:placeholder>
                  <w:docPart w:val="8C5D7AE589A64C9A9402AFC8DA1EA1C8"/>
                </w:placeholder>
                <w:showingPlcHdr/>
              </w:sdtPr>
              <w:sdtEndPr/>
              <w:sdtContent>
                <w:r w:rsidR="00AE4A78" w:rsidRPr="00D62B6D">
                  <w:rPr>
                    <w:rStyle w:val="Textedelespacerserv"/>
                    <w:rFonts w:ascii="Marianne" w:hAnsi="Marianne" w:cs="Arial"/>
                  </w:rPr>
                  <w:t>Indiquer le numéro de votre RAP.</w:t>
                </w:r>
              </w:sdtContent>
            </w:sdt>
            <w:r w:rsidR="00AE4A78" w:rsidRPr="00D62B6D">
              <w:rPr>
                <w:rFonts w:ascii="Marianne" w:hAnsi="Marianne" w:cs="Arial"/>
              </w:rPr>
              <w:t>-DGA</w:t>
            </w:r>
          </w:p>
        </w:tc>
      </w:tr>
      <w:tr w:rsidR="00AE4A78" w:rsidRPr="00D62B6D" w14:paraId="0468C0DD" w14:textId="77777777" w:rsidTr="006225D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43"/>
        </w:trPr>
        <w:tc>
          <w:tcPr>
            <w:tcW w:w="1985" w:type="dxa"/>
            <w:vMerge/>
            <w:tcBorders>
              <w:top w:val="single" w:sz="4" w:space="0" w:color="auto"/>
              <w:left w:val="single" w:sz="4" w:space="0" w:color="auto"/>
              <w:bottom w:val="single" w:sz="4" w:space="0" w:color="auto"/>
              <w:right w:val="single" w:sz="4" w:space="0" w:color="auto"/>
            </w:tcBorders>
          </w:tcPr>
          <w:p w14:paraId="64F43019" w14:textId="77777777" w:rsidR="00AE4A78" w:rsidRPr="00D62B6D" w:rsidRDefault="00AE4A78" w:rsidP="00AE4A78">
            <w:pPr>
              <w:pStyle w:val="Titre3"/>
              <w:spacing w:before="60" w:after="0"/>
              <w:ind w:left="0"/>
              <w:rPr>
                <w:rFonts w:ascii="Marianne" w:eastAsia="Arial" w:hAnsi="Marianne" w:cs="Arial"/>
                <w:b w:val="0"/>
                <w:bCs w:val="0"/>
                <w:i w:val="0"/>
                <w:iCs w:val="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6E609D3" w14:textId="60C55D1B" w:rsidR="00AE4A78" w:rsidRPr="00D62B6D" w:rsidRDefault="00AE4A78" w:rsidP="006225D3">
            <w:pPr>
              <w:spacing w:before="60" w:after="60"/>
              <w:rPr>
                <w:rFonts w:ascii="Marianne" w:hAnsi="Marianne" w:cs="Arial"/>
              </w:rPr>
            </w:pPr>
            <w:r w:rsidRPr="00D62B6D">
              <w:rPr>
                <w:rFonts w:ascii="Marianne" w:hAnsi="Marianne" w:cs="Arial"/>
              </w:rPr>
              <w:t xml:space="preserve">Nom de la société </w:t>
            </w:r>
            <w:r w:rsidRPr="00D62B6D">
              <w:rPr>
                <w:rFonts w:ascii="Marianne" w:hAnsi="Marianne" w:cs="Arial"/>
                <w:i/>
                <w:color w:val="0000FF"/>
              </w:rPr>
              <w:t>Company Name</w:t>
            </w:r>
          </w:p>
        </w:tc>
        <w:tc>
          <w:tcPr>
            <w:tcW w:w="5954"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41D1DD8F5E2C44D08E8FA99534EFF11D"/>
              </w:placeholder>
              <w:showingPlcHdr/>
            </w:sdtPr>
            <w:sdtEndPr/>
            <w:sdtContent>
              <w:p w14:paraId="421395DB" w14:textId="0E91CBB9" w:rsidR="00AE4A78" w:rsidRPr="00D62B6D" w:rsidRDefault="00AE4A78" w:rsidP="00AE4A78">
                <w:pPr>
                  <w:spacing w:before="60" w:after="60"/>
                  <w:rPr>
                    <w:rFonts w:ascii="Marianne" w:hAnsi="Marianne" w:cs="Arial"/>
                  </w:rPr>
                </w:pPr>
                <w:r w:rsidRPr="00D62B6D">
                  <w:rPr>
                    <w:rStyle w:val="Textedelespacerserv"/>
                    <w:rFonts w:ascii="Marianne" w:hAnsi="Marianne" w:cs="Arial"/>
                  </w:rPr>
                  <w:t>Indiquer le nom de votre société.</w:t>
                </w:r>
              </w:p>
            </w:sdtContent>
          </w:sdt>
        </w:tc>
      </w:tr>
      <w:tr w:rsidR="00AE4A78" w:rsidRPr="00D62B6D" w14:paraId="593C988D"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CE86541"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5A81587C" w14:textId="7A731E60" w:rsidR="00AE4A78" w:rsidRPr="00D62B6D" w:rsidRDefault="00AE4A78" w:rsidP="00AE4A78">
            <w:pPr>
              <w:spacing w:before="60" w:after="60"/>
              <w:rPr>
                <w:rFonts w:ascii="Marianne" w:hAnsi="Marianne" w:cs="Arial"/>
              </w:rPr>
            </w:pPr>
            <w:r w:rsidRPr="00D62B6D">
              <w:rPr>
                <w:rFonts w:ascii="Marianne" w:hAnsi="Marianne" w:cs="Arial"/>
              </w:rPr>
              <w:t xml:space="preserve">Rue/No </w:t>
            </w:r>
            <w:r w:rsidRPr="00D62B6D">
              <w:rPr>
                <w:rFonts w:ascii="Marianne" w:hAnsi="Marianne" w:cs="Arial"/>
                <w:i/>
                <w:color w:val="0000FF"/>
              </w:rPr>
              <w:t>Street/Nr</w:t>
            </w:r>
          </w:p>
        </w:tc>
        <w:sdt>
          <w:sdtPr>
            <w:rPr>
              <w:rFonts w:ascii="Marianne" w:hAnsi="Marianne" w:cs="Arial"/>
            </w:rPr>
            <w:alias w:val="Street"/>
            <w:tag w:val="Street"/>
            <w:id w:val="-1353408582"/>
            <w:placeholder>
              <w:docPart w:val="150D28D6F1794EF0AAD712366E04364F"/>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2F2C8023" w14:textId="4BC97FC2" w:rsidR="00AE4A78" w:rsidRPr="00D62B6D" w:rsidRDefault="00F579AB" w:rsidP="00F579AB">
                <w:pPr>
                  <w:spacing w:before="60" w:after="60"/>
                  <w:rPr>
                    <w:rFonts w:ascii="Marianne" w:hAnsi="Marianne" w:cs="Arial"/>
                  </w:rPr>
                </w:pPr>
                <w:r w:rsidRPr="00D62B6D">
                  <w:rPr>
                    <w:rStyle w:val="Textedelespacerserv"/>
                    <w:rFonts w:ascii="Marianne" w:hAnsi="Marianne" w:cs="Arial"/>
                  </w:rPr>
                  <w:t>Indiquer la rue.</w:t>
                </w:r>
              </w:p>
            </w:tc>
          </w:sdtContent>
        </w:sdt>
      </w:tr>
      <w:tr w:rsidR="00AE4A78" w:rsidRPr="00D62B6D" w14:paraId="04EDFCA2"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04B55143"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3AFB2A5E" w14:textId="77777777" w:rsidR="00AE4A78" w:rsidRPr="00D62B6D" w:rsidRDefault="00AE4A78" w:rsidP="00AE4A78">
            <w:pPr>
              <w:spacing w:before="60" w:after="60"/>
              <w:rPr>
                <w:rFonts w:ascii="Marianne" w:hAnsi="Marianne" w:cs="Arial"/>
              </w:rPr>
            </w:pPr>
            <w:r w:rsidRPr="00D62B6D">
              <w:rPr>
                <w:rFonts w:ascii="Marianne" w:hAnsi="Marianne" w:cs="Arial"/>
              </w:rPr>
              <w:t xml:space="preserve">Code postal </w:t>
            </w:r>
            <w:r w:rsidRPr="00D62B6D">
              <w:rPr>
                <w:rFonts w:ascii="Marianne" w:hAnsi="Marianne" w:cs="Arial"/>
                <w:i/>
                <w:color w:val="0000FF"/>
              </w:rPr>
              <w:t>Post Code</w:t>
            </w:r>
          </w:p>
        </w:tc>
        <w:sdt>
          <w:sdtPr>
            <w:rPr>
              <w:rFonts w:ascii="Marianne" w:hAnsi="Marianne" w:cs="Arial"/>
            </w:rPr>
            <w:alias w:val="Post Code"/>
            <w:tag w:val="Post Code"/>
            <w:id w:val="161277167"/>
            <w:placeholder>
              <w:docPart w:val="FE2D9EF6308C49008F77977F65FC587E"/>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5095265F" w14:textId="0C697FD8" w:rsidR="00AE4A78" w:rsidRPr="00D62B6D" w:rsidRDefault="00F579AB" w:rsidP="00F579AB">
                <w:pPr>
                  <w:spacing w:before="60" w:after="60"/>
                  <w:rPr>
                    <w:rFonts w:ascii="Marianne" w:hAnsi="Marianne" w:cs="Arial"/>
                  </w:rPr>
                </w:pPr>
                <w:r w:rsidRPr="00D62B6D">
                  <w:rPr>
                    <w:rStyle w:val="Textedelespacerserv"/>
                    <w:rFonts w:ascii="Marianne" w:hAnsi="Marianne" w:cs="Arial"/>
                  </w:rPr>
                  <w:t>Indiquer le code postal.</w:t>
                </w:r>
              </w:p>
            </w:tc>
          </w:sdtContent>
        </w:sdt>
      </w:tr>
      <w:tr w:rsidR="00AE4A78" w:rsidRPr="00D62B6D" w14:paraId="693C85BA"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39017877"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08774E1E" w14:textId="77777777" w:rsidR="00AE4A78" w:rsidRPr="00D62B6D" w:rsidRDefault="00AE4A78" w:rsidP="00AE4A78">
            <w:pPr>
              <w:spacing w:before="60" w:after="60"/>
              <w:rPr>
                <w:rFonts w:ascii="Marianne" w:hAnsi="Marianne" w:cs="Arial"/>
              </w:rPr>
            </w:pPr>
            <w:r w:rsidRPr="00D62B6D">
              <w:rPr>
                <w:rFonts w:ascii="Marianne" w:hAnsi="Marianne" w:cs="Arial"/>
              </w:rPr>
              <w:t xml:space="preserve">Ville </w:t>
            </w:r>
            <w:r w:rsidRPr="00D62B6D">
              <w:rPr>
                <w:rFonts w:ascii="Marianne" w:hAnsi="Marianne" w:cs="Arial"/>
                <w:i/>
                <w:color w:val="0000FF"/>
              </w:rPr>
              <w:t>City</w:t>
            </w:r>
          </w:p>
        </w:tc>
        <w:sdt>
          <w:sdtPr>
            <w:rPr>
              <w:rFonts w:ascii="Marianne" w:hAnsi="Marianne" w:cs="Arial"/>
            </w:rPr>
            <w:alias w:val="City"/>
            <w:tag w:val="City"/>
            <w:id w:val="50047153"/>
            <w:placeholder>
              <w:docPart w:val="69D39C60D2BE4FF69281A71C9B2A0E3D"/>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63FC830D" w14:textId="37569A93" w:rsidR="00AE4A78" w:rsidRPr="00D62B6D" w:rsidRDefault="00F579AB" w:rsidP="00F579AB">
                <w:pPr>
                  <w:spacing w:before="60" w:after="60"/>
                  <w:rPr>
                    <w:rFonts w:ascii="Marianne" w:hAnsi="Marianne" w:cs="Arial"/>
                  </w:rPr>
                </w:pPr>
                <w:r w:rsidRPr="00D62B6D">
                  <w:rPr>
                    <w:rStyle w:val="Textedelespacerserv"/>
                    <w:rFonts w:ascii="Marianne" w:hAnsi="Marianne" w:cs="Arial"/>
                  </w:rPr>
                  <w:t>Indiquer la ville.</w:t>
                </w:r>
              </w:p>
            </w:tc>
          </w:sdtContent>
        </w:sdt>
      </w:tr>
      <w:tr w:rsidR="00AE4A78" w:rsidRPr="00D62B6D" w14:paraId="5F302785"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1E32203"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119CA715" w14:textId="77777777" w:rsidR="00AE4A78" w:rsidRPr="00D62B6D" w:rsidRDefault="00AE4A78" w:rsidP="00AE4A78">
            <w:pPr>
              <w:spacing w:before="60" w:after="60"/>
              <w:rPr>
                <w:rFonts w:ascii="Marianne" w:hAnsi="Marianne" w:cs="Arial"/>
              </w:rPr>
            </w:pPr>
            <w:r w:rsidRPr="00D62B6D">
              <w:rPr>
                <w:rFonts w:ascii="Marianne" w:hAnsi="Marianne" w:cs="Arial"/>
              </w:rPr>
              <w:t xml:space="preserve">Pays </w:t>
            </w:r>
            <w:r w:rsidRPr="00D62B6D">
              <w:rPr>
                <w:rFonts w:ascii="Marianne" w:hAnsi="Marianne" w:cs="Arial"/>
                <w:i/>
                <w:color w:val="0000FF"/>
              </w:rPr>
              <w:t>Country</w:t>
            </w:r>
          </w:p>
        </w:tc>
        <w:sdt>
          <w:sdtPr>
            <w:rPr>
              <w:rFonts w:ascii="Marianne" w:hAnsi="Marianne" w:cs="Arial"/>
            </w:rPr>
            <w:alias w:val="Country"/>
            <w:tag w:val="Country"/>
            <w:id w:val="53753686"/>
            <w:placeholder>
              <w:docPart w:val="CEBA3D556F3F4B6AB02C6FF62F168B80"/>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41C289E0" w14:textId="5F2EF0A6" w:rsidR="00AE4A78" w:rsidRPr="00D62B6D" w:rsidRDefault="00F579AB" w:rsidP="00F579AB">
                <w:pPr>
                  <w:spacing w:before="60" w:after="60"/>
                  <w:rPr>
                    <w:rFonts w:ascii="Marianne" w:hAnsi="Marianne" w:cs="Arial"/>
                  </w:rPr>
                </w:pPr>
                <w:r w:rsidRPr="00D62B6D">
                  <w:rPr>
                    <w:rStyle w:val="Textedelespacerserv"/>
                    <w:rFonts w:ascii="Marianne" w:hAnsi="Marianne" w:cs="Arial"/>
                  </w:rPr>
                  <w:t>Indiquer le pays.</w:t>
                </w:r>
              </w:p>
            </w:tc>
          </w:sdtContent>
        </w:sdt>
      </w:tr>
      <w:tr w:rsidR="00AE4A78" w:rsidRPr="00D62B6D" w14:paraId="13E40F9A"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14:paraId="115748E1" w14:textId="7377984A" w:rsidR="00AE4A78" w:rsidRPr="00D62B6D" w:rsidRDefault="00AE4A78" w:rsidP="002C5018">
            <w:pPr>
              <w:spacing w:before="120"/>
              <w:rPr>
                <w:rFonts w:ascii="Marianne" w:hAnsi="Marianne" w:cs="Arial"/>
                <w:i/>
                <w:color w:val="000099"/>
              </w:rPr>
            </w:pPr>
            <w:r w:rsidRPr="00D62B6D">
              <w:rPr>
                <w:rFonts w:ascii="Marianne" w:eastAsia="Arial" w:hAnsi="Marianne" w:cs="Arial"/>
                <w:spacing w:val="1"/>
              </w:rPr>
              <w:t>2.2 Point de Contact</w:t>
            </w:r>
            <w:r w:rsidR="002C5018" w:rsidRPr="00D62B6D">
              <w:rPr>
                <w:rFonts w:ascii="Marianne" w:eastAsia="Arial" w:hAnsi="Marianne" w:cs="Arial"/>
                <w:spacing w:val="1"/>
              </w:rPr>
              <w:br/>
            </w:r>
            <w:r w:rsidRPr="00D62B6D">
              <w:rPr>
                <w:rFonts w:ascii="Marianne" w:hAnsi="Marianne" w:cs="Arial"/>
                <w:i/>
                <w:color w:val="0000FF"/>
              </w:rPr>
              <w:t>Contact Point</w:t>
            </w:r>
          </w:p>
        </w:tc>
        <w:tc>
          <w:tcPr>
            <w:tcW w:w="2551" w:type="dxa"/>
            <w:tcBorders>
              <w:top w:val="single" w:sz="4" w:space="0" w:color="auto"/>
              <w:left w:val="single" w:sz="4" w:space="0" w:color="auto"/>
              <w:bottom w:val="single" w:sz="4" w:space="0" w:color="auto"/>
              <w:right w:val="single" w:sz="4" w:space="0" w:color="auto"/>
            </w:tcBorders>
            <w:vAlign w:val="center"/>
          </w:tcPr>
          <w:p w14:paraId="5C938BCB" w14:textId="77777777" w:rsidR="00AE4A78" w:rsidRPr="00D62B6D" w:rsidRDefault="00AE4A78" w:rsidP="00AE4A78">
            <w:pPr>
              <w:spacing w:before="60" w:after="60"/>
              <w:rPr>
                <w:rFonts w:ascii="Marianne" w:hAnsi="Marianne" w:cs="Arial"/>
                <w:color w:val="000099"/>
              </w:rPr>
            </w:pPr>
            <w:r w:rsidRPr="00D62B6D">
              <w:rPr>
                <w:rFonts w:ascii="Marianne" w:hAnsi="Marianne" w:cs="Arial"/>
              </w:rPr>
              <w:t xml:space="preserve">Titre </w:t>
            </w:r>
            <w:r w:rsidRPr="00D62B6D">
              <w:rPr>
                <w:rFonts w:ascii="Marianne" w:hAnsi="Marianne" w:cs="Arial"/>
                <w:i/>
                <w:color w:val="0000FF"/>
              </w:rPr>
              <w:t>Title</w:t>
            </w:r>
          </w:p>
        </w:tc>
        <w:tc>
          <w:tcPr>
            <w:tcW w:w="1559" w:type="dxa"/>
            <w:tcBorders>
              <w:top w:val="single" w:sz="4" w:space="0" w:color="auto"/>
              <w:left w:val="single" w:sz="4" w:space="0" w:color="auto"/>
              <w:bottom w:val="single" w:sz="4" w:space="0" w:color="auto"/>
              <w:right w:val="nil"/>
            </w:tcBorders>
            <w:vAlign w:val="center"/>
          </w:tcPr>
          <w:p w14:paraId="2366E375" w14:textId="46C3E990" w:rsidR="00AE4A78" w:rsidRPr="00D62B6D" w:rsidRDefault="00A12A3F" w:rsidP="00AE4A78">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AE4A78" w:rsidRPr="00D62B6D">
                  <w:rPr>
                    <w:rFonts w:ascii="Segoe UI Symbol" w:eastAsia="MS Gothic" w:hAnsi="Segoe UI Symbol" w:cs="Segoe UI Symbol"/>
                  </w:rPr>
                  <w:t>☐</w:t>
                </w:r>
              </w:sdtContent>
            </w:sdt>
            <w:r w:rsidR="00AE4A78" w:rsidRPr="00D62B6D">
              <w:rPr>
                <w:rFonts w:ascii="Marianne" w:hAnsi="Marianne" w:cs="Arial"/>
              </w:rPr>
              <w:t xml:space="preserve"> M. </w:t>
            </w:r>
            <w:r w:rsidR="00AE4A78" w:rsidRPr="00D62B6D">
              <w:rPr>
                <w:rFonts w:ascii="Marianne" w:hAnsi="Marianne" w:cs="Arial"/>
                <w:i/>
                <w:color w:val="0000FF"/>
              </w:rPr>
              <w:t>Mr</w:t>
            </w:r>
            <w:r w:rsidR="00AE4A78" w:rsidRPr="00D62B6D">
              <w:rPr>
                <w:rFonts w:ascii="Marianne" w:hAnsi="Marianne" w:cs="Arial"/>
              </w:rPr>
              <w:t xml:space="preserve"> </w:t>
            </w:r>
          </w:p>
        </w:tc>
        <w:tc>
          <w:tcPr>
            <w:tcW w:w="4395" w:type="dxa"/>
            <w:tcBorders>
              <w:top w:val="single" w:sz="4" w:space="0" w:color="auto"/>
              <w:left w:val="nil"/>
              <w:bottom w:val="single" w:sz="4" w:space="0" w:color="auto"/>
              <w:right w:val="single" w:sz="4" w:space="0" w:color="auto"/>
            </w:tcBorders>
            <w:vAlign w:val="center"/>
          </w:tcPr>
          <w:p w14:paraId="3D30CAE2" w14:textId="77777777" w:rsidR="00AE4A78" w:rsidRPr="00D62B6D" w:rsidRDefault="00A12A3F" w:rsidP="00AE4A78">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AE4A78" w:rsidRPr="00D62B6D">
                  <w:rPr>
                    <w:rFonts w:ascii="Segoe UI Symbol" w:eastAsia="MS Gothic" w:hAnsi="Segoe UI Symbol" w:cs="Segoe UI Symbol"/>
                  </w:rPr>
                  <w:t>☐</w:t>
                </w:r>
              </w:sdtContent>
            </w:sdt>
            <w:r w:rsidR="00AE4A78" w:rsidRPr="00D62B6D">
              <w:rPr>
                <w:rFonts w:ascii="Marianne" w:hAnsi="Marianne" w:cs="Arial"/>
              </w:rPr>
              <w:t xml:space="preserve"> Mme. </w:t>
            </w:r>
            <w:r w:rsidR="00AE4A78" w:rsidRPr="00D62B6D">
              <w:rPr>
                <w:rFonts w:ascii="Marianne" w:hAnsi="Marianne" w:cs="Arial"/>
                <w:i/>
                <w:color w:val="0000FF"/>
              </w:rPr>
              <w:t>Ms</w:t>
            </w:r>
          </w:p>
        </w:tc>
      </w:tr>
      <w:tr w:rsidR="00AE4A78" w:rsidRPr="00D62B6D" w14:paraId="5FE95AAE"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2F375612"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78EDC32F" w14:textId="77777777" w:rsidR="00AE4A78" w:rsidRPr="00D62B6D" w:rsidRDefault="00AE4A78" w:rsidP="00AE4A78">
            <w:pPr>
              <w:spacing w:before="60" w:after="60"/>
              <w:rPr>
                <w:rFonts w:ascii="Marianne" w:hAnsi="Marianne" w:cs="Arial"/>
                <w:color w:val="000099"/>
              </w:rPr>
            </w:pPr>
            <w:r w:rsidRPr="00D62B6D">
              <w:rPr>
                <w:rFonts w:ascii="Marianne" w:hAnsi="Marianne" w:cs="Arial"/>
              </w:rPr>
              <w:t xml:space="preserve">Nom </w:t>
            </w:r>
            <w:r w:rsidRPr="00D62B6D">
              <w:rPr>
                <w:rFonts w:ascii="Marianne" w:hAnsi="Marianne" w:cs="Arial"/>
                <w:i/>
                <w:color w:val="0000FF"/>
              </w:rPr>
              <w:t>Name</w:t>
            </w:r>
          </w:p>
        </w:tc>
        <w:sdt>
          <w:sdtPr>
            <w:rPr>
              <w:rFonts w:ascii="Marianne" w:hAnsi="Marianne" w:cs="Arial"/>
            </w:rPr>
            <w:alias w:val="Name"/>
            <w:tag w:val="Name"/>
            <w:id w:val="-893587369"/>
            <w:placeholder>
              <w:docPart w:val="23836C270B384FDA8AEFFF9EA6D8E93A"/>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5465C953" w14:textId="76B0AE52" w:rsidR="00AE4A78" w:rsidRPr="00D62B6D" w:rsidRDefault="00F579AB" w:rsidP="00F579AB">
                <w:pPr>
                  <w:spacing w:before="60" w:after="60"/>
                  <w:rPr>
                    <w:rFonts w:ascii="Marianne" w:hAnsi="Marianne" w:cs="Arial"/>
                  </w:rPr>
                </w:pPr>
                <w:r w:rsidRPr="00D62B6D">
                  <w:rPr>
                    <w:rStyle w:val="Textedelespacerserv"/>
                    <w:rFonts w:ascii="Marianne" w:hAnsi="Marianne" w:cs="Arial"/>
                  </w:rPr>
                  <w:t>Nom du point de contact.</w:t>
                </w:r>
              </w:p>
            </w:tc>
          </w:sdtContent>
        </w:sdt>
      </w:tr>
      <w:tr w:rsidR="00AE4A78" w:rsidRPr="00D62B6D" w14:paraId="05593BA2"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1648A3C6"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7BBF9F3E" w14:textId="77777777" w:rsidR="00AE4A78" w:rsidRPr="00D62B6D" w:rsidRDefault="00AE4A78" w:rsidP="00AE4A78">
            <w:pPr>
              <w:spacing w:before="60" w:after="60"/>
              <w:rPr>
                <w:rFonts w:ascii="Marianne" w:hAnsi="Marianne" w:cs="Arial"/>
                <w:color w:val="000099"/>
              </w:rPr>
            </w:pPr>
            <w:r w:rsidRPr="00D62B6D">
              <w:rPr>
                <w:rFonts w:ascii="Marianne" w:hAnsi="Marianne" w:cs="Arial"/>
              </w:rPr>
              <w:t xml:space="preserve">Prénom </w:t>
            </w:r>
            <w:r w:rsidRPr="00D62B6D">
              <w:rPr>
                <w:rFonts w:ascii="Marianne" w:hAnsi="Marianne" w:cs="Arial"/>
                <w:i/>
                <w:color w:val="0000FF"/>
              </w:rPr>
              <w:t>First name</w:t>
            </w:r>
          </w:p>
        </w:tc>
        <w:sdt>
          <w:sdtPr>
            <w:rPr>
              <w:rFonts w:ascii="Marianne" w:hAnsi="Marianne" w:cs="Arial"/>
            </w:rPr>
            <w:alias w:val="First name"/>
            <w:tag w:val="First name"/>
            <w:id w:val="-1509829842"/>
            <w:placeholder>
              <w:docPart w:val="782667BE13FB452B8E022E24496B0E2E"/>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014D1632" w14:textId="24477412" w:rsidR="00AE4A78" w:rsidRPr="00D62B6D" w:rsidRDefault="00F579AB" w:rsidP="00F579AB">
                <w:pPr>
                  <w:spacing w:before="60" w:after="60"/>
                  <w:rPr>
                    <w:rFonts w:ascii="Marianne" w:hAnsi="Marianne" w:cs="Arial"/>
                  </w:rPr>
                </w:pPr>
                <w:r w:rsidRPr="00D62B6D">
                  <w:rPr>
                    <w:rStyle w:val="Textedelespacerserv"/>
                    <w:rFonts w:ascii="Marianne" w:hAnsi="Marianne" w:cs="Arial"/>
                  </w:rPr>
                  <w:t>Prénom.</w:t>
                </w:r>
              </w:p>
            </w:tc>
          </w:sdtContent>
        </w:sdt>
      </w:tr>
      <w:tr w:rsidR="00AE4A78" w:rsidRPr="00D62B6D" w14:paraId="43AAC830"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4B51638F"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0C6542A5" w14:textId="77777777" w:rsidR="00AE4A78" w:rsidRPr="00D62B6D" w:rsidRDefault="00AE4A78" w:rsidP="00AE4A78">
            <w:pPr>
              <w:spacing w:before="60" w:after="60"/>
              <w:rPr>
                <w:rFonts w:ascii="Marianne" w:hAnsi="Marianne" w:cs="Arial"/>
                <w:color w:val="000099"/>
              </w:rPr>
            </w:pPr>
            <w:r w:rsidRPr="00D62B6D">
              <w:rPr>
                <w:rFonts w:ascii="Marianne" w:hAnsi="Marianne" w:cs="Arial"/>
              </w:rPr>
              <w:t xml:space="preserve">Intitulé du poste </w:t>
            </w:r>
            <w:r w:rsidRPr="00D62B6D">
              <w:rPr>
                <w:rFonts w:ascii="Marianne" w:hAnsi="Marianne" w:cs="Arial"/>
                <w:i/>
                <w:color w:val="0000FF"/>
              </w:rPr>
              <w:t>Job title</w:t>
            </w:r>
          </w:p>
        </w:tc>
        <w:sdt>
          <w:sdtPr>
            <w:rPr>
              <w:rFonts w:ascii="Marianne" w:hAnsi="Marianne" w:cs="Arial"/>
            </w:rPr>
            <w:alias w:val="Job title"/>
            <w:tag w:val="Job title"/>
            <w:id w:val="-200242843"/>
            <w:placeholder>
              <w:docPart w:val="5825B94FCADC4F44AA6928DD513F6ACD"/>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23BA786E" w14:textId="62E1A1D0" w:rsidR="00AE4A78" w:rsidRPr="00D62B6D" w:rsidRDefault="00F579AB" w:rsidP="00F579AB">
                <w:pPr>
                  <w:spacing w:before="60" w:after="60"/>
                  <w:rPr>
                    <w:rFonts w:ascii="Marianne" w:hAnsi="Marianne" w:cs="Arial"/>
                  </w:rPr>
                </w:pPr>
                <w:r w:rsidRPr="00D62B6D">
                  <w:rPr>
                    <w:rStyle w:val="Textedelespacerserv"/>
                    <w:rFonts w:ascii="Marianne" w:hAnsi="Marianne" w:cs="Arial"/>
                  </w:rPr>
                  <w:t>Poste.</w:t>
                </w:r>
              </w:p>
            </w:tc>
          </w:sdtContent>
        </w:sdt>
      </w:tr>
      <w:tr w:rsidR="00AE4A78" w:rsidRPr="00D62B6D" w14:paraId="7D479AD2"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09CEA412"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5778F6B8" w14:textId="75E4031A" w:rsidR="00AE4A78" w:rsidRPr="00D62B6D" w:rsidRDefault="00AE4A78" w:rsidP="006225D3">
            <w:pPr>
              <w:spacing w:before="60" w:after="60"/>
              <w:rPr>
                <w:rFonts w:ascii="Marianne" w:hAnsi="Marianne" w:cs="Arial"/>
                <w:color w:val="000099"/>
              </w:rPr>
            </w:pPr>
            <w:r w:rsidRPr="00D62B6D">
              <w:rPr>
                <w:rFonts w:ascii="Marianne" w:hAnsi="Marianne" w:cs="Arial"/>
              </w:rPr>
              <w:t xml:space="preserve">Téléphone </w:t>
            </w:r>
            <w:r w:rsidRPr="00D62B6D">
              <w:rPr>
                <w:rFonts w:ascii="Marianne" w:hAnsi="Marianne" w:cs="Arial"/>
                <w:i/>
                <w:color w:val="0000FF"/>
              </w:rPr>
              <w:t>Phone</w:t>
            </w:r>
          </w:p>
        </w:tc>
        <w:sdt>
          <w:sdtPr>
            <w:rPr>
              <w:rFonts w:ascii="Marianne" w:hAnsi="Marianne" w:cs="Arial"/>
            </w:rPr>
            <w:alias w:val="Phone"/>
            <w:tag w:val="Phone"/>
            <w:id w:val="1121567434"/>
            <w:placeholder>
              <w:docPart w:val="10177AC0D5D846F4BECD5528B8AB479D"/>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569DC2D0" w14:textId="010DDEBE" w:rsidR="00AE4A78" w:rsidRPr="00D62B6D" w:rsidRDefault="00F579AB" w:rsidP="00F579AB">
                <w:pPr>
                  <w:spacing w:before="60" w:after="60"/>
                  <w:rPr>
                    <w:rFonts w:ascii="Marianne" w:hAnsi="Marianne" w:cs="Arial"/>
                  </w:rPr>
                </w:pPr>
                <w:r w:rsidRPr="00D62B6D">
                  <w:rPr>
                    <w:rStyle w:val="Textedelespacerserv"/>
                    <w:rFonts w:ascii="Marianne" w:hAnsi="Marianne" w:cs="Arial"/>
                  </w:rPr>
                  <w:t>Téléphone.</w:t>
                </w:r>
              </w:p>
            </w:tc>
          </w:sdtContent>
        </w:sdt>
      </w:tr>
      <w:tr w:rsidR="00AE4A78" w:rsidRPr="00D62B6D" w14:paraId="6E49ABD6" w14:textId="77777777" w:rsidTr="005A39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14:paraId="3F0B74C2" w14:textId="77777777" w:rsidR="00AE4A78" w:rsidRPr="00D62B6D" w:rsidRDefault="00AE4A78" w:rsidP="00AE4A78">
            <w:pPr>
              <w:spacing w:before="120" w:after="60"/>
              <w:rPr>
                <w:rFonts w:ascii="Marianne" w:hAnsi="Marianne" w:cs="Arial"/>
                <w:color w:val="000099"/>
              </w:rPr>
            </w:pPr>
          </w:p>
        </w:tc>
        <w:tc>
          <w:tcPr>
            <w:tcW w:w="2551" w:type="dxa"/>
            <w:tcBorders>
              <w:top w:val="single" w:sz="4" w:space="0" w:color="auto"/>
              <w:left w:val="single" w:sz="4" w:space="0" w:color="auto"/>
              <w:bottom w:val="single" w:sz="4" w:space="0" w:color="auto"/>
              <w:right w:val="single" w:sz="4" w:space="0" w:color="auto"/>
            </w:tcBorders>
            <w:vAlign w:val="center"/>
          </w:tcPr>
          <w:p w14:paraId="358B03BB" w14:textId="77777777" w:rsidR="00AE4A78" w:rsidRPr="00D62B6D" w:rsidRDefault="00AE4A78" w:rsidP="00AE4A78">
            <w:pPr>
              <w:spacing w:before="60" w:after="60"/>
              <w:rPr>
                <w:rFonts w:ascii="Marianne" w:hAnsi="Marianne" w:cs="Arial"/>
                <w:color w:val="000099"/>
              </w:rPr>
            </w:pPr>
            <w:r w:rsidRPr="00D62B6D">
              <w:rPr>
                <w:rFonts w:ascii="Marianne" w:hAnsi="Marianne" w:cs="Arial"/>
              </w:rPr>
              <w:t xml:space="preserve">Adresse courriel </w:t>
            </w:r>
            <w:r w:rsidRPr="00D62B6D">
              <w:rPr>
                <w:rFonts w:ascii="Marianne" w:hAnsi="Marianne" w:cs="Arial"/>
                <w:i/>
                <w:color w:val="0000FF"/>
              </w:rPr>
              <w:t>Email</w:t>
            </w:r>
          </w:p>
        </w:tc>
        <w:sdt>
          <w:sdtPr>
            <w:rPr>
              <w:rFonts w:ascii="Marianne" w:hAnsi="Marianne" w:cs="Arial"/>
            </w:rPr>
            <w:alias w:val="Email"/>
            <w:tag w:val="Email"/>
            <w:id w:val="667136326"/>
            <w:placeholder>
              <w:docPart w:val="64A1003135FC4F0B83073D198966EC09"/>
            </w:placeholder>
            <w:showingPlcHdr/>
          </w:sdtPr>
          <w:sdtEndPr/>
          <w:sdtContent>
            <w:tc>
              <w:tcPr>
                <w:tcW w:w="5954" w:type="dxa"/>
                <w:gridSpan w:val="2"/>
                <w:tcBorders>
                  <w:top w:val="single" w:sz="4" w:space="0" w:color="auto"/>
                  <w:left w:val="single" w:sz="4" w:space="0" w:color="auto"/>
                  <w:bottom w:val="single" w:sz="4" w:space="0" w:color="auto"/>
                  <w:right w:val="single" w:sz="4" w:space="0" w:color="auto"/>
                </w:tcBorders>
                <w:vAlign w:val="center"/>
              </w:tcPr>
              <w:p w14:paraId="311ADAD3" w14:textId="20C3995E" w:rsidR="00AE4A78" w:rsidRPr="00D62B6D" w:rsidRDefault="00F579AB" w:rsidP="00F579AB">
                <w:pPr>
                  <w:spacing w:before="60" w:after="60"/>
                  <w:rPr>
                    <w:rFonts w:ascii="Marianne" w:hAnsi="Marianne" w:cs="Arial"/>
                  </w:rPr>
                </w:pPr>
                <w:r w:rsidRPr="00D62B6D">
                  <w:rPr>
                    <w:rStyle w:val="Textedelespacerserv"/>
                    <w:rFonts w:ascii="Marianne" w:hAnsi="Marianne" w:cs="Arial"/>
                  </w:rPr>
                  <w:t>Email.</w:t>
                </w:r>
              </w:p>
            </w:tc>
          </w:sdtContent>
        </w:sdt>
      </w:tr>
    </w:tbl>
    <w:p w14:paraId="51DF88AA" w14:textId="7F886536" w:rsidR="00A92B90" w:rsidRPr="00D62B6D" w:rsidRDefault="00A92B90">
      <w:pPr>
        <w:rPr>
          <w:rFonts w:ascii="Marianne" w:hAnsi="Marianne"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3260"/>
        <w:gridCol w:w="5387"/>
      </w:tblGrid>
      <w:tr w:rsidR="00A92B90" w:rsidRPr="00D62B6D" w14:paraId="57EE94B5" w14:textId="77777777" w:rsidTr="00C969E4">
        <w:trPr>
          <w:trHeight w:val="50"/>
        </w:trPr>
        <w:tc>
          <w:tcPr>
            <w:tcW w:w="10490" w:type="dxa"/>
            <w:gridSpan w:val="3"/>
            <w:tcBorders>
              <w:top w:val="single" w:sz="4" w:space="0" w:color="auto"/>
              <w:left w:val="single" w:sz="4" w:space="0" w:color="auto"/>
              <w:bottom w:val="single" w:sz="4" w:space="0" w:color="auto"/>
              <w:right w:val="single" w:sz="4" w:space="0" w:color="auto"/>
            </w:tcBorders>
          </w:tcPr>
          <w:p w14:paraId="45C2A988" w14:textId="2307D1A3" w:rsidR="00A92B90" w:rsidRPr="00D62B6D" w:rsidRDefault="00A92B90" w:rsidP="002C5018">
            <w:pPr>
              <w:spacing w:before="60" w:after="60"/>
              <w:ind w:left="213" w:hanging="213"/>
              <w:rPr>
                <w:rFonts w:ascii="Marianne" w:hAnsi="Marianne" w:cs="Arial"/>
                <w:b/>
              </w:rPr>
            </w:pPr>
            <w:r w:rsidRPr="00D62B6D">
              <w:rPr>
                <w:rFonts w:ascii="Marianne" w:hAnsi="Marianne" w:cs="Arial"/>
                <w:b/>
                <w:sz w:val="22"/>
                <w:szCs w:val="22"/>
              </w:rPr>
              <w:t>3</w:t>
            </w:r>
            <w:r w:rsidR="00997918" w:rsidRPr="00D62B6D">
              <w:rPr>
                <w:rFonts w:ascii="Marianne" w:hAnsi="Marianne" w:cs="Arial"/>
                <w:b/>
                <w:sz w:val="22"/>
                <w:szCs w:val="22"/>
              </w:rPr>
              <w:t>.</w:t>
            </w:r>
            <w:r w:rsidRPr="00D62B6D">
              <w:rPr>
                <w:rFonts w:ascii="Marianne" w:hAnsi="Marianne" w:cs="Arial"/>
                <w:b/>
                <w:sz w:val="22"/>
                <w:szCs w:val="22"/>
              </w:rPr>
              <w:t xml:space="preserve"> Sites</w:t>
            </w:r>
            <w:r w:rsidRPr="00D62B6D">
              <w:rPr>
                <w:rFonts w:ascii="Marianne" w:hAnsi="Marianne" w:cs="Arial"/>
                <w:b/>
                <w:sz w:val="22"/>
              </w:rPr>
              <w:t xml:space="preserve"> pour le</w:t>
            </w:r>
            <w:r w:rsidR="007D5179" w:rsidRPr="00D62B6D">
              <w:rPr>
                <w:rFonts w:ascii="Marianne" w:hAnsi="Marianne" w:cs="Arial"/>
                <w:b/>
                <w:sz w:val="22"/>
              </w:rPr>
              <w:t>s</w:t>
            </w:r>
            <w:r w:rsidRPr="00D62B6D">
              <w:rPr>
                <w:rFonts w:ascii="Marianne" w:hAnsi="Marianne" w:cs="Arial"/>
                <w:b/>
                <w:sz w:val="22"/>
              </w:rPr>
              <w:t>quel</w:t>
            </w:r>
            <w:r w:rsidR="007D5179" w:rsidRPr="00D62B6D">
              <w:rPr>
                <w:rFonts w:ascii="Marianne" w:hAnsi="Marianne" w:cs="Arial"/>
                <w:b/>
                <w:sz w:val="22"/>
              </w:rPr>
              <w:t>s</w:t>
            </w:r>
            <w:r w:rsidRPr="00D62B6D">
              <w:rPr>
                <w:rFonts w:ascii="Marianne" w:hAnsi="Marianne" w:cs="Arial"/>
                <w:b/>
                <w:sz w:val="22"/>
              </w:rPr>
              <w:t xml:space="preserve"> </w:t>
            </w:r>
            <w:r w:rsidR="005A39C6" w:rsidRPr="00D62B6D">
              <w:rPr>
                <w:rFonts w:ascii="Marianne" w:hAnsi="Marianne" w:cs="Arial"/>
                <w:b/>
                <w:sz w:val="22"/>
              </w:rPr>
              <w:t>un changement des te</w:t>
            </w:r>
            <w:r w:rsidR="00997918" w:rsidRPr="00D62B6D">
              <w:rPr>
                <w:rFonts w:ascii="Marianne" w:hAnsi="Marianne" w:cs="Arial"/>
                <w:b/>
                <w:sz w:val="22"/>
              </w:rPr>
              <w:t>r</w:t>
            </w:r>
            <w:r w:rsidR="005A39C6" w:rsidRPr="00D62B6D">
              <w:rPr>
                <w:rFonts w:ascii="Marianne" w:hAnsi="Marianne" w:cs="Arial"/>
                <w:b/>
                <w:sz w:val="22"/>
              </w:rPr>
              <w:t xml:space="preserve">mes de l’agrément </w:t>
            </w:r>
            <w:r w:rsidRPr="00D62B6D">
              <w:rPr>
                <w:rFonts w:ascii="Marianne" w:hAnsi="Marianne" w:cs="Arial"/>
                <w:b/>
                <w:sz w:val="22"/>
              </w:rPr>
              <w:t>est demandé</w:t>
            </w:r>
            <w:r w:rsidRPr="00D62B6D">
              <w:rPr>
                <w:rFonts w:ascii="Calibri" w:hAnsi="Calibri" w:cs="Calibri"/>
                <w:b/>
                <w:sz w:val="22"/>
              </w:rPr>
              <w:t> </w:t>
            </w:r>
            <w:r w:rsidRPr="00D62B6D">
              <w:rPr>
                <w:rFonts w:ascii="Marianne" w:hAnsi="Marianne" w:cs="Arial"/>
                <w:b/>
                <w:sz w:val="22"/>
              </w:rPr>
              <w:t>:</w:t>
            </w:r>
            <w:r w:rsidRPr="00D62B6D">
              <w:rPr>
                <w:rFonts w:ascii="Marianne" w:hAnsi="Marianne" w:cs="Arial"/>
                <w:b/>
                <w:sz w:val="22"/>
              </w:rPr>
              <w:br/>
            </w:r>
            <w:r w:rsidRPr="00D62B6D">
              <w:rPr>
                <w:rFonts w:ascii="Marianne" w:hAnsi="Marianne" w:cs="Arial"/>
                <w:i/>
                <w:color w:val="0000FF"/>
              </w:rPr>
              <w:t xml:space="preserve">Locations for which </w:t>
            </w:r>
            <w:r w:rsidR="005A39C6" w:rsidRPr="00D62B6D">
              <w:rPr>
                <w:rFonts w:ascii="Marianne" w:hAnsi="Marianne" w:cs="Arial"/>
                <w:i/>
                <w:color w:val="0000FF"/>
              </w:rPr>
              <w:t>changes in the terms of approval are requested:</w:t>
            </w:r>
          </w:p>
        </w:tc>
      </w:tr>
      <w:tr w:rsidR="002A771B" w:rsidRPr="00D62B6D" w14:paraId="36567C1B" w14:textId="77777777" w:rsidTr="005A315F">
        <w:trPr>
          <w:trHeight w:val="50"/>
        </w:trPr>
        <w:tc>
          <w:tcPr>
            <w:tcW w:w="1843" w:type="dxa"/>
            <w:vMerge w:val="restart"/>
            <w:tcBorders>
              <w:top w:val="single" w:sz="4" w:space="0" w:color="auto"/>
              <w:left w:val="single" w:sz="4" w:space="0" w:color="auto"/>
              <w:bottom w:val="single" w:sz="4" w:space="0" w:color="auto"/>
              <w:right w:val="single" w:sz="4" w:space="0" w:color="auto"/>
            </w:tcBorders>
          </w:tcPr>
          <w:p w14:paraId="119899F1" w14:textId="0ED29574" w:rsidR="002A771B" w:rsidRPr="00D62B6D" w:rsidRDefault="002A771B" w:rsidP="002A771B">
            <w:pPr>
              <w:spacing w:before="120"/>
              <w:rPr>
                <w:rFonts w:ascii="Marianne" w:hAnsi="Marianne" w:cs="Arial"/>
                <w:i/>
                <w:color w:val="000099"/>
              </w:rPr>
            </w:pPr>
            <w:r w:rsidRPr="00D62B6D">
              <w:rPr>
                <w:rFonts w:ascii="Marianne" w:eastAsia="Arial" w:hAnsi="Marianne" w:cs="Arial"/>
                <w:spacing w:val="1"/>
              </w:rPr>
              <w:t>3.1 Adresse du site</w:t>
            </w:r>
            <w:r w:rsidRPr="00D62B6D">
              <w:rPr>
                <w:rFonts w:ascii="Marianne" w:eastAsia="Arial" w:hAnsi="Marianne" w:cs="Arial"/>
                <w:spacing w:val="1"/>
              </w:rPr>
              <w:br/>
            </w:r>
            <w:r w:rsidRPr="00D62B6D">
              <w:rPr>
                <w:rFonts w:ascii="Marianne" w:hAnsi="Marianne" w:cs="Arial"/>
                <w:i/>
                <w:color w:val="0000FF"/>
              </w:rPr>
              <w:t>Location Address</w:t>
            </w:r>
          </w:p>
        </w:tc>
        <w:tc>
          <w:tcPr>
            <w:tcW w:w="3260" w:type="dxa"/>
            <w:tcBorders>
              <w:top w:val="single" w:sz="4" w:space="0" w:color="auto"/>
              <w:left w:val="single" w:sz="4" w:space="0" w:color="auto"/>
              <w:bottom w:val="single" w:sz="4" w:space="0" w:color="auto"/>
              <w:right w:val="single" w:sz="4" w:space="0" w:color="auto"/>
            </w:tcBorders>
            <w:vAlign w:val="center"/>
          </w:tcPr>
          <w:p w14:paraId="26566428" w14:textId="77777777" w:rsidR="002A771B" w:rsidRPr="00D62B6D" w:rsidRDefault="002A771B" w:rsidP="002A771B">
            <w:pPr>
              <w:spacing w:before="60" w:after="60"/>
              <w:rPr>
                <w:rFonts w:ascii="Marianne" w:hAnsi="Marianne" w:cs="Arial"/>
                <w:color w:val="000099"/>
              </w:rPr>
            </w:pPr>
            <w:r w:rsidRPr="00D62B6D">
              <w:rPr>
                <w:rFonts w:ascii="Marianne" w:hAnsi="Marianne" w:cs="Arial"/>
              </w:rPr>
              <w:t>Nom du site</w:t>
            </w:r>
            <w:r w:rsidRPr="00D62B6D">
              <w:rPr>
                <w:rFonts w:ascii="Marianne" w:hAnsi="Marianne" w:cs="Arial"/>
                <w:i/>
                <w:color w:val="000099"/>
              </w:rPr>
              <w:br/>
            </w:r>
            <w:r w:rsidRPr="00D62B6D">
              <w:rPr>
                <w:rFonts w:ascii="Marianne" w:hAnsi="Marianne" w:cs="Arial"/>
                <w:i/>
                <w:color w:val="0000FF"/>
              </w:rPr>
              <w:t>Sites’s name</w:t>
            </w:r>
          </w:p>
        </w:tc>
        <w:sdt>
          <w:sdtPr>
            <w:rPr>
              <w:rFonts w:ascii="Marianne" w:hAnsi="Marianne" w:cs="Arial"/>
            </w:rPr>
            <w:alias w:val="Site's name"/>
            <w:tag w:val="Site's name"/>
            <w:id w:val="482122357"/>
            <w:placeholder>
              <w:docPart w:val="2CFF3C036C434F85B3213CD0D2D7B67C"/>
            </w:placeholder>
          </w:sdtPr>
          <w:sdtEndPr/>
          <w:sdtContent>
            <w:tc>
              <w:tcPr>
                <w:tcW w:w="5387" w:type="dxa"/>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Site's name"/>
                  <w:tag w:val="Site's name"/>
                  <w:id w:val="1048576665"/>
                  <w:placeholder>
                    <w:docPart w:val="27148791356E438C817ECE91FA5080DF"/>
                  </w:placeholder>
                  <w:showingPlcHdr/>
                </w:sdtPr>
                <w:sdtEndPr/>
                <w:sdtContent>
                  <w:p w14:paraId="5B4D0F72" w14:textId="10A54CCB" w:rsidR="002A771B" w:rsidRPr="00D62B6D" w:rsidRDefault="00AC6751" w:rsidP="00AC6751">
                    <w:pPr>
                      <w:spacing w:before="60" w:after="60"/>
                      <w:rPr>
                        <w:rFonts w:ascii="Marianne" w:hAnsi="Marianne" w:cs="Arial"/>
                      </w:rPr>
                    </w:pPr>
                    <w:r w:rsidRPr="00D62B6D">
                      <w:rPr>
                        <w:rStyle w:val="Textedelespacerserv"/>
                        <w:rFonts w:ascii="Marianne" w:hAnsi="Marianne" w:cs="Arial"/>
                      </w:rPr>
                      <w:t>Indiquer le nom du site.</w:t>
                    </w:r>
                  </w:p>
                </w:sdtContent>
              </w:sdt>
            </w:tc>
          </w:sdtContent>
        </w:sdt>
      </w:tr>
      <w:tr w:rsidR="002A771B" w:rsidRPr="00D62B6D" w14:paraId="2DC4EB25" w14:textId="77777777" w:rsidTr="005A315F">
        <w:trPr>
          <w:trHeight w:val="50"/>
        </w:trPr>
        <w:tc>
          <w:tcPr>
            <w:tcW w:w="1843" w:type="dxa"/>
            <w:vMerge/>
            <w:tcBorders>
              <w:top w:val="single" w:sz="4" w:space="0" w:color="auto"/>
              <w:left w:val="single" w:sz="4" w:space="0" w:color="auto"/>
              <w:bottom w:val="single" w:sz="4" w:space="0" w:color="auto"/>
              <w:right w:val="single" w:sz="4" w:space="0" w:color="auto"/>
            </w:tcBorders>
          </w:tcPr>
          <w:p w14:paraId="2EE3DCAB" w14:textId="77777777" w:rsidR="002A771B" w:rsidRPr="00D62B6D" w:rsidRDefault="002A771B" w:rsidP="002A771B">
            <w:pPr>
              <w:spacing w:before="120"/>
              <w:rPr>
                <w:rFonts w:ascii="Marianne" w:eastAsia="Arial" w:hAnsi="Marianne" w:cs="Arial"/>
                <w:spacing w:val="1"/>
              </w:rPr>
            </w:pPr>
          </w:p>
        </w:tc>
        <w:tc>
          <w:tcPr>
            <w:tcW w:w="3260" w:type="dxa"/>
            <w:tcBorders>
              <w:top w:val="single" w:sz="4" w:space="0" w:color="auto"/>
              <w:left w:val="single" w:sz="4" w:space="0" w:color="auto"/>
              <w:bottom w:val="single" w:sz="4" w:space="0" w:color="auto"/>
              <w:right w:val="single" w:sz="4" w:space="0" w:color="auto"/>
            </w:tcBorders>
            <w:vAlign w:val="center"/>
          </w:tcPr>
          <w:p w14:paraId="7695632F" w14:textId="77777777" w:rsidR="002A771B" w:rsidRPr="00D62B6D" w:rsidRDefault="002A771B" w:rsidP="002A771B">
            <w:pPr>
              <w:spacing w:before="60" w:after="60"/>
              <w:rPr>
                <w:rFonts w:ascii="Marianne" w:hAnsi="Marianne" w:cs="Arial"/>
              </w:rPr>
            </w:pPr>
            <w:r w:rsidRPr="00D62B6D">
              <w:rPr>
                <w:rFonts w:ascii="Marianne" w:hAnsi="Marianne" w:cs="Arial"/>
              </w:rPr>
              <w:t>Activité de ce site</w:t>
            </w:r>
            <w:r w:rsidRPr="00D62B6D">
              <w:rPr>
                <w:rFonts w:ascii="Marianne" w:hAnsi="Marianne" w:cs="Arial"/>
              </w:rPr>
              <w:br/>
            </w:r>
            <w:r w:rsidRPr="00D62B6D">
              <w:rPr>
                <w:rFonts w:ascii="Marianne" w:hAnsi="Marianne" w:cs="Arial"/>
                <w:i/>
                <w:color w:val="0000FF"/>
              </w:rPr>
              <w:t>Activity at that location</w:t>
            </w:r>
          </w:p>
        </w:tc>
        <w:sdt>
          <w:sdtPr>
            <w:rPr>
              <w:rFonts w:ascii="Marianne" w:hAnsi="Marianne" w:cs="Arial"/>
            </w:rPr>
            <w:alias w:val="Activity at that location"/>
            <w:tag w:val="Activity at that location"/>
            <w:id w:val="-1046669739"/>
            <w:placeholder>
              <w:docPart w:val="3B116AF0194A413D9164AC0D96F9CD5D"/>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5C0B04D3" w14:textId="67B45B17" w:rsidR="002A771B" w:rsidRPr="00D62B6D" w:rsidRDefault="00AC6751" w:rsidP="00AC6751">
                <w:pPr>
                  <w:spacing w:before="60" w:after="60"/>
                  <w:rPr>
                    <w:rFonts w:ascii="Marianne" w:hAnsi="Marianne" w:cs="Arial"/>
                  </w:rPr>
                </w:pPr>
                <w:r w:rsidRPr="00D62B6D">
                  <w:rPr>
                    <w:rStyle w:val="Textedelespacerserv"/>
                    <w:rFonts w:ascii="Marianne" w:hAnsi="Marianne" w:cs="Arial"/>
                  </w:rPr>
                  <w:t>Indiquer l’activité de ce site.</w:t>
                </w:r>
              </w:p>
            </w:tc>
          </w:sdtContent>
        </w:sdt>
      </w:tr>
      <w:tr w:rsidR="002A771B" w:rsidRPr="00D62B6D" w14:paraId="60B3CECB" w14:textId="77777777" w:rsidTr="005A315F">
        <w:trPr>
          <w:trHeight w:val="48"/>
        </w:trPr>
        <w:tc>
          <w:tcPr>
            <w:tcW w:w="1843" w:type="dxa"/>
            <w:vMerge/>
            <w:tcBorders>
              <w:top w:val="single" w:sz="4" w:space="0" w:color="auto"/>
              <w:left w:val="single" w:sz="4" w:space="0" w:color="auto"/>
              <w:bottom w:val="single" w:sz="4" w:space="0" w:color="auto"/>
              <w:right w:val="single" w:sz="4" w:space="0" w:color="auto"/>
            </w:tcBorders>
          </w:tcPr>
          <w:p w14:paraId="767DB1C5" w14:textId="77777777" w:rsidR="002A771B" w:rsidRPr="00D62B6D" w:rsidRDefault="002A771B" w:rsidP="002A771B">
            <w:pPr>
              <w:spacing w:before="120" w:after="60"/>
              <w:rPr>
                <w:rFonts w:ascii="Marianne" w:hAnsi="Marianne"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4F19CFC5" w14:textId="77777777" w:rsidR="002A771B" w:rsidRPr="00D62B6D" w:rsidRDefault="002A771B" w:rsidP="002A771B">
            <w:pPr>
              <w:spacing w:before="60" w:after="60"/>
              <w:rPr>
                <w:rFonts w:ascii="Marianne" w:hAnsi="Marianne" w:cs="Arial"/>
                <w:color w:val="000099"/>
              </w:rPr>
            </w:pPr>
            <w:r w:rsidRPr="00D62B6D">
              <w:rPr>
                <w:rFonts w:ascii="Marianne" w:hAnsi="Marianne" w:cs="Arial"/>
              </w:rPr>
              <w:t xml:space="preserve">Rue/No </w:t>
            </w:r>
            <w:r w:rsidRPr="00D62B6D">
              <w:rPr>
                <w:rFonts w:ascii="Marianne" w:hAnsi="Marianne" w:cs="Arial"/>
                <w:i/>
                <w:color w:val="0000FF"/>
              </w:rPr>
              <w:t>Street/Nr</w:t>
            </w:r>
          </w:p>
        </w:tc>
        <w:sdt>
          <w:sdtPr>
            <w:rPr>
              <w:rFonts w:ascii="Marianne" w:hAnsi="Marianne" w:cs="Arial"/>
            </w:rPr>
            <w:alias w:val="Street"/>
            <w:tag w:val="Street"/>
            <w:id w:val="1989667112"/>
            <w:placeholder>
              <w:docPart w:val="6E89015E23594B6EB98BA28E079EC772"/>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C44A67D" w14:textId="3B72CC49" w:rsidR="002A771B" w:rsidRPr="00D62B6D" w:rsidRDefault="00F579AB" w:rsidP="00F579AB">
                <w:pPr>
                  <w:spacing w:before="60" w:after="60"/>
                  <w:rPr>
                    <w:rFonts w:ascii="Marianne" w:hAnsi="Marianne" w:cs="Arial"/>
                  </w:rPr>
                </w:pPr>
                <w:r w:rsidRPr="00D62B6D">
                  <w:rPr>
                    <w:rStyle w:val="Textedelespacerserv"/>
                    <w:rFonts w:ascii="Marianne" w:hAnsi="Marianne" w:cs="Arial"/>
                  </w:rPr>
                  <w:t>Indiquer la rue.</w:t>
                </w:r>
              </w:p>
            </w:tc>
          </w:sdtContent>
        </w:sdt>
      </w:tr>
      <w:tr w:rsidR="002A771B" w:rsidRPr="00D62B6D" w14:paraId="6A19EA36" w14:textId="77777777" w:rsidTr="005A315F">
        <w:trPr>
          <w:trHeight w:val="48"/>
        </w:trPr>
        <w:tc>
          <w:tcPr>
            <w:tcW w:w="1843" w:type="dxa"/>
            <w:vMerge/>
            <w:tcBorders>
              <w:top w:val="single" w:sz="4" w:space="0" w:color="auto"/>
              <w:left w:val="single" w:sz="4" w:space="0" w:color="auto"/>
              <w:bottom w:val="single" w:sz="4" w:space="0" w:color="auto"/>
              <w:right w:val="single" w:sz="4" w:space="0" w:color="auto"/>
            </w:tcBorders>
          </w:tcPr>
          <w:p w14:paraId="6D11233A" w14:textId="77777777" w:rsidR="002A771B" w:rsidRPr="00D62B6D" w:rsidRDefault="002A771B" w:rsidP="002A771B">
            <w:pPr>
              <w:spacing w:before="120" w:after="60"/>
              <w:rPr>
                <w:rFonts w:ascii="Marianne" w:hAnsi="Marianne"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45814DF9" w14:textId="77777777" w:rsidR="002A771B" w:rsidRPr="00D62B6D" w:rsidRDefault="002A771B" w:rsidP="002A771B">
            <w:pPr>
              <w:spacing w:before="60" w:after="60"/>
              <w:rPr>
                <w:rFonts w:ascii="Marianne" w:hAnsi="Marianne" w:cs="Arial"/>
                <w:color w:val="000099"/>
              </w:rPr>
            </w:pPr>
            <w:r w:rsidRPr="00D62B6D">
              <w:rPr>
                <w:rFonts w:ascii="Marianne" w:hAnsi="Marianne" w:cs="Arial"/>
              </w:rPr>
              <w:t xml:space="preserve">Code postal </w:t>
            </w:r>
            <w:r w:rsidRPr="00D62B6D">
              <w:rPr>
                <w:rFonts w:ascii="Marianne" w:hAnsi="Marianne" w:cs="Arial"/>
                <w:i/>
                <w:color w:val="0000FF"/>
              </w:rPr>
              <w:t>Post Code</w:t>
            </w:r>
          </w:p>
        </w:tc>
        <w:sdt>
          <w:sdtPr>
            <w:rPr>
              <w:rFonts w:ascii="Marianne" w:hAnsi="Marianne" w:cs="Arial"/>
            </w:rPr>
            <w:alias w:val="Post Code"/>
            <w:tag w:val="Post Code"/>
            <w:id w:val="570010047"/>
            <w:placeholder>
              <w:docPart w:val="B39AFB8CA881418099722A5591AB3DFD"/>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0C992480" w14:textId="64512350" w:rsidR="002A771B" w:rsidRPr="00D62B6D" w:rsidRDefault="00F579AB" w:rsidP="00F579AB">
                <w:pPr>
                  <w:spacing w:before="60" w:after="60"/>
                  <w:rPr>
                    <w:rFonts w:ascii="Marianne" w:hAnsi="Marianne" w:cs="Arial"/>
                  </w:rPr>
                </w:pPr>
                <w:r w:rsidRPr="00D62B6D">
                  <w:rPr>
                    <w:rStyle w:val="Textedelespacerserv"/>
                    <w:rFonts w:ascii="Marianne" w:hAnsi="Marianne" w:cs="Arial"/>
                  </w:rPr>
                  <w:t>Indiquer le code postal.</w:t>
                </w:r>
              </w:p>
            </w:tc>
          </w:sdtContent>
        </w:sdt>
      </w:tr>
      <w:tr w:rsidR="002A771B" w:rsidRPr="00D62B6D" w14:paraId="4D19A0DE" w14:textId="77777777" w:rsidTr="005A315F">
        <w:trPr>
          <w:trHeight w:val="48"/>
        </w:trPr>
        <w:tc>
          <w:tcPr>
            <w:tcW w:w="1843" w:type="dxa"/>
            <w:vMerge/>
            <w:tcBorders>
              <w:top w:val="single" w:sz="4" w:space="0" w:color="auto"/>
              <w:left w:val="single" w:sz="4" w:space="0" w:color="auto"/>
              <w:bottom w:val="single" w:sz="4" w:space="0" w:color="auto"/>
              <w:right w:val="single" w:sz="4" w:space="0" w:color="auto"/>
            </w:tcBorders>
          </w:tcPr>
          <w:p w14:paraId="7F3AFDCB" w14:textId="77777777" w:rsidR="002A771B" w:rsidRPr="00D62B6D" w:rsidRDefault="002A771B" w:rsidP="002A771B">
            <w:pPr>
              <w:spacing w:before="120" w:after="60"/>
              <w:rPr>
                <w:rFonts w:ascii="Marianne" w:hAnsi="Marianne"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15274F55" w14:textId="77777777" w:rsidR="002A771B" w:rsidRPr="00D62B6D" w:rsidRDefault="002A771B" w:rsidP="002A771B">
            <w:pPr>
              <w:spacing w:before="60" w:after="60"/>
              <w:rPr>
                <w:rFonts w:ascii="Marianne" w:hAnsi="Marianne" w:cs="Arial"/>
                <w:color w:val="000099"/>
              </w:rPr>
            </w:pPr>
            <w:r w:rsidRPr="00D62B6D">
              <w:rPr>
                <w:rFonts w:ascii="Marianne" w:hAnsi="Marianne" w:cs="Arial"/>
              </w:rPr>
              <w:t xml:space="preserve">Ville </w:t>
            </w:r>
            <w:r w:rsidRPr="00D62B6D">
              <w:rPr>
                <w:rFonts w:ascii="Marianne" w:hAnsi="Marianne" w:cs="Arial"/>
                <w:i/>
                <w:color w:val="0000FF"/>
              </w:rPr>
              <w:t>City</w:t>
            </w:r>
          </w:p>
        </w:tc>
        <w:sdt>
          <w:sdtPr>
            <w:rPr>
              <w:rFonts w:ascii="Marianne" w:hAnsi="Marianne" w:cs="Arial"/>
            </w:rPr>
            <w:alias w:val="City"/>
            <w:tag w:val="City"/>
            <w:id w:val="1978955403"/>
            <w:placeholder>
              <w:docPart w:val="021746651A684504A4CB8DB565CFCA62"/>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01B29A7" w14:textId="7EC3C199" w:rsidR="002A771B" w:rsidRPr="00D62B6D" w:rsidRDefault="00F579AB" w:rsidP="00F579AB">
                <w:pPr>
                  <w:spacing w:before="60" w:after="60"/>
                  <w:rPr>
                    <w:rFonts w:ascii="Marianne" w:hAnsi="Marianne" w:cs="Arial"/>
                  </w:rPr>
                </w:pPr>
                <w:r w:rsidRPr="00D62B6D">
                  <w:rPr>
                    <w:rStyle w:val="Textedelespacerserv"/>
                    <w:rFonts w:ascii="Marianne" w:hAnsi="Marianne" w:cs="Arial"/>
                  </w:rPr>
                  <w:t>Indiquer la ville.</w:t>
                </w:r>
              </w:p>
            </w:tc>
          </w:sdtContent>
        </w:sdt>
      </w:tr>
      <w:tr w:rsidR="002A771B" w:rsidRPr="00D62B6D" w14:paraId="68DA7864" w14:textId="77777777" w:rsidTr="005A315F">
        <w:trPr>
          <w:trHeight w:val="48"/>
        </w:trPr>
        <w:tc>
          <w:tcPr>
            <w:tcW w:w="1843" w:type="dxa"/>
            <w:vMerge/>
            <w:tcBorders>
              <w:top w:val="single" w:sz="4" w:space="0" w:color="auto"/>
              <w:left w:val="single" w:sz="4" w:space="0" w:color="auto"/>
              <w:bottom w:val="single" w:sz="4" w:space="0" w:color="auto"/>
              <w:right w:val="single" w:sz="4" w:space="0" w:color="auto"/>
            </w:tcBorders>
          </w:tcPr>
          <w:p w14:paraId="6B3D3D23" w14:textId="77777777" w:rsidR="002A771B" w:rsidRPr="00D62B6D" w:rsidRDefault="002A771B" w:rsidP="002A771B">
            <w:pPr>
              <w:spacing w:before="120" w:after="60"/>
              <w:rPr>
                <w:rFonts w:ascii="Marianne" w:hAnsi="Marianne"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275F5569" w14:textId="77777777" w:rsidR="002A771B" w:rsidRPr="00D62B6D" w:rsidRDefault="002A771B" w:rsidP="002A771B">
            <w:pPr>
              <w:spacing w:before="60" w:after="60"/>
              <w:rPr>
                <w:rFonts w:ascii="Marianne" w:hAnsi="Marianne" w:cs="Arial"/>
                <w:color w:val="000099"/>
              </w:rPr>
            </w:pPr>
            <w:r w:rsidRPr="00D62B6D">
              <w:rPr>
                <w:rFonts w:ascii="Marianne" w:hAnsi="Marianne" w:cs="Arial"/>
              </w:rPr>
              <w:t xml:space="preserve">Pays </w:t>
            </w:r>
            <w:r w:rsidRPr="00D62B6D">
              <w:rPr>
                <w:rFonts w:ascii="Marianne" w:hAnsi="Marianne" w:cs="Arial"/>
                <w:i/>
                <w:color w:val="0000FF"/>
              </w:rPr>
              <w:t>Country</w:t>
            </w:r>
          </w:p>
        </w:tc>
        <w:sdt>
          <w:sdtPr>
            <w:rPr>
              <w:rFonts w:ascii="Marianne" w:hAnsi="Marianne" w:cs="Arial"/>
            </w:rPr>
            <w:alias w:val="Country"/>
            <w:tag w:val="Country"/>
            <w:id w:val="-42981728"/>
            <w:placeholder>
              <w:docPart w:val="6E978D677D284B51A3BEC21D2C9146C2"/>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0F5C73FD" w14:textId="3787BF27" w:rsidR="002A771B" w:rsidRPr="00D62B6D" w:rsidRDefault="00F579AB" w:rsidP="00F579AB">
                <w:pPr>
                  <w:spacing w:before="60" w:after="60"/>
                  <w:rPr>
                    <w:rFonts w:ascii="Marianne" w:hAnsi="Marianne" w:cs="Arial"/>
                  </w:rPr>
                </w:pPr>
                <w:r w:rsidRPr="00D62B6D">
                  <w:rPr>
                    <w:rStyle w:val="Textedelespacerserv"/>
                    <w:rFonts w:ascii="Marianne" w:hAnsi="Marianne" w:cs="Arial"/>
                  </w:rPr>
                  <w:t>Indiquer le pays.</w:t>
                </w:r>
              </w:p>
            </w:tc>
          </w:sdtContent>
        </w:sdt>
      </w:tr>
      <w:tr w:rsidR="002A771B" w:rsidRPr="00D62B6D" w14:paraId="08A4B80C" w14:textId="77777777" w:rsidTr="005A315F">
        <w:trPr>
          <w:trHeight w:val="48"/>
        </w:trPr>
        <w:tc>
          <w:tcPr>
            <w:tcW w:w="1843" w:type="dxa"/>
            <w:vMerge/>
            <w:tcBorders>
              <w:top w:val="single" w:sz="4" w:space="0" w:color="auto"/>
              <w:left w:val="single" w:sz="4" w:space="0" w:color="auto"/>
              <w:bottom w:val="single" w:sz="4" w:space="0" w:color="auto"/>
              <w:right w:val="single" w:sz="4" w:space="0" w:color="auto"/>
            </w:tcBorders>
          </w:tcPr>
          <w:p w14:paraId="2049791C" w14:textId="77777777" w:rsidR="002A771B" w:rsidRPr="00D62B6D" w:rsidRDefault="002A771B" w:rsidP="002A771B">
            <w:pPr>
              <w:spacing w:before="120" w:after="60"/>
              <w:rPr>
                <w:rFonts w:ascii="Marianne" w:hAnsi="Marianne"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3DB7E669" w14:textId="4B538A95" w:rsidR="002A771B" w:rsidRPr="00D62B6D" w:rsidRDefault="002A771B" w:rsidP="002A771B">
            <w:pPr>
              <w:spacing w:before="60" w:after="60"/>
              <w:rPr>
                <w:rFonts w:ascii="Marianne" w:hAnsi="Marianne" w:cs="Arial"/>
                <w:color w:val="000099"/>
              </w:rPr>
            </w:pPr>
            <w:r w:rsidRPr="00D62B6D">
              <w:rPr>
                <w:rFonts w:ascii="Marianne" w:hAnsi="Marianne" w:cs="Arial"/>
              </w:rPr>
              <w:t xml:space="preserve">Nb total de personnels impliqués dans le </w:t>
            </w:r>
            <w:r w:rsidR="001706DC" w:rsidRPr="00D62B6D">
              <w:rPr>
                <w:rFonts w:ascii="Marianne" w:hAnsi="Marianne" w:cs="Arial"/>
              </w:rPr>
              <w:t>M</w:t>
            </w:r>
            <w:r w:rsidRPr="00D62B6D">
              <w:rPr>
                <w:rFonts w:ascii="Marianne" w:hAnsi="Marianne" w:cs="Arial"/>
              </w:rPr>
              <w:t>POA pour ce site</w:t>
            </w:r>
            <w:r w:rsidRPr="00D62B6D">
              <w:rPr>
                <w:rFonts w:ascii="Marianne" w:hAnsi="Marianne" w:cs="Arial"/>
              </w:rPr>
              <w:br/>
            </w:r>
            <w:r w:rsidRPr="00D62B6D">
              <w:rPr>
                <w:rFonts w:ascii="Marianne" w:hAnsi="Marianne" w:cs="Arial"/>
                <w:i/>
                <w:color w:val="0000FF"/>
              </w:rPr>
              <w:t xml:space="preserve">Total number of persons involved in </w:t>
            </w:r>
            <w:r w:rsidR="001706DC" w:rsidRPr="00D62B6D">
              <w:rPr>
                <w:rFonts w:ascii="Marianne" w:hAnsi="Marianne" w:cs="Arial"/>
                <w:i/>
                <w:color w:val="0000FF"/>
              </w:rPr>
              <w:t>M</w:t>
            </w:r>
            <w:r w:rsidRPr="00D62B6D">
              <w:rPr>
                <w:rFonts w:ascii="Marianne" w:hAnsi="Marianne" w:cs="Arial"/>
                <w:i/>
                <w:color w:val="0000FF"/>
              </w:rPr>
              <w:t>POA activity for this site</w:t>
            </w:r>
          </w:p>
        </w:tc>
        <w:sdt>
          <w:sdtPr>
            <w:rPr>
              <w:rFonts w:ascii="Marianne" w:hAnsi="Marianne" w:cs="Arial"/>
            </w:rPr>
            <w:alias w:val="total number of persons involved in MPOA activity for this site"/>
            <w:tag w:val="total number of persons involved in MPOA activity for this site"/>
            <w:id w:val="581802706"/>
            <w:placeholder>
              <w:docPart w:val="9EFC68F43D6A4161B1C1CC74CABE9EAB"/>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530F2FAC" w14:textId="3A2EF7EB" w:rsidR="002A771B" w:rsidRPr="00D62B6D" w:rsidRDefault="007F27F8" w:rsidP="002A771B">
                <w:pPr>
                  <w:spacing w:before="60" w:after="60"/>
                  <w:rPr>
                    <w:rFonts w:ascii="Marianne" w:hAnsi="Marianne" w:cs="Arial"/>
                  </w:rPr>
                </w:pPr>
                <w:r w:rsidRPr="00D62B6D">
                  <w:rPr>
                    <w:rStyle w:val="Textedelespacerserv"/>
                    <w:rFonts w:ascii="Marianne" w:hAnsi="Marianne" w:cs="Arial"/>
                  </w:rPr>
                  <w:t>Indiquer le nombre total de personnels impliqués dans l’agrément d’organisme de production de ce site.</w:t>
                </w:r>
              </w:p>
            </w:tc>
          </w:sdtContent>
        </w:sdt>
      </w:tr>
    </w:tbl>
    <w:p w14:paraId="788DAFC7" w14:textId="77777777" w:rsidR="006225D3" w:rsidRPr="00D62B6D" w:rsidRDefault="006225D3" w:rsidP="006225D3">
      <w:pPr>
        <w:ind w:left="142"/>
        <w:rPr>
          <w:rFonts w:ascii="Marianne" w:hAnsi="Marianne" w:cs="Arial"/>
        </w:rPr>
      </w:pPr>
      <w:r w:rsidRPr="00D62B6D">
        <w:rPr>
          <w:rFonts w:ascii="Marianne" w:hAnsi="Marianne" w:cs="Arial"/>
        </w:rPr>
        <w:t>[recopier le tableau ci-dessus pour ajouter d’autres sites]</w:t>
      </w:r>
    </w:p>
    <w:p w14:paraId="177E2A5E" w14:textId="7E1B1364" w:rsidR="006225D3" w:rsidRPr="00D62B6D" w:rsidRDefault="006225D3" w:rsidP="006225D3">
      <w:pPr>
        <w:ind w:left="142"/>
        <w:rPr>
          <w:rFonts w:ascii="Marianne" w:hAnsi="Marianne" w:cs="Arial"/>
          <w:lang w:val="en-US"/>
        </w:rPr>
      </w:pPr>
      <w:r w:rsidRPr="00D62B6D">
        <w:rPr>
          <w:rFonts w:ascii="Marianne" w:hAnsi="Marianne" w:cs="Arial"/>
          <w:i/>
          <w:color w:val="0000FF"/>
          <w:lang w:val="en-US"/>
        </w:rPr>
        <w:t>[please copy the above table to add further locations]</w:t>
      </w:r>
    </w:p>
    <w:p w14:paraId="3A09E711" w14:textId="62D50B85" w:rsidR="006225D3" w:rsidRPr="00D62B6D" w:rsidRDefault="006225D3">
      <w:pPr>
        <w:rPr>
          <w:rFonts w:ascii="Marianne" w:hAnsi="Marianne" w:cs="Arial"/>
          <w:lang w:val="en-US"/>
        </w:rPr>
      </w:pPr>
      <w:r w:rsidRPr="00D62B6D">
        <w:rPr>
          <w:rFonts w:ascii="Marianne" w:hAnsi="Marianne" w:cs="Arial"/>
          <w:lang w:val="en-US"/>
        </w:rPr>
        <w:br w:type="page"/>
      </w:r>
    </w:p>
    <w:p w14:paraId="2227E9A0" w14:textId="77777777" w:rsidR="006225D3" w:rsidRPr="00D62B6D" w:rsidRDefault="006225D3" w:rsidP="006225D3">
      <w:pPr>
        <w:ind w:left="142"/>
        <w:rPr>
          <w:rFonts w:ascii="Marianne" w:hAnsi="Marianne" w:cs="Arial"/>
          <w:lang w:val="en-US"/>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7513"/>
      </w:tblGrid>
      <w:tr w:rsidR="00AE4A78" w:rsidRPr="003B3A29" w14:paraId="3B8B8544" w14:textId="77777777" w:rsidTr="004C646D">
        <w:trPr>
          <w:trHeight w:val="50"/>
        </w:trPr>
        <w:tc>
          <w:tcPr>
            <w:tcW w:w="10490" w:type="dxa"/>
            <w:gridSpan w:val="2"/>
            <w:tcBorders>
              <w:top w:val="single" w:sz="4" w:space="0" w:color="auto"/>
              <w:left w:val="single" w:sz="4" w:space="0" w:color="auto"/>
              <w:bottom w:val="single" w:sz="4" w:space="0" w:color="auto"/>
              <w:right w:val="single" w:sz="4" w:space="0" w:color="auto"/>
            </w:tcBorders>
          </w:tcPr>
          <w:p w14:paraId="0872EA19" w14:textId="62E6321F" w:rsidR="00AE4A78" w:rsidRPr="00D62B6D" w:rsidRDefault="00AE4A78" w:rsidP="00AC6751">
            <w:pPr>
              <w:spacing w:before="60" w:after="60"/>
              <w:ind w:left="213" w:hanging="213"/>
              <w:rPr>
                <w:rFonts w:ascii="Marianne" w:hAnsi="Marianne" w:cs="Arial"/>
                <w:color w:val="000099"/>
                <w:lang w:val="en-US"/>
              </w:rPr>
            </w:pPr>
            <w:r w:rsidRPr="00D62B6D">
              <w:rPr>
                <w:rFonts w:ascii="Marianne" w:eastAsia="Arial" w:hAnsi="Marianne" w:cs="Arial"/>
                <w:b/>
                <w:spacing w:val="1"/>
                <w:sz w:val="22"/>
                <w:lang w:val="en-US"/>
              </w:rPr>
              <w:t>4. Brève description des modifications relatives au(x) site(s) indiqué(s) au §</w:t>
            </w:r>
            <w:r w:rsidR="006225D3" w:rsidRPr="00D62B6D">
              <w:rPr>
                <w:rFonts w:ascii="Marianne" w:eastAsia="Arial" w:hAnsi="Marianne" w:cs="Arial"/>
                <w:b/>
                <w:spacing w:val="1"/>
                <w:sz w:val="22"/>
                <w:lang w:val="en-US"/>
              </w:rPr>
              <w:t xml:space="preserve"> </w:t>
            </w:r>
            <w:r w:rsidRPr="00D62B6D">
              <w:rPr>
                <w:rFonts w:ascii="Marianne" w:eastAsia="Arial" w:hAnsi="Marianne" w:cs="Arial"/>
                <w:b/>
                <w:spacing w:val="1"/>
                <w:sz w:val="22"/>
                <w:lang w:val="en-US"/>
              </w:rPr>
              <w:t>3</w:t>
            </w:r>
            <w:r w:rsidR="00AC6751" w:rsidRPr="00D62B6D">
              <w:rPr>
                <w:rFonts w:ascii="Calibri" w:eastAsia="Arial" w:hAnsi="Calibri" w:cs="Calibri"/>
                <w:b/>
                <w:spacing w:val="1"/>
                <w:sz w:val="22"/>
                <w:lang w:val="en-US"/>
              </w:rPr>
              <w:t> </w:t>
            </w:r>
            <w:r w:rsidR="00AC6751" w:rsidRPr="00D62B6D">
              <w:rPr>
                <w:rFonts w:ascii="Marianne" w:eastAsia="Arial" w:hAnsi="Marianne" w:cs="Arial"/>
                <w:b/>
                <w:spacing w:val="1"/>
                <w:sz w:val="22"/>
                <w:lang w:val="en-US"/>
              </w:rPr>
              <w:t>:</w:t>
            </w:r>
            <w:r w:rsidRPr="00D62B6D">
              <w:rPr>
                <w:rFonts w:ascii="Marianne" w:eastAsia="Arial" w:hAnsi="Marianne" w:cs="Arial"/>
                <w:b/>
                <w:spacing w:val="1"/>
                <w:sz w:val="22"/>
                <w:lang w:val="en-US"/>
              </w:rPr>
              <w:br/>
            </w:r>
            <w:r w:rsidRPr="00D62B6D">
              <w:rPr>
                <w:rFonts w:ascii="Marianne" w:hAnsi="Marianne" w:cs="Arial"/>
                <w:i/>
                <w:color w:val="0000FF"/>
                <w:lang w:val="en-US"/>
              </w:rPr>
              <w:t>Brief summary of proposed changes at the addresses indicated under item 3</w:t>
            </w:r>
          </w:p>
        </w:tc>
      </w:tr>
      <w:tr w:rsidR="00AE4A78" w:rsidRPr="00D62B6D" w14:paraId="234B6099" w14:textId="77777777" w:rsidTr="006225D3">
        <w:trPr>
          <w:trHeight w:val="883"/>
        </w:trPr>
        <w:tc>
          <w:tcPr>
            <w:tcW w:w="2977" w:type="dxa"/>
            <w:tcBorders>
              <w:top w:val="single" w:sz="4" w:space="0" w:color="auto"/>
              <w:left w:val="single" w:sz="4" w:space="0" w:color="auto"/>
              <w:bottom w:val="single" w:sz="4" w:space="0" w:color="auto"/>
              <w:right w:val="single" w:sz="4" w:space="0" w:color="auto"/>
            </w:tcBorders>
          </w:tcPr>
          <w:p w14:paraId="33318D0F" w14:textId="2E218592" w:rsidR="00AE4A78" w:rsidRPr="00D62B6D" w:rsidRDefault="00AE4A78" w:rsidP="006225D3">
            <w:pPr>
              <w:spacing w:before="60" w:after="60"/>
              <w:rPr>
                <w:rFonts w:ascii="Marianne" w:hAnsi="Marianne" w:cs="Arial"/>
                <w:color w:val="000099"/>
              </w:rPr>
            </w:pPr>
            <w:r w:rsidRPr="00D62B6D">
              <w:rPr>
                <w:rFonts w:ascii="Marianne" w:hAnsi="Marianne" w:cs="Arial"/>
              </w:rPr>
              <w:t>4.1 Général</w:t>
            </w:r>
            <w:r w:rsidRPr="00D62B6D">
              <w:rPr>
                <w:rFonts w:ascii="Marianne" w:hAnsi="Marianne" w:cs="Arial"/>
              </w:rPr>
              <w:br/>
            </w:r>
            <w:r w:rsidRPr="00D62B6D">
              <w:rPr>
                <w:rFonts w:ascii="Marianne" w:hAnsi="Marianne" w:cs="Arial"/>
                <w:i/>
                <w:color w:val="0000FF"/>
              </w:rPr>
              <w:t>General</w:t>
            </w:r>
          </w:p>
        </w:tc>
        <w:sdt>
          <w:sdtPr>
            <w:rPr>
              <w:rFonts w:ascii="Marianne" w:hAnsi="Marianne" w:cs="Arial"/>
            </w:rPr>
            <w:alias w:val="General"/>
            <w:tag w:val="General"/>
            <w:id w:val="1885517642"/>
            <w:placeholder>
              <w:docPart w:val="BB807354B0ED46268E9BE4D8C923CB8C"/>
            </w:placeholder>
            <w:showingPlcHdr/>
          </w:sdtPr>
          <w:sdtEndPr/>
          <w:sdtContent>
            <w:tc>
              <w:tcPr>
                <w:tcW w:w="7513" w:type="dxa"/>
                <w:tcBorders>
                  <w:top w:val="single" w:sz="4" w:space="0" w:color="auto"/>
                  <w:left w:val="single" w:sz="4" w:space="0" w:color="auto"/>
                  <w:bottom w:val="single" w:sz="4" w:space="0" w:color="auto"/>
                  <w:right w:val="single" w:sz="4" w:space="0" w:color="auto"/>
                </w:tcBorders>
                <w:vAlign w:val="center"/>
              </w:tcPr>
              <w:p w14:paraId="0EFD379E" w14:textId="00129E51" w:rsidR="00AE4A78" w:rsidRPr="00D62B6D" w:rsidRDefault="00AE4A78" w:rsidP="00F041B6">
                <w:pPr>
                  <w:spacing w:before="60" w:after="60"/>
                  <w:rPr>
                    <w:rFonts w:ascii="Marianne" w:hAnsi="Marianne" w:cs="Arial"/>
                  </w:rPr>
                </w:pPr>
                <w:r w:rsidRPr="00D62B6D">
                  <w:rPr>
                    <w:rStyle w:val="Textedelespacerserv"/>
                    <w:rFonts w:ascii="Marianne" w:hAnsi="Marianne" w:cs="Arial"/>
                  </w:rPr>
                  <w:t>Cliquer ici pour entrer du texte.</w:t>
                </w:r>
              </w:p>
            </w:tc>
          </w:sdtContent>
        </w:sdt>
      </w:tr>
      <w:tr w:rsidR="00AE4A78" w:rsidRPr="00D62B6D" w14:paraId="506670D2" w14:textId="77777777" w:rsidTr="006225D3">
        <w:trPr>
          <w:trHeight w:val="980"/>
        </w:trPr>
        <w:tc>
          <w:tcPr>
            <w:tcW w:w="2977" w:type="dxa"/>
            <w:tcBorders>
              <w:top w:val="single" w:sz="4" w:space="0" w:color="auto"/>
              <w:left w:val="single" w:sz="4" w:space="0" w:color="auto"/>
              <w:bottom w:val="single" w:sz="4" w:space="0" w:color="auto"/>
              <w:right w:val="single" w:sz="4" w:space="0" w:color="auto"/>
            </w:tcBorders>
          </w:tcPr>
          <w:p w14:paraId="3E481EDC" w14:textId="1AD8906F" w:rsidR="00AE4A78" w:rsidRPr="00D62B6D" w:rsidRDefault="00AE4A78" w:rsidP="006225D3">
            <w:pPr>
              <w:spacing w:before="60" w:after="60"/>
              <w:rPr>
                <w:rFonts w:ascii="Marianne" w:hAnsi="Marianne" w:cs="Arial"/>
                <w:color w:val="000099"/>
              </w:rPr>
            </w:pPr>
            <w:r w:rsidRPr="00D62B6D">
              <w:rPr>
                <w:rFonts w:ascii="Marianne" w:hAnsi="Marianne" w:cs="Arial"/>
              </w:rPr>
              <w:t>4.2 Périmètre de l’agrément</w:t>
            </w:r>
            <w:r w:rsidRPr="00D62B6D">
              <w:rPr>
                <w:rFonts w:ascii="Marianne" w:hAnsi="Marianne" w:cs="Arial"/>
              </w:rPr>
              <w:br/>
            </w:r>
            <w:r w:rsidRPr="00D62B6D">
              <w:rPr>
                <w:rFonts w:ascii="Marianne" w:hAnsi="Marianne" w:cs="Arial"/>
                <w:i/>
                <w:color w:val="0000FF"/>
              </w:rPr>
              <w:t>Scope of approval</w:t>
            </w:r>
          </w:p>
        </w:tc>
        <w:sdt>
          <w:sdtPr>
            <w:rPr>
              <w:rFonts w:ascii="Marianne" w:hAnsi="Marianne" w:cs="Arial"/>
            </w:rPr>
            <w:alias w:val="Scope of Approval"/>
            <w:tag w:val="Scope of Approval"/>
            <w:id w:val="-13080243"/>
            <w:placeholder>
              <w:docPart w:val="FFDBE3FBB81A4157B515E918CE256A92"/>
            </w:placeholder>
            <w:showingPlcHdr/>
          </w:sdtPr>
          <w:sdtEndPr/>
          <w:sdtContent>
            <w:tc>
              <w:tcPr>
                <w:tcW w:w="7513" w:type="dxa"/>
                <w:tcBorders>
                  <w:top w:val="single" w:sz="4" w:space="0" w:color="auto"/>
                  <w:left w:val="single" w:sz="4" w:space="0" w:color="auto"/>
                  <w:bottom w:val="single" w:sz="4" w:space="0" w:color="auto"/>
                  <w:right w:val="single" w:sz="4" w:space="0" w:color="auto"/>
                </w:tcBorders>
                <w:vAlign w:val="center"/>
              </w:tcPr>
              <w:p w14:paraId="6FD4C3BF" w14:textId="78FF49FB" w:rsidR="00AE4A78" w:rsidRPr="00D62B6D" w:rsidRDefault="00135EC8" w:rsidP="00135EC8">
                <w:pPr>
                  <w:spacing w:before="60" w:after="60"/>
                  <w:rPr>
                    <w:rFonts w:ascii="Marianne" w:hAnsi="Marianne" w:cs="Arial"/>
                  </w:rPr>
                </w:pPr>
                <w:r w:rsidRPr="00D62B6D">
                  <w:rPr>
                    <w:rStyle w:val="Textedelespacerserv"/>
                    <w:rFonts w:ascii="Marianne" w:hAnsi="Marianne" w:cs="Arial"/>
                  </w:rPr>
                  <w:t>Précisez le périmètre de l’agrément.</w:t>
                </w:r>
              </w:p>
            </w:tc>
          </w:sdtContent>
        </w:sdt>
      </w:tr>
      <w:tr w:rsidR="00AE4A78" w:rsidRPr="00D62B6D" w14:paraId="4C49B9F8" w14:textId="77777777" w:rsidTr="006225D3">
        <w:trPr>
          <w:trHeight w:val="994"/>
        </w:trPr>
        <w:tc>
          <w:tcPr>
            <w:tcW w:w="2977" w:type="dxa"/>
            <w:tcBorders>
              <w:top w:val="single" w:sz="4" w:space="0" w:color="auto"/>
              <w:left w:val="single" w:sz="4" w:space="0" w:color="auto"/>
              <w:bottom w:val="single" w:sz="4" w:space="0" w:color="auto"/>
              <w:right w:val="single" w:sz="4" w:space="0" w:color="auto"/>
            </w:tcBorders>
          </w:tcPr>
          <w:p w14:paraId="5E560A97" w14:textId="4318C01F" w:rsidR="00AE4A78" w:rsidRPr="00D62B6D" w:rsidRDefault="00AE4A78" w:rsidP="006225D3">
            <w:pPr>
              <w:spacing w:before="60" w:after="60"/>
              <w:rPr>
                <w:rFonts w:ascii="Marianne" w:hAnsi="Marianne" w:cs="Arial"/>
                <w:color w:val="000099"/>
              </w:rPr>
            </w:pPr>
            <w:r w:rsidRPr="00D62B6D">
              <w:rPr>
                <w:rFonts w:ascii="Marianne" w:hAnsi="Marianne" w:cs="Arial"/>
              </w:rPr>
              <w:t>4.3 Prérogatives demandées</w:t>
            </w:r>
            <w:r w:rsidRPr="00D62B6D">
              <w:rPr>
                <w:rFonts w:ascii="Marianne" w:hAnsi="Marianne" w:cs="Arial"/>
              </w:rPr>
              <w:br/>
            </w:r>
            <w:r w:rsidRPr="00D62B6D">
              <w:rPr>
                <w:rFonts w:ascii="Marianne" w:hAnsi="Marianne" w:cs="Arial"/>
                <w:i/>
                <w:color w:val="0000FF"/>
              </w:rPr>
              <w:t>Nature of privileges</w:t>
            </w:r>
          </w:p>
        </w:tc>
        <w:sdt>
          <w:sdtPr>
            <w:rPr>
              <w:rFonts w:ascii="Marianne" w:hAnsi="Marianne" w:cs="Arial"/>
            </w:rPr>
            <w:alias w:val="Nature of privileges"/>
            <w:tag w:val="Nature of privileges"/>
            <w:id w:val="1725563850"/>
            <w:placeholder>
              <w:docPart w:val="2469F19264CA4AA993FE7A5333234061"/>
            </w:placeholder>
            <w:showingPlcHdr/>
          </w:sdtPr>
          <w:sdtEndPr/>
          <w:sdtContent>
            <w:tc>
              <w:tcPr>
                <w:tcW w:w="7513" w:type="dxa"/>
                <w:tcBorders>
                  <w:top w:val="single" w:sz="4" w:space="0" w:color="auto"/>
                  <w:left w:val="single" w:sz="4" w:space="0" w:color="auto"/>
                  <w:bottom w:val="single" w:sz="4" w:space="0" w:color="auto"/>
                  <w:right w:val="single" w:sz="4" w:space="0" w:color="auto"/>
                </w:tcBorders>
                <w:vAlign w:val="center"/>
              </w:tcPr>
              <w:p w14:paraId="25E138B8" w14:textId="46D3F6C2" w:rsidR="00AE4A78" w:rsidRPr="00D62B6D" w:rsidRDefault="00135EC8" w:rsidP="00135EC8">
                <w:pPr>
                  <w:spacing w:before="60" w:after="60"/>
                  <w:rPr>
                    <w:rFonts w:ascii="Marianne" w:hAnsi="Marianne" w:cs="Arial"/>
                  </w:rPr>
                </w:pPr>
                <w:r w:rsidRPr="00D62B6D">
                  <w:rPr>
                    <w:rStyle w:val="Textedelespacerserv"/>
                    <w:rFonts w:ascii="Marianne" w:hAnsi="Marianne" w:cs="Arial"/>
                  </w:rPr>
                  <w:t>Précisez les prérogatives demandées.</w:t>
                </w:r>
              </w:p>
            </w:tc>
          </w:sdtContent>
        </w:sdt>
      </w:tr>
    </w:tbl>
    <w:p w14:paraId="7AD12FAB" w14:textId="77777777" w:rsidR="004A4C00" w:rsidRPr="00D62B6D" w:rsidRDefault="004A4C00" w:rsidP="00693CE7">
      <w:pPr>
        <w:rPr>
          <w:rFonts w:ascii="Marianne" w:hAnsi="Marianne"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AE4A78" w:rsidRPr="00D62B6D" w14:paraId="172EDC6E" w14:textId="77777777" w:rsidTr="008256F0">
        <w:trPr>
          <w:trHeight w:val="48"/>
        </w:trPr>
        <w:tc>
          <w:tcPr>
            <w:tcW w:w="10490" w:type="dxa"/>
            <w:tcBorders>
              <w:top w:val="single" w:sz="4" w:space="0" w:color="auto"/>
              <w:left w:val="single" w:sz="4" w:space="0" w:color="auto"/>
              <w:bottom w:val="single" w:sz="4" w:space="0" w:color="auto"/>
              <w:right w:val="single" w:sz="4" w:space="0" w:color="auto"/>
            </w:tcBorders>
            <w:vAlign w:val="center"/>
          </w:tcPr>
          <w:p w14:paraId="2156BA1E" w14:textId="4500E3EA" w:rsidR="00AE4A78" w:rsidRPr="00D62B6D" w:rsidRDefault="00693CE7" w:rsidP="00693CE7">
            <w:pPr>
              <w:spacing w:before="60" w:after="60"/>
              <w:rPr>
                <w:rFonts w:ascii="Marianne" w:hAnsi="Marianne" w:cs="Arial"/>
              </w:rPr>
            </w:pPr>
            <w:r w:rsidRPr="00D62B6D">
              <w:rPr>
                <w:rFonts w:ascii="Marianne" w:hAnsi="Marianne" w:cs="Arial"/>
                <w:b/>
                <w:sz w:val="22"/>
              </w:rPr>
              <w:t>5. D</w:t>
            </w:r>
            <w:r w:rsidR="004A4C00" w:rsidRPr="00D62B6D">
              <w:rPr>
                <w:rFonts w:ascii="Marianne" w:hAnsi="Marianne" w:cs="Arial"/>
                <w:b/>
                <w:sz w:val="22"/>
              </w:rPr>
              <w:t>escription des évolutions de l’organisation</w:t>
            </w:r>
            <w:r w:rsidRPr="00D62B6D">
              <w:rPr>
                <w:rFonts w:ascii="Marianne" w:hAnsi="Marianne" w:cs="Arial"/>
                <w:b/>
                <w:sz w:val="22"/>
              </w:rPr>
              <w:t xml:space="preserve"> / </w:t>
            </w:r>
            <w:r w:rsidR="004A4C00" w:rsidRPr="00D62B6D">
              <w:rPr>
                <w:rFonts w:ascii="Marianne" w:hAnsi="Marianne" w:cs="Arial"/>
                <w:i/>
                <w:color w:val="0000FF"/>
              </w:rPr>
              <w:t>Description of organisational changes</w:t>
            </w:r>
            <w:r w:rsidR="00AC6751" w:rsidRPr="00D62B6D">
              <w:rPr>
                <w:rFonts w:ascii="Calibri" w:eastAsia="Arial" w:hAnsi="Calibri" w:cs="Calibri"/>
                <w:b/>
                <w:spacing w:val="1"/>
                <w:sz w:val="22"/>
              </w:rPr>
              <w:t> </w:t>
            </w:r>
            <w:r w:rsidR="00AC6751" w:rsidRPr="00D62B6D">
              <w:rPr>
                <w:rFonts w:ascii="Marianne" w:eastAsia="Arial" w:hAnsi="Marianne" w:cs="Arial"/>
                <w:b/>
                <w:spacing w:val="1"/>
                <w:sz w:val="22"/>
              </w:rPr>
              <w:t>:</w:t>
            </w:r>
          </w:p>
        </w:tc>
      </w:tr>
      <w:tr w:rsidR="004A4C00" w:rsidRPr="00D62B6D" w14:paraId="37F94C8A" w14:textId="77777777" w:rsidTr="006225D3">
        <w:trPr>
          <w:trHeight w:val="1884"/>
        </w:trPr>
        <w:tc>
          <w:tcPr>
            <w:tcW w:w="10490" w:type="dxa"/>
            <w:tcBorders>
              <w:top w:val="single" w:sz="4" w:space="0" w:color="auto"/>
              <w:left w:val="single" w:sz="4" w:space="0" w:color="auto"/>
              <w:bottom w:val="single" w:sz="4" w:space="0" w:color="auto"/>
              <w:right w:val="single" w:sz="4" w:space="0" w:color="auto"/>
            </w:tcBorders>
          </w:tcPr>
          <w:sdt>
            <w:sdtPr>
              <w:rPr>
                <w:rFonts w:ascii="Marianne" w:hAnsi="Marianne" w:cs="Arial"/>
              </w:rPr>
              <w:alias w:val="Description of organisational changes"/>
              <w:tag w:val="Description of organisational changes"/>
              <w:id w:val="-1776171554"/>
              <w:placeholder>
                <w:docPart w:val="36AF404961964679BF5340D6E0FDEB26"/>
              </w:placeholder>
              <w:showingPlcHdr/>
            </w:sdtPr>
            <w:sdtEndPr/>
            <w:sdtContent>
              <w:p w14:paraId="36810E10" w14:textId="0F644FB8" w:rsidR="007F27F8" w:rsidRPr="00D62B6D" w:rsidRDefault="001C7575" w:rsidP="00F041B6">
                <w:pPr>
                  <w:spacing w:before="60" w:after="60"/>
                  <w:rPr>
                    <w:rFonts w:ascii="Marianne" w:hAnsi="Marianne" w:cs="Arial"/>
                  </w:rPr>
                </w:pPr>
                <w:r w:rsidRPr="00D62B6D">
                  <w:rPr>
                    <w:rStyle w:val="Textedelespacerserv"/>
                    <w:rFonts w:ascii="Marianne" w:hAnsi="Marianne" w:cs="Arial"/>
                  </w:rPr>
                  <w:t>Décrire les évolutions de l’organisation</w:t>
                </w:r>
                <w:r w:rsidR="007F27F8" w:rsidRPr="00D62B6D">
                  <w:rPr>
                    <w:rStyle w:val="Textedelespacerserv"/>
                    <w:rFonts w:ascii="Marianne" w:hAnsi="Marianne" w:cs="Arial"/>
                  </w:rPr>
                  <w:t>.</w:t>
                </w:r>
              </w:p>
            </w:sdtContent>
          </w:sdt>
          <w:p w14:paraId="6D6788D5" w14:textId="2F42F36B" w:rsidR="007F27F8" w:rsidRPr="00D62B6D" w:rsidRDefault="007F27F8" w:rsidP="00F041B6">
            <w:pPr>
              <w:spacing w:before="60" w:after="60"/>
              <w:rPr>
                <w:rFonts w:ascii="Marianne" w:hAnsi="Marianne" w:cs="Arial"/>
              </w:rPr>
            </w:pPr>
          </w:p>
        </w:tc>
      </w:tr>
    </w:tbl>
    <w:p w14:paraId="7F16CE79" w14:textId="77777777" w:rsidR="007F2A34" w:rsidRPr="00D62B6D" w:rsidRDefault="007F2A34">
      <w:pPr>
        <w:rPr>
          <w:rFonts w:ascii="Marianne" w:hAnsi="Marianne"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4253"/>
        <w:gridCol w:w="2806"/>
      </w:tblGrid>
      <w:tr w:rsidR="002F0EA0" w:rsidRPr="003B3A29" w14:paraId="2AA1FB5D" w14:textId="77777777" w:rsidTr="002F0EA0">
        <w:trPr>
          <w:trHeight w:val="668"/>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FF2A8D4" w14:textId="2F974388" w:rsidR="002F0EA0" w:rsidRPr="00D62B6D" w:rsidRDefault="004A4C00" w:rsidP="007937ED">
            <w:pPr>
              <w:rPr>
                <w:rFonts w:ascii="Marianne" w:eastAsia="Arial" w:hAnsi="Marianne" w:cs="Arial"/>
                <w:b/>
                <w:bCs/>
                <w:i/>
                <w:color w:val="0000FF"/>
                <w:position w:val="-1"/>
                <w:sz w:val="22"/>
                <w:szCs w:val="22"/>
              </w:rPr>
            </w:pPr>
            <w:r w:rsidRPr="00D62B6D">
              <w:rPr>
                <w:rFonts w:ascii="Marianne" w:eastAsia="Arial" w:hAnsi="Marianne" w:cs="Arial"/>
                <w:b/>
                <w:bCs/>
                <w:spacing w:val="1"/>
                <w:sz w:val="22"/>
                <w:szCs w:val="22"/>
              </w:rPr>
              <w:t>6</w:t>
            </w:r>
            <w:r w:rsidR="002F0EA0" w:rsidRPr="00D62B6D">
              <w:rPr>
                <w:rFonts w:ascii="Marianne" w:eastAsia="Arial" w:hAnsi="Marianne" w:cs="Arial"/>
                <w:b/>
                <w:bCs/>
                <w:sz w:val="22"/>
                <w:szCs w:val="22"/>
              </w:rPr>
              <w:t>.</w:t>
            </w:r>
            <w:r w:rsidR="002F0EA0" w:rsidRPr="00D62B6D">
              <w:rPr>
                <w:rFonts w:ascii="Marianne" w:eastAsia="Arial" w:hAnsi="Marianne" w:cs="Arial"/>
                <w:b/>
                <w:bCs/>
                <w:spacing w:val="1"/>
                <w:sz w:val="22"/>
                <w:szCs w:val="22"/>
              </w:rPr>
              <w:t xml:space="preserve"> </w:t>
            </w:r>
            <w:r w:rsidR="002F0EA0" w:rsidRPr="00D62B6D">
              <w:rPr>
                <w:rFonts w:ascii="Marianne" w:eastAsia="Arial" w:hAnsi="Marianne" w:cs="Arial"/>
                <w:b/>
                <w:bCs/>
                <w:sz w:val="22"/>
                <w:szCs w:val="22"/>
              </w:rPr>
              <w:t>D</w:t>
            </w:r>
            <w:r w:rsidR="002F0EA0" w:rsidRPr="00D62B6D">
              <w:rPr>
                <w:rFonts w:ascii="Marianne" w:eastAsia="Arial" w:hAnsi="Marianne" w:cs="Arial"/>
                <w:b/>
                <w:bCs/>
                <w:spacing w:val="-1"/>
                <w:sz w:val="22"/>
                <w:szCs w:val="22"/>
              </w:rPr>
              <w:t>é</w:t>
            </w:r>
            <w:r w:rsidR="002F0EA0" w:rsidRPr="00D62B6D">
              <w:rPr>
                <w:rFonts w:ascii="Marianne" w:eastAsia="Arial" w:hAnsi="Marianne" w:cs="Arial"/>
                <w:b/>
                <w:bCs/>
                <w:spacing w:val="1"/>
                <w:sz w:val="22"/>
                <w:szCs w:val="22"/>
              </w:rPr>
              <w:t>c</w:t>
            </w:r>
            <w:r w:rsidR="002F0EA0" w:rsidRPr="00D62B6D">
              <w:rPr>
                <w:rFonts w:ascii="Marianne" w:eastAsia="Arial" w:hAnsi="Marianne" w:cs="Arial"/>
                <w:b/>
                <w:bCs/>
                <w:sz w:val="22"/>
                <w:szCs w:val="22"/>
              </w:rPr>
              <w:t>l</w:t>
            </w:r>
            <w:r w:rsidR="002F0EA0" w:rsidRPr="00D62B6D">
              <w:rPr>
                <w:rFonts w:ascii="Marianne" w:eastAsia="Arial" w:hAnsi="Marianne" w:cs="Arial"/>
                <w:b/>
                <w:bCs/>
                <w:spacing w:val="1"/>
                <w:sz w:val="22"/>
                <w:szCs w:val="22"/>
              </w:rPr>
              <w:t>a</w:t>
            </w:r>
            <w:r w:rsidR="002F0EA0" w:rsidRPr="00D62B6D">
              <w:rPr>
                <w:rFonts w:ascii="Marianne" w:eastAsia="Arial" w:hAnsi="Marianne" w:cs="Arial"/>
                <w:b/>
                <w:bCs/>
                <w:spacing w:val="-2"/>
                <w:sz w:val="22"/>
                <w:szCs w:val="22"/>
              </w:rPr>
              <w:t>r</w:t>
            </w:r>
            <w:r w:rsidR="002F0EA0" w:rsidRPr="00D62B6D">
              <w:rPr>
                <w:rFonts w:ascii="Marianne" w:eastAsia="Arial" w:hAnsi="Marianne" w:cs="Arial"/>
                <w:b/>
                <w:bCs/>
                <w:spacing w:val="1"/>
                <w:sz w:val="22"/>
                <w:szCs w:val="22"/>
              </w:rPr>
              <w:t>a</w:t>
            </w:r>
            <w:r w:rsidR="002F0EA0" w:rsidRPr="00D62B6D">
              <w:rPr>
                <w:rFonts w:ascii="Marianne" w:eastAsia="Arial" w:hAnsi="Marianne" w:cs="Arial"/>
                <w:b/>
                <w:bCs/>
                <w:spacing w:val="-1"/>
                <w:sz w:val="22"/>
                <w:szCs w:val="22"/>
              </w:rPr>
              <w:t>t</w:t>
            </w:r>
            <w:r w:rsidR="002F0EA0" w:rsidRPr="00D62B6D">
              <w:rPr>
                <w:rFonts w:ascii="Marianne" w:eastAsia="Arial" w:hAnsi="Marianne" w:cs="Arial"/>
                <w:b/>
                <w:bCs/>
                <w:sz w:val="22"/>
                <w:szCs w:val="22"/>
              </w:rPr>
              <w:t xml:space="preserve">ion </w:t>
            </w:r>
            <w:r w:rsidR="00693CE7" w:rsidRPr="00D62B6D">
              <w:rPr>
                <w:rFonts w:ascii="Marianne" w:eastAsia="Arial" w:hAnsi="Marianne" w:cs="Arial"/>
                <w:b/>
                <w:bCs/>
                <w:sz w:val="22"/>
                <w:szCs w:val="22"/>
              </w:rPr>
              <w:t>du demandeur</w:t>
            </w:r>
            <w:r w:rsidR="002F0EA0" w:rsidRPr="00D62B6D">
              <w:rPr>
                <w:rFonts w:ascii="Marianne" w:eastAsia="Arial" w:hAnsi="Marianne" w:cs="Arial"/>
                <w:b/>
                <w:bCs/>
                <w:sz w:val="22"/>
                <w:szCs w:val="22"/>
              </w:rPr>
              <w:t xml:space="preserve"> </w:t>
            </w:r>
            <w:r w:rsidR="00693CE7" w:rsidRPr="00D62B6D">
              <w:rPr>
                <w:rFonts w:ascii="Marianne" w:eastAsia="Arial" w:hAnsi="Marianne" w:cs="Arial"/>
                <w:b/>
                <w:bCs/>
                <w:sz w:val="22"/>
                <w:szCs w:val="22"/>
              </w:rPr>
              <w:t xml:space="preserve">/ </w:t>
            </w:r>
            <w:r w:rsidR="002F0EA0" w:rsidRPr="00D62B6D">
              <w:rPr>
                <w:rFonts w:ascii="Marianne" w:eastAsia="Arial" w:hAnsi="Marianne" w:cs="Arial"/>
                <w:bCs/>
                <w:i/>
                <w:color w:val="0000FF"/>
                <w:position w:val="-1"/>
                <w:szCs w:val="22"/>
              </w:rPr>
              <w:t>Applicant’s declaration</w:t>
            </w:r>
          </w:p>
          <w:p w14:paraId="1B43D04B" w14:textId="77777777" w:rsidR="002F0EA0" w:rsidRPr="00D62B6D" w:rsidRDefault="002F0EA0" w:rsidP="00693CE7">
            <w:pPr>
              <w:spacing w:before="120"/>
              <w:ind w:left="62" w:right="-23"/>
              <w:rPr>
                <w:rFonts w:ascii="Marianne" w:eastAsia="Arial" w:hAnsi="Marianne" w:cs="Arial"/>
              </w:rPr>
            </w:pPr>
            <w:r w:rsidRPr="00D62B6D">
              <w:rPr>
                <w:rFonts w:ascii="Marianne" w:eastAsia="Arial" w:hAnsi="Marianne" w:cs="Arial"/>
                <w:spacing w:val="1"/>
              </w:rPr>
              <w:t>J</w:t>
            </w:r>
            <w:r w:rsidRPr="00D62B6D">
              <w:rPr>
                <w:rFonts w:ascii="Marianne" w:eastAsia="Arial" w:hAnsi="Marianne" w:cs="Arial"/>
              </w:rPr>
              <w:t>e</w:t>
            </w:r>
            <w:r w:rsidRPr="00D62B6D">
              <w:rPr>
                <w:rFonts w:ascii="Marianne" w:eastAsia="Arial" w:hAnsi="Marianne" w:cs="Arial"/>
                <w:spacing w:val="-3"/>
              </w:rPr>
              <w:t xml:space="preserve"> </w:t>
            </w:r>
            <w:r w:rsidRPr="00D62B6D">
              <w:rPr>
                <w:rFonts w:ascii="Marianne" w:eastAsia="Arial" w:hAnsi="Marianne" w:cs="Arial"/>
                <w:spacing w:val="1"/>
              </w:rPr>
              <w:t>c</w:t>
            </w:r>
            <w:r w:rsidRPr="00D62B6D">
              <w:rPr>
                <w:rFonts w:ascii="Marianne" w:eastAsia="Arial" w:hAnsi="Marianne" w:cs="Arial"/>
              </w:rPr>
              <w:t>e</w:t>
            </w:r>
            <w:r w:rsidRPr="00D62B6D">
              <w:rPr>
                <w:rFonts w:ascii="Marianne" w:eastAsia="Arial" w:hAnsi="Marianne" w:cs="Arial"/>
                <w:spacing w:val="1"/>
              </w:rPr>
              <w:t>r</w:t>
            </w:r>
            <w:r w:rsidRPr="00D62B6D">
              <w:rPr>
                <w:rFonts w:ascii="Marianne" w:eastAsia="Arial" w:hAnsi="Marianne" w:cs="Arial"/>
              </w:rPr>
              <w:t>t</w:t>
            </w:r>
            <w:r w:rsidRPr="00D62B6D">
              <w:rPr>
                <w:rFonts w:ascii="Marianne" w:eastAsia="Arial" w:hAnsi="Marianne" w:cs="Arial"/>
                <w:spacing w:val="-1"/>
              </w:rPr>
              <w:t>i</w:t>
            </w:r>
            <w:r w:rsidRPr="00D62B6D">
              <w:rPr>
                <w:rFonts w:ascii="Marianne" w:eastAsia="Arial" w:hAnsi="Marianne" w:cs="Arial"/>
                <w:spacing w:val="2"/>
              </w:rPr>
              <w:t>f</w:t>
            </w:r>
            <w:r w:rsidRPr="00D62B6D">
              <w:rPr>
                <w:rFonts w:ascii="Marianne" w:eastAsia="Arial" w:hAnsi="Marianne" w:cs="Arial"/>
                <w:spacing w:val="-1"/>
              </w:rPr>
              <w:t>i</w:t>
            </w:r>
            <w:r w:rsidRPr="00D62B6D">
              <w:rPr>
                <w:rFonts w:ascii="Marianne" w:eastAsia="Arial" w:hAnsi="Marianne" w:cs="Arial"/>
              </w:rPr>
              <w:t>e</w:t>
            </w:r>
            <w:r w:rsidRPr="00D62B6D">
              <w:rPr>
                <w:rFonts w:ascii="Marianne" w:eastAsia="Arial" w:hAnsi="Marianne" w:cs="Arial"/>
                <w:spacing w:val="-7"/>
              </w:rPr>
              <w:t xml:space="preserve"> </w:t>
            </w:r>
            <w:r w:rsidRPr="00D62B6D">
              <w:rPr>
                <w:rFonts w:ascii="Marianne" w:eastAsia="Arial" w:hAnsi="Marianne" w:cs="Arial"/>
              </w:rPr>
              <w:t>q</w:t>
            </w:r>
            <w:r w:rsidRPr="00D62B6D">
              <w:rPr>
                <w:rFonts w:ascii="Marianne" w:eastAsia="Arial" w:hAnsi="Marianne" w:cs="Arial"/>
                <w:spacing w:val="2"/>
              </w:rPr>
              <w:t>u</w:t>
            </w:r>
            <w:r w:rsidRPr="00D62B6D">
              <w:rPr>
                <w:rFonts w:ascii="Marianne" w:eastAsia="Arial" w:hAnsi="Marianne" w:cs="Arial"/>
              </w:rPr>
              <w:t>e</w:t>
            </w:r>
            <w:r w:rsidRPr="00D62B6D">
              <w:rPr>
                <w:rFonts w:ascii="Marianne" w:eastAsia="Arial" w:hAnsi="Marianne" w:cs="Arial"/>
                <w:spacing w:val="-4"/>
              </w:rPr>
              <w:t xml:space="preserve"> </w:t>
            </w:r>
            <w:r w:rsidRPr="00D62B6D">
              <w:rPr>
                <w:rFonts w:ascii="Marianne" w:eastAsia="Arial" w:hAnsi="Marianne" w:cs="Arial"/>
              </w:rPr>
              <w:t>t</w:t>
            </w:r>
            <w:r w:rsidRPr="00D62B6D">
              <w:rPr>
                <w:rFonts w:ascii="Marianne" w:eastAsia="Arial" w:hAnsi="Marianne" w:cs="Arial"/>
                <w:spacing w:val="2"/>
              </w:rPr>
              <w:t>o</w:t>
            </w:r>
            <w:r w:rsidRPr="00D62B6D">
              <w:rPr>
                <w:rFonts w:ascii="Marianne" w:eastAsia="Arial" w:hAnsi="Marianne" w:cs="Arial"/>
              </w:rPr>
              <w:t>utes</w:t>
            </w:r>
            <w:r w:rsidRPr="00D62B6D">
              <w:rPr>
                <w:rFonts w:ascii="Marianne" w:eastAsia="Arial" w:hAnsi="Marianne" w:cs="Arial"/>
                <w:spacing w:val="-2"/>
              </w:rPr>
              <w:t xml:space="preserve"> </w:t>
            </w:r>
            <w:r w:rsidRPr="00D62B6D">
              <w:rPr>
                <w:rFonts w:ascii="Marianne" w:eastAsia="Arial" w:hAnsi="Marianne" w:cs="Arial"/>
                <w:spacing w:val="-1"/>
              </w:rPr>
              <w:t>l</w:t>
            </w:r>
            <w:r w:rsidRPr="00D62B6D">
              <w:rPr>
                <w:rFonts w:ascii="Marianne" w:eastAsia="Arial" w:hAnsi="Marianne" w:cs="Arial"/>
              </w:rPr>
              <w:t>es</w:t>
            </w:r>
            <w:r w:rsidRPr="00D62B6D">
              <w:rPr>
                <w:rFonts w:ascii="Marianne" w:eastAsia="Arial" w:hAnsi="Marianne" w:cs="Arial"/>
                <w:spacing w:val="-2"/>
              </w:rPr>
              <w:t xml:space="preserve"> </w:t>
            </w:r>
            <w:r w:rsidRPr="00D62B6D">
              <w:rPr>
                <w:rFonts w:ascii="Marianne" w:eastAsia="Arial" w:hAnsi="Marianne" w:cs="Arial"/>
                <w:spacing w:val="1"/>
              </w:rPr>
              <w:t>i</w:t>
            </w:r>
            <w:r w:rsidRPr="00D62B6D">
              <w:rPr>
                <w:rFonts w:ascii="Marianne" w:eastAsia="Arial" w:hAnsi="Marianne" w:cs="Arial"/>
              </w:rPr>
              <w:t>n</w:t>
            </w:r>
            <w:r w:rsidRPr="00D62B6D">
              <w:rPr>
                <w:rFonts w:ascii="Marianne" w:eastAsia="Arial" w:hAnsi="Marianne" w:cs="Arial"/>
                <w:spacing w:val="2"/>
              </w:rPr>
              <w:t>f</w:t>
            </w:r>
            <w:r w:rsidRPr="00D62B6D">
              <w:rPr>
                <w:rFonts w:ascii="Marianne" w:eastAsia="Arial" w:hAnsi="Marianne" w:cs="Arial"/>
              </w:rPr>
              <w:t>o</w:t>
            </w:r>
            <w:r w:rsidRPr="00D62B6D">
              <w:rPr>
                <w:rFonts w:ascii="Marianne" w:eastAsia="Arial" w:hAnsi="Marianne" w:cs="Arial"/>
                <w:spacing w:val="1"/>
              </w:rPr>
              <w:t>r</w:t>
            </w:r>
            <w:r w:rsidRPr="00D62B6D">
              <w:rPr>
                <w:rFonts w:ascii="Marianne" w:eastAsia="Arial" w:hAnsi="Marianne" w:cs="Arial"/>
                <w:spacing w:val="4"/>
              </w:rPr>
              <w:t>m</w:t>
            </w:r>
            <w:r w:rsidRPr="00D62B6D">
              <w:rPr>
                <w:rFonts w:ascii="Marianne" w:eastAsia="Arial" w:hAnsi="Marianne" w:cs="Arial"/>
              </w:rPr>
              <w:t>at</w:t>
            </w:r>
            <w:r w:rsidRPr="00D62B6D">
              <w:rPr>
                <w:rFonts w:ascii="Marianne" w:eastAsia="Arial" w:hAnsi="Marianne" w:cs="Arial"/>
                <w:spacing w:val="-1"/>
              </w:rPr>
              <w:t>i</w:t>
            </w:r>
            <w:r w:rsidRPr="00D62B6D">
              <w:rPr>
                <w:rFonts w:ascii="Marianne" w:eastAsia="Arial" w:hAnsi="Marianne" w:cs="Arial"/>
              </w:rPr>
              <w:t>ons</w:t>
            </w:r>
            <w:r w:rsidRPr="00D62B6D">
              <w:rPr>
                <w:rFonts w:ascii="Marianne" w:eastAsia="Arial" w:hAnsi="Marianne" w:cs="Arial"/>
                <w:spacing w:val="-10"/>
              </w:rPr>
              <w:t xml:space="preserve"> </w:t>
            </w:r>
            <w:r w:rsidRPr="00D62B6D">
              <w:rPr>
                <w:rFonts w:ascii="Marianne" w:eastAsia="Arial" w:hAnsi="Marianne" w:cs="Arial"/>
                <w:spacing w:val="1"/>
              </w:rPr>
              <w:t>c</w:t>
            </w:r>
            <w:r w:rsidRPr="00D62B6D">
              <w:rPr>
                <w:rFonts w:ascii="Marianne" w:eastAsia="Arial" w:hAnsi="Marianne" w:cs="Arial"/>
              </w:rPr>
              <w:t>onte</w:t>
            </w:r>
            <w:r w:rsidRPr="00D62B6D">
              <w:rPr>
                <w:rFonts w:ascii="Marianne" w:eastAsia="Arial" w:hAnsi="Marianne" w:cs="Arial"/>
                <w:spacing w:val="2"/>
              </w:rPr>
              <w:t>n</w:t>
            </w:r>
            <w:r w:rsidRPr="00D62B6D">
              <w:rPr>
                <w:rFonts w:ascii="Marianne" w:eastAsia="Arial" w:hAnsi="Marianne" w:cs="Arial"/>
              </w:rPr>
              <w:t>ues</w:t>
            </w:r>
            <w:r w:rsidRPr="00D62B6D">
              <w:rPr>
                <w:rFonts w:ascii="Marianne" w:eastAsia="Arial" w:hAnsi="Marianne" w:cs="Arial"/>
                <w:spacing w:val="-8"/>
              </w:rPr>
              <w:t xml:space="preserve"> </w:t>
            </w:r>
            <w:r w:rsidRPr="00D62B6D">
              <w:rPr>
                <w:rFonts w:ascii="Marianne" w:eastAsia="Arial" w:hAnsi="Marianne" w:cs="Arial"/>
                <w:spacing w:val="2"/>
              </w:rPr>
              <w:t>d</w:t>
            </w:r>
            <w:r w:rsidRPr="00D62B6D">
              <w:rPr>
                <w:rFonts w:ascii="Marianne" w:eastAsia="Arial" w:hAnsi="Marianne" w:cs="Arial"/>
              </w:rPr>
              <w:t>ans</w:t>
            </w:r>
            <w:r w:rsidRPr="00D62B6D">
              <w:rPr>
                <w:rFonts w:ascii="Marianne" w:eastAsia="Arial" w:hAnsi="Marianne" w:cs="Arial"/>
                <w:spacing w:val="-1"/>
              </w:rPr>
              <w:t xml:space="preserve"> </w:t>
            </w:r>
            <w:r w:rsidRPr="00D62B6D">
              <w:rPr>
                <w:rFonts w:ascii="Marianne" w:eastAsia="Arial" w:hAnsi="Marianne" w:cs="Arial"/>
                <w:spacing w:val="1"/>
              </w:rPr>
              <w:t>c</w:t>
            </w:r>
            <w:r w:rsidRPr="00D62B6D">
              <w:rPr>
                <w:rFonts w:ascii="Marianne" w:eastAsia="Arial" w:hAnsi="Marianne" w:cs="Arial"/>
              </w:rPr>
              <w:t>e</w:t>
            </w:r>
            <w:r w:rsidRPr="00D62B6D">
              <w:rPr>
                <w:rFonts w:ascii="Marianne" w:eastAsia="Arial" w:hAnsi="Marianne" w:cs="Arial"/>
                <w:spacing w:val="-3"/>
              </w:rPr>
              <w:t xml:space="preserve"> </w:t>
            </w:r>
            <w:r w:rsidRPr="00D62B6D">
              <w:rPr>
                <w:rFonts w:ascii="Marianne" w:eastAsia="Arial" w:hAnsi="Marianne" w:cs="Arial"/>
              </w:rPr>
              <w:t>do</w:t>
            </w:r>
            <w:r w:rsidRPr="00D62B6D">
              <w:rPr>
                <w:rFonts w:ascii="Marianne" w:eastAsia="Arial" w:hAnsi="Marianne" w:cs="Arial"/>
                <w:spacing w:val="1"/>
              </w:rPr>
              <w:t>c</w:t>
            </w:r>
            <w:r w:rsidRPr="00D62B6D">
              <w:rPr>
                <w:rFonts w:ascii="Marianne" w:eastAsia="Arial" w:hAnsi="Marianne" w:cs="Arial"/>
              </w:rPr>
              <w:t>u</w:t>
            </w:r>
            <w:r w:rsidRPr="00D62B6D">
              <w:rPr>
                <w:rFonts w:ascii="Marianne" w:eastAsia="Arial" w:hAnsi="Marianne" w:cs="Arial"/>
                <w:spacing w:val="4"/>
              </w:rPr>
              <w:t>m</w:t>
            </w:r>
            <w:r w:rsidRPr="00D62B6D">
              <w:rPr>
                <w:rFonts w:ascii="Marianne" w:eastAsia="Arial" w:hAnsi="Marianne" w:cs="Arial"/>
              </w:rPr>
              <w:t>ent</w:t>
            </w:r>
            <w:r w:rsidRPr="00D62B6D">
              <w:rPr>
                <w:rFonts w:ascii="Marianne" w:eastAsia="Arial" w:hAnsi="Marianne" w:cs="Arial"/>
                <w:spacing w:val="-10"/>
              </w:rPr>
              <w:t xml:space="preserve"> </w:t>
            </w:r>
            <w:r w:rsidRPr="00D62B6D">
              <w:rPr>
                <w:rFonts w:ascii="Marianne" w:eastAsia="Arial" w:hAnsi="Marianne" w:cs="Arial"/>
                <w:spacing w:val="1"/>
              </w:rPr>
              <w:t>s</w:t>
            </w:r>
            <w:r w:rsidRPr="00D62B6D">
              <w:rPr>
                <w:rFonts w:ascii="Marianne" w:eastAsia="Arial" w:hAnsi="Marianne" w:cs="Arial"/>
              </w:rPr>
              <w:t>ont</w:t>
            </w:r>
            <w:r w:rsidRPr="00D62B6D">
              <w:rPr>
                <w:rFonts w:ascii="Marianne" w:eastAsia="Arial" w:hAnsi="Marianne" w:cs="Arial"/>
                <w:spacing w:val="-5"/>
              </w:rPr>
              <w:t xml:space="preserve"> </w:t>
            </w:r>
            <w:r w:rsidRPr="00D62B6D">
              <w:rPr>
                <w:rFonts w:ascii="Marianne" w:eastAsia="Arial" w:hAnsi="Marianne" w:cs="Arial"/>
                <w:spacing w:val="1"/>
              </w:rPr>
              <w:t>c</w:t>
            </w:r>
            <w:r w:rsidRPr="00D62B6D">
              <w:rPr>
                <w:rFonts w:ascii="Marianne" w:eastAsia="Arial" w:hAnsi="Marianne" w:cs="Arial"/>
              </w:rPr>
              <w:t>o</w:t>
            </w:r>
            <w:r w:rsidRPr="00D62B6D">
              <w:rPr>
                <w:rFonts w:ascii="Marianne" w:eastAsia="Arial" w:hAnsi="Marianne" w:cs="Arial"/>
                <w:spacing w:val="1"/>
              </w:rPr>
              <w:t>rr</w:t>
            </w:r>
            <w:r w:rsidRPr="00D62B6D">
              <w:rPr>
                <w:rFonts w:ascii="Marianne" w:eastAsia="Arial" w:hAnsi="Marianne" w:cs="Arial"/>
              </w:rPr>
              <w:t>e</w:t>
            </w:r>
            <w:r w:rsidRPr="00D62B6D">
              <w:rPr>
                <w:rFonts w:ascii="Marianne" w:eastAsia="Arial" w:hAnsi="Marianne" w:cs="Arial"/>
                <w:spacing w:val="1"/>
              </w:rPr>
              <w:t>c</w:t>
            </w:r>
            <w:r w:rsidRPr="00D62B6D">
              <w:rPr>
                <w:rFonts w:ascii="Marianne" w:eastAsia="Arial" w:hAnsi="Marianne" w:cs="Arial"/>
              </w:rPr>
              <w:t>t</w:t>
            </w:r>
            <w:r w:rsidRPr="00D62B6D">
              <w:rPr>
                <w:rFonts w:ascii="Marianne" w:eastAsia="Arial" w:hAnsi="Marianne" w:cs="Arial"/>
                <w:spacing w:val="2"/>
              </w:rPr>
              <w:t>e</w:t>
            </w:r>
            <w:r w:rsidRPr="00D62B6D">
              <w:rPr>
                <w:rFonts w:ascii="Marianne" w:eastAsia="Arial" w:hAnsi="Marianne" w:cs="Arial"/>
              </w:rPr>
              <w:t>s</w:t>
            </w:r>
            <w:r w:rsidRPr="00D62B6D">
              <w:rPr>
                <w:rFonts w:ascii="Marianne" w:eastAsia="Arial" w:hAnsi="Marianne" w:cs="Arial"/>
                <w:spacing w:val="-7"/>
              </w:rPr>
              <w:t xml:space="preserve"> </w:t>
            </w:r>
            <w:r w:rsidRPr="00D62B6D">
              <w:rPr>
                <w:rFonts w:ascii="Marianne" w:eastAsia="Arial" w:hAnsi="Marianne" w:cs="Arial"/>
              </w:rPr>
              <w:t>et</w:t>
            </w:r>
            <w:r w:rsidRPr="00D62B6D">
              <w:rPr>
                <w:rFonts w:ascii="Marianne" w:eastAsia="Arial" w:hAnsi="Marianne" w:cs="Arial"/>
                <w:spacing w:val="-3"/>
              </w:rPr>
              <w:t xml:space="preserve"> </w:t>
            </w:r>
            <w:r w:rsidRPr="00D62B6D">
              <w:rPr>
                <w:rFonts w:ascii="Marianne" w:eastAsia="Arial" w:hAnsi="Marianne" w:cs="Arial"/>
                <w:spacing w:val="1"/>
              </w:rPr>
              <w:t>c</w:t>
            </w:r>
            <w:r w:rsidRPr="00D62B6D">
              <w:rPr>
                <w:rFonts w:ascii="Marianne" w:eastAsia="Arial" w:hAnsi="Marianne" w:cs="Arial"/>
              </w:rPr>
              <w:t>o</w:t>
            </w:r>
            <w:r w:rsidRPr="00D62B6D">
              <w:rPr>
                <w:rFonts w:ascii="Marianne" w:eastAsia="Arial" w:hAnsi="Marianne" w:cs="Arial"/>
                <w:spacing w:val="4"/>
              </w:rPr>
              <w:t>m</w:t>
            </w:r>
            <w:r w:rsidRPr="00D62B6D">
              <w:rPr>
                <w:rFonts w:ascii="Marianne" w:eastAsia="Arial" w:hAnsi="Marianne" w:cs="Arial"/>
              </w:rPr>
              <w:t>p</w:t>
            </w:r>
            <w:r w:rsidRPr="00D62B6D">
              <w:rPr>
                <w:rFonts w:ascii="Marianne" w:eastAsia="Arial" w:hAnsi="Marianne" w:cs="Arial"/>
                <w:spacing w:val="-1"/>
              </w:rPr>
              <w:t>l</w:t>
            </w:r>
            <w:r w:rsidRPr="00D62B6D">
              <w:rPr>
                <w:rFonts w:ascii="Marianne" w:eastAsia="Arial" w:hAnsi="Marianne" w:cs="Arial"/>
              </w:rPr>
              <w:t>ète</w:t>
            </w:r>
            <w:r w:rsidRPr="00D62B6D">
              <w:rPr>
                <w:rFonts w:ascii="Marianne" w:eastAsia="Arial" w:hAnsi="Marianne" w:cs="Arial"/>
                <w:spacing w:val="1"/>
              </w:rPr>
              <w:t>s</w:t>
            </w:r>
            <w:r w:rsidRPr="00D62B6D">
              <w:rPr>
                <w:rFonts w:ascii="Marianne" w:eastAsia="Arial" w:hAnsi="Marianne" w:cs="Arial"/>
              </w:rPr>
              <w:t>.</w:t>
            </w:r>
          </w:p>
          <w:p w14:paraId="139A89B7" w14:textId="77777777" w:rsidR="002F0EA0" w:rsidRPr="00D62B6D" w:rsidRDefault="002F0EA0" w:rsidP="004563AA">
            <w:pPr>
              <w:spacing w:after="120"/>
              <w:ind w:left="102" w:right="-23"/>
              <w:rPr>
                <w:rFonts w:ascii="Marianne" w:eastAsia="Arial" w:hAnsi="Marianne" w:cs="Arial"/>
                <w:sz w:val="22"/>
                <w:szCs w:val="22"/>
                <w:lang w:val="en-US"/>
              </w:rPr>
            </w:pPr>
            <w:r w:rsidRPr="00D62B6D">
              <w:rPr>
                <w:rFonts w:ascii="Marianne" w:eastAsia="Arial" w:hAnsi="Marianne" w:cs="Arial"/>
                <w:bCs/>
                <w:i/>
                <w:color w:val="0000FF"/>
                <w:position w:val="-1"/>
                <w:lang w:val="en-US"/>
              </w:rPr>
              <w:t>I confirm that the information contained herein is correct and complete.</w:t>
            </w:r>
          </w:p>
        </w:tc>
      </w:tr>
      <w:tr w:rsidR="002F0EA0" w:rsidRPr="00D62B6D" w14:paraId="1C1B6A74" w14:textId="77777777" w:rsidTr="00DB6CCE">
        <w:trPr>
          <w:trHeight w:val="668"/>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334D602" w14:textId="77777777" w:rsidR="002F0EA0" w:rsidRPr="00D62B6D" w:rsidRDefault="002F0EA0" w:rsidP="00135EC8">
            <w:pPr>
              <w:jc w:val="center"/>
              <w:rPr>
                <w:rFonts w:ascii="Marianne" w:eastAsia="Arial" w:hAnsi="Marianne" w:cs="Arial"/>
                <w:bCs/>
                <w:i/>
                <w:color w:val="0000FF"/>
                <w:position w:val="-1"/>
              </w:rPr>
            </w:pPr>
            <w:r w:rsidRPr="00D62B6D">
              <w:rPr>
                <w:rFonts w:ascii="Marianne" w:eastAsia="Arial" w:hAnsi="Marianne" w:cs="Arial"/>
                <w:spacing w:val="-1"/>
              </w:rPr>
              <w:t>D</w:t>
            </w:r>
            <w:r w:rsidRPr="00D62B6D">
              <w:rPr>
                <w:rFonts w:ascii="Marianne" w:eastAsia="Arial" w:hAnsi="Marianne" w:cs="Arial"/>
              </w:rPr>
              <w:t>a</w:t>
            </w:r>
            <w:r w:rsidRPr="00D62B6D">
              <w:rPr>
                <w:rFonts w:ascii="Marianne" w:eastAsia="Arial" w:hAnsi="Marianne" w:cs="Arial"/>
                <w:spacing w:val="1"/>
              </w:rPr>
              <w:t>t</w:t>
            </w:r>
            <w:r w:rsidRPr="00D62B6D">
              <w:rPr>
                <w:rFonts w:ascii="Marianne" w:eastAsia="Arial" w:hAnsi="Marianne" w:cs="Arial"/>
              </w:rPr>
              <w:t xml:space="preserve">e </w:t>
            </w:r>
            <w:r w:rsidRPr="00D62B6D">
              <w:rPr>
                <w:rFonts w:ascii="Marianne" w:eastAsia="Arial" w:hAnsi="Marianne" w:cs="Arial"/>
                <w:bCs/>
                <w:i/>
                <w:color w:val="0000FF"/>
                <w:position w:val="-1"/>
              </w:rPr>
              <w:t>Date</w:t>
            </w:r>
          </w:p>
          <w:p w14:paraId="3D02DF8C" w14:textId="77777777" w:rsidR="00DB6CCE" w:rsidRPr="00D62B6D" w:rsidRDefault="00DB6CCE" w:rsidP="00135EC8">
            <w:pPr>
              <w:jc w:val="center"/>
              <w:rPr>
                <w:rFonts w:ascii="Marianne" w:eastAsia="Arial" w:hAnsi="Marianne" w:cs="Arial"/>
                <w:bCs/>
                <w:i/>
                <w:position w:val="-1"/>
              </w:rPr>
            </w:pPr>
          </w:p>
          <w:p w14:paraId="3246C903" w14:textId="77777777" w:rsidR="00DB6CCE" w:rsidRPr="00D62B6D" w:rsidRDefault="00DB6CCE" w:rsidP="00135EC8">
            <w:pPr>
              <w:jc w:val="center"/>
              <w:rPr>
                <w:rFonts w:ascii="Marianne" w:eastAsia="Arial" w:hAnsi="Marianne" w:cs="Arial"/>
                <w:bCs/>
                <w:i/>
                <w:position w:val="-1"/>
              </w:rPr>
            </w:pPr>
          </w:p>
          <w:sdt>
            <w:sdtPr>
              <w:rPr>
                <w:rFonts w:ascii="Marianne" w:hAnsi="Marianne" w:cs="Arial"/>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14:paraId="609A590C" w14:textId="77777777" w:rsidR="002F0EA0" w:rsidRPr="00D62B6D" w:rsidRDefault="002F0EA0" w:rsidP="00135EC8">
                <w:pPr>
                  <w:jc w:val="center"/>
                  <w:rPr>
                    <w:rFonts w:ascii="Marianne" w:eastAsia="Arial" w:hAnsi="Marianne" w:cs="Arial"/>
                    <w:b/>
                    <w:bCs/>
                    <w:spacing w:val="1"/>
                    <w:sz w:val="22"/>
                    <w:szCs w:val="22"/>
                  </w:rPr>
                </w:pPr>
                <w:r w:rsidRPr="00D62B6D">
                  <w:rPr>
                    <w:rStyle w:val="Textedelespacerserv"/>
                    <w:rFonts w:ascii="Marianne" w:hAnsi="Marianne" w:cs="Arial"/>
                  </w:rPr>
                  <w:t>Cliquez ici pour entrer une date.</w:t>
                </w:r>
              </w:p>
            </w:sdtContent>
          </w:sdt>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56FCD9" w14:textId="5937C55A" w:rsidR="00DB6CCE" w:rsidRPr="00D62B6D" w:rsidRDefault="00DB6CCE" w:rsidP="00135EC8">
            <w:pPr>
              <w:jc w:val="center"/>
              <w:rPr>
                <w:rFonts w:ascii="Marianne" w:eastAsia="Arial" w:hAnsi="Marianne" w:cs="Arial"/>
                <w:b/>
                <w:bCs/>
                <w:i/>
                <w:color w:val="0000FF"/>
                <w:position w:val="-1"/>
              </w:rPr>
            </w:pPr>
            <w:r w:rsidRPr="00D62B6D">
              <w:rPr>
                <w:rFonts w:ascii="Marianne" w:eastAsia="Arial" w:hAnsi="Marianne" w:cs="Arial"/>
                <w:spacing w:val="-1"/>
              </w:rPr>
              <w:t>N</w:t>
            </w:r>
            <w:r w:rsidRPr="00D62B6D">
              <w:rPr>
                <w:rFonts w:ascii="Marianne" w:eastAsia="Arial" w:hAnsi="Marianne" w:cs="Arial"/>
              </w:rPr>
              <w:t>om</w:t>
            </w:r>
            <w:r w:rsidRPr="00D62B6D">
              <w:rPr>
                <w:rFonts w:ascii="Marianne" w:eastAsia="Arial" w:hAnsi="Marianne" w:cs="Arial"/>
                <w:spacing w:val="2"/>
              </w:rPr>
              <w:t xml:space="preserve"> </w:t>
            </w:r>
            <w:r w:rsidRPr="00D62B6D">
              <w:rPr>
                <w:rFonts w:ascii="Marianne" w:eastAsia="Arial" w:hAnsi="Marianne" w:cs="Arial"/>
              </w:rPr>
              <w:t>du</w:t>
            </w:r>
            <w:r w:rsidRPr="00D62B6D">
              <w:rPr>
                <w:rFonts w:ascii="Marianne" w:eastAsia="Arial" w:hAnsi="Marianne" w:cs="Arial"/>
                <w:spacing w:val="-2"/>
              </w:rPr>
              <w:t xml:space="preserve"> </w:t>
            </w:r>
            <w:r w:rsidRPr="00D62B6D">
              <w:rPr>
                <w:rFonts w:ascii="Marianne" w:eastAsia="Arial" w:hAnsi="Marianne" w:cs="Arial"/>
              </w:rPr>
              <w:t>d</w:t>
            </w:r>
            <w:r w:rsidRPr="00D62B6D">
              <w:rPr>
                <w:rFonts w:ascii="Marianne" w:eastAsia="Arial" w:hAnsi="Marianne" w:cs="Arial"/>
                <w:spacing w:val="-1"/>
              </w:rPr>
              <w:t>i</w:t>
            </w:r>
            <w:r w:rsidRPr="00D62B6D">
              <w:rPr>
                <w:rFonts w:ascii="Marianne" w:eastAsia="Arial" w:hAnsi="Marianne" w:cs="Arial"/>
                <w:spacing w:val="1"/>
              </w:rPr>
              <w:t>r</w:t>
            </w:r>
            <w:r w:rsidRPr="00D62B6D">
              <w:rPr>
                <w:rFonts w:ascii="Marianne" w:eastAsia="Arial" w:hAnsi="Marianne" w:cs="Arial"/>
                <w:spacing w:val="-1"/>
              </w:rPr>
              <w:t>i</w:t>
            </w:r>
            <w:r w:rsidRPr="00D62B6D">
              <w:rPr>
                <w:rFonts w:ascii="Marianne" w:eastAsia="Arial" w:hAnsi="Marianne" w:cs="Arial"/>
                <w:spacing w:val="2"/>
              </w:rPr>
              <w:t>g</w:t>
            </w:r>
            <w:r w:rsidRPr="00D62B6D">
              <w:rPr>
                <w:rFonts w:ascii="Marianne" w:eastAsia="Arial" w:hAnsi="Marianne" w:cs="Arial"/>
              </w:rPr>
              <w:t>ea</w:t>
            </w:r>
            <w:r w:rsidRPr="00D62B6D">
              <w:rPr>
                <w:rFonts w:ascii="Marianne" w:eastAsia="Arial" w:hAnsi="Marianne" w:cs="Arial"/>
                <w:spacing w:val="-3"/>
              </w:rPr>
              <w:t>n</w:t>
            </w:r>
            <w:r w:rsidRPr="00D62B6D">
              <w:rPr>
                <w:rFonts w:ascii="Marianne" w:eastAsia="Arial" w:hAnsi="Marianne" w:cs="Arial"/>
              </w:rPr>
              <w:t xml:space="preserve">t </w:t>
            </w:r>
            <w:r w:rsidRPr="00D62B6D">
              <w:rPr>
                <w:rFonts w:ascii="Marianne" w:eastAsia="Arial" w:hAnsi="Marianne" w:cs="Arial"/>
                <w:spacing w:val="1"/>
              </w:rPr>
              <w:t>r</w:t>
            </w:r>
            <w:r w:rsidRPr="00D62B6D">
              <w:rPr>
                <w:rFonts w:ascii="Marianne" w:eastAsia="Arial" w:hAnsi="Marianne" w:cs="Arial"/>
              </w:rPr>
              <w:t>espo</w:t>
            </w:r>
            <w:r w:rsidRPr="00D62B6D">
              <w:rPr>
                <w:rFonts w:ascii="Marianne" w:eastAsia="Arial" w:hAnsi="Marianne" w:cs="Arial"/>
                <w:spacing w:val="-3"/>
              </w:rPr>
              <w:t>n</w:t>
            </w:r>
            <w:r w:rsidRPr="00D62B6D">
              <w:rPr>
                <w:rFonts w:ascii="Marianne" w:eastAsia="Arial" w:hAnsi="Marianne" w:cs="Arial"/>
              </w:rPr>
              <w:t>sab</w:t>
            </w:r>
            <w:r w:rsidRPr="00D62B6D">
              <w:rPr>
                <w:rFonts w:ascii="Marianne" w:eastAsia="Arial" w:hAnsi="Marianne" w:cs="Arial"/>
                <w:spacing w:val="-1"/>
              </w:rPr>
              <w:t>l</w:t>
            </w:r>
            <w:r w:rsidRPr="00D62B6D">
              <w:rPr>
                <w:rFonts w:ascii="Marianne" w:eastAsia="Arial" w:hAnsi="Marianne" w:cs="Arial"/>
              </w:rPr>
              <w:t>e</w:t>
            </w:r>
            <w:r w:rsidRPr="00D62B6D">
              <w:rPr>
                <w:rFonts w:ascii="Marianne" w:eastAsia="Arial" w:hAnsi="Marianne" w:cs="Arial"/>
                <w:spacing w:val="2"/>
              </w:rPr>
              <w:t xml:space="preserve"> </w:t>
            </w:r>
            <w:r w:rsidRPr="00D62B6D">
              <w:rPr>
                <w:rFonts w:ascii="Marianne" w:eastAsia="Arial" w:hAnsi="Marianne" w:cs="Arial"/>
              </w:rPr>
              <w:t>ou</w:t>
            </w:r>
            <w:r w:rsidRPr="00D62B6D">
              <w:rPr>
                <w:rFonts w:ascii="Marianne" w:eastAsia="Arial" w:hAnsi="Marianne" w:cs="Arial"/>
                <w:spacing w:val="1"/>
              </w:rPr>
              <w:t xml:space="preserve"> </w:t>
            </w:r>
            <w:r w:rsidRPr="00D62B6D">
              <w:rPr>
                <w:rFonts w:ascii="Marianne" w:eastAsia="Arial" w:hAnsi="Marianne" w:cs="Arial"/>
              </w:rPr>
              <w:t xml:space="preserve">du </w:t>
            </w:r>
            <w:r w:rsidRPr="00D62B6D">
              <w:rPr>
                <w:rFonts w:ascii="Marianne" w:eastAsia="Arial" w:hAnsi="Marianne" w:cs="Arial"/>
                <w:spacing w:val="1"/>
              </w:rPr>
              <w:t>r</w:t>
            </w:r>
            <w:r w:rsidRPr="00D62B6D">
              <w:rPr>
                <w:rFonts w:ascii="Marianne" w:eastAsia="Arial" w:hAnsi="Marianne" w:cs="Arial"/>
              </w:rPr>
              <w:t>ep</w:t>
            </w:r>
            <w:r w:rsidRPr="00D62B6D">
              <w:rPr>
                <w:rFonts w:ascii="Marianne" w:eastAsia="Arial" w:hAnsi="Marianne" w:cs="Arial"/>
                <w:spacing w:val="1"/>
              </w:rPr>
              <w:t>r</w:t>
            </w:r>
            <w:r w:rsidRPr="00D62B6D">
              <w:rPr>
                <w:rFonts w:ascii="Marianne" w:eastAsia="Arial" w:hAnsi="Marianne" w:cs="Arial"/>
              </w:rPr>
              <w:t>ése</w:t>
            </w:r>
            <w:r w:rsidRPr="00D62B6D">
              <w:rPr>
                <w:rFonts w:ascii="Marianne" w:eastAsia="Arial" w:hAnsi="Marianne" w:cs="Arial"/>
                <w:spacing w:val="-3"/>
              </w:rPr>
              <w:t>n</w:t>
            </w:r>
            <w:r w:rsidRPr="00D62B6D">
              <w:rPr>
                <w:rFonts w:ascii="Marianne" w:eastAsia="Arial" w:hAnsi="Marianne" w:cs="Arial"/>
                <w:spacing w:val="1"/>
              </w:rPr>
              <w:t>t</w:t>
            </w:r>
            <w:r w:rsidRPr="00D62B6D">
              <w:rPr>
                <w:rFonts w:ascii="Marianne" w:eastAsia="Arial" w:hAnsi="Marianne" w:cs="Arial"/>
              </w:rPr>
              <w:t>ant au</w:t>
            </w:r>
            <w:r w:rsidRPr="00D62B6D">
              <w:rPr>
                <w:rFonts w:ascii="Marianne" w:eastAsia="Arial" w:hAnsi="Marianne" w:cs="Arial"/>
                <w:spacing w:val="1"/>
              </w:rPr>
              <w:t>t</w:t>
            </w:r>
            <w:r w:rsidRPr="00D62B6D">
              <w:rPr>
                <w:rFonts w:ascii="Marianne" w:eastAsia="Arial" w:hAnsi="Marianne" w:cs="Arial"/>
                <w:spacing w:val="-3"/>
              </w:rPr>
              <w:t>o</w:t>
            </w:r>
            <w:r w:rsidRPr="00D62B6D">
              <w:rPr>
                <w:rFonts w:ascii="Marianne" w:eastAsia="Arial" w:hAnsi="Marianne" w:cs="Arial"/>
                <w:spacing w:val="1"/>
              </w:rPr>
              <w:t>r</w:t>
            </w:r>
            <w:r w:rsidRPr="00D62B6D">
              <w:rPr>
                <w:rFonts w:ascii="Marianne" w:eastAsia="Arial" w:hAnsi="Marianne" w:cs="Arial"/>
                <w:spacing w:val="-1"/>
              </w:rPr>
              <w:t>i</w:t>
            </w:r>
            <w:r w:rsidRPr="00D62B6D">
              <w:rPr>
                <w:rFonts w:ascii="Marianne" w:eastAsia="Arial" w:hAnsi="Marianne" w:cs="Arial"/>
              </w:rPr>
              <w:t xml:space="preserve">sé </w:t>
            </w:r>
            <w:r w:rsidRPr="00D62B6D">
              <w:rPr>
                <w:rFonts w:ascii="Marianne" w:eastAsia="Arial" w:hAnsi="Marianne" w:cs="Arial"/>
              </w:rPr>
              <w:br/>
            </w:r>
            <w:r w:rsidRPr="00D62B6D">
              <w:rPr>
                <w:rFonts w:ascii="Marianne" w:eastAsia="Arial" w:hAnsi="Marianne" w:cs="Arial"/>
                <w:bCs/>
                <w:i/>
                <w:color w:val="0000FF"/>
                <w:position w:val="-1"/>
              </w:rPr>
              <w:t xml:space="preserve">Name of </w:t>
            </w:r>
            <w:r w:rsidR="004A4C00" w:rsidRPr="00D62B6D">
              <w:rPr>
                <w:rFonts w:ascii="Marianne" w:eastAsia="Arial" w:hAnsi="Marianne" w:cs="Arial"/>
                <w:bCs/>
                <w:i/>
                <w:color w:val="0000FF"/>
                <w:position w:val="-1"/>
              </w:rPr>
              <w:t>Accountable Manager</w:t>
            </w:r>
            <w:r w:rsidRPr="00D62B6D">
              <w:rPr>
                <w:rFonts w:ascii="Marianne" w:eastAsia="Arial" w:hAnsi="Marianne" w:cs="Arial"/>
                <w:bCs/>
                <w:i/>
                <w:color w:val="0000FF"/>
                <w:position w:val="-1"/>
              </w:rPr>
              <w:t xml:space="preserve"> or Authorised Representative</w:t>
            </w:r>
          </w:p>
          <w:p w14:paraId="502EE25A" w14:textId="77777777" w:rsidR="00DB6CCE" w:rsidRPr="00D62B6D" w:rsidRDefault="00DB6CCE" w:rsidP="00135EC8">
            <w:pPr>
              <w:jc w:val="center"/>
              <w:rPr>
                <w:rFonts w:ascii="Marianne" w:eastAsia="Arial" w:hAnsi="Marianne" w:cs="Arial"/>
                <w:b/>
                <w:bCs/>
                <w:spacing w:val="1"/>
                <w:sz w:val="22"/>
                <w:szCs w:val="22"/>
              </w:rPr>
            </w:pPr>
          </w:p>
          <w:sdt>
            <w:sdtPr>
              <w:rPr>
                <w:rFonts w:ascii="Marianne" w:hAnsi="Marianne" w:cs="Arial"/>
              </w:rPr>
              <w:alias w:val="Name of Accountable Manager"/>
              <w:tag w:val="Name of Accountable Manager"/>
              <w:id w:val="-1024169733"/>
              <w:placeholder>
                <w:docPart w:val="F427CAF5FF074F61A63D772100FB1EB9"/>
              </w:placeholder>
              <w:showingPlcHdr/>
            </w:sdtPr>
            <w:sdtEndPr/>
            <w:sdtContent>
              <w:p w14:paraId="31AE8883" w14:textId="77777777" w:rsidR="00DB6CCE" w:rsidRPr="00D62B6D" w:rsidRDefault="00DB6CCE" w:rsidP="00135EC8">
                <w:pPr>
                  <w:jc w:val="center"/>
                  <w:rPr>
                    <w:rFonts w:ascii="Marianne" w:eastAsia="Arial" w:hAnsi="Marianne" w:cs="Arial"/>
                    <w:b/>
                    <w:bCs/>
                    <w:spacing w:val="1"/>
                    <w:sz w:val="22"/>
                    <w:szCs w:val="22"/>
                  </w:rPr>
                </w:pPr>
                <w:r w:rsidRPr="00D62B6D">
                  <w:rPr>
                    <w:rStyle w:val="Textedelespacerserv"/>
                    <w:rFonts w:ascii="Marianne" w:hAnsi="Marianne" w:cs="Arial"/>
                  </w:rPr>
                  <w:t xml:space="preserve">Cliquez ici pour </w:t>
                </w:r>
                <w:r w:rsidR="00B818B5" w:rsidRPr="00D62B6D">
                  <w:rPr>
                    <w:rStyle w:val="Textedelespacerserv"/>
                    <w:rFonts w:ascii="Marianne" w:hAnsi="Marianne" w:cs="Arial"/>
                  </w:rPr>
                  <w:t>saisir le nom du Dirigeant Responsable</w:t>
                </w:r>
                <w:r w:rsidRPr="00D62B6D">
                  <w:rPr>
                    <w:rStyle w:val="Textedelespacerserv"/>
                    <w:rFonts w:ascii="Marianne" w:hAnsi="Marianne"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14:paraId="0FB7E00F" w14:textId="77777777" w:rsidR="002F0EA0" w:rsidRPr="00D62B6D" w:rsidRDefault="00DB6CCE" w:rsidP="00135EC8">
            <w:pPr>
              <w:jc w:val="center"/>
              <w:rPr>
                <w:rFonts w:ascii="Marianne" w:eastAsia="Arial" w:hAnsi="Marianne" w:cs="Arial"/>
                <w:b/>
                <w:bCs/>
                <w:spacing w:val="1"/>
                <w:sz w:val="22"/>
                <w:szCs w:val="22"/>
              </w:rPr>
            </w:pPr>
            <w:r w:rsidRPr="00D62B6D">
              <w:rPr>
                <w:rFonts w:ascii="Marianne" w:eastAsia="Arial" w:hAnsi="Marianne" w:cs="Arial"/>
                <w:spacing w:val="-1"/>
              </w:rPr>
              <w:t>Si</w:t>
            </w:r>
            <w:r w:rsidRPr="00D62B6D">
              <w:rPr>
                <w:rFonts w:ascii="Marianne" w:eastAsia="Arial" w:hAnsi="Marianne" w:cs="Arial"/>
                <w:spacing w:val="2"/>
              </w:rPr>
              <w:t>g</w:t>
            </w:r>
            <w:r w:rsidRPr="00D62B6D">
              <w:rPr>
                <w:rFonts w:ascii="Marianne" w:eastAsia="Arial" w:hAnsi="Marianne" w:cs="Arial"/>
              </w:rPr>
              <w:t>na</w:t>
            </w:r>
            <w:r w:rsidRPr="00D62B6D">
              <w:rPr>
                <w:rFonts w:ascii="Marianne" w:eastAsia="Arial" w:hAnsi="Marianne" w:cs="Arial"/>
                <w:spacing w:val="1"/>
              </w:rPr>
              <w:t>t</w:t>
            </w:r>
            <w:r w:rsidRPr="00D62B6D">
              <w:rPr>
                <w:rFonts w:ascii="Marianne" w:eastAsia="Arial" w:hAnsi="Marianne" w:cs="Arial"/>
                <w:spacing w:val="-3"/>
              </w:rPr>
              <w:t>u</w:t>
            </w:r>
            <w:r w:rsidRPr="00D62B6D">
              <w:rPr>
                <w:rFonts w:ascii="Marianne" w:eastAsia="Arial" w:hAnsi="Marianne" w:cs="Arial"/>
                <w:spacing w:val="1"/>
              </w:rPr>
              <w:t>r</w:t>
            </w:r>
            <w:r w:rsidRPr="00D62B6D">
              <w:rPr>
                <w:rFonts w:ascii="Marianne" w:eastAsia="Arial" w:hAnsi="Marianne" w:cs="Arial"/>
              </w:rPr>
              <w:t xml:space="preserve">e </w:t>
            </w:r>
            <w:r w:rsidRPr="00D62B6D">
              <w:rPr>
                <w:rFonts w:ascii="Marianne" w:eastAsia="Arial" w:hAnsi="Marianne" w:cs="Arial"/>
                <w:bCs/>
                <w:i/>
                <w:color w:val="0000FF"/>
                <w:position w:val="-1"/>
              </w:rPr>
              <w:t>Signature</w:t>
            </w:r>
          </w:p>
        </w:tc>
      </w:tr>
    </w:tbl>
    <w:p w14:paraId="478BE9F9" w14:textId="77777777" w:rsidR="00693CE7" w:rsidRPr="00D62B6D" w:rsidRDefault="00693CE7">
      <w:pPr>
        <w:rPr>
          <w:rFonts w:ascii="Marianne" w:hAnsi="Marianne"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5"/>
        <w:gridCol w:w="3765"/>
      </w:tblGrid>
      <w:tr w:rsidR="008D6D6C" w:rsidRPr="003B3A29" w14:paraId="68AA8D66" w14:textId="40459161" w:rsidTr="008D6D6C">
        <w:trPr>
          <w:trHeight w:val="668"/>
        </w:trPr>
        <w:tc>
          <w:tcPr>
            <w:tcW w:w="6725" w:type="dxa"/>
            <w:tcBorders>
              <w:top w:val="single" w:sz="4" w:space="0" w:color="auto"/>
              <w:left w:val="single" w:sz="4" w:space="0" w:color="auto"/>
              <w:bottom w:val="single" w:sz="4" w:space="0" w:color="auto"/>
              <w:right w:val="single" w:sz="4" w:space="0" w:color="auto"/>
            </w:tcBorders>
            <w:shd w:val="clear" w:color="auto" w:fill="auto"/>
          </w:tcPr>
          <w:p w14:paraId="62CFB729" w14:textId="77777777" w:rsidR="008D6D6C" w:rsidRPr="00D62B6D" w:rsidRDefault="008D6D6C" w:rsidP="00DB6CCE">
            <w:pPr>
              <w:spacing w:before="120"/>
              <w:ind w:left="62" w:right="-23"/>
              <w:rPr>
                <w:rFonts w:ascii="Marianne" w:eastAsia="Arial" w:hAnsi="Marianne" w:cs="Arial"/>
              </w:rPr>
            </w:pPr>
            <w:r w:rsidRPr="00D62B6D">
              <w:rPr>
                <w:rFonts w:ascii="Marianne" w:eastAsia="Arial" w:hAnsi="Marianne" w:cs="Arial"/>
                <w:spacing w:val="-1"/>
              </w:rPr>
              <w:t>C</w:t>
            </w:r>
            <w:r w:rsidRPr="00D62B6D">
              <w:rPr>
                <w:rFonts w:ascii="Marianne" w:eastAsia="Arial" w:hAnsi="Marianne" w:cs="Arial"/>
              </w:rPr>
              <w:t>e</w:t>
            </w:r>
            <w:r w:rsidRPr="00D62B6D">
              <w:rPr>
                <w:rFonts w:ascii="Marianne" w:eastAsia="Arial" w:hAnsi="Marianne" w:cs="Arial"/>
                <w:spacing w:val="1"/>
              </w:rPr>
              <w:t>tt</w:t>
            </w:r>
            <w:r w:rsidRPr="00D62B6D">
              <w:rPr>
                <w:rFonts w:ascii="Marianne" w:eastAsia="Arial" w:hAnsi="Marianne" w:cs="Arial"/>
              </w:rPr>
              <w:t>e</w:t>
            </w:r>
            <w:r w:rsidRPr="00D62B6D">
              <w:rPr>
                <w:rFonts w:ascii="Marianne" w:eastAsia="Arial" w:hAnsi="Marianne" w:cs="Arial"/>
                <w:spacing w:val="1"/>
              </w:rPr>
              <w:t xml:space="preserve"> </w:t>
            </w:r>
            <w:r w:rsidRPr="00D62B6D">
              <w:rPr>
                <w:rFonts w:ascii="Marianne" w:eastAsia="Arial" w:hAnsi="Marianne" w:cs="Arial"/>
              </w:rPr>
              <w:t>d</w:t>
            </w:r>
            <w:r w:rsidRPr="00D62B6D">
              <w:rPr>
                <w:rFonts w:ascii="Marianne" w:eastAsia="Arial" w:hAnsi="Marianne" w:cs="Arial"/>
                <w:spacing w:val="-3"/>
              </w:rPr>
              <w:t>e</w:t>
            </w:r>
            <w:r w:rsidRPr="00D62B6D">
              <w:rPr>
                <w:rFonts w:ascii="Marianne" w:eastAsia="Arial" w:hAnsi="Marianne" w:cs="Arial"/>
                <w:spacing w:val="1"/>
              </w:rPr>
              <w:t>m</w:t>
            </w:r>
            <w:r w:rsidRPr="00D62B6D">
              <w:rPr>
                <w:rFonts w:ascii="Marianne" w:eastAsia="Arial" w:hAnsi="Marianne" w:cs="Arial"/>
              </w:rPr>
              <w:t>ande</w:t>
            </w:r>
            <w:r w:rsidRPr="00D62B6D">
              <w:rPr>
                <w:rFonts w:ascii="Marianne" w:eastAsia="Arial" w:hAnsi="Marianne" w:cs="Arial"/>
                <w:spacing w:val="-2"/>
              </w:rPr>
              <w:t xml:space="preserve"> </w:t>
            </w:r>
            <w:r w:rsidRPr="00D62B6D">
              <w:rPr>
                <w:rFonts w:ascii="Marianne" w:eastAsia="Arial" w:hAnsi="Marianne" w:cs="Arial"/>
              </w:rPr>
              <w:t>d</w:t>
            </w:r>
            <w:r w:rsidRPr="00D62B6D">
              <w:rPr>
                <w:rFonts w:ascii="Marianne" w:eastAsia="Arial" w:hAnsi="Marianne" w:cs="Arial"/>
                <w:spacing w:val="-3"/>
              </w:rPr>
              <w:t>o</w:t>
            </w:r>
            <w:r w:rsidRPr="00D62B6D">
              <w:rPr>
                <w:rFonts w:ascii="Marianne" w:eastAsia="Arial" w:hAnsi="Marianne" w:cs="Arial"/>
                <w:spacing w:val="-1"/>
              </w:rPr>
              <w:t>i</w:t>
            </w:r>
            <w:r w:rsidRPr="00D62B6D">
              <w:rPr>
                <w:rFonts w:ascii="Marianne" w:eastAsia="Arial" w:hAnsi="Marianne" w:cs="Arial"/>
              </w:rPr>
              <w:t>t</w:t>
            </w:r>
            <w:r w:rsidRPr="00D62B6D">
              <w:rPr>
                <w:rFonts w:ascii="Marianne" w:eastAsia="Arial" w:hAnsi="Marianne" w:cs="Arial"/>
                <w:spacing w:val="2"/>
              </w:rPr>
              <w:t xml:space="preserve"> </w:t>
            </w:r>
            <w:r w:rsidRPr="00D62B6D">
              <w:rPr>
                <w:rFonts w:ascii="Marianne" w:eastAsia="Arial" w:hAnsi="Marianne" w:cs="Arial"/>
              </w:rPr>
              <w:t>ê</w:t>
            </w:r>
            <w:r w:rsidRPr="00D62B6D">
              <w:rPr>
                <w:rFonts w:ascii="Marianne" w:eastAsia="Arial" w:hAnsi="Marianne" w:cs="Arial"/>
                <w:spacing w:val="1"/>
              </w:rPr>
              <w:t>tr</w:t>
            </w:r>
            <w:r w:rsidRPr="00D62B6D">
              <w:rPr>
                <w:rFonts w:ascii="Marianne" w:eastAsia="Arial" w:hAnsi="Marianne" w:cs="Arial"/>
              </w:rPr>
              <w:t>e</w:t>
            </w:r>
            <w:r w:rsidRPr="00D62B6D">
              <w:rPr>
                <w:rFonts w:ascii="Marianne" w:eastAsia="Arial" w:hAnsi="Marianne" w:cs="Arial"/>
                <w:spacing w:val="1"/>
              </w:rPr>
              <w:t xml:space="preserve"> </w:t>
            </w:r>
            <w:r w:rsidRPr="00D62B6D">
              <w:rPr>
                <w:rFonts w:ascii="Marianne" w:eastAsia="Arial" w:hAnsi="Marianne" w:cs="Arial"/>
              </w:rPr>
              <w:t>en</w:t>
            </w:r>
            <w:r w:rsidRPr="00D62B6D">
              <w:rPr>
                <w:rFonts w:ascii="Marianne" w:eastAsia="Arial" w:hAnsi="Marianne" w:cs="Arial"/>
                <w:spacing w:val="-2"/>
              </w:rPr>
              <w:t>v</w:t>
            </w:r>
            <w:r w:rsidRPr="00D62B6D">
              <w:rPr>
                <w:rFonts w:ascii="Marianne" w:eastAsia="Arial" w:hAnsi="Marianne" w:cs="Arial"/>
              </w:rPr>
              <w:t>o</w:t>
            </w:r>
            <w:r w:rsidRPr="00D62B6D">
              <w:rPr>
                <w:rFonts w:ascii="Marianne" w:eastAsia="Arial" w:hAnsi="Marianne" w:cs="Arial"/>
                <w:spacing w:val="-2"/>
              </w:rPr>
              <w:t>y</w:t>
            </w:r>
            <w:r w:rsidRPr="00D62B6D">
              <w:rPr>
                <w:rFonts w:ascii="Marianne" w:eastAsia="Arial" w:hAnsi="Marianne" w:cs="Arial"/>
              </w:rPr>
              <w:t>ée par courriel ou par courrier postal</w:t>
            </w:r>
            <w:r w:rsidRPr="00D62B6D">
              <w:rPr>
                <w:rFonts w:ascii="Marianne" w:eastAsia="Arial" w:hAnsi="Marianne" w:cs="Arial"/>
                <w:spacing w:val="1"/>
              </w:rPr>
              <w:t xml:space="preserve"> </w:t>
            </w:r>
            <w:r w:rsidRPr="00D62B6D">
              <w:rPr>
                <w:rFonts w:ascii="Marianne" w:eastAsia="Arial" w:hAnsi="Marianne" w:cs="Arial"/>
              </w:rPr>
              <w:t>à</w:t>
            </w:r>
            <w:r w:rsidRPr="00D62B6D">
              <w:rPr>
                <w:rFonts w:ascii="Calibri" w:eastAsia="Arial" w:hAnsi="Calibri" w:cs="Calibri"/>
              </w:rPr>
              <w:t> </w:t>
            </w:r>
            <w:r w:rsidRPr="00D62B6D">
              <w:rPr>
                <w:rFonts w:ascii="Marianne" w:eastAsia="Arial" w:hAnsi="Marianne" w:cs="Arial"/>
                <w:spacing w:val="-2"/>
              </w:rPr>
              <w:t>:</w:t>
            </w:r>
          </w:p>
          <w:p w14:paraId="55B283A0" w14:textId="77777777" w:rsidR="008D6D6C" w:rsidRPr="00D62B6D" w:rsidRDefault="008D6D6C" w:rsidP="00DB6CCE">
            <w:pPr>
              <w:ind w:left="64" w:right="-20"/>
              <w:rPr>
                <w:rFonts w:ascii="Marianne" w:eastAsia="Arial" w:hAnsi="Marianne" w:cs="Arial"/>
                <w:i/>
                <w:szCs w:val="18"/>
                <w:lang w:val="en-US"/>
              </w:rPr>
            </w:pPr>
            <w:r w:rsidRPr="00D62B6D">
              <w:rPr>
                <w:rFonts w:ascii="Marianne" w:eastAsia="Arial" w:hAnsi="Marianne" w:cs="Arial"/>
                <w:i/>
                <w:color w:val="0000FF"/>
                <w:szCs w:val="18"/>
                <w:lang w:val="en-US"/>
              </w:rPr>
              <w:t>T</w:t>
            </w:r>
            <w:r w:rsidRPr="00D62B6D">
              <w:rPr>
                <w:rFonts w:ascii="Marianne" w:eastAsia="Arial" w:hAnsi="Marianne" w:cs="Arial"/>
                <w:i/>
                <w:color w:val="0000FF"/>
                <w:spacing w:val="-1"/>
                <w:szCs w:val="18"/>
                <w:lang w:val="en-US"/>
              </w:rPr>
              <w:t>h</w:t>
            </w:r>
            <w:r w:rsidRPr="00D62B6D">
              <w:rPr>
                <w:rFonts w:ascii="Marianne" w:eastAsia="Arial" w:hAnsi="Marianne" w:cs="Arial"/>
                <w:i/>
                <w:color w:val="0000FF"/>
                <w:szCs w:val="18"/>
                <w:lang w:val="en-US"/>
              </w:rPr>
              <w:t xml:space="preserve">is </w:t>
            </w:r>
            <w:r w:rsidRPr="00D62B6D">
              <w:rPr>
                <w:rFonts w:ascii="Marianne" w:eastAsia="Arial" w:hAnsi="Marianne" w:cs="Arial"/>
                <w:i/>
                <w:color w:val="0000FF"/>
                <w:spacing w:val="1"/>
                <w:szCs w:val="18"/>
                <w:lang w:val="en-US"/>
              </w:rPr>
              <w:t>A</w:t>
            </w:r>
            <w:r w:rsidRPr="00D62B6D">
              <w:rPr>
                <w:rFonts w:ascii="Marianne" w:eastAsia="Arial" w:hAnsi="Marianne" w:cs="Arial"/>
                <w:i/>
                <w:color w:val="0000FF"/>
                <w:spacing w:val="-1"/>
                <w:szCs w:val="18"/>
                <w:lang w:val="en-US"/>
              </w:rPr>
              <w:t>pp</w:t>
            </w:r>
            <w:r w:rsidRPr="00D62B6D">
              <w:rPr>
                <w:rFonts w:ascii="Marianne" w:eastAsia="Arial" w:hAnsi="Marianne" w:cs="Arial"/>
                <w:i/>
                <w:color w:val="0000FF"/>
                <w:szCs w:val="18"/>
                <w:lang w:val="en-US"/>
              </w:rPr>
              <w:t>l</w:t>
            </w:r>
            <w:r w:rsidRPr="00D62B6D">
              <w:rPr>
                <w:rFonts w:ascii="Marianne" w:eastAsia="Arial" w:hAnsi="Marianne" w:cs="Arial"/>
                <w:i/>
                <w:color w:val="0000FF"/>
                <w:spacing w:val="-2"/>
                <w:szCs w:val="18"/>
                <w:lang w:val="en-US"/>
              </w:rPr>
              <w:t>i</w:t>
            </w:r>
            <w:r w:rsidRPr="00D62B6D">
              <w:rPr>
                <w:rFonts w:ascii="Marianne" w:eastAsia="Arial" w:hAnsi="Marianne" w:cs="Arial"/>
                <w:i/>
                <w:color w:val="0000FF"/>
                <w:spacing w:val="1"/>
                <w:szCs w:val="18"/>
                <w:lang w:val="en-US"/>
              </w:rPr>
              <w:t>c</w:t>
            </w:r>
            <w:r w:rsidRPr="00D62B6D">
              <w:rPr>
                <w:rFonts w:ascii="Marianne" w:eastAsia="Arial" w:hAnsi="Marianne" w:cs="Arial"/>
                <w:i/>
                <w:color w:val="0000FF"/>
                <w:spacing w:val="-1"/>
                <w:szCs w:val="18"/>
                <w:lang w:val="en-US"/>
              </w:rPr>
              <w:t>at</w:t>
            </w:r>
            <w:r w:rsidRPr="00D62B6D">
              <w:rPr>
                <w:rFonts w:ascii="Marianne" w:eastAsia="Arial" w:hAnsi="Marianne" w:cs="Arial"/>
                <w:i/>
                <w:color w:val="0000FF"/>
                <w:szCs w:val="18"/>
                <w:lang w:val="en-US"/>
              </w:rPr>
              <w:t>i</w:t>
            </w:r>
            <w:r w:rsidRPr="00D62B6D">
              <w:rPr>
                <w:rFonts w:ascii="Marianne" w:eastAsia="Arial" w:hAnsi="Marianne" w:cs="Arial"/>
                <w:i/>
                <w:color w:val="0000FF"/>
                <w:spacing w:val="-1"/>
                <w:szCs w:val="18"/>
                <w:lang w:val="en-US"/>
              </w:rPr>
              <w:t>o</w:t>
            </w:r>
            <w:r w:rsidRPr="00D62B6D">
              <w:rPr>
                <w:rFonts w:ascii="Marianne" w:eastAsia="Arial" w:hAnsi="Marianne" w:cs="Arial"/>
                <w:i/>
                <w:color w:val="0000FF"/>
                <w:szCs w:val="18"/>
                <w:lang w:val="en-US"/>
              </w:rPr>
              <w:t>n</w:t>
            </w:r>
            <w:r w:rsidRPr="00D62B6D">
              <w:rPr>
                <w:rFonts w:ascii="Marianne" w:eastAsia="Arial" w:hAnsi="Marianne" w:cs="Arial"/>
                <w:i/>
                <w:color w:val="0000FF"/>
                <w:spacing w:val="1"/>
                <w:szCs w:val="18"/>
                <w:lang w:val="en-US"/>
              </w:rPr>
              <w:t xml:space="preserve"> s</w:t>
            </w:r>
            <w:r w:rsidRPr="00D62B6D">
              <w:rPr>
                <w:rFonts w:ascii="Marianne" w:eastAsia="Arial" w:hAnsi="Marianne" w:cs="Arial"/>
                <w:i/>
                <w:color w:val="0000FF"/>
                <w:spacing w:val="-1"/>
                <w:szCs w:val="18"/>
                <w:lang w:val="en-US"/>
              </w:rPr>
              <w:t>hall b</w:t>
            </w:r>
            <w:r w:rsidRPr="00D62B6D">
              <w:rPr>
                <w:rFonts w:ascii="Marianne" w:eastAsia="Arial" w:hAnsi="Marianne" w:cs="Arial"/>
                <w:i/>
                <w:color w:val="0000FF"/>
                <w:szCs w:val="18"/>
                <w:lang w:val="en-US"/>
              </w:rPr>
              <w:t>e</w:t>
            </w:r>
            <w:r w:rsidRPr="00D62B6D">
              <w:rPr>
                <w:rFonts w:ascii="Marianne" w:eastAsia="Arial" w:hAnsi="Marianne" w:cs="Arial"/>
                <w:i/>
                <w:color w:val="0000FF"/>
                <w:spacing w:val="-2"/>
                <w:szCs w:val="18"/>
                <w:lang w:val="en-US"/>
              </w:rPr>
              <w:t xml:space="preserve"> </w:t>
            </w:r>
            <w:r w:rsidRPr="00D62B6D">
              <w:rPr>
                <w:rFonts w:ascii="Marianne" w:eastAsia="Arial" w:hAnsi="Marianne" w:cs="Arial"/>
                <w:i/>
                <w:color w:val="0000FF"/>
                <w:spacing w:val="1"/>
                <w:szCs w:val="18"/>
                <w:lang w:val="en-US"/>
              </w:rPr>
              <w:t>s</w:t>
            </w:r>
            <w:r w:rsidRPr="00D62B6D">
              <w:rPr>
                <w:rFonts w:ascii="Marianne" w:eastAsia="Arial" w:hAnsi="Marianne" w:cs="Arial"/>
                <w:i/>
                <w:color w:val="0000FF"/>
                <w:spacing w:val="-1"/>
                <w:szCs w:val="18"/>
                <w:lang w:val="en-US"/>
              </w:rPr>
              <w:t>en</w:t>
            </w:r>
            <w:r w:rsidRPr="00D62B6D">
              <w:rPr>
                <w:rFonts w:ascii="Marianne" w:eastAsia="Arial" w:hAnsi="Marianne" w:cs="Arial"/>
                <w:i/>
                <w:color w:val="0000FF"/>
                <w:szCs w:val="18"/>
                <w:lang w:val="en-US"/>
              </w:rPr>
              <w:t>t by e-mail</w:t>
            </w:r>
            <w:r w:rsidRPr="00D62B6D">
              <w:rPr>
                <w:rFonts w:ascii="Marianne" w:eastAsia="Arial" w:hAnsi="Marianne" w:cs="Arial"/>
                <w:i/>
                <w:color w:val="0000FF"/>
                <w:spacing w:val="-2"/>
                <w:szCs w:val="18"/>
                <w:lang w:val="en-US"/>
              </w:rPr>
              <w:t xml:space="preserve"> </w:t>
            </w:r>
            <w:r w:rsidRPr="00D62B6D">
              <w:rPr>
                <w:rFonts w:ascii="Marianne" w:eastAsia="Arial" w:hAnsi="Marianne" w:cs="Arial"/>
                <w:i/>
                <w:color w:val="0000FF"/>
                <w:spacing w:val="-1"/>
                <w:szCs w:val="18"/>
                <w:lang w:val="en-US"/>
              </w:rPr>
              <w:t>o</w:t>
            </w:r>
            <w:r w:rsidRPr="00D62B6D">
              <w:rPr>
                <w:rFonts w:ascii="Marianne" w:eastAsia="Arial" w:hAnsi="Marianne" w:cs="Arial"/>
                <w:i/>
                <w:color w:val="0000FF"/>
                <w:szCs w:val="18"/>
                <w:lang w:val="en-US"/>
              </w:rPr>
              <w:t xml:space="preserve">r </w:t>
            </w:r>
            <w:r w:rsidRPr="00D62B6D">
              <w:rPr>
                <w:rFonts w:ascii="Marianne" w:eastAsia="Arial" w:hAnsi="Marianne" w:cs="Arial"/>
                <w:i/>
                <w:color w:val="0000FF"/>
                <w:spacing w:val="-1"/>
                <w:szCs w:val="18"/>
                <w:lang w:val="en-US"/>
              </w:rPr>
              <w:t>regu</w:t>
            </w:r>
            <w:r w:rsidRPr="00D62B6D">
              <w:rPr>
                <w:rFonts w:ascii="Marianne" w:eastAsia="Arial" w:hAnsi="Marianne" w:cs="Arial"/>
                <w:i/>
                <w:color w:val="0000FF"/>
                <w:szCs w:val="18"/>
                <w:lang w:val="en-US"/>
              </w:rPr>
              <w:t>l</w:t>
            </w:r>
            <w:r w:rsidRPr="00D62B6D">
              <w:rPr>
                <w:rFonts w:ascii="Marianne" w:eastAsia="Arial" w:hAnsi="Marianne" w:cs="Arial"/>
                <w:i/>
                <w:color w:val="0000FF"/>
                <w:spacing w:val="-1"/>
                <w:szCs w:val="18"/>
                <w:lang w:val="en-US"/>
              </w:rPr>
              <w:t>a</w:t>
            </w:r>
            <w:r w:rsidRPr="00D62B6D">
              <w:rPr>
                <w:rFonts w:ascii="Marianne" w:eastAsia="Arial" w:hAnsi="Marianne" w:cs="Arial"/>
                <w:i/>
                <w:color w:val="0000FF"/>
                <w:szCs w:val="18"/>
                <w:lang w:val="en-US"/>
              </w:rPr>
              <w:t>r</w:t>
            </w:r>
            <w:r w:rsidRPr="00D62B6D">
              <w:rPr>
                <w:rFonts w:ascii="Marianne" w:eastAsia="Arial" w:hAnsi="Marianne" w:cs="Arial"/>
                <w:i/>
                <w:color w:val="0000FF"/>
                <w:spacing w:val="-2"/>
                <w:szCs w:val="18"/>
                <w:lang w:val="en-US"/>
              </w:rPr>
              <w:t xml:space="preserve"> </w:t>
            </w:r>
            <w:r w:rsidRPr="00D62B6D">
              <w:rPr>
                <w:rFonts w:ascii="Marianne" w:eastAsia="Arial" w:hAnsi="Marianne" w:cs="Arial"/>
                <w:i/>
                <w:color w:val="0000FF"/>
                <w:spacing w:val="3"/>
                <w:szCs w:val="18"/>
                <w:lang w:val="en-US"/>
              </w:rPr>
              <w:t>m</w:t>
            </w:r>
            <w:r w:rsidRPr="00D62B6D">
              <w:rPr>
                <w:rFonts w:ascii="Marianne" w:eastAsia="Arial" w:hAnsi="Marianne" w:cs="Arial"/>
                <w:i/>
                <w:color w:val="0000FF"/>
                <w:spacing w:val="-1"/>
                <w:szCs w:val="18"/>
                <w:lang w:val="en-US"/>
              </w:rPr>
              <w:t>a</w:t>
            </w:r>
            <w:r w:rsidRPr="00D62B6D">
              <w:rPr>
                <w:rFonts w:ascii="Marianne" w:eastAsia="Arial" w:hAnsi="Marianne" w:cs="Arial"/>
                <w:i/>
                <w:color w:val="0000FF"/>
                <w:szCs w:val="18"/>
                <w:lang w:val="en-US"/>
              </w:rPr>
              <w:t>il</w:t>
            </w:r>
            <w:r w:rsidRPr="00D62B6D">
              <w:rPr>
                <w:rFonts w:ascii="Marianne" w:eastAsia="Arial" w:hAnsi="Marianne" w:cs="Arial"/>
                <w:i/>
                <w:color w:val="0000FF"/>
                <w:spacing w:val="-1"/>
                <w:szCs w:val="18"/>
                <w:lang w:val="en-US"/>
              </w:rPr>
              <w:t xml:space="preserve"> </w:t>
            </w:r>
            <w:r w:rsidRPr="00D62B6D">
              <w:rPr>
                <w:rFonts w:ascii="Marianne" w:eastAsia="Arial" w:hAnsi="Marianne" w:cs="Arial"/>
                <w:i/>
                <w:color w:val="0000FF"/>
                <w:spacing w:val="1"/>
                <w:szCs w:val="18"/>
                <w:lang w:val="en-US"/>
              </w:rPr>
              <w:t>t</w:t>
            </w:r>
            <w:r w:rsidRPr="00D62B6D">
              <w:rPr>
                <w:rFonts w:ascii="Marianne" w:eastAsia="Arial" w:hAnsi="Marianne" w:cs="Arial"/>
                <w:i/>
                <w:color w:val="0000FF"/>
                <w:spacing w:val="-1"/>
                <w:szCs w:val="18"/>
                <w:lang w:val="en-US"/>
              </w:rPr>
              <w:t>o:</w:t>
            </w:r>
          </w:p>
          <w:p w14:paraId="3C7061E6" w14:textId="77777777" w:rsidR="008D6D6C" w:rsidRPr="003B3A29" w:rsidRDefault="008D6D6C" w:rsidP="008D6D6C">
            <w:pPr>
              <w:spacing w:before="240"/>
              <w:ind w:left="491" w:right="-23"/>
              <w:rPr>
                <w:rFonts w:ascii="Marianne" w:eastAsia="Arial" w:hAnsi="Marianne" w:cs="Arial"/>
                <w:b/>
                <w:bCs/>
                <w:sz w:val="18"/>
                <w:szCs w:val="18"/>
              </w:rPr>
            </w:pPr>
            <w:r w:rsidRPr="003B3A29">
              <w:rPr>
                <w:rFonts w:ascii="Marianne" w:eastAsia="Arial" w:hAnsi="Marianne" w:cs="Arial"/>
                <w:b/>
                <w:bCs/>
                <w:sz w:val="18"/>
                <w:szCs w:val="18"/>
              </w:rPr>
              <w:t>Dir</w:t>
            </w:r>
            <w:r w:rsidRPr="003B3A29">
              <w:rPr>
                <w:rFonts w:ascii="Marianne" w:eastAsia="Arial" w:hAnsi="Marianne" w:cs="Arial"/>
                <w:b/>
                <w:bCs/>
                <w:spacing w:val="1"/>
                <w:sz w:val="18"/>
                <w:szCs w:val="18"/>
              </w:rPr>
              <w:t>ec</w:t>
            </w:r>
            <w:r w:rsidRPr="003B3A29">
              <w:rPr>
                <w:rFonts w:ascii="Marianne" w:eastAsia="Arial" w:hAnsi="Marianne" w:cs="Arial"/>
                <w:b/>
                <w:bCs/>
                <w:spacing w:val="-1"/>
                <w:sz w:val="18"/>
                <w:szCs w:val="18"/>
              </w:rPr>
              <w:t>t</w:t>
            </w:r>
            <w:r w:rsidRPr="003B3A29">
              <w:rPr>
                <w:rFonts w:ascii="Marianne" w:eastAsia="Arial" w:hAnsi="Marianne" w:cs="Arial"/>
                <w:b/>
                <w:bCs/>
                <w:sz w:val="18"/>
                <w:szCs w:val="18"/>
              </w:rPr>
              <w:t>ion G</w:t>
            </w:r>
            <w:r w:rsidRPr="003B3A29">
              <w:rPr>
                <w:rFonts w:ascii="Marianne" w:eastAsia="Arial" w:hAnsi="Marianne" w:cs="Arial"/>
                <w:b/>
                <w:bCs/>
                <w:spacing w:val="1"/>
                <w:sz w:val="18"/>
                <w:szCs w:val="18"/>
              </w:rPr>
              <w:t>é</w:t>
            </w:r>
            <w:r w:rsidRPr="003B3A29">
              <w:rPr>
                <w:rFonts w:ascii="Marianne" w:eastAsia="Arial" w:hAnsi="Marianne" w:cs="Arial"/>
                <w:b/>
                <w:bCs/>
                <w:spacing w:val="-3"/>
                <w:sz w:val="18"/>
                <w:szCs w:val="18"/>
              </w:rPr>
              <w:t>n</w:t>
            </w:r>
            <w:r w:rsidRPr="003B3A29">
              <w:rPr>
                <w:rFonts w:ascii="Marianne" w:eastAsia="Arial" w:hAnsi="Marianne" w:cs="Arial"/>
                <w:b/>
                <w:bCs/>
                <w:spacing w:val="1"/>
                <w:sz w:val="18"/>
                <w:szCs w:val="18"/>
              </w:rPr>
              <w:t>é</w:t>
            </w:r>
            <w:r w:rsidRPr="003B3A29">
              <w:rPr>
                <w:rFonts w:ascii="Marianne" w:eastAsia="Arial" w:hAnsi="Marianne" w:cs="Arial"/>
                <w:b/>
                <w:bCs/>
                <w:sz w:val="18"/>
                <w:szCs w:val="18"/>
              </w:rPr>
              <w:t>r</w:t>
            </w:r>
            <w:r w:rsidRPr="003B3A29">
              <w:rPr>
                <w:rFonts w:ascii="Marianne" w:eastAsia="Arial" w:hAnsi="Marianne" w:cs="Arial"/>
                <w:b/>
                <w:bCs/>
                <w:spacing w:val="1"/>
                <w:sz w:val="18"/>
                <w:szCs w:val="18"/>
              </w:rPr>
              <w:t>a</w:t>
            </w:r>
            <w:r w:rsidRPr="003B3A29">
              <w:rPr>
                <w:rFonts w:ascii="Marianne" w:eastAsia="Arial" w:hAnsi="Marianne" w:cs="Arial"/>
                <w:b/>
                <w:bCs/>
                <w:spacing w:val="-2"/>
                <w:sz w:val="18"/>
                <w:szCs w:val="18"/>
              </w:rPr>
              <w:t>l</w:t>
            </w:r>
            <w:r w:rsidRPr="003B3A29">
              <w:rPr>
                <w:rFonts w:ascii="Marianne" w:eastAsia="Arial" w:hAnsi="Marianne" w:cs="Arial"/>
                <w:b/>
                <w:bCs/>
                <w:sz w:val="18"/>
                <w:szCs w:val="18"/>
              </w:rPr>
              <w:t>e</w:t>
            </w:r>
            <w:r w:rsidRPr="003B3A29">
              <w:rPr>
                <w:rFonts w:ascii="Marianne" w:eastAsia="Arial" w:hAnsi="Marianne" w:cs="Arial"/>
                <w:b/>
                <w:bCs/>
                <w:spacing w:val="1"/>
                <w:sz w:val="18"/>
                <w:szCs w:val="18"/>
              </w:rPr>
              <w:t xml:space="preserve"> </w:t>
            </w:r>
            <w:r w:rsidRPr="003B3A29">
              <w:rPr>
                <w:rFonts w:ascii="Marianne" w:eastAsia="Arial" w:hAnsi="Marianne" w:cs="Arial"/>
                <w:b/>
                <w:bCs/>
                <w:spacing w:val="-3"/>
                <w:sz w:val="18"/>
                <w:szCs w:val="18"/>
              </w:rPr>
              <w:t>de</w:t>
            </w:r>
            <w:r w:rsidRPr="003B3A29">
              <w:rPr>
                <w:rFonts w:ascii="Marianne" w:eastAsia="Arial" w:hAnsi="Marianne" w:cs="Arial"/>
                <w:b/>
                <w:bCs/>
                <w:spacing w:val="1"/>
                <w:sz w:val="18"/>
                <w:szCs w:val="18"/>
              </w:rPr>
              <w:t xml:space="preserve"> </w:t>
            </w:r>
            <w:r w:rsidRPr="003B3A29">
              <w:rPr>
                <w:rFonts w:ascii="Marianne" w:eastAsia="Arial" w:hAnsi="Marianne" w:cs="Arial"/>
                <w:b/>
                <w:bCs/>
                <w:sz w:val="18"/>
                <w:szCs w:val="18"/>
              </w:rPr>
              <w:t>l</w:t>
            </w:r>
            <w:r w:rsidRPr="003B3A29">
              <w:rPr>
                <w:rFonts w:ascii="Marianne" w:eastAsia="Arial" w:hAnsi="Marianne" w:cs="Arial"/>
                <w:b/>
                <w:bCs/>
                <w:spacing w:val="3"/>
                <w:sz w:val="18"/>
                <w:szCs w:val="18"/>
              </w:rPr>
              <w:t>’</w:t>
            </w:r>
            <w:r w:rsidRPr="003B3A29">
              <w:rPr>
                <w:rFonts w:ascii="Marianne" w:eastAsia="Arial" w:hAnsi="Marianne" w:cs="Arial"/>
                <w:b/>
                <w:bCs/>
                <w:spacing w:val="-5"/>
                <w:sz w:val="18"/>
                <w:szCs w:val="18"/>
              </w:rPr>
              <w:t>A</w:t>
            </w:r>
            <w:r w:rsidRPr="003B3A29">
              <w:rPr>
                <w:rFonts w:ascii="Marianne" w:eastAsia="Arial" w:hAnsi="Marianne" w:cs="Arial"/>
                <w:b/>
                <w:bCs/>
                <w:sz w:val="18"/>
                <w:szCs w:val="18"/>
              </w:rPr>
              <w:t>rm</w:t>
            </w:r>
            <w:r w:rsidRPr="003B3A29">
              <w:rPr>
                <w:rFonts w:ascii="Marianne" w:eastAsia="Arial" w:hAnsi="Marianne" w:cs="Arial"/>
                <w:b/>
                <w:bCs/>
                <w:spacing w:val="1"/>
                <w:sz w:val="18"/>
                <w:szCs w:val="18"/>
              </w:rPr>
              <w:t>e</w:t>
            </w:r>
            <w:r w:rsidRPr="003B3A29">
              <w:rPr>
                <w:rFonts w:ascii="Marianne" w:eastAsia="Arial" w:hAnsi="Marianne" w:cs="Arial"/>
                <w:b/>
                <w:bCs/>
                <w:sz w:val="18"/>
                <w:szCs w:val="18"/>
              </w:rPr>
              <w:t>m</w:t>
            </w:r>
            <w:r w:rsidRPr="003B3A29">
              <w:rPr>
                <w:rFonts w:ascii="Marianne" w:eastAsia="Arial" w:hAnsi="Marianne" w:cs="Arial"/>
                <w:b/>
                <w:bCs/>
                <w:spacing w:val="1"/>
                <w:sz w:val="18"/>
                <w:szCs w:val="18"/>
              </w:rPr>
              <w:t>e</w:t>
            </w:r>
            <w:r w:rsidRPr="003B3A29">
              <w:rPr>
                <w:rFonts w:ascii="Marianne" w:eastAsia="Arial" w:hAnsi="Marianne" w:cs="Arial"/>
                <w:b/>
                <w:bCs/>
                <w:sz w:val="18"/>
                <w:szCs w:val="18"/>
              </w:rPr>
              <w:t>nt</w:t>
            </w:r>
          </w:p>
          <w:p w14:paraId="3E68870D" w14:textId="77777777" w:rsidR="008D6D6C" w:rsidRPr="003B3A29" w:rsidRDefault="008D6D6C" w:rsidP="008D6D6C">
            <w:pPr>
              <w:ind w:left="491" w:right="-20"/>
              <w:rPr>
                <w:rFonts w:ascii="Marianne" w:eastAsia="Arial" w:hAnsi="Marianne" w:cs="Arial"/>
                <w:sz w:val="18"/>
                <w:szCs w:val="18"/>
              </w:rPr>
            </w:pPr>
            <w:r w:rsidRPr="003B3A29">
              <w:rPr>
                <w:rFonts w:ascii="Marianne" w:eastAsia="Arial" w:hAnsi="Marianne" w:cs="Arial"/>
                <w:sz w:val="18"/>
                <w:szCs w:val="18"/>
              </w:rPr>
              <w:t>Responsable Pôle architectures techniques des systèmes aéronautiques</w:t>
            </w:r>
          </w:p>
          <w:p w14:paraId="4B11D709" w14:textId="77777777" w:rsidR="008D6D6C" w:rsidRPr="003B3A29" w:rsidRDefault="008D6D6C" w:rsidP="008D6D6C">
            <w:pPr>
              <w:ind w:left="491" w:right="-20"/>
              <w:rPr>
                <w:rFonts w:ascii="Marianne" w:eastAsia="Arial" w:hAnsi="Marianne" w:cs="Arial"/>
                <w:sz w:val="18"/>
                <w:szCs w:val="18"/>
              </w:rPr>
            </w:pPr>
            <w:r w:rsidRPr="003B3A29">
              <w:rPr>
                <w:rFonts w:ascii="Marianne" w:eastAsia="Arial" w:hAnsi="Marianne" w:cs="Arial"/>
                <w:sz w:val="18"/>
                <w:szCs w:val="18"/>
              </w:rPr>
              <w:t>Bâtiment Perret PC037</w:t>
            </w:r>
          </w:p>
          <w:p w14:paraId="067361E5" w14:textId="77777777" w:rsidR="008D6D6C" w:rsidRPr="003B3A29" w:rsidRDefault="008D6D6C" w:rsidP="008D6D6C">
            <w:pPr>
              <w:spacing w:line="140" w:lineRule="exact"/>
              <w:ind w:left="491"/>
              <w:rPr>
                <w:rFonts w:ascii="Marianne" w:hAnsi="Marianne" w:cs="Arial"/>
                <w:sz w:val="18"/>
                <w:szCs w:val="18"/>
              </w:rPr>
            </w:pPr>
          </w:p>
          <w:p w14:paraId="137F37B4" w14:textId="77777777" w:rsidR="008D6D6C" w:rsidRPr="003B3A29" w:rsidRDefault="008D6D6C" w:rsidP="008D6D6C">
            <w:pPr>
              <w:tabs>
                <w:tab w:val="left" w:pos="2160"/>
              </w:tabs>
              <w:ind w:left="491" w:firstLine="46"/>
              <w:rPr>
                <w:rFonts w:ascii="Marianne" w:hAnsi="Marianne" w:cs="Arial"/>
                <w:sz w:val="18"/>
                <w:szCs w:val="18"/>
                <w:lang w:eastAsia="de-DE"/>
              </w:rPr>
            </w:pPr>
            <w:r w:rsidRPr="003B3A29">
              <w:rPr>
                <w:rFonts w:ascii="Marianne" w:hAnsi="Marianne" w:cs="Arial"/>
                <w:sz w:val="18"/>
                <w:szCs w:val="18"/>
                <w:lang w:eastAsia="de-DE"/>
              </w:rPr>
              <w:t>60, Boulevard du général Martial Valin</w:t>
            </w:r>
          </w:p>
          <w:p w14:paraId="1288BFFF" w14:textId="77777777" w:rsidR="008D6D6C" w:rsidRPr="003B3A29" w:rsidRDefault="008D6D6C" w:rsidP="008D6D6C">
            <w:pPr>
              <w:tabs>
                <w:tab w:val="left" w:pos="2160"/>
              </w:tabs>
              <w:ind w:left="491" w:firstLine="46"/>
              <w:rPr>
                <w:rFonts w:ascii="Marianne" w:hAnsi="Marianne" w:cs="Arial"/>
                <w:sz w:val="18"/>
                <w:szCs w:val="18"/>
                <w:lang w:eastAsia="de-DE"/>
              </w:rPr>
            </w:pPr>
            <w:r w:rsidRPr="003B3A29">
              <w:rPr>
                <w:rFonts w:ascii="Marianne" w:hAnsi="Marianne" w:cs="Arial"/>
                <w:sz w:val="18"/>
                <w:szCs w:val="18"/>
                <w:lang w:eastAsia="de-DE"/>
              </w:rPr>
              <w:t>CS 21623</w:t>
            </w:r>
          </w:p>
          <w:p w14:paraId="233A57AE" w14:textId="77777777" w:rsidR="008D6D6C" w:rsidRPr="003B3A29" w:rsidRDefault="008D6D6C" w:rsidP="008D6D6C">
            <w:pPr>
              <w:ind w:left="491" w:right="-20"/>
              <w:rPr>
                <w:rFonts w:ascii="Marianne" w:eastAsia="Arial" w:hAnsi="Marianne" w:cs="Arial"/>
                <w:sz w:val="18"/>
                <w:szCs w:val="18"/>
              </w:rPr>
            </w:pPr>
            <w:r w:rsidRPr="003B3A29">
              <w:rPr>
                <w:rFonts w:ascii="Marianne" w:hAnsi="Marianne" w:cs="Arial"/>
                <w:sz w:val="18"/>
                <w:szCs w:val="18"/>
                <w:lang w:eastAsia="de-DE"/>
              </w:rPr>
              <w:t>75</w:t>
            </w:r>
            <w:r w:rsidRPr="003B3A29">
              <w:rPr>
                <w:rFonts w:ascii="Calibri" w:hAnsi="Calibri" w:cs="Calibri"/>
                <w:sz w:val="18"/>
                <w:szCs w:val="18"/>
                <w:lang w:eastAsia="de-DE"/>
              </w:rPr>
              <w:t> </w:t>
            </w:r>
            <w:r w:rsidRPr="003B3A29">
              <w:rPr>
                <w:rFonts w:ascii="Marianne" w:hAnsi="Marianne" w:cs="Arial"/>
                <w:sz w:val="18"/>
                <w:szCs w:val="18"/>
                <w:lang w:eastAsia="de-DE"/>
              </w:rPr>
              <w:t>509 Paris cedex 15</w:t>
            </w:r>
            <w:r w:rsidRPr="003B3A29">
              <w:rPr>
                <w:rFonts w:ascii="Marianne" w:eastAsia="Arial" w:hAnsi="Marianne" w:cs="Arial"/>
                <w:sz w:val="18"/>
                <w:szCs w:val="18"/>
              </w:rPr>
              <w:t xml:space="preserve"> </w:t>
            </w:r>
          </w:p>
          <w:p w14:paraId="104270FA" w14:textId="77777777" w:rsidR="008D6D6C" w:rsidRPr="003B3A29" w:rsidRDefault="008D6D6C" w:rsidP="008D6D6C">
            <w:pPr>
              <w:spacing w:line="140" w:lineRule="exact"/>
              <w:ind w:left="491"/>
              <w:rPr>
                <w:rFonts w:ascii="Marianne" w:hAnsi="Marianne" w:cs="Arial"/>
                <w:sz w:val="18"/>
                <w:szCs w:val="18"/>
              </w:rPr>
            </w:pPr>
          </w:p>
          <w:p w14:paraId="5FF4D43A" w14:textId="77777777" w:rsidR="008D6D6C" w:rsidRPr="003B3A29" w:rsidRDefault="008D6D6C" w:rsidP="008D6D6C">
            <w:pPr>
              <w:tabs>
                <w:tab w:val="left" w:pos="2160"/>
              </w:tabs>
              <w:ind w:left="491"/>
              <w:rPr>
                <w:rStyle w:val="Lienhypertexte"/>
                <w:rFonts w:ascii="Marianne" w:hAnsi="Marianne" w:cs="Arial"/>
                <w:sz w:val="18"/>
                <w:szCs w:val="18"/>
              </w:rPr>
            </w:pPr>
            <w:r w:rsidRPr="003B3A29">
              <w:rPr>
                <w:rFonts w:ascii="Marianne" w:hAnsi="Marianne" w:cs="Arial"/>
                <w:sz w:val="18"/>
                <w:szCs w:val="18"/>
              </w:rPr>
              <w:t xml:space="preserve">E-mail: </w:t>
            </w:r>
            <w:hyperlink r:id="rId8" w:history="1">
              <w:r w:rsidRPr="003B3A29">
                <w:rPr>
                  <w:rStyle w:val="Lienhypertexte"/>
                  <w:rFonts w:ascii="Marianne" w:hAnsi="Marianne" w:cs="Arial"/>
                  <w:sz w:val="18"/>
                  <w:szCs w:val="18"/>
                </w:rPr>
                <w:t>dga-dt-navigabilite.contact-demarche.fct@intradef.gouv.fr</w:t>
              </w:r>
            </w:hyperlink>
          </w:p>
          <w:p w14:paraId="4E7E91C2" w14:textId="77777777" w:rsidR="008D6D6C" w:rsidRPr="00D62B6D" w:rsidRDefault="008D6D6C" w:rsidP="007937ED">
            <w:pPr>
              <w:rPr>
                <w:rFonts w:ascii="Marianne" w:eastAsia="Arial" w:hAnsi="Marianne" w:cs="Arial"/>
                <w:spacing w:val="-1"/>
              </w:rPr>
            </w:pP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39FE4275" w14:textId="77777777" w:rsidR="008D6D6C" w:rsidRPr="00D62B6D" w:rsidRDefault="00723BC8" w:rsidP="00723BC8">
            <w:pPr>
              <w:spacing w:before="240"/>
              <w:jc w:val="center"/>
              <w:rPr>
                <w:rFonts w:ascii="Marianne" w:hAnsi="Marianne" w:cs="Arial"/>
                <w:b/>
                <w:sz w:val="22"/>
                <w:szCs w:val="22"/>
                <w:lang w:eastAsia="de-DE"/>
              </w:rPr>
            </w:pPr>
            <w:r w:rsidRPr="00D62B6D">
              <w:rPr>
                <w:rFonts w:ascii="Marianne" w:hAnsi="Marianne" w:cs="Arial"/>
                <w:b/>
                <w:sz w:val="22"/>
                <w:szCs w:val="22"/>
                <w:lang w:eastAsia="de-DE"/>
              </w:rPr>
              <w:t>Instructions</w:t>
            </w:r>
          </w:p>
          <w:p w14:paraId="7FE7BA2A" w14:textId="4B349B00" w:rsidR="00723BC8" w:rsidRPr="00D62B6D" w:rsidRDefault="00723BC8" w:rsidP="00723BC8">
            <w:pPr>
              <w:jc w:val="center"/>
              <w:rPr>
                <w:rFonts w:ascii="Marianne" w:eastAsia="Arial" w:hAnsi="Marianne" w:cs="Arial"/>
                <w:i/>
                <w:color w:val="0000FF"/>
                <w:spacing w:val="1"/>
              </w:rPr>
            </w:pPr>
            <w:r w:rsidRPr="00D62B6D">
              <w:rPr>
                <w:rFonts w:ascii="Marianne" w:eastAsia="Arial" w:hAnsi="Marianne" w:cs="Arial"/>
                <w:i/>
                <w:color w:val="0000FF"/>
                <w:spacing w:val="1"/>
              </w:rPr>
              <w:t>Completion instructions</w:t>
            </w:r>
          </w:p>
          <w:bookmarkStart w:id="0" w:name="_MON_1645887594"/>
          <w:bookmarkEnd w:id="0"/>
          <w:p w14:paraId="3C2B19A1" w14:textId="6EF6C135" w:rsidR="00FE5CAB" w:rsidRPr="00D62B6D" w:rsidRDefault="00756B09" w:rsidP="00723BC8">
            <w:pPr>
              <w:jc w:val="center"/>
              <w:rPr>
                <w:rFonts w:ascii="Marianne" w:eastAsia="Arial" w:hAnsi="Marianne" w:cs="Arial"/>
                <w:spacing w:val="1"/>
              </w:rPr>
            </w:pPr>
            <w:r w:rsidRPr="00D62B6D">
              <w:rPr>
                <w:rFonts w:ascii="Marianne" w:eastAsia="Arial" w:hAnsi="Marianne" w:cs="Arial"/>
                <w:spacing w:val="1"/>
              </w:rPr>
              <w:object w:dxaOrig="1440" w:dyaOrig="932" w14:anchorId="28C84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25pt" o:ole="">
                  <v:imagedata r:id="rId9" o:title=""/>
                </v:shape>
                <o:OLEObject Type="Embed" ProgID="Word.Document.12" ShapeID="_x0000_i1025" DrawAspect="Icon" ObjectID="_1797683536" r:id="rId10">
                  <o:FieldCodes>\s</o:FieldCodes>
                </o:OLEObject>
              </w:object>
            </w:r>
          </w:p>
          <w:p w14:paraId="6E5D76C8" w14:textId="14FAF3F1" w:rsidR="00723BC8" w:rsidRPr="00D62B6D" w:rsidRDefault="00723BC8" w:rsidP="00723BC8">
            <w:pPr>
              <w:jc w:val="center"/>
              <w:rPr>
                <w:rFonts w:ascii="Marianne" w:eastAsia="Arial" w:hAnsi="Marianne" w:cs="Arial"/>
                <w:spacing w:val="-1"/>
              </w:rPr>
            </w:pPr>
          </w:p>
          <w:p w14:paraId="3549D188" w14:textId="45A314AD" w:rsidR="00723BC8" w:rsidRPr="00D62B6D" w:rsidRDefault="00723BC8" w:rsidP="007937ED">
            <w:pPr>
              <w:rPr>
                <w:rFonts w:ascii="Marianne" w:eastAsia="Arial" w:hAnsi="Marianne" w:cs="Arial"/>
                <w:spacing w:val="-1"/>
              </w:rPr>
            </w:pPr>
            <w:r w:rsidRPr="00D62B6D">
              <w:rPr>
                <w:rFonts w:ascii="Marianne" w:eastAsia="Arial" w:hAnsi="Marianne" w:cs="Arial"/>
                <w:spacing w:val="-1"/>
              </w:rPr>
              <w:t>Double cliquer sur l’icône pour accéder aux instructions pour renseigner le formulaire.</w:t>
            </w:r>
          </w:p>
          <w:p w14:paraId="47E717DF" w14:textId="4E51DAF5" w:rsidR="00723BC8" w:rsidRPr="00D62B6D" w:rsidRDefault="00723BC8" w:rsidP="007937ED">
            <w:pPr>
              <w:rPr>
                <w:rFonts w:ascii="Marianne" w:eastAsia="Arial" w:hAnsi="Marianne" w:cs="Arial"/>
                <w:spacing w:val="-1"/>
                <w:lang w:val="en-US"/>
              </w:rPr>
            </w:pPr>
            <w:r w:rsidRPr="00D62B6D">
              <w:rPr>
                <w:rFonts w:ascii="Marianne" w:eastAsia="Arial" w:hAnsi="Marianne" w:cs="Arial"/>
                <w:i/>
                <w:color w:val="0000FF"/>
                <w:spacing w:val="1"/>
                <w:sz w:val="18"/>
                <w:szCs w:val="18"/>
                <w:lang w:val="en-US"/>
              </w:rPr>
              <w:t>please double-click on the icon to access the completion instructions</w:t>
            </w:r>
          </w:p>
        </w:tc>
      </w:tr>
    </w:tbl>
    <w:p w14:paraId="7AD3A072" w14:textId="12BDC2F1" w:rsidR="00260EFB" w:rsidRPr="00D62B6D" w:rsidRDefault="00260EFB" w:rsidP="00105AF3">
      <w:pPr>
        <w:pStyle w:val="Titrepage"/>
        <w:spacing w:before="0" w:after="0"/>
        <w:ind w:left="360"/>
        <w:jc w:val="left"/>
        <w:rPr>
          <w:rFonts w:ascii="Marianne" w:eastAsia="Arial" w:hAnsi="Marianne" w:cs="Arial"/>
          <w:b w:val="0"/>
          <w:caps w:val="0"/>
          <w:sz w:val="22"/>
          <w:szCs w:val="18"/>
          <w:lang w:val="en-US"/>
        </w:rPr>
      </w:pPr>
    </w:p>
    <w:p w14:paraId="6F2CB8A7"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color w:val="808080" w:themeColor="background1" w:themeShade="80"/>
          <w:sz w:val="16"/>
          <w:szCs w:val="16"/>
        </w:rPr>
      </w:pPr>
      <w:r w:rsidRPr="00D62B6D">
        <w:rPr>
          <w:rFonts w:ascii="Marianne" w:hAnsi="Marianne" w:cs="Arial"/>
          <w:color w:val="808080" w:themeColor="background1" w:themeShade="80"/>
          <w:sz w:val="16"/>
          <w:szCs w:val="16"/>
        </w:rPr>
        <w:t>Les données personnelles sont collectées au titre de l'exercice de l'autorité technique de navigabilité des aéronefs militaires et d'Etat, telle que définie dans les décrets n°2013-366 et n°2013-367.</w:t>
      </w:r>
    </w:p>
    <w:p w14:paraId="21B4D6DB"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color w:val="808080" w:themeColor="background1" w:themeShade="80"/>
          <w:sz w:val="16"/>
          <w:szCs w:val="16"/>
        </w:rPr>
      </w:pPr>
      <w:r w:rsidRPr="00D62B6D">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31A35086"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color w:val="808080" w:themeColor="background1" w:themeShade="80"/>
          <w:sz w:val="16"/>
          <w:szCs w:val="16"/>
        </w:rPr>
      </w:pPr>
      <w:r w:rsidRPr="00D62B6D">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6154EAA9"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color w:val="808080" w:themeColor="background1" w:themeShade="80"/>
          <w:sz w:val="16"/>
          <w:szCs w:val="16"/>
        </w:rPr>
      </w:pPr>
      <w:r w:rsidRPr="00D62B6D">
        <w:rPr>
          <w:rFonts w:ascii="Marianne" w:hAnsi="Marianne" w:cs="Arial"/>
          <w:color w:val="808080" w:themeColor="background1" w:themeShade="80"/>
          <w:sz w:val="16"/>
          <w:szCs w:val="16"/>
        </w:rPr>
        <w:t>Les données personnelles collectées ne sont accessibles qu'au service de la DGA en charge d'instruire les dossiers d'organismes de conception ou de production, ainsi qu'aux éventuels prestataires dûment mandatés pour instruire ces dossiers.</w:t>
      </w:r>
    </w:p>
    <w:p w14:paraId="11BB4843"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color w:val="808080" w:themeColor="background1" w:themeShade="80"/>
          <w:sz w:val="16"/>
          <w:szCs w:val="16"/>
        </w:rPr>
      </w:pPr>
      <w:r w:rsidRPr="00D62B6D">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58CFF746"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sz w:val="16"/>
          <w:szCs w:val="16"/>
        </w:rPr>
      </w:pPr>
      <w:r w:rsidRPr="00D62B6D">
        <w:rPr>
          <w:rFonts w:ascii="Marianne" w:hAnsi="Marianne" w:cs="Arial"/>
          <w:color w:val="808080" w:themeColor="background1" w:themeShade="80"/>
          <w:sz w:val="16"/>
          <w:szCs w:val="16"/>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D62B6D">
        <w:rPr>
          <w:rFonts w:ascii="Calibri" w:hAnsi="Calibri" w:cs="Calibri"/>
          <w:color w:val="808080" w:themeColor="background1" w:themeShade="80"/>
          <w:sz w:val="16"/>
          <w:szCs w:val="16"/>
        </w:rPr>
        <w:t> </w:t>
      </w:r>
      <w:r w:rsidRPr="00D62B6D">
        <w:rPr>
          <w:rFonts w:ascii="Marianne" w:hAnsi="Marianne" w:cs="Arial"/>
          <w:color w:val="808080" w:themeColor="background1" w:themeShade="80"/>
          <w:sz w:val="16"/>
          <w:szCs w:val="16"/>
        </w:rPr>
        <w:t xml:space="preserve">: </w:t>
      </w:r>
      <w:hyperlink r:id="rId11" w:history="1">
        <w:r w:rsidRPr="00D62B6D">
          <w:rPr>
            <w:rStyle w:val="Lienhypertexte"/>
            <w:rFonts w:ascii="Marianne" w:hAnsi="Marianne" w:cs="Arial"/>
            <w:sz w:val="16"/>
            <w:szCs w:val="16"/>
          </w:rPr>
          <w:t>dga.rgpd.fct@intradef.gouv.fr</w:t>
        </w:r>
      </w:hyperlink>
    </w:p>
    <w:p w14:paraId="3D4E1677"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sz w:val="16"/>
          <w:szCs w:val="16"/>
        </w:rPr>
      </w:pPr>
    </w:p>
    <w:p w14:paraId="77C0AB7E"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244061" w:themeColor="accent1" w:themeShade="80"/>
          <w:spacing w:val="-2"/>
          <w:sz w:val="16"/>
          <w:szCs w:val="16"/>
          <w:lang w:val="en-US"/>
        </w:rPr>
      </w:pPr>
      <w:r w:rsidRPr="00D62B6D">
        <w:rPr>
          <w:rFonts w:ascii="Marianne" w:hAnsi="Marianne"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357FFFED"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244061" w:themeColor="accent1" w:themeShade="80"/>
          <w:spacing w:val="-2"/>
          <w:sz w:val="16"/>
          <w:szCs w:val="16"/>
          <w:lang w:val="en-US"/>
        </w:rPr>
      </w:pPr>
      <w:r w:rsidRPr="00D62B6D">
        <w:rPr>
          <w:rFonts w:ascii="Marianne" w:hAnsi="Marianne" w:cs="Arial"/>
          <w:bCs/>
          <w:i/>
          <w:color w:val="244061" w:themeColor="accent1" w:themeShade="80"/>
          <w:spacing w:val="-2"/>
          <w:sz w:val="16"/>
          <w:szCs w:val="16"/>
          <w:lang w:val="en-US"/>
        </w:rPr>
        <w:t>These data relate to the persons with whom the technical authority communicates in its activities with the organization.</w:t>
      </w:r>
    </w:p>
    <w:p w14:paraId="0A8A0A62"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244061" w:themeColor="accent1" w:themeShade="80"/>
          <w:spacing w:val="-2"/>
          <w:sz w:val="16"/>
          <w:szCs w:val="16"/>
          <w:lang w:val="en-US"/>
        </w:rPr>
      </w:pPr>
      <w:r w:rsidRPr="00D62B6D">
        <w:rPr>
          <w:rFonts w:ascii="Marianne" w:hAnsi="Marianne"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D62B6D">
        <w:rPr>
          <w:rFonts w:ascii="Marianne" w:hAnsi="Marianne"/>
          <w:lang w:val="en-US"/>
        </w:rPr>
        <w:t xml:space="preserve"> </w:t>
      </w:r>
      <w:r w:rsidRPr="00D62B6D">
        <w:rPr>
          <w:rFonts w:ascii="Marianne" w:hAnsi="Marianne" w:cs="Arial"/>
          <w:bCs/>
          <w:i/>
          <w:color w:val="244061" w:themeColor="accent1" w:themeShade="80"/>
          <w:spacing w:val="-2"/>
          <w:sz w:val="16"/>
          <w:szCs w:val="16"/>
          <w:lang w:val="en-US"/>
        </w:rPr>
        <w:t>The person responsible for processing this data is the Technical Director of the Direction générale de l’armement.</w:t>
      </w:r>
    </w:p>
    <w:p w14:paraId="6CBCF890"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244061" w:themeColor="accent1" w:themeShade="80"/>
          <w:spacing w:val="-2"/>
          <w:sz w:val="16"/>
          <w:szCs w:val="16"/>
          <w:lang w:val="en-US"/>
        </w:rPr>
      </w:pPr>
      <w:r w:rsidRPr="00D62B6D">
        <w:rPr>
          <w:rFonts w:ascii="Marianne" w:hAnsi="Marianne" w:cs="Arial"/>
          <w:bCs/>
          <w:i/>
          <w:color w:val="244061"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28989789" w14:textId="77777777"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244061" w:themeColor="accent1" w:themeShade="80"/>
          <w:spacing w:val="-2"/>
          <w:sz w:val="16"/>
          <w:szCs w:val="16"/>
          <w:lang w:val="en-US"/>
        </w:rPr>
      </w:pPr>
      <w:r w:rsidRPr="00D62B6D">
        <w:rPr>
          <w:rFonts w:ascii="Marianne" w:hAnsi="Marianne"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00FA39EA" w14:textId="4AB9BEB1" w:rsidR="00260EFB" w:rsidRPr="00D62B6D" w:rsidRDefault="00260EFB"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0000FF"/>
          <w:spacing w:val="-2"/>
          <w:sz w:val="16"/>
          <w:szCs w:val="16"/>
          <w:lang w:val="en-US"/>
        </w:rPr>
      </w:pPr>
      <w:r w:rsidRPr="00D62B6D">
        <w:rPr>
          <w:rFonts w:ascii="Marianne" w:hAnsi="Marianne" w:cs="Arial"/>
          <w:bCs/>
          <w:i/>
          <w:color w:val="244061"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D62B6D">
          <w:rPr>
            <w:rStyle w:val="Lienhypertexte"/>
            <w:rFonts w:ascii="Marianne" w:hAnsi="Marianne" w:cs="Arial"/>
            <w:bCs/>
            <w:i/>
            <w:spacing w:val="-2"/>
            <w:sz w:val="16"/>
            <w:szCs w:val="16"/>
            <w:lang w:val="en-US"/>
          </w:rPr>
          <w:t>dga.rgpd.fct@intradef.gouv.fr</w:t>
        </w:r>
      </w:hyperlink>
      <w:r w:rsidRPr="00D62B6D">
        <w:rPr>
          <w:rFonts w:ascii="Marianne" w:hAnsi="Marianne" w:cs="Arial"/>
          <w:bCs/>
          <w:i/>
          <w:color w:val="0000FF"/>
          <w:spacing w:val="-2"/>
          <w:sz w:val="16"/>
          <w:szCs w:val="16"/>
          <w:lang w:val="en-US"/>
        </w:rPr>
        <w:t xml:space="preserve"> </w:t>
      </w:r>
    </w:p>
    <w:p w14:paraId="52D56970" w14:textId="77777777" w:rsidR="00765744" w:rsidRPr="00D62B6D" w:rsidRDefault="00765744" w:rsidP="00260EFB">
      <w:pPr>
        <w:pBdr>
          <w:top w:val="single" w:sz="4" w:space="1" w:color="auto"/>
          <w:left w:val="single" w:sz="4" w:space="1" w:color="auto"/>
          <w:bottom w:val="single" w:sz="4" w:space="1" w:color="auto"/>
          <w:right w:val="single" w:sz="4" w:space="4" w:color="auto"/>
        </w:pBdr>
        <w:ind w:left="142" w:right="112"/>
        <w:jc w:val="both"/>
        <w:rPr>
          <w:rFonts w:ascii="Marianne" w:hAnsi="Marianne" w:cs="Arial"/>
          <w:bCs/>
          <w:i/>
          <w:color w:val="0000FF"/>
          <w:spacing w:val="-2"/>
          <w:sz w:val="16"/>
          <w:szCs w:val="16"/>
          <w:lang w:val="en-US"/>
        </w:rPr>
      </w:pPr>
    </w:p>
    <w:p w14:paraId="05907AA5" w14:textId="77777777" w:rsidR="00B05216" w:rsidRPr="00D62B6D" w:rsidRDefault="00B05216" w:rsidP="00105AF3">
      <w:pPr>
        <w:pStyle w:val="Titrepage"/>
        <w:spacing w:before="0" w:after="0"/>
        <w:ind w:left="360"/>
        <w:jc w:val="left"/>
        <w:rPr>
          <w:rFonts w:ascii="Marianne" w:eastAsia="Arial" w:hAnsi="Marianne" w:cs="Arial"/>
          <w:b w:val="0"/>
          <w:caps w:val="0"/>
          <w:sz w:val="22"/>
          <w:szCs w:val="18"/>
          <w:lang w:val="en-US"/>
        </w:rPr>
      </w:pPr>
    </w:p>
    <w:sectPr w:rsidR="00B05216" w:rsidRPr="00D62B6D" w:rsidSect="00105AF3">
      <w:headerReference w:type="even" r:id="rId13"/>
      <w:headerReference w:type="default" r:id="rId14"/>
      <w:footerReference w:type="even" r:id="rId15"/>
      <w:footerReference w:type="default" r:id="rId16"/>
      <w:headerReference w:type="first" r:id="rId17"/>
      <w:footerReference w:type="first" r:id="rId18"/>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35DB8" w14:textId="77777777" w:rsidR="00A12A3F" w:rsidRDefault="00A12A3F">
      <w:r>
        <w:separator/>
      </w:r>
    </w:p>
    <w:p w14:paraId="53DF2007" w14:textId="77777777" w:rsidR="00A12A3F" w:rsidRDefault="00A12A3F"/>
    <w:p w14:paraId="31DC919F" w14:textId="77777777" w:rsidR="00A12A3F" w:rsidRDefault="00A12A3F"/>
  </w:endnote>
  <w:endnote w:type="continuationSeparator" w:id="0">
    <w:p w14:paraId="1590756C" w14:textId="77777777" w:rsidR="00A12A3F" w:rsidRDefault="00A12A3F">
      <w:r>
        <w:continuationSeparator/>
      </w:r>
    </w:p>
    <w:p w14:paraId="61F56A01" w14:textId="77777777" w:rsidR="00A12A3F" w:rsidRDefault="00A12A3F"/>
    <w:p w14:paraId="1EF083EE" w14:textId="77777777" w:rsidR="00A12A3F" w:rsidRDefault="00A1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B09D" w14:textId="77777777" w:rsidR="003B3A29" w:rsidRDefault="003B3A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AC26CE" w:rsidRPr="005004A9" w14:paraId="225082B3" w14:textId="77777777" w:rsidTr="00132E83">
      <w:tc>
        <w:tcPr>
          <w:tcW w:w="7158" w:type="dxa"/>
        </w:tcPr>
        <w:p w14:paraId="24644A6E" w14:textId="3112E7AC" w:rsidR="00AC26CE" w:rsidRPr="005004A9" w:rsidRDefault="00AC26CE" w:rsidP="00132E83">
          <w:pPr>
            <w:pStyle w:val="Pieddepage"/>
            <w:rPr>
              <w:rFonts w:ascii="Marianne" w:hAnsi="Marianne" w:cs="Arial"/>
            </w:rPr>
          </w:pPr>
          <w:r w:rsidRPr="005004A9">
            <w:rPr>
              <w:rFonts w:ascii="Marianne" w:hAnsi="Marianne" w:cs="Arial"/>
            </w:rPr>
            <w:t xml:space="preserve">Form </w:t>
          </w:r>
          <w:r w:rsidR="005A39C6" w:rsidRPr="005004A9">
            <w:rPr>
              <w:rFonts w:ascii="Marianne" w:hAnsi="Marianne" w:cs="Arial"/>
            </w:rPr>
            <w:t>51</w:t>
          </w:r>
          <w:r w:rsidR="003C4180">
            <w:rPr>
              <w:rFonts w:ascii="Marianne" w:hAnsi="Marianne" w:cs="Arial"/>
            </w:rPr>
            <w:t xml:space="preserve"> Ed. 3</w:t>
          </w:r>
        </w:p>
        <w:p w14:paraId="36882405" w14:textId="480EE836" w:rsidR="00AC26CE" w:rsidRPr="005004A9" w:rsidRDefault="00AC26CE" w:rsidP="003C4180">
          <w:pPr>
            <w:pStyle w:val="Pieddepage"/>
            <w:rPr>
              <w:rFonts w:ascii="Marianne" w:hAnsi="Marianne" w:cs="Arial"/>
            </w:rPr>
          </w:pPr>
          <w:r w:rsidRPr="005004A9">
            <w:rPr>
              <w:rFonts w:ascii="Marianne" w:hAnsi="Marianne" w:cs="Arial"/>
              <w:sz w:val="18"/>
            </w:rPr>
            <w:t>© DGA [20</w:t>
          </w:r>
          <w:r w:rsidR="00251CAB" w:rsidRPr="005004A9">
            <w:rPr>
              <w:rFonts w:ascii="Marianne" w:hAnsi="Marianne" w:cs="Arial"/>
              <w:sz w:val="18"/>
            </w:rPr>
            <w:t>2</w:t>
          </w:r>
          <w:r w:rsidR="003C4180">
            <w:rPr>
              <w:rFonts w:ascii="Marianne" w:hAnsi="Marianne" w:cs="Arial"/>
              <w:sz w:val="18"/>
            </w:rPr>
            <w:t>5</w:t>
          </w:r>
          <w:bookmarkStart w:id="1" w:name="_GoBack"/>
          <w:bookmarkEnd w:id="1"/>
          <w:r w:rsidRPr="005004A9">
            <w:rPr>
              <w:rFonts w:ascii="Marianne" w:hAnsi="Marianne" w:cs="Arial"/>
              <w:sz w:val="18"/>
            </w:rPr>
            <w:t>] - Tous droits réservés</w:t>
          </w:r>
        </w:p>
      </w:tc>
      <w:tc>
        <w:tcPr>
          <w:tcW w:w="3402" w:type="dxa"/>
        </w:tcPr>
        <w:p w14:paraId="1FDAA74A" w14:textId="25832374" w:rsidR="00AC26CE" w:rsidRPr="005004A9" w:rsidRDefault="00AC26CE" w:rsidP="00132E83">
          <w:pPr>
            <w:pStyle w:val="Pieddepage"/>
            <w:jc w:val="right"/>
            <w:rPr>
              <w:rFonts w:ascii="Marianne" w:hAnsi="Marianne" w:cs="Arial"/>
            </w:rPr>
          </w:pPr>
          <w:r w:rsidRPr="005004A9">
            <w:rPr>
              <w:rFonts w:ascii="Marianne" w:hAnsi="Marianne" w:cs="Arial"/>
            </w:rPr>
            <w:fldChar w:fldCharType="begin"/>
          </w:r>
          <w:r w:rsidRPr="005004A9">
            <w:rPr>
              <w:rFonts w:ascii="Marianne" w:hAnsi="Marianne" w:cs="Arial"/>
            </w:rPr>
            <w:instrText xml:space="preserve"> PAGE  \* MERGEFORMAT </w:instrText>
          </w:r>
          <w:r w:rsidRPr="005004A9">
            <w:rPr>
              <w:rFonts w:ascii="Marianne" w:hAnsi="Marianne" w:cs="Arial"/>
            </w:rPr>
            <w:fldChar w:fldCharType="separate"/>
          </w:r>
          <w:r w:rsidR="003C4180">
            <w:rPr>
              <w:rFonts w:ascii="Marianne" w:hAnsi="Marianne" w:cs="Arial"/>
              <w:noProof/>
            </w:rPr>
            <w:t>1</w:t>
          </w:r>
          <w:r w:rsidRPr="005004A9">
            <w:rPr>
              <w:rFonts w:ascii="Marianne" w:hAnsi="Marianne" w:cs="Arial"/>
            </w:rPr>
            <w:fldChar w:fldCharType="end"/>
          </w:r>
          <w:r w:rsidRPr="005004A9">
            <w:rPr>
              <w:rFonts w:ascii="Marianne" w:hAnsi="Marianne" w:cs="Arial"/>
            </w:rPr>
            <w:t xml:space="preserve"> / </w:t>
          </w:r>
          <w:r w:rsidRPr="005004A9">
            <w:rPr>
              <w:rFonts w:ascii="Marianne" w:hAnsi="Marianne" w:cs="Arial"/>
            </w:rPr>
            <w:fldChar w:fldCharType="begin"/>
          </w:r>
          <w:r w:rsidRPr="005004A9">
            <w:rPr>
              <w:rFonts w:ascii="Marianne" w:hAnsi="Marianne" w:cs="Arial"/>
            </w:rPr>
            <w:instrText xml:space="preserve"> NUMPAGES  \* MERGEFORMAT </w:instrText>
          </w:r>
          <w:r w:rsidRPr="005004A9">
            <w:rPr>
              <w:rFonts w:ascii="Marianne" w:hAnsi="Marianne" w:cs="Arial"/>
            </w:rPr>
            <w:fldChar w:fldCharType="separate"/>
          </w:r>
          <w:r w:rsidR="003C4180">
            <w:rPr>
              <w:rFonts w:ascii="Marianne" w:hAnsi="Marianne" w:cs="Arial"/>
              <w:noProof/>
            </w:rPr>
            <w:t>3</w:t>
          </w:r>
          <w:r w:rsidRPr="005004A9">
            <w:rPr>
              <w:rFonts w:ascii="Marianne" w:hAnsi="Marianne" w:cs="Arial"/>
              <w:noProof/>
            </w:rPr>
            <w:fldChar w:fldCharType="end"/>
          </w:r>
        </w:p>
      </w:tc>
    </w:tr>
  </w:tbl>
  <w:p w14:paraId="05B2C514" w14:textId="77777777" w:rsidR="00AC26CE" w:rsidRPr="006D585B" w:rsidRDefault="00AC26CE">
    <w:pPr>
      <w:pStyle w:val="Pieddepag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1CF3" w14:textId="77777777" w:rsidR="003B3A29" w:rsidRDefault="003B3A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F85F" w14:textId="77777777" w:rsidR="00A12A3F" w:rsidRDefault="00A12A3F">
      <w:r>
        <w:separator/>
      </w:r>
    </w:p>
    <w:p w14:paraId="2B493C10" w14:textId="77777777" w:rsidR="00A12A3F" w:rsidRDefault="00A12A3F"/>
    <w:p w14:paraId="33920CB4" w14:textId="77777777" w:rsidR="00A12A3F" w:rsidRDefault="00A12A3F"/>
  </w:footnote>
  <w:footnote w:type="continuationSeparator" w:id="0">
    <w:p w14:paraId="228CC877" w14:textId="77777777" w:rsidR="00A12A3F" w:rsidRDefault="00A12A3F">
      <w:r>
        <w:continuationSeparator/>
      </w:r>
    </w:p>
    <w:p w14:paraId="0DF350B4" w14:textId="77777777" w:rsidR="00A12A3F" w:rsidRDefault="00A12A3F"/>
    <w:p w14:paraId="4A6BCA34" w14:textId="77777777" w:rsidR="00A12A3F" w:rsidRDefault="00A12A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A25B" w14:textId="77777777" w:rsidR="003B3A29" w:rsidRDefault="003B3A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775"/>
    </w:tblGrid>
    <w:tr w:rsidR="00AC26CE" w:rsidRPr="005004A9" w14:paraId="4CE0F232" w14:textId="77777777" w:rsidTr="005004A9">
      <w:tc>
        <w:tcPr>
          <w:tcW w:w="3715" w:type="dxa"/>
          <w:vMerge w:val="restart"/>
        </w:tcPr>
        <w:p w14:paraId="076B6F87" w14:textId="2C840490" w:rsidR="003B3A29" w:rsidRPr="003B3A29" w:rsidRDefault="003C4180" w:rsidP="003C4180">
          <w:pPr>
            <w:pStyle w:val="En-tte"/>
            <w:jc w:val="center"/>
            <w:rPr>
              <w:rFonts w:ascii="Marianne" w:hAnsi="Marianne"/>
              <w:sz w:val="8"/>
              <w:szCs w:val="8"/>
              <w:lang w:val="en-GB"/>
            </w:rPr>
          </w:pPr>
          <w:r>
            <w:rPr>
              <w:noProof/>
            </w:rPr>
            <w:drawing>
              <wp:inline distT="0" distB="0" distL="0" distR="0" wp14:anchorId="66FF54C6" wp14:editId="6C640C64">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775" w:type="dxa"/>
          <w:tcBorders>
            <w:bottom w:val="single" w:sz="4" w:space="0" w:color="auto"/>
          </w:tcBorders>
        </w:tcPr>
        <w:p w14:paraId="3FA2353B" w14:textId="57C4956D" w:rsidR="00AC26CE" w:rsidRPr="005004A9" w:rsidRDefault="00AC26CE" w:rsidP="005A39C6">
          <w:pPr>
            <w:tabs>
              <w:tab w:val="center" w:pos="4536"/>
              <w:tab w:val="right" w:pos="9072"/>
            </w:tabs>
            <w:jc w:val="right"/>
            <w:rPr>
              <w:rFonts w:ascii="Marianne" w:hAnsi="Marianne" w:cs="Arial"/>
              <w:sz w:val="18"/>
              <w:szCs w:val="18"/>
            </w:rPr>
          </w:pPr>
          <w:r w:rsidRPr="005004A9">
            <w:rPr>
              <w:rFonts w:ascii="Marianne" w:hAnsi="Marianne" w:cs="Arial"/>
              <w:b/>
              <w:bCs/>
              <w:color w:val="000000"/>
              <w:sz w:val="18"/>
              <w:szCs w:val="18"/>
            </w:rPr>
            <w:t>Form 5</w:t>
          </w:r>
          <w:r w:rsidR="005A39C6" w:rsidRPr="005004A9">
            <w:rPr>
              <w:rFonts w:ascii="Marianne" w:hAnsi="Marianne" w:cs="Arial"/>
              <w:b/>
              <w:bCs/>
              <w:color w:val="000000"/>
              <w:sz w:val="18"/>
              <w:szCs w:val="18"/>
            </w:rPr>
            <w:t>1</w:t>
          </w:r>
        </w:p>
      </w:tc>
    </w:tr>
    <w:tr w:rsidR="00AC26CE" w:rsidRPr="003B3A29" w14:paraId="5A936C8D" w14:textId="77777777" w:rsidTr="005004A9">
      <w:trPr>
        <w:trHeight w:val="249"/>
      </w:trPr>
      <w:tc>
        <w:tcPr>
          <w:tcW w:w="3715" w:type="dxa"/>
          <w:vMerge/>
        </w:tcPr>
        <w:p w14:paraId="6CB8593A" w14:textId="77777777" w:rsidR="00AC26CE" w:rsidRPr="005004A9" w:rsidRDefault="00AC26CE" w:rsidP="00806B03">
          <w:pPr>
            <w:pStyle w:val="En-tte"/>
            <w:rPr>
              <w:rFonts w:ascii="Marianne" w:hAnsi="Marianne" w:cs="Arial"/>
              <w:b/>
              <w:color w:val="000000"/>
              <w:sz w:val="28"/>
              <w:szCs w:val="28"/>
              <w:lang w:val="en-GB" w:eastAsia="en-GB"/>
            </w:rPr>
          </w:pPr>
        </w:p>
      </w:tc>
      <w:tc>
        <w:tcPr>
          <w:tcW w:w="6775" w:type="dxa"/>
          <w:tcBorders>
            <w:top w:val="single" w:sz="4" w:space="0" w:color="auto"/>
            <w:bottom w:val="single" w:sz="4" w:space="0" w:color="auto"/>
          </w:tcBorders>
          <w:vAlign w:val="center"/>
        </w:tcPr>
        <w:p w14:paraId="774409F1" w14:textId="3AD578D7" w:rsidR="00AC26CE" w:rsidRPr="005004A9" w:rsidRDefault="00AC26CE" w:rsidP="00806B03">
          <w:pPr>
            <w:rPr>
              <w:rFonts w:ascii="Marianne" w:hAnsi="Marianne" w:cs="Arial"/>
              <w:sz w:val="32"/>
              <w:szCs w:val="32"/>
            </w:rPr>
          </w:pPr>
          <w:r w:rsidRPr="005004A9">
            <w:rPr>
              <w:rFonts w:ascii="Marianne" w:hAnsi="Marianne" w:cs="Arial"/>
              <w:sz w:val="32"/>
              <w:szCs w:val="32"/>
            </w:rPr>
            <w:t>Demande d</w:t>
          </w:r>
          <w:r w:rsidR="006A2DED" w:rsidRPr="005004A9">
            <w:rPr>
              <w:rFonts w:ascii="Marianne" w:hAnsi="Marianne" w:cs="Arial"/>
              <w:sz w:val="32"/>
              <w:szCs w:val="32"/>
            </w:rPr>
            <w:t xml:space="preserve">e changement significatif à un </w:t>
          </w:r>
          <w:r w:rsidR="00D92464" w:rsidRPr="005004A9">
            <w:rPr>
              <w:rFonts w:ascii="Marianne" w:hAnsi="Marianne" w:cs="Arial"/>
              <w:sz w:val="32"/>
              <w:szCs w:val="32"/>
            </w:rPr>
            <w:t>agrément de production militaire</w:t>
          </w:r>
        </w:p>
        <w:p w14:paraId="083E56C5" w14:textId="016272A6" w:rsidR="00AC26CE" w:rsidRPr="005004A9" w:rsidRDefault="00AC26CE" w:rsidP="005A39C6">
          <w:pPr>
            <w:rPr>
              <w:rFonts w:ascii="Marianne" w:hAnsi="Marianne" w:cs="Arial"/>
              <w:i/>
              <w:color w:val="0000FF"/>
              <w:sz w:val="16"/>
              <w:szCs w:val="16"/>
              <w:lang w:val="en-US"/>
            </w:rPr>
          </w:pPr>
          <w:r w:rsidRPr="005004A9">
            <w:rPr>
              <w:rFonts w:ascii="Marianne" w:hAnsi="Marianne" w:cs="Arial"/>
              <w:i/>
              <w:color w:val="0000FF"/>
              <w:sz w:val="28"/>
              <w:szCs w:val="32"/>
              <w:lang w:val="en-US"/>
            </w:rPr>
            <w:t xml:space="preserve">Application for </w:t>
          </w:r>
          <w:r w:rsidR="005A39C6" w:rsidRPr="005004A9">
            <w:rPr>
              <w:rFonts w:ascii="Marianne" w:hAnsi="Marianne" w:cs="Arial"/>
              <w:i/>
              <w:color w:val="0000FF"/>
              <w:sz w:val="28"/>
              <w:szCs w:val="32"/>
              <w:lang w:val="en-US"/>
            </w:rPr>
            <w:t>significant changes to MPOA</w:t>
          </w:r>
        </w:p>
      </w:tc>
    </w:tr>
  </w:tbl>
  <w:p w14:paraId="64B844C6" w14:textId="77777777" w:rsidR="00AC26CE" w:rsidRPr="005A39C6" w:rsidRDefault="00AC26CE" w:rsidP="008E1EF9">
    <w:pPr>
      <w:pStyle w:val="En-tte"/>
      <w:rPr>
        <w:sz w:val="8"/>
        <w:szCs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2A7E" w14:textId="77777777" w:rsidR="00AC26CE" w:rsidRDefault="00AC26CE"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AC26CE" w:rsidRPr="00C61AB4" w14:paraId="4242D9B9" w14:textId="77777777" w:rsidTr="00295753">
      <w:tc>
        <w:tcPr>
          <w:tcW w:w="2977" w:type="dxa"/>
          <w:vMerge w:val="restart"/>
        </w:tcPr>
        <w:p w14:paraId="1891E27E" w14:textId="77777777" w:rsidR="00AC26CE" w:rsidRPr="00872B48" w:rsidRDefault="00AC26CE" w:rsidP="00B451AF">
          <w:pPr>
            <w:pStyle w:val="En-tte"/>
          </w:pPr>
          <w:r>
            <w:rPr>
              <w:noProof/>
            </w:rPr>
            <w:drawing>
              <wp:inline distT="0" distB="0" distL="0" distR="0" wp14:anchorId="5AD63744" wp14:editId="67131E6B">
                <wp:extent cx="659765" cy="683895"/>
                <wp:effectExtent l="0" t="0" r="6985" b="190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FAAB086" w14:textId="77777777" w:rsidR="00AC26CE" w:rsidRPr="00C61AB4" w:rsidRDefault="00AC26CE" w:rsidP="00B451AF">
          <w:pPr>
            <w:tabs>
              <w:tab w:val="center" w:pos="4536"/>
              <w:tab w:val="right" w:pos="9072"/>
            </w:tabs>
            <w:jc w:val="right"/>
            <w:rPr>
              <w:sz w:val="18"/>
              <w:szCs w:val="18"/>
            </w:rPr>
          </w:pPr>
          <w:r>
            <w:rPr>
              <w:rFonts w:ascii="Verdana" w:hAnsi="Verdana" w:cs="Verdana"/>
              <w:b/>
              <w:bCs/>
              <w:color w:val="000000"/>
              <w:sz w:val="18"/>
              <w:szCs w:val="18"/>
            </w:rPr>
            <w:t>DGA-Form 50</w:t>
          </w:r>
        </w:p>
      </w:tc>
    </w:tr>
    <w:tr w:rsidR="00AC26CE" w:rsidRPr="009A7660" w14:paraId="035DA4AB" w14:textId="77777777" w:rsidTr="00295753">
      <w:trPr>
        <w:trHeight w:val="249"/>
      </w:trPr>
      <w:tc>
        <w:tcPr>
          <w:tcW w:w="2977" w:type="dxa"/>
          <w:vMerge/>
        </w:tcPr>
        <w:p w14:paraId="19A76E45" w14:textId="77777777" w:rsidR="00AC26CE" w:rsidRPr="00841A58" w:rsidRDefault="00AC26CE"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14:paraId="473DFB4C" w14:textId="77777777" w:rsidR="00AC26CE" w:rsidRPr="00FF1C68" w:rsidRDefault="00AC26CE" w:rsidP="00B451AF">
          <w:pPr>
            <w:rPr>
              <w:rFonts w:cs="Arial"/>
              <w:sz w:val="40"/>
              <w:szCs w:val="40"/>
            </w:rPr>
          </w:pPr>
          <w:r w:rsidRPr="00FF1C68">
            <w:rPr>
              <w:rFonts w:cs="Arial"/>
              <w:sz w:val="40"/>
              <w:szCs w:val="40"/>
            </w:rPr>
            <w:t xml:space="preserve">Demande d’agrément de </w:t>
          </w:r>
          <w:r>
            <w:rPr>
              <w:rFonts w:cs="Arial"/>
              <w:sz w:val="40"/>
              <w:szCs w:val="40"/>
            </w:rPr>
            <w:t>production</w:t>
          </w:r>
        </w:p>
        <w:p w14:paraId="2FDE6F39" w14:textId="77777777" w:rsidR="00AC26CE" w:rsidRPr="006C7D5C" w:rsidRDefault="00AC26CE"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Approval)</w:t>
          </w:r>
        </w:p>
      </w:tc>
    </w:tr>
  </w:tbl>
  <w:p w14:paraId="3A82E81F" w14:textId="77777777" w:rsidR="00AC26CE" w:rsidRPr="00814718" w:rsidRDefault="00AC26CE" w:rsidP="00295753">
    <w:pPr>
      <w:pStyle w:val="En-tte"/>
    </w:pPr>
  </w:p>
  <w:p w14:paraId="4B0FC959" w14:textId="77777777" w:rsidR="00AC26CE" w:rsidRPr="00295753" w:rsidRDefault="00AC26CE"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1"/>
  </w:num>
  <w:num w:numId="17">
    <w:abstractNumId w:val="17"/>
    <w:lvlOverride w:ilvl="0">
      <w:startOverride w:val="1"/>
    </w:lvlOverride>
  </w:num>
  <w:num w:numId="18">
    <w:abstractNumId w:val="23"/>
  </w:num>
  <w:num w:numId="19">
    <w:abstractNumId w:val="7"/>
  </w:num>
  <w:num w:numId="20">
    <w:abstractNumId w:val="13"/>
  </w:num>
  <w:num w:numId="21">
    <w:abstractNumId w:val="9"/>
  </w:num>
  <w:num w:numId="22">
    <w:abstractNumId w:val="18"/>
  </w:num>
  <w:num w:numId="23">
    <w:abstractNumId w:val="12"/>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4"/>
  </w:num>
  <w:num w:numId="32">
    <w:abstractNumId w:val="24"/>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6600F"/>
    <w:rsid w:val="00066B62"/>
    <w:rsid w:val="000677F9"/>
    <w:rsid w:val="00070E1C"/>
    <w:rsid w:val="00071532"/>
    <w:rsid w:val="000740F3"/>
    <w:rsid w:val="0007560F"/>
    <w:rsid w:val="0007619C"/>
    <w:rsid w:val="00076AE2"/>
    <w:rsid w:val="00084573"/>
    <w:rsid w:val="00087C08"/>
    <w:rsid w:val="00087DE3"/>
    <w:rsid w:val="000905AA"/>
    <w:rsid w:val="000939D3"/>
    <w:rsid w:val="00095ED5"/>
    <w:rsid w:val="00096217"/>
    <w:rsid w:val="00096971"/>
    <w:rsid w:val="000A1495"/>
    <w:rsid w:val="000A15FA"/>
    <w:rsid w:val="000A3815"/>
    <w:rsid w:val="000A3E3D"/>
    <w:rsid w:val="000A6088"/>
    <w:rsid w:val="000B023D"/>
    <w:rsid w:val="000B0DA8"/>
    <w:rsid w:val="000B18C4"/>
    <w:rsid w:val="000B3D17"/>
    <w:rsid w:val="000B5171"/>
    <w:rsid w:val="000B7205"/>
    <w:rsid w:val="000B7DA1"/>
    <w:rsid w:val="000C32A5"/>
    <w:rsid w:val="000C560B"/>
    <w:rsid w:val="000C5850"/>
    <w:rsid w:val="000C5C00"/>
    <w:rsid w:val="000D0D68"/>
    <w:rsid w:val="000D220C"/>
    <w:rsid w:val="000D3BC1"/>
    <w:rsid w:val="000D48AD"/>
    <w:rsid w:val="000D50C4"/>
    <w:rsid w:val="000D6D2F"/>
    <w:rsid w:val="000D7B9D"/>
    <w:rsid w:val="000E0E08"/>
    <w:rsid w:val="000E1359"/>
    <w:rsid w:val="000E19CB"/>
    <w:rsid w:val="000E485F"/>
    <w:rsid w:val="000F0842"/>
    <w:rsid w:val="000F0C15"/>
    <w:rsid w:val="000F27EE"/>
    <w:rsid w:val="000F2B2A"/>
    <w:rsid w:val="00100D3D"/>
    <w:rsid w:val="00102C07"/>
    <w:rsid w:val="00105A2D"/>
    <w:rsid w:val="00105AF3"/>
    <w:rsid w:val="001067E0"/>
    <w:rsid w:val="00110422"/>
    <w:rsid w:val="00120E86"/>
    <w:rsid w:val="00120F48"/>
    <w:rsid w:val="0012116D"/>
    <w:rsid w:val="001220ED"/>
    <w:rsid w:val="00132E83"/>
    <w:rsid w:val="00135EC8"/>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4121"/>
    <w:rsid w:val="00164DC8"/>
    <w:rsid w:val="00166E9A"/>
    <w:rsid w:val="001706DC"/>
    <w:rsid w:val="001715A7"/>
    <w:rsid w:val="00172D7D"/>
    <w:rsid w:val="001745EF"/>
    <w:rsid w:val="001756A4"/>
    <w:rsid w:val="00180FEB"/>
    <w:rsid w:val="00183D42"/>
    <w:rsid w:val="00187AE6"/>
    <w:rsid w:val="00192B2A"/>
    <w:rsid w:val="00192F8B"/>
    <w:rsid w:val="001939BF"/>
    <w:rsid w:val="00194AD9"/>
    <w:rsid w:val="00195C09"/>
    <w:rsid w:val="00195C7C"/>
    <w:rsid w:val="0019736B"/>
    <w:rsid w:val="00197AEC"/>
    <w:rsid w:val="001A00DB"/>
    <w:rsid w:val="001A2F78"/>
    <w:rsid w:val="001A3119"/>
    <w:rsid w:val="001A585A"/>
    <w:rsid w:val="001A5B44"/>
    <w:rsid w:val="001A6B7A"/>
    <w:rsid w:val="001B0061"/>
    <w:rsid w:val="001B1872"/>
    <w:rsid w:val="001B3E3B"/>
    <w:rsid w:val="001B4683"/>
    <w:rsid w:val="001B4F80"/>
    <w:rsid w:val="001B56DB"/>
    <w:rsid w:val="001B624B"/>
    <w:rsid w:val="001C00C9"/>
    <w:rsid w:val="001C30FB"/>
    <w:rsid w:val="001C397D"/>
    <w:rsid w:val="001C4748"/>
    <w:rsid w:val="001C58D5"/>
    <w:rsid w:val="001C707C"/>
    <w:rsid w:val="001C7575"/>
    <w:rsid w:val="001D6E95"/>
    <w:rsid w:val="001E1BD0"/>
    <w:rsid w:val="001E3EE4"/>
    <w:rsid w:val="001E421F"/>
    <w:rsid w:val="001E6F97"/>
    <w:rsid w:val="001F0B39"/>
    <w:rsid w:val="001F0E4B"/>
    <w:rsid w:val="001F1D27"/>
    <w:rsid w:val="001F23D9"/>
    <w:rsid w:val="001F2A20"/>
    <w:rsid w:val="001F3663"/>
    <w:rsid w:val="001F3924"/>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1CAB"/>
    <w:rsid w:val="00255BA5"/>
    <w:rsid w:val="0025645B"/>
    <w:rsid w:val="00257E63"/>
    <w:rsid w:val="00260583"/>
    <w:rsid w:val="00260EFB"/>
    <w:rsid w:val="0026248E"/>
    <w:rsid w:val="002640D7"/>
    <w:rsid w:val="00267318"/>
    <w:rsid w:val="002701C8"/>
    <w:rsid w:val="00275781"/>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71B"/>
    <w:rsid w:val="002A7D94"/>
    <w:rsid w:val="002B2957"/>
    <w:rsid w:val="002B2A1A"/>
    <w:rsid w:val="002B315C"/>
    <w:rsid w:val="002B5578"/>
    <w:rsid w:val="002B6A72"/>
    <w:rsid w:val="002C1029"/>
    <w:rsid w:val="002C2EE4"/>
    <w:rsid w:val="002C3539"/>
    <w:rsid w:val="002C4A75"/>
    <w:rsid w:val="002C5018"/>
    <w:rsid w:val="002C7A8F"/>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4CDE"/>
    <w:rsid w:val="003052D6"/>
    <w:rsid w:val="00306797"/>
    <w:rsid w:val="00314C5C"/>
    <w:rsid w:val="003174F8"/>
    <w:rsid w:val="00317B23"/>
    <w:rsid w:val="003214CB"/>
    <w:rsid w:val="0032545B"/>
    <w:rsid w:val="003254A6"/>
    <w:rsid w:val="00325F3E"/>
    <w:rsid w:val="00333598"/>
    <w:rsid w:val="00337D61"/>
    <w:rsid w:val="00340E4E"/>
    <w:rsid w:val="00343070"/>
    <w:rsid w:val="00343ED8"/>
    <w:rsid w:val="00346C1A"/>
    <w:rsid w:val="0035389C"/>
    <w:rsid w:val="003554F4"/>
    <w:rsid w:val="0035738C"/>
    <w:rsid w:val="00363474"/>
    <w:rsid w:val="00365C34"/>
    <w:rsid w:val="00365F6C"/>
    <w:rsid w:val="003702BD"/>
    <w:rsid w:val="0037316C"/>
    <w:rsid w:val="0037444C"/>
    <w:rsid w:val="003772F3"/>
    <w:rsid w:val="00383631"/>
    <w:rsid w:val="003859FD"/>
    <w:rsid w:val="003872BA"/>
    <w:rsid w:val="00392714"/>
    <w:rsid w:val="00392966"/>
    <w:rsid w:val="00394623"/>
    <w:rsid w:val="00394EEC"/>
    <w:rsid w:val="003969FF"/>
    <w:rsid w:val="00396DB3"/>
    <w:rsid w:val="003A1F07"/>
    <w:rsid w:val="003A4DCE"/>
    <w:rsid w:val="003A6544"/>
    <w:rsid w:val="003A6DD1"/>
    <w:rsid w:val="003B38C7"/>
    <w:rsid w:val="003B3A29"/>
    <w:rsid w:val="003B5C1A"/>
    <w:rsid w:val="003B6AE5"/>
    <w:rsid w:val="003C28EB"/>
    <w:rsid w:val="003C36A5"/>
    <w:rsid w:val="003C3AC5"/>
    <w:rsid w:val="003C4180"/>
    <w:rsid w:val="003C7AB3"/>
    <w:rsid w:val="003D47B5"/>
    <w:rsid w:val="003D4F9B"/>
    <w:rsid w:val="003D5E26"/>
    <w:rsid w:val="003D6E41"/>
    <w:rsid w:val="003E3BEE"/>
    <w:rsid w:val="003E5C91"/>
    <w:rsid w:val="003E691C"/>
    <w:rsid w:val="003E6FF8"/>
    <w:rsid w:val="003F3C38"/>
    <w:rsid w:val="003F4C56"/>
    <w:rsid w:val="003F524C"/>
    <w:rsid w:val="003F5402"/>
    <w:rsid w:val="003F78FD"/>
    <w:rsid w:val="00402039"/>
    <w:rsid w:val="00404EF9"/>
    <w:rsid w:val="0041073B"/>
    <w:rsid w:val="004114B0"/>
    <w:rsid w:val="004133E6"/>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503C2"/>
    <w:rsid w:val="004515DD"/>
    <w:rsid w:val="00453D60"/>
    <w:rsid w:val="004563AA"/>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4C00"/>
    <w:rsid w:val="004A7C4E"/>
    <w:rsid w:val="004B0463"/>
    <w:rsid w:val="004B1BEC"/>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04A9"/>
    <w:rsid w:val="0050503F"/>
    <w:rsid w:val="00507074"/>
    <w:rsid w:val="00507116"/>
    <w:rsid w:val="0050795D"/>
    <w:rsid w:val="00510571"/>
    <w:rsid w:val="005121A8"/>
    <w:rsid w:val="00513F52"/>
    <w:rsid w:val="00514690"/>
    <w:rsid w:val="0051707C"/>
    <w:rsid w:val="0052706D"/>
    <w:rsid w:val="00527509"/>
    <w:rsid w:val="00530D8F"/>
    <w:rsid w:val="00531E9D"/>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1BFE"/>
    <w:rsid w:val="005A3061"/>
    <w:rsid w:val="005A39C6"/>
    <w:rsid w:val="005A5233"/>
    <w:rsid w:val="005A53F1"/>
    <w:rsid w:val="005A5931"/>
    <w:rsid w:val="005A5A7A"/>
    <w:rsid w:val="005A614D"/>
    <w:rsid w:val="005A6171"/>
    <w:rsid w:val="005B0B9F"/>
    <w:rsid w:val="005B175D"/>
    <w:rsid w:val="005B7E89"/>
    <w:rsid w:val="005C7FC1"/>
    <w:rsid w:val="005D2C40"/>
    <w:rsid w:val="005D31A1"/>
    <w:rsid w:val="005E1294"/>
    <w:rsid w:val="005E3AE9"/>
    <w:rsid w:val="005F15C1"/>
    <w:rsid w:val="005F3FFC"/>
    <w:rsid w:val="005F57F9"/>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25D3"/>
    <w:rsid w:val="006254B6"/>
    <w:rsid w:val="00625A8E"/>
    <w:rsid w:val="00626477"/>
    <w:rsid w:val="006266C5"/>
    <w:rsid w:val="00627386"/>
    <w:rsid w:val="006318AF"/>
    <w:rsid w:val="00632862"/>
    <w:rsid w:val="00633367"/>
    <w:rsid w:val="00633D6F"/>
    <w:rsid w:val="0063448E"/>
    <w:rsid w:val="00640D71"/>
    <w:rsid w:val="00640FD4"/>
    <w:rsid w:val="00641AE7"/>
    <w:rsid w:val="00644C59"/>
    <w:rsid w:val="00647CE4"/>
    <w:rsid w:val="0065139D"/>
    <w:rsid w:val="006533CB"/>
    <w:rsid w:val="0065366C"/>
    <w:rsid w:val="00657DF9"/>
    <w:rsid w:val="00661BC6"/>
    <w:rsid w:val="006622FD"/>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3D0"/>
    <w:rsid w:val="006868E0"/>
    <w:rsid w:val="00687AC2"/>
    <w:rsid w:val="00690860"/>
    <w:rsid w:val="00691601"/>
    <w:rsid w:val="00693CE7"/>
    <w:rsid w:val="0069488E"/>
    <w:rsid w:val="00695B41"/>
    <w:rsid w:val="0069670F"/>
    <w:rsid w:val="006970DD"/>
    <w:rsid w:val="006A15A6"/>
    <w:rsid w:val="006A21F0"/>
    <w:rsid w:val="006A223B"/>
    <w:rsid w:val="006A2AB9"/>
    <w:rsid w:val="006A2D91"/>
    <w:rsid w:val="006A2DED"/>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2C13"/>
    <w:rsid w:val="0070322B"/>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6B09"/>
    <w:rsid w:val="007577D7"/>
    <w:rsid w:val="00757C3B"/>
    <w:rsid w:val="0076206A"/>
    <w:rsid w:val="00765744"/>
    <w:rsid w:val="00765CA0"/>
    <w:rsid w:val="0077213A"/>
    <w:rsid w:val="00775C8F"/>
    <w:rsid w:val="0077618F"/>
    <w:rsid w:val="00776CE8"/>
    <w:rsid w:val="00780E48"/>
    <w:rsid w:val="00784A52"/>
    <w:rsid w:val="00785009"/>
    <w:rsid w:val="007865A4"/>
    <w:rsid w:val="0078723E"/>
    <w:rsid w:val="00792512"/>
    <w:rsid w:val="007928B8"/>
    <w:rsid w:val="007937ED"/>
    <w:rsid w:val="00793921"/>
    <w:rsid w:val="007944BA"/>
    <w:rsid w:val="0079487C"/>
    <w:rsid w:val="007A02AF"/>
    <w:rsid w:val="007A04D9"/>
    <w:rsid w:val="007A1868"/>
    <w:rsid w:val="007A1876"/>
    <w:rsid w:val="007A1B96"/>
    <w:rsid w:val="007A5D9C"/>
    <w:rsid w:val="007A5EA7"/>
    <w:rsid w:val="007A6575"/>
    <w:rsid w:val="007A673F"/>
    <w:rsid w:val="007A6D54"/>
    <w:rsid w:val="007A6E5C"/>
    <w:rsid w:val="007B2A50"/>
    <w:rsid w:val="007B2FD8"/>
    <w:rsid w:val="007B3127"/>
    <w:rsid w:val="007B7379"/>
    <w:rsid w:val="007B7D97"/>
    <w:rsid w:val="007C1604"/>
    <w:rsid w:val="007C1708"/>
    <w:rsid w:val="007C1B9B"/>
    <w:rsid w:val="007C2D08"/>
    <w:rsid w:val="007C3432"/>
    <w:rsid w:val="007C38CB"/>
    <w:rsid w:val="007C5E20"/>
    <w:rsid w:val="007D0CBA"/>
    <w:rsid w:val="007D12CC"/>
    <w:rsid w:val="007D5179"/>
    <w:rsid w:val="007E6B46"/>
    <w:rsid w:val="007E7535"/>
    <w:rsid w:val="007F27F8"/>
    <w:rsid w:val="007F2A34"/>
    <w:rsid w:val="007F5D94"/>
    <w:rsid w:val="007F64BA"/>
    <w:rsid w:val="007F7FF2"/>
    <w:rsid w:val="00803A15"/>
    <w:rsid w:val="00803F80"/>
    <w:rsid w:val="0080564A"/>
    <w:rsid w:val="008058E8"/>
    <w:rsid w:val="00806B03"/>
    <w:rsid w:val="00807532"/>
    <w:rsid w:val="00810EA5"/>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675E1"/>
    <w:rsid w:val="008711AD"/>
    <w:rsid w:val="00875DD6"/>
    <w:rsid w:val="008766D1"/>
    <w:rsid w:val="00876F42"/>
    <w:rsid w:val="00882BC1"/>
    <w:rsid w:val="00884840"/>
    <w:rsid w:val="0088548E"/>
    <w:rsid w:val="00885BFE"/>
    <w:rsid w:val="00887858"/>
    <w:rsid w:val="00892BD4"/>
    <w:rsid w:val="0089548A"/>
    <w:rsid w:val="00895C00"/>
    <w:rsid w:val="00896411"/>
    <w:rsid w:val="00897C7A"/>
    <w:rsid w:val="008A06FF"/>
    <w:rsid w:val="008A4F58"/>
    <w:rsid w:val="008A5362"/>
    <w:rsid w:val="008B4ABC"/>
    <w:rsid w:val="008B5F75"/>
    <w:rsid w:val="008C1ECD"/>
    <w:rsid w:val="008C4982"/>
    <w:rsid w:val="008D0646"/>
    <w:rsid w:val="008D0996"/>
    <w:rsid w:val="008D290E"/>
    <w:rsid w:val="008D397D"/>
    <w:rsid w:val="008D61D8"/>
    <w:rsid w:val="008D6D6C"/>
    <w:rsid w:val="008D6E4D"/>
    <w:rsid w:val="008D6F52"/>
    <w:rsid w:val="008E042F"/>
    <w:rsid w:val="008E1541"/>
    <w:rsid w:val="008E1EF9"/>
    <w:rsid w:val="008E5914"/>
    <w:rsid w:val="008E696D"/>
    <w:rsid w:val="008F085A"/>
    <w:rsid w:val="008F0DDC"/>
    <w:rsid w:val="008F17AF"/>
    <w:rsid w:val="008F2543"/>
    <w:rsid w:val="008F2B80"/>
    <w:rsid w:val="008F33C9"/>
    <w:rsid w:val="008F658D"/>
    <w:rsid w:val="0090090D"/>
    <w:rsid w:val="00903076"/>
    <w:rsid w:val="00903DE4"/>
    <w:rsid w:val="009044ED"/>
    <w:rsid w:val="00915954"/>
    <w:rsid w:val="009173F2"/>
    <w:rsid w:val="009213F4"/>
    <w:rsid w:val="00921516"/>
    <w:rsid w:val="00922F89"/>
    <w:rsid w:val="00923409"/>
    <w:rsid w:val="00924F0E"/>
    <w:rsid w:val="00934250"/>
    <w:rsid w:val="009368ED"/>
    <w:rsid w:val="00941977"/>
    <w:rsid w:val="00941BF0"/>
    <w:rsid w:val="009434B2"/>
    <w:rsid w:val="009460A1"/>
    <w:rsid w:val="00951457"/>
    <w:rsid w:val="00954369"/>
    <w:rsid w:val="009548CE"/>
    <w:rsid w:val="009550F3"/>
    <w:rsid w:val="009559ED"/>
    <w:rsid w:val="009574C2"/>
    <w:rsid w:val="00960924"/>
    <w:rsid w:val="009619B2"/>
    <w:rsid w:val="00962ACD"/>
    <w:rsid w:val="00965432"/>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97918"/>
    <w:rsid w:val="009979BE"/>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401F"/>
    <w:rsid w:val="00A10032"/>
    <w:rsid w:val="00A10623"/>
    <w:rsid w:val="00A1235E"/>
    <w:rsid w:val="00A12A3F"/>
    <w:rsid w:val="00A15266"/>
    <w:rsid w:val="00A17DC1"/>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9A1"/>
    <w:rsid w:val="00A91F1A"/>
    <w:rsid w:val="00A92B90"/>
    <w:rsid w:val="00A935CF"/>
    <w:rsid w:val="00A93A9E"/>
    <w:rsid w:val="00A95DCA"/>
    <w:rsid w:val="00A96055"/>
    <w:rsid w:val="00A9624B"/>
    <w:rsid w:val="00A96367"/>
    <w:rsid w:val="00A96B63"/>
    <w:rsid w:val="00A96DE7"/>
    <w:rsid w:val="00AA0376"/>
    <w:rsid w:val="00AA2F32"/>
    <w:rsid w:val="00AA3DA3"/>
    <w:rsid w:val="00AA4D3F"/>
    <w:rsid w:val="00AA55C4"/>
    <w:rsid w:val="00AA5E9B"/>
    <w:rsid w:val="00AA7C95"/>
    <w:rsid w:val="00AB1801"/>
    <w:rsid w:val="00AB2B86"/>
    <w:rsid w:val="00AB328A"/>
    <w:rsid w:val="00AB797C"/>
    <w:rsid w:val="00AC077A"/>
    <w:rsid w:val="00AC077C"/>
    <w:rsid w:val="00AC26CE"/>
    <w:rsid w:val="00AC5E1A"/>
    <w:rsid w:val="00AC6751"/>
    <w:rsid w:val="00AD1356"/>
    <w:rsid w:val="00AD526C"/>
    <w:rsid w:val="00AD61BA"/>
    <w:rsid w:val="00AD7A04"/>
    <w:rsid w:val="00AE16FC"/>
    <w:rsid w:val="00AE2BC2"/>
    <w:rsid w:val="00AE3493"/>
    <w:rsid w:val="00AE4A78"/>
    <w:rsid w:val="00AE6297"/>
    <w:rsid w:val="00AE73B3"/>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51AF"/>
    <w:rsid w:val="00B4571B"/>
    <w:rsid w:val="00B45A77"/>
    <w:rsid w:val="00B46553"/>
    <w:rsid w:val="00B46D1E"/>
    <w:rsid w:val="00B47187"/>
    <w:rsid w:val="00B50A6B"/>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33B4"/>
    <w:rsid w:val="00B74DC6"/>
    <w:rsid w:val="00B750D6"/>
    <w:rsid w:val="00B7572A"/>
    <w:rsid w:val="00B76F39"/>
    <w:rsid w:val="00B818B5"/>
    <w:rsid w:val="00B82241"/>
    <w:rsid w:val="00B8261D"/>
    <w:rsid w:val="00B83788"/>
    <w:rsid w:val="00B85244"/>
    <w:rsid w:val="00B8785D"/>
    <w:rsid w:val="00B90A55"/>
    <w:rsid w:val="00B93DDF"/>
    <w:rsid w:val="00B97B64"/>
    <w:rsid w:val="00BA2422"/>
    <w:rsid w:val="00BA3978"/>
    <w:rsid w:val="00BA5E9E"/>
    <w:rsid w:val="00BA604B"/>
    <w:rsid w:val="00BA6722"/>
    <w:rsid w:val="00BA7AE5"/>
    <w:rsid w:val="00BB16AA"/>
    <w:rsid w:val="00BB20F6"/>
    <w:rsid w:val="00BB5E7E"/>
    <w:rsid w:val="00BB703A"/>
    <w:rsid w:val="00BC045B"/>
    <w:rsid w:val="00BC5DD5"/>
    <w:rsid w:val="00BC70EC"/>
    <w:rsid w:val="00BD0C32"/>
    <w:rsid w:val="00BD4443"/>
    <w:rsid w:val="00BD4E3E"/>
    <w:rsid w:val="00BD63C5"/>
    <w:rsid w:val="00BD6710"/>
    <w:rsid w:val="00BE3833"/>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587"/>
    <w:rsid w:val="00C622F5"/>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EA5"/>
    <w:rsid w:val="00CB0466"/>
    <w:rsid w:val="00CB09B6"/>
    <w:rsid w:val="00CB557A"/>
    <w:rsid w:val="00CB7465"/>
    <w:rsid w:val="00CC2CAC"/>
    <w:rsid w:val="00CC49FC"/>
    <w:rsid w:val="00CC69CD"/>
    <w:rsid w:val="00CC72D9"/>
    <w:rsid w:val="00CC7E35"/>
    <w:rsid w:val="00CD02A4"/>
    <w:rsid w:val="00CD2014"/>
    <w:rsid w:val="00CD4BAA"/>
    <w:rsid w:val="00CE2DC7"/>
    <w:rsid w:val="00CE4AA1"/>
    <w:rsid w:val="00CE6B89"/>
    <w:rsid w:val="00CE7337"/>
    <w:rsid w:val="00CF2F2F"/>
    <w:rsid w:val="00CF4E6A"/>
    <w:rsid w:val="00CF5FF7"/>
    <w:rsid w:val="00CF7032"/>
    <w:rsid w:val="00D016EC"/>
    <w:rsid w:val="00D02C14"/>
    <w:rsid w:val="00D06B5F"/>
    <w:rsid w:val="00D1056C"/>
    <w:rsid w:val="00D11A47"/>
    <w:rsid w:val="00D12EF8"/>
    <w:rsid w:val="00D15505"/>
    <w:rsid w:val="00D15BA8"/>
    <w:rsid w:val="00D223EC"/>
    <w:rsid w:val="00D24026"/>
    <w:rsid w:val="00D24C39"/>
    <w:rsid w:val="00D26148"/>
    <w:rsid w:val="00D26741"/>
    <w:rsid w:val="00D26FAF"/>
    <w:rsid w:val="00D30058"/>
    <w:rsid w:val="00D31A7D"/>
    <w:rsid w:val="00D331FD"/>
    <w:rsid w:val="00D35C6C"/>
    <w:rsid w:val="00D425F4"/>
    <w:rsid w:val="00D44015"/>
    <w:rsid w:val="00D46408"/>
    <w:rsid w:val="00D46E1B"/>
    <w:rsid w:val="00D476C6"/>
    <w:rsid w:val="00D50867"/>
    <w:rsid w:val="00D515BE"/>
    <w:rsid w:val="00D56088"/>
    <w:rsid w:val="00D56205"/>
    <w:rsid w:val="00D576FE"/>
    <w:rsid w:val="00D60872"/>
    <w:rsid w:val="00D610E4"/>
    <w:rsid w:val="00D61FFA"/>
    <w:rsid w:val="00D62B6D"/>
    <w:rsid w:val="00D63722"/>
    <w:rsid w:val="00D65C5B"/>
    <w:rsid w:val="00D664F0"/>
    <w:rsid w:val="00D6675A"/>
    <w:rsid w:val="00D67C3E"/>
    <w:rsid w:val="00D71CBE"/>
    <w:rsid w:val="00D75DF0"/>
    <w:rsid w:val="00D8283C"/>
    <w:rsid w:val="00D82989"/>
    <w:rsid w:val="00D86BFA"/>
    <w:rsid w:val="00D87D01"/>
    <w:rsid w:val="00D91266"/>
    <w:rsid w:val="00D91CFA"/>
    <w:rsid w:val="00D92464"/>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2F6C"/>
    <w:rsid w:val="00DC4AB5"/>
    <w:rsid w:val="00DC5443"/>
    <w:rsid w:val="00DC69CA"/>
    <w:rsid w:val="00DC71E2"/>
    <w:rsid w:val="00DC7A34"/>
    <w:rsid w:val="00DD0E17"/>
    <w:rsid w:val="00DD277C"/>
    <w:rsid w:val="00DD2E5B"/>
    <w:rsid w:val="00DD42A1"/>
    <w:rsid w:val="00DE0AA3"/>
    <w:rsid w:val="00DE0C2E"/>
    <w:rsid w:val="00DE1251"/>
    <w:rsid w:val="00DE6320"/>
    <w:rsid w:val="00DE7FAB"/>
    <w:rsid w:val="00DF1098"/>
    <w:rsid w:val="00DF740E"/>
    <w:rsid w:val="00E01C46"/>
    <w:rsid w:val="00E01D10"/>
    <w:rsid w:val="00E0403B"/>
    <w:rsid w:val="00E064F7"/>
    <w:rsid w:val="00E13395"/>
    <w:rsid w:val="00E15215"/>
    <w:rsid w:val="00E21249"/>
    <w:rsid w:val="00E2328A"/>
    <w:rsid w:val="00E2354E"/>
    <w:rsid w:val="00E25222"/>
    <w:rsid w:val="00E26746"/>
    <w:rsid w:val="00E32EBE"/>
    <w:rsid w:val="00E3350F"/>
    <w:rsid w:val="00E345D0"/>
    <w:rsid w:val="00E3530D"/>
    <w:rsid w:val="00E36F96"/>
    <w:rsid w:val="00E37EBC"/>
    <w:rsid w:val="00E44F34"/>
    <w:rsid w:val="00E451D4"/>
    <w:rsid w:val="00E50F20"/>
    <w:rsid w:val="00E52E57"/>
    <w:rsid w:val="00E54EEB"/>
    <w:rsid w:val="00E57A31"/>
    <w:rsid w:val="00E60355"/>
    <w:rsid w:val="00E62363"/>
    <w:rsid w:val="00E64E85"/>
    <w:rsid w:val="00E67663"/>
    <w:rsid w:val="00E7111F"/>
    <w:rsid w:val="00E71764"/>
    <w:rsid w:val="00E74F16"/>
    <w:rsid w:val="00E80DA0"/>
    <w:rsid w:val="00E9182E"/>
    <w:rsid w:val="00E91AD9"/>
    <w:rsid w:val="00E93775"/>
    <w:rsid w:val="00EA4176"/>
    <w:rsid w:val="00EA74FF"/>
    <w:rsid w:val="00EA7F8E"/>
    <w:rsid w:val="00EB3210"/>
    <w:rsid w:val="00EB5DB0"/>
    <w:rsid w:val="00EB5E51"/>
    <w:rsid w:val="00EB6A01"/>
    <w:rsid w:val="00EB6B1B"/>
    <w:rsid w:val="00EC0741"/>
    <w:rsid w:val="00EC1757"/>
    <w:rsid w:val="00EC3CAD"/>
    <w:rsid w:val="00EC59D9"/>
    <w:rsid w:val="00EC7E39"/>
    <w:rsid w:val="00ED0002"/>
    <w:rsid w:val="00ED009C"/>
    <w:rsid w:val="00ED06E9"/>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9AC"/>
    <w:rsid w:val="00EF6A4C"/>
    <w:rsid w:val="00EF6B99"/>
    <w:rsid w:val="00F00605"/>
    <w:rsid w:val="00F01991"/>
    <w:rsid w:val="00F041B6"/>
    <w:rsid w:val="00F05AC5"/>
    <w:rsid w:val="00F070FF"/>
    <w:rsid w:val="00F1055F"/>
    <w:rsid w:val="00F135F7"/>
    <w:rsid w:val="00F139A7"/>
    <w:rsid w:val="00F14B0E"/>
    <w:rsid w:val="00F165D5"/>
    <w:rsid w:val="00F173F2"/>
    <w:rsid w:val="00F22017"/>
    <w:rsid w:val="00F262B9"/>
    <w:rsid w:val="00F262C6"/>
    <w:rsid w:val="00F27C04"/>
    <w:rsid w:val="00F27C6D"/>
    <w:rsid w:val="00F30EFF"/>
    <w:rsid w:val="00F31FF6"/>
    <w:rsid w:val="00F32A59"/>
    <w:rsid w:val="00F40AA9"/>
    <w:rsid w:val="00F41930"/>
    <w:rsid w:val="00F427E5"/>
    <w:rsid w:val="00F4381E"/>
    <w:rsid w:val="00F43D29"/>
    <w:rsid w:val="00F4560C"/>
    <w:rsid w:val="00F45B9E"/>
    <w:rsid w:val="00F53061"/>
    <w:rsid w:val="00F54347"/>
    <w:rsid w:val="00F56155"/>
    <w:rsid w:val="00F561D5"/>
    <w:rsid w:val="00F5680D"/>
    <w:rsid w:val="00F579AB"/>
    <w:rsid w:val="00F57C7F"/>
    <w:rsid w:val="00F60BF2"/>
    <w:rsid w:val="00F626CC"/>
    <w:rsid w:val="00F6307F"/>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97A1C"/>
    <w:rsid w:val="00FA020A"/>
    <w:rsid w:val="00FA0C87"/>
    <w:rsid w:val="00FA1393"/>
    <w:rsid w:val="00FA17C2"/>
    <w:rsid w:val="00FA2C53"/>
    <w:rsid w:val="00FA309B"/>
    <w:rsid w:val="00FA3BEB"/>
    <w:rsid w:val="00FA56A1"/>
    <w:rsid w:val="00FA5A94"/>
    <w:rsid w:val="00FA7A52"/>
    <w:rsid w:val="00FB0475"/>
    <w:rsid w:val="00FB14F9"/>
    <w:rsid w:val="00FB3028"/>
    <w:rsid w:val="00FB53C6"/>
    <w:rsid w:val="00FB6ECC"/>
    <w:rsid w:val="00FC0486"/>
    <w:rsid w:val="00FC4E90"/>
    <w:rsid w:val="00FC6211"/>
    <w:rsid w:val="00FC6EE5"/>
    <w:rsid w:val="00FD363B"/>
    <w:rsid w:val="00FD377A"/>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D9B6"/>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Document_Microsoft_Word.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B775AB" w:rsidP="00B775AB">
          <w:pPr>
            <w:pStyle w:val="094E9D1A44F94A2EBBBDD38CC10285F624"/>
          </w:pPr>
          <w:r w:rsidRPr="00404EF9">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B775AB" w:rsidP="00B775AB">
          <w:pPr>
            <w:pStyle w:val="F427CAF5FF074F61A63D772100FB1EB924"/>
          </w:pPr>
          <w:r w:rsidRPr="00404EF9">
            <w:rPr>
              <w:rStyle w:val="Textedelespacerserv"/>
              <w:rFonts w:ascii="Arial" w:hAnsi="Arial" w:cs="Arial"/>
            </w:rPr>
            <w:t>Cliquez ici pour saisir le nom du Dirigeant Responsable.</w:t>
          </w:r>
        </w:p>
      </w:docPartBody>
    </w:docPart>
    <w:docPart>
      <w:docPartPr>
        <w:name w:val="41D1DD8F5E2C44D08E8FA99534EFF11D"/>
        <w:category>
          <w:name w:val="Général"/>
          <w:gallery w:val="placeholder"/>
        </w:category>
        <w:types>
          <w:type w:val="bbPlcHdr"/>
        </w:types>
        <w:behaviors>
          <w:behavior w:val="content"/>
        </w:behaviors>
        <w:guid w:val="{E3F019C6-F4C3-46BF-B0DE-2EDC045F9481}"/>
      </w:docPartPr>
      <w:docPartBody>
        <w:p w:rsidR="00A60C1C" w:rsidRDefault="00B775AB" w:rsidP="00B775AB">
          <w:pPr>
            <w:pStyle w:val="41D1DD8F5E2C44D08E8FA99534EFF11D11"/>
          </w:pPr>
          <w:r w:rsidRPr="00AE4A78">
            <w:rPr>
              <w:rStyle w:val="Textedelespacerserv"/>
              <w:rFonts w:ascii="Arial" w:hAnsi="Arial" w:cs="Arial"/>
            </w:rPr>
            <w:t>Indiquer le nom de votre société.</w:t>
          </w:r>
        </w:p>
      </w:docPartBody>
    </w:docPart>
    <w:docPart>
      <w:docPartPr>
        <w:name w:val="150D28D6F1794EF0AAD712366E04364F"/>
        <w:category>
          <w:name w:val="Général"/>
          <w:gallery w:val="placeholder"/>
        </w:category>
        <w:types>
          <w:type w:val="bbPlcHdr"/>
        </w:types>
        <w:behaviors>
          <w:behavior w:val="content"/>
        </w:behaviors>
        <w:guid w:val="{513216C2-69EA-44C9-BD99-20988F54FBA6}"/>
      </w:docPartPr>
      <w:docPartBody>
        <w:p w:rsidR="00A60C1C" w:rsidRDefault="00B775AB" w:rsidP="00B775AB">
          <w:pPr>
            <w:pStyle w:val="150D28D6F1794EF0AAD712366E04364F11"/>
          </w:pPr>
          <w:r w:rsidRPr="00404EF9">
            <w:rPr>
              <w:rStyle w:val="Textedelespacerserv"/>
              <w:rFonts w:ascii="Arial" w:hAnsi="Arial" w:cs="Arial"/>
            </w:rPr>
            <w:t>Indiquer la rue.</w:t>
          </w:r>
        </w:p>
      </w:docPartBody>
    </w:docPart>
    <w:docPart>
      <w:docPartPr>
        <w:name w:val="FE2D9EF6308C49008F77977F65FC587E"/>
        <w:category>
          <w:name w:val="Général"/>
          <w:gallery w:val="placeholder"/>
        </w:category>
        <w:types>
          <w:type w:val="bbPlcHdr"/>
        </w:types>
        <w:behaviors>
          <w:behavior w:val="content"/>
        </w:behaviors>
        <w:guid w:val="{5568F47A-03E8-4A47-87E3-153508E202FE}"/>
      </w:docPartPr>
      <w:docPartBody>
        <w:p w:rsidR="00A60C1C" w:rsidRDefault="00B775AB" w:rsidP="00B775AB">
          <w:pPr>
            <w:pStyle w:val="FE2D9EF6308C49008F77977F65FC587E11"/>
          </w:pPr>
          <w:r w:rsidRPr="00404EF9">
            <w:rPr>
              <w:rStyle w:val="Textedelespacerserv"/>
              <w:rFonts w:ascii="Arial" w:hAnsi="Arial" w:cs="Arial"/>
            </w:rPr>
            <w:t>Indiquer le code postal.</w:t>
          </w:r>
        </w:p>
      </w:docPartBody>
    </w:docPart>
    <w:docPart>
      <w:docPartPr>
        <w:name w:val="69D39C60D2BE4FF69281A71C9B2A0E3D"/>
        <w:category>
          <w:name w:val="Général"/>
          <w:gallery w:val="placeholder"/>
        </w:category>
        <w:types>
          <w:type w:val="bbPlcHdr"/>
        </w:types>
        <w:behaviors>
          <w:behavior w:val="content"/>
        </w:behaviors>
        <w:guid w:val="{C9FB90E0-4599-4332-B2C3-BF670F1C32FE}"/>
      </w:docPartPr>
      <w:docPartBody>
        <w:p w:rsidR="00A60C1C" w:rsidRDefault="00B775AB" w:rsidP="00B775AB">
          <w:pPr>
            <w:pStyle w:val="69D39C60D2BE4FF69281A71C9B2A0E3D11"/>
          </w:pPr>
          <w:r w:rsidRPr="00404EF9">
            <w:rPr>
              <w:rStyle w:val="Textedelespacerserv"/>
              <w:rFonts w:ascii="Arial" w:hAnsi="Arial" w:cs="Arial"/>
            </w:rPr>
            <w:t>Indiquer la ville.</w:t>
          </w:r>
        </w:p>
      </w:docPartBody>
    </w:docPart>
    <w:docPart>
      <w:docPartPr>
        <w:name w:val="CEBA3D556F3F4B6AB02C6FF62F168B80"/>
        <w:category>
          <w:name w:val="Général"/>
          <w:gallery w:val="placeholder"/>
        </w:category>
        <w:types>
          <w:type w:val="bbPlcHdr"/>
        </w:types>
        <w:behaviors>
          <w:behavior w:val="content"/>
        </w:behaviors>
        <w:guid w:val="{71D227FB-EAE6-4D85-AF51-36243D8343D0}"/>
      </w:docPartPr>
      <w:docPartBody>
        <w:p w:rsidR="00A60C1C" w:rsidRDefault="00B775AB" w:rsidP="00B775AB">
          <w:pPr>
            <w:pStyle w:val="CEBA3D556F3F4B6AB02C6FF62F168B8011"/>
          </w:pPr>
          <w:r w:rsidRPr="00404EF9">
            <w:rPr>
              <w:rStyle w:val="Textedelespacerserv"/>
              <w:rFonts w:ascii="Arial" w:hAnsi="Arial" w:cs="Arial"/>
            </w:rPr>
            <w:t>Indiquer le pays.</w:t>
          </w:r>
        </w:p>
      </w:docPartBody>
    </w:docPart>
    <w:docPart>
      <w:docPartPr>
        <w:name w:val="23836C270B384FDA8AEFFF9EA6D8E93A"/>
        <w:category>
          <w:name w:val="Général"/>
          <w:gallery w:val="placeholder"/>
        </w:category>
        <w:types>
          <w:type w:val="bbPlcHdr"/>
        </w:types>
        <w:behaviors>
          <w:behavior w:val="content"/>
        </w:behaviors>
        <w:guid w:val="{D9FC394E-31A7-4942-B968-9171299E7CC1}"/>
      </w:docPartPr>
      <w:docPartBody>
        <w:p w:rsidR="00A60C1C" w:rsidRDefault="00B775AB" w:rsidP="00B775AB">
          <w:pPr>
            <w:pStyle w:val="23836C270B384FDA8AEFFF9EA6D8E93A11"/>
          </w:pPr>
          <w:r w:rsidRPr="00404EF9">
            <w:rPr>
              <w:rStyle w:val="Textedelespacerserv"/>
              <w:rFonts w:ascii="Arial" w:hAnsi="Arial" w:cs="Arial"/>
            </w:rPr>
            <w:t>Nom du point de contact.</w:t>
          </w:r>
        </w:p>
      </w:docPartBody>
    </w:docPart>
    <w:docPart>
      <w:docPartPr>
        <w:name w:val="782667BE13FB452B8E022E24496B0E2E"/>
        <w:category>
          <w:name w:val="Général"/>
          <w:gallery w:val="placeholder"/>
        </w:category>
        <w:types>
          <w:type w:val="bbPlcHdr"/>
        </w:types>
        <w:behaviors>
          <w:behavior w:val="content"/>
        </w:behaviors>
        <w:guid w:val="{0BF339AA-A079-4BEF-962E-28E4F6252357}"/>
      </w:docPartPr>
      <w:docPartBody>
        <w:p w:rsidR="00A60C1C" w:rsidRDefault="00B775AB" w:rsidP="00B775AB">
          <w:pPr>
            <w:pStyle w:val="782667BE13FB452B8E022E24496B0E2E11"/>
          </w:pPr>
          <w:r w:rsidRPr="00404EF9">
            <w:rPr>
              <w:rStyle w:val="Textedelespacerserv"/>
              <w:rFonts w:ascii="Arial" w:hAnsi="Arial" w:cs="Arial"/>
            </w:rPr>
            <w:t>Prénom.</w:t>
          </w:r>
        </w:p>
      </w:docPartBody>
    </w:docPart>
    <w:docPart>
      <w:docPartPr>
        <w:name w:val="5825B94FCADC4F44AA6928DD513F6ACD"/>
        <w:category>
          <w:name w:val="Général"/>
          <w:gallery w:val="placeholder"/>
        </w:category>
        <w:types>
          <w:type w:val="bbPlcHdr"/>
        </w:types>
        <w:behaviors>
          <w:behavior w:val="content"/>
        </w:behaviors>
        <w:guid w:val="{DE3B7BC8-AD71-48F5-A839-8CC19A25F6FC}"/>
      </w:docPartPr>
      <w:docPartBody>
        <w:p w:rsidR="00A60C1C" w:rsidRDefault="00B775AB" w:rsidP="00B775AB">
          <w:pPr>
            <w:pStyle w:val="5825B94FCADC4F44AA6928DD513F6ACD11"/>
          </w:pPr>
          <w:r w:rsidRPr="00404EF9">
            <w:rPr>
              <w:rStyle w:val="Textedelespacerserv"/>
              <w:rFonts w:ascii="Arial" w:hAnsi="Arial" w:cs="Arial"/>
            </w:rPr>
            <w:t>Poste.</w:t>
          </w:r>
        </w:p>
      </w:docPartBody>
    </w:docPart>
    <w:docPart>
      <w:docPartPr>
        <w:name w:val="10177AC0D5D846F4BECD5528B8AB479D"/>
        <w:category>
          <w:name w:val="Général"/>
          <w:gallery w:val="placeholder"/>
        </w:category>
        <w:types>
          <w:type w:val="bbPlcHdr"/>
        </w:types>
        <w:behaviors>
          <w:behavior w:val="content"/>
        </w:behaviors>
        <w:guid w:val="{9D35DB37-04B9-462F-B73C-8FB2D4C6F8B2}"/>
      </w:docPartPr>
      <w:docPartBody>
        <w:p w:rsidR="00A60C1C" w:rsidRDefault="00B775AB" w:rsidP="00B775AB">
          <w:pPr>
            <w:pStyle w:val="10177AC0D5D846F4BECD5528B8AB479D11"/>
          </w:pPr>
          <w:r w:rsidRPr="00404EF9">
            <w:rPr>
              <w:rStyle w:val="Textedelespacerserv"/>
              <w:rFonts w:ascii="Arial" w:hAnsi="Arial" w:cs="Arial"/>
            </w:rPr>
            <w:t>Téléphone.</w:t>
          </w:r>
        </w:p>
      </w:docPartBody>
    </w:docPart>
    <w:docPart>
      <w:docPartPr>
        <w:name w:val="64A1003135FC4F0B83073D198966EC09"/>
        <w:category>
          <w:name w:val="Général"/>
          <w:gallery w:val="placeholder"/>
        </w:category>
        <w:types>
          <w:type w:val="bbPlcHdr"/>
        </w:types>
        <w:behaviors>
          <w:behavior w:val="content"/>
        </w:behaviors>
        <w:guid w:val="{FC5C2B60-F408-4CCD-812A-A81258905C17}"/>
      </w:docPartPr>
      <w:docPartBody>
        <w:p w:rsidR="00A60C1C" w:rsidRDefault="00B775AB" w:rsidP="00B775AB">
          <w:pPr>
            <w:pStyle w:val="64A1003135FC4F0B83073D198966EC0911"/>
          </w:pPr>
          <w:r w:rsidRPr="00404EF9">
            <w:rPr>
              <w:rStyle w:val="Textedelespacerserv"/>
              <w:rFonts w:ascii="Arial" w:hAnsi="Arial" w:cs="Arial"/>
            </w:rPr>
            <w:t>Email.</w:t>
          </w:r>
        </w:p>
      </w:docPartBody>
    </w:docPart>
    <w:docPart>
      <w:docPartPr>
        <w:name w:val="8C5D7AE589A64C9A9402AFC8DA1EA1C8"/>
        <w:category>
          <w:name w:val="Général"/>
          <w:gallery w:val="placeholder"/>
        </w:category>
        <w:types>
          <w:type w:val="bbPlcHdr"/>
        </w:types>
        <w:behaviors>
          <w:behavior w:val="content"/>
        </w:behaviors>
        <w:guid w:val="{95FA82D1-A744-4DCA-AD23-5091A2F6633A}"/>
      </w:docPartPr>
      <w:docPartBody>
        <w:p w:rsidR="00A60C1C" w:rsidRDefault="00B775AB" w:rsidP="00B775AB">
          <w:pPr>
            <w:pStyle w:val="8C5D7AE589A64C9A9402AFC8DA1EA1C811"/>
          </w:pPr>
          <w:r w:rsidRPr="00AE4A78">
            <w:rPr>
              <w:rStyle w:val="Textedelespacerserv"/>
              <w:rFonts w:ascii="Arial" w:hAnsi="Arial" w:cs="Arial"/>
            </w:rPr>
            <w:t>Indiquer le n</w:t>
          </w:r>
          <w:r>
            <w:rPr>
              <w:rStyle w:val="Textedelespacerserv"/>
              <w:rFonts w:ascii="Arial" w:hAnsi="Arial" w:cs="Arial"/>
            </w:rPr>
            <w:t>uméro de votre RAP</w:t>
          </w:r>
          <w:r w:rsidRPr="00AE4A78">
            <w:rPr>
              <w:rStyle w:val="Textedelespacerserv"/>
              <w:rFonts w:ascii="Arial" w:hAnsi="Arial" w:cs="Arial"/>
            </w:rPr>
            <w:t>.</w:t>
          </w:r>
        </w:p>
      </w:docPartBody>
    </w:docPart>
    <w:docPart>
      <w:docPartPr>
        <w:name w:val="F1C4696436D3480A8401C0B922469BCC"/>
        <w:category>
          <w:name w:val="Général"/>
          <w:gallery w:val="placeholder"/>
        </w:category>
        <w:types>
          <w:type w:val="bbPlcHdr"/>
        </w:types>
        <w:behaviors>
          <w:behavior w:val="content"/>
        </w:behaviors>
        <w:guid w:val="{E5B28585-0B0C-4CF2-A527-04E61A12516A}"/>
      </w:docPartPr>
      <w:docPartBody>
        <w:p w:rsidR="00A60C1C" w:rsidRDefault="00B775AB" w:rsidP="00B775AB">
          <w:pPr>
            <w:pStyle w:val="F1C4696436D3480A8401C0B922469BCC10"/>
          </w:pPr>
          <w:r w:rsidRPr="00AE4A78">
            <w:rPr>
              <w:rStyle w:val="Textedelespacerserv"/>
              <w:rFonts w:ascii="Arial" w:hAnsi="Arial" w:cs="Arial"/>
            </w:rPr>
            <w:t>Cliquez ici pour sélectionner les exigences applicables</w:t>
          </w:r>
          <w:r w:rsidRPr="00404EF9">
            <w:rPr>
              <w:rStyle w:val="Textedelespacerserv"/>
              <w:sz w:val="18"/>
              <w:szCs w:val="22"/>
            </w:rPr>
            <w:t>.</w:t>
          </w:r>
        </w:p>
      </w:docPartBody>
    </w:docPart>
    <w:docPart>
      <w:docPartPr>
        <w:name w:val="BB807354B0ED46268E9BE4D8C923CB8C"/>
        <w:category>
          <w:name w:val="Général"/>
          <w:gallery w:val="placeholder"/>
        </w:category>
        <w:types>
          <w:type w:val="bbPlcHdr"/>
        </w:types>
        <w:behaviors>
          <w:behavior w:val="content"/>
        </w:behaviors>
        <w:guid w:val="{75137971-A707-4986-A265-386E9C13C7D5}"/>
      </w:docPartPr>
      <w:docPartBody>
        <w:p w:rsidR="00A60C1C" w:rsidRDefault="00B775AB" w:rsidP="00B775AB">
          <w:pPr>
            <w:pStyle w:val="BB807354B0ED46268E9BE4D8C923CB8C9"/>
          </w:pPr>
          <w:r w:rsidRPr="00F041B6">
            <w:rPr>
              <w:rStyle w:val="Textedelespacerserv"/>
              <w:rFonts w:ascii="Arial" w:hAnsi="Arial" w:cs="Arial"/>
            </w:rPr>
            <w:t>Cliquer ici pour entrer du texte</w:t>
          </w:r>
          <w:r>
            <w:rPr>
              <w:rStyle w:val="Textedelespacerserv"/>
              <w:rFonts w:ascii="Arial" w:hAnsi="Arial" w:cs="Arial"/>
            </w:rPr>
            <w:t>.</w:t>
          </w:r>
        </w:p>
      </w:docPartBody>
    </w:docPart>
    <w:docPart>
      <w:docPartPr>
        <w:name w:val="EEC8F8FB203E4A61989A6BAF0EFED5B3"/>
        <w:category>
          <w:name w:val="Général"/>
          <w:gallery w:val="placeholder"/>
        </w:category>
        <w:types>
          <w:type w:val="bbPlcHdr"/>
        </w:types>
        <w:behaviors>
          <w:behavior w:val="content"/>
        </w:behaviors>
        <w:guid w:val="{9DBF6E4A-7437-489B-B72A-E971245E89FC}"/>
      </w:docPartPr>
      <w:docPartBody>
        <w:p w:rsidR="003C7FBD" w:rsidRDefault="00B775AB" w:rsidP="00B775AB">
          <w:pPr>
            <w:pStyle w:val="EEC8F8FB203E4A61989A6BAF0EFED5B39"/>
          </w:pPr>
          <w:r w:rsidRPr="00B733B4">
            <w:rPr>
              <w:rStyle w:val="Textedelespacerserv"/>
              <w:rFonts w:ascii="Arial" w:hAnsi="Arial" w:cs="Arial"/>
            </w:rPr>
            <w:t>Indiquer une référence unique de votre demande.</w:t>
          </w:r>
        </w:p>
      </w:docPartBody>
    </w:docPart>
    <w:docPart>
      <w:docPartPr>
        <w:name w:val="6E89015E23594B6EB98BA28E079EC772"/>
        <w:category>
          <w:name w:val="Général"/>
          <w:gallery w:val="placeholder"/>
        </w:category>
        <w:types>
          <w:type w:val="bbPlcHdr"/>
        </w:types>
        <w:behaviors>
          <w:behavior w:val="content"/>
        </w:behaviors>
        <w:guid w:val="{53DCC61E-CAB5-474D-86AC-326627185905}"/>
      </w:docPartPr>
      <w:docPartBody>
        <w:p w:rsidR="003C7FBD" w:rsidRDefault="00B775AB" w:rsidP="00B775AB">
          <w:pPr>
            <w:pStyle w:val="6E89015E23594B6EB98BA28E079EC7728"/>
          </w:pPr>
          <w:r w:rsidRPr="00B733B4">
            <w:rPr>
              <w:rStyle w:val="Textedelespacerserv"/>
              <w:rFonts w:ascii="Arial" w:hAnsi="Arial" w:cs="Arial"/>
            </w:rPr>
            <w:t>Indiquer la rue.</w:t>
          </w:r>
        </w:p>
      </w:docPartBody>
    </w:docPart>
    <w:docPart>
      <w:docPartPr>
        <w:name w:val="B39AFB8CA881418099722A5591AB3DFD"/>
        <w:category>
          <w:name w:val="Général"/>
          <w:gallery w:val="placeholder"/>
        </w:category>
        <w:types>
          <w:type w:val="bbPlcHdr"/>
        </w:types>
        <w:behaviors>
          <w:behavior w:val="content"/>
        </w:behaviors>
        <w:guid w:val="{DBCE53B8-A71B-450B-9E3E-9A67124B0758}"/>
      </w:docPartPr>
      <w:docPartBody>
        <w:p w:rsidR="003C7FBD" w:rsidRDefault="00B775AB" w:rsidP="00B775AB">
          <w:pPr>
            <w:pStyle w:val="B39AFB8CA881418099722A5591AB3DFD8"/>
          </w:pPr>
          <w:r w:rsidRPr="00B733B4">
            <w:rPr>
              <w:rStyle w:val="Textedelespacerserv"/>
              <w:rFonts w:ascii="Arial" w:hAnsi="Arial" w:cs="Arial"/>
            </w:rPr>
            <w:t>Indiquer le code postal.</w:t>
          </w:r>
        </w:p>
      </w:docPartBody>
    </w:docPart>
    <w:docPart>
      <w:docPartPr>
        <w:name w:val="021746651A684504A4CB8DB565CFCA62"/>
        <w:category>
          <w:name w:val="Général"/>
          <w:gallery w:val="placeholder"/>
        </w:category>
        <w:types>
          <w:type w:val="bbPlcHdr"/>
        </w:types>
        <w:behaviors>
          <w:behavior w:val="content"/>
        </w:behaviors>
        <w:guid w:val="{F812DC18-D3E7-428C-9736-D003F75E48FA}"/>
      </w:docPartPr>
      <w:docPartBody>
        <w:p w:rsidR="003C7FBD" w:rsidRDefault="00B775AB" w:rsidP="00B775AB">
          <w:pPr>
            <w:pStyle w:val="021746651A684504A4CB8DB565CFCA628"/>
          </w:pPr>
          <w:r w:rsidRPr="00B733B4">
            <w:rPr>
              <w:rStyle w:val="Textedelespacerserv"/>
              <w:rFonts w:ascii="Arial" w:hAnsi="Arial" w:cs="Arial"/>
            </w:rPr>
            <w:t>Indiquer la ville.</w:t>
          </w:r>
        </w:p>
      </w:docPartBody>
    </w:docPart>
    <w:docPart>
      <w:docPartPr>
        <w:name w:val="6E978D677D284B51A3BEC21D2C9146C2"/>
        <w:category>
          <w:name w:val="Général"/>
          <w:gallery w:val="placeholder"/>
        </w:category>
        <w:types>
          <w:type w:val="bbPlcHdr"/>
        </w:types>
        <w:behaviors>
          <w:behavior w:val="content"/>
        </w:behaviors>
        <w:guid w:val="{F79E1354-283D-4D31-B124-13A8EF0B8CD5}"/>
      </w:docPartPr>
      <w:docPartBody>
        <w:p w:rsidR="003C7FBD" w:rsidRDefault="00B775AB" w:rsidP="00B775AB">
          <w:pPr>
            <w:pStyle w:val="6E978D677D284B51A3BEC21D2C9146C28"/>
          </w:pPr>
          <w:r w:rsidRPr="00B733B4">
            <w:rPr>
              <w:rStyle w:val="Textedelespacerserv"/>
              <w:rFonts w:ascii="Arial" w:hAnsi="Arial" w:cs="Arial"/>
            </w:rPr>
            <w:t>Indiquer le pays.</w:t>
          </w:r>
        </w:p>
      </w:docPartBody>
    </w:docPart>
    <w:docPart>
      <w:docPartPr>
        <w:name w:val="7D91904A3140471E9ECFC0192C464EB7"/>
        <w:category>
          <w:name w:val="Général"/>
          <w:gallery w:val="placeholder"/>
        </w:category>
        <w:types>
          <w:type w:val="bbPlcHdr"/>
        </w:types>
        <w:behaviors>
          <w:behavior w:val="content"/>
        </w:behaviors>
        <w:guid w:val="{12849FA9-0707-4DFD-9297-06EE914D46B3}"/>
      </w:docPartPr>
      <w:docPartBody>
        <w:p w:rsidR="00F85901" w:rsidRDefault="00B775AB" w:rsidP="00B775AB">
          <w:pPr>
            <w:pStyle w:val="7D91904A3140471E9ECFC0192C464EB78"/>
          </w:pPr>
          <w:r w:rsidRPr="00AE4A78">
            <w:rPr>
              <w:rStyle w:val="Textedelespacerserv"/>
              <w:rFonts w:ascii="Arial" w:hAnsi="Arial" w:cs="Arial"/>
            </w:rPr>
            <w:t>Indiquer l</w:t>
          </w:r>
          <w:r>
            <w:rPr>
              <w:rStyle w:val="Textedelespacerserv"/>
              <w:rFonts w:ascii="Arial" w:hAnsi="Arial" w:cs="Arial"/>
            </w:rPr>
            <w:t>’indice de révision</w:t>
          </w:r>
        </w:p>
      </w:docPartBody>
    </w:docPart>
    <w:docPart>
      <w:docPartPr>
        <w:name w:val="9EFC68F43D6A4161B1C1CC74CABE9EAB"/>
        <w:category>
          <w:name w:val="Général"/>
          <w:gallery w:val="placeholder"/>
        </w:category>
        <w:types>
          <w:type w:val="bbPlcHdr"/>
        </w:types>
        <w:behaviors>
          <w:behavior w:val="content"/>
        </w:behaviors>
        <w:guid w:val="{A7E72580-ED54-4F4E-AB08-D83214452DEA}"/>
      </w:docPartPr>
      <w:docPartBody>
        <w:p w:rsidR="00B976B9" w:rsidRDefault="00B775AB" w:rsidP="00B775AB">
          <w:pPr>
            <w:pStyle w:val="9EFC68F43D6A4161B1C1CC74CABE9EAB4"/>
          </w:pPr>
          <w:r w:rsidRPr="00B733B4">
            <w:rPr>
              <w:rStyle w:val="Textedelespacerserv"/>
              <w:rFonts w:ascii="Arial" w:hAnsi="Arial" w:cs="Arial"/>
            </w:rPr>
            <w:t xml:space="preserve">Indiquer le </w:t>
          </w:r>
          <w:r>
            <w:rPr>
              <w:rStyle w:val="Textedelespacerserv"/>
              <w:rFonts w:ascii="Arial" w:hAnsi="Arial" w:cs="Arial"/>
            </w:rPr>
            <w:t>nombre total de personnels impliqués dans l’agrément d’organisme de production de ce site</w:t>
          </w:r>
          <w:r w:rsidRPr="00B733B4">
            <w:rPr>
              <w:rStyle w:val="Textedelespacerserv"/>
              <w:rFonts w:ascii="Arial" w:hAnsi="Arial" w:cs="Arial"/>
            </w:rPr>
            <w:t>.</w:t>
          </w:r>
        </w:p>
      </w:docPartBody>
    </w:docPart>
    <w:docPart>
      <w:docPartPr>
        <w:name w:val="36AF404961964679BF5340D6E0FDEB26"/>
        <w:category>
          <w:name w:val="Général"/>
          <w:gallery w:val="placeholder"/>
        </w:category>
        <w:types>
          <w:type w:val="bbPlcHdr"/>
        </w:types>
        <w:behaviors>
          <w:behavior w:val="content"/>
        </w:behaviors>
        <w:guid w:val="{8CE9047B-11F0-460B-BFB4-8FC68509A010}"/>
      </w:docPartPr>
      <w:docPartBody>
        <w:p w:rsidR="00B976B9" w:rsidRDefault="00B775AB" w:rsidP="00B775AB">
          <w:pPr>
            <w:pStyle w:val="36AF404961964679BF5340D6E0FDEB262"/>
          </w:pPr>
          <w:r>
            <w:rPr>
              <w:rStyle w:val="Textedelespacerserv"/>
              <w:rFonts w:ascii="Arial" w:hAnsi="Arial" w:cs="Arial"/>
            </w:rPr>
            <w:t>Décrire les évolutions de l’organisation</w:t>
          </w:r>
          <w:r w:rsidRPr="007F27F8">
            <w:rPr>
              <w:rStyle w:val="Textedelespacerserv"/>
              <w:rFonts w:ascii="Arial" w:hAnsi="Arial" w:cs="Arial"/>
            </w:rPr>
            <w:t>.</w:t>
          </w:r>
        </w:p>
      </w:docPartBody>
    </w:docPart>
    <w:docPart>
      <w:docPartPr>
        <w:name w:val="2CFF3C036C434F85B3213CD0D2D7B67C"/>
        <w:category>
          <w:name w:val="Général"/>
          <w:gallery w:val="placeholder"/>
        </w:category>
        <w:types>
          <w:type w:val="bbPlcHdr"/>
        </w:types>
        <w:behaviors>
          <w:behavior w:val="content"/>
        </w:behaviors>
        <w:guid w:val="{9465B9A8-25A2-4F72-B6AE-C8B4B539EC74}"/>
      </w:docPartPr>
      <w:docPartBody>
        <w:p w:rsidR="00AF115A" w:rsidRDefault="00B775AB" w:rsidP="00B775AB">
          <w:pPr>
            <w:pStyle w:val="2CFF3C036C434F85B3213CD0D2D7B67C"/>
          </w:pPr>
          <w:r w:rsidRPr="00683E2D">
            <w:rPr>
              <w:rStyle w:val="Textedelespacerserv"/>
            </w:rPr>
            <w:t>Cliquez ou appuyez ici pour entrer du texte.</w:t>
          </w:r>
        </w:p>
      </w:docPartBody>
    </w:docPart>
    <w:docPart>
      <w:docPartPr>
        <w:name w:val="27148791356E438C817ECE91FA5080DF"/>
        <w:category>
          <w:name w:val="Général"/>
          <w:gallery w:val="placeholder"/>
        </w:category>
        <w:types>
          <w:type w:val="bbPlcHdr"/>
        </w:types>
        <w:behaviors>
          <w:behavior w:val="content"/>
        </w:behaviors>
        <w:guid w:val="{CB978B55-457B-4E0C-802B-22713CF9E12B}"/>
      </w:docPartPr>
      <w:docPartBody>
        <w:p w:rsidR="00AF115A" w:rsidRDefault="00B775AB" w:rsidP="00B775AB">
          <w:pPr>
            <w:pStyle w:val="27148791356E438C817ECE91FA5080DF1"/>
          </w:pPr>
          <w:r>
            <w:rPr>
              <w:rStyle w:val="Textedelespacerserv"/>
              <w:rFonts w:ascii="Arial" w:hAnsi="Arial" w:cs="Arial"/>
            </w:rPr>
            <w:t>Indiquer le nom du site</w:t>
          </w:r>
          <w:r w:rsidRPr="00CF1EC1">
            <w:rPr>
              <w:rStyle w:val="Textedelespacerserv"/>
              <w:rFonts w:ascii="Arial" w:hAnsi="Arial" w:cs="Arial"/>
            </w:rPr>
            <w:t>.</w:t>
          </w:r>
        </w:p>
      </w:docPartBody>
    </w:docPart>
    <w:docPart>
      <w:docPartPr>
        <w:name w:val="3B116AF0194A413D9164AC0D96F9CD5D"/>
        <w:category>
          <w:name w:val="Général"/>
          <w:gallery w:val="placeholder"/>
        </w:category>
        <w:types>
          <w:type w:val="bbPlcHdr"/>
        </w:types>
        <w:behaviors>
          <w:behavior w:val="content"/>
        </w:behaviors>
        <w:guid w:val="{3B0EDBFC-5B80-4B76-B361-CD025C59AABF}"/>
      </w:docPartPr>
      <w:docPartBody>
        <w:p w:rsidR="00AF115A" w:rsidRDefault="00B775AB" w:rsidP="00B775AB">
          <w:pPr>
            <w:pStyle w:val="3B116AF0194A413D9164AC0D96F9CD5D1"/>
          </w:pPr>
          <w:r w:rsidRPr="00B733B4">
            <w:rPr>
              <w:rStyle w:val="Textedelespacerserv"/>
              <w:rFonts w:ascii="Arial" w:hAnsi="Arial" w:cs="Arial"/>
            </w:rPr>
            <w:t xml:space="preserve">Indiquer </w:t>
          </w:r>
          <w:r>
            <w:rPr>
              <w:rStyle w:val="Textedelespacerserv"/>
              <w:rFonts w:ascii="Arial" w:hAnsi="Arial" w:cs="Arial"/>
            </w:rPr>
            <w:t>l’activité de ce site</w:t>
          </w:r>
          <w:r w:rsidRPr="00B733B4">
            <w:rPr>
              <w:rStyle w:val="Textedelespacerserv"/>
              <w:rFonts w:ascii="Arial" w:hAnsi="Arial" w:cs="Arial"/>
            </w:rPr>
            <w:t>.</w:t>
          </w:r>
        </w:p>
      </w:docPartBody>
    </w:docPart>
    <w:docPart>
      <w:docPartPr>
        <w:name w:val="FFDBE3FBB81A4157B515E918CE256A92"/>
        <w:category>
          <w:name w:val="Général"/>
          <w:gallery w:val="placeholder"/>
        </w:category>
        <w:types>
          <w:type w:val="bbPlcHdr"/>
        </w:types>
        <w:behaviors>
          <w:behavior w:val="content"/>
        </w:behaviors>
        <w:guid w:val="{0D205D65-DCC6-4943-BD27-1ED0368F7CDA}"/>
      </w:docPartPr>
      <w:docPartBody>
        <w:p w:rsidR="00AF115A" w:rsidRDefault="00B775AB" w:rsidP="00B775AB">
          <w:pPr>
            <w:pStyle w:val="FFDBE3FBB81A4157B515E918CE256A92"/>
          </w:pPr>
          <w:r w:rsidRPr="00CF1EC1">
            <w:rPr>
              <w:rStyle w:val="Textedelespacerserv"/>
              <w:rFonts w:ascii="Arial" w:hAnsi="Arial" w:cs="Arial"/>
            </w:rPr>
            <w:t>Précisez le périmètre de l’agrément.</w:t>
          </w:r>
        </w:p>
      </w:docPartBody>
    </w:docPart>
    <w:docPart>
      <w:docPartPr>
        <w:name w:val="2469F19264CA4AA993FE7A5333234061"/>
        <w:category>
          <w:name w:val="Général"/>
          <w:gallery w:val="placeholder"/>
        </w:category>
        <w:types>
          <w:type w:val="bbPlcHdr"/>
        </w:types>
        <w:behaviors>
          <w:behavior w:val="content"/>
        </w:behaviors>
        <w:guid w:val="{3D5EFAAB-B967-4967-B5C4-00C011C00A20}"/>
      </w:docPartPr>
      <w:docPartBody>
        <w:p w:rsidR="00AF115A" w:rsidRDefault="00B775AB" w:rsidP="00B775AB">
          <w:pPr>
            <w:pStyle w:val="2469F19264CA4AA993FE7A5333234061"/>
          </w:pPr>
          <w:r>
            <w:rPr>
              <w:rStyle w:val="Textedelespacerserv"/>
            </w:rPr>
            <w:t>Précisez les prérogatives demandées</w:t>
          </w:r>
          <w:r w:rsidRPr="003B4734">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141EA"/>
    <w:rsid w:val="00032E5C"/>
    <w:rsid w:val="00037F92"/>
    <w:rsid w:val="00077A4A"/>
    <w:rsid w:val="000C30B5"/>
    <w:rsid w:val="000D6685"/>
    <w:rsid w:val="001022DF"/>
    <w:rsid w:val="00123E8A"/>
    <w:rsid w:val="00150D53"/>
    <w:rsid w:val="0017609A"/>
    <w:rsid w:val="001B6F3A"/>
    <w:rsid w:val="001C06C9"/>
    <w:rsid w:val="001C56D4"/>
    <w:rsid w:val="001F544F"/>
    <w:rsid w:val="00210EAF"/>
    <w:rsid w:val="002428D9"/>
    <w:rsid w:val="00281B3E"/>
    <w:rsid w:val="002D566E"/>
    <w:rsid w:val="002E4360"/>
    <w:rsid w:val="00322F88"/>
    <w:rsid w:val="003537D7"/>
    <w:rsid w:val="00383200"/>
    <w:rsid w:val="003C7FBD"/>
    <w:rsid w:val="003D5566"/>
    <w:rsid w:val="0046736B"/>
    <w:rsid w:val="004B1B78"/>
    <w:rsid w:val="00515D3D"/>
    <w:rsid w:val="00607FA8"/>
    <w:rsid w:val="00667139"/>
    <w:rsid w:val="006A2185"/>
    <w:rsid w:val="006D0BE9"/>
    <w:rsid w:val="006D5C7A"/>
    <w:rsid w:val="00715760"/>
    <w:rsid w:val="00742B8A"/>
    <w:rsid w:val="00753DE9"/>
    <w:rsid w:val="007555B1"/>
    <w:rsid w:val="009467AE"/>
    <w:rsid w:val="009B3A4A"/>
    <w:rsid w:val="009D1F10"/>
    <w:rsid w:val="009F0169"/>
    <w:rsid w:val="009F3E90"/>
    <w:rsid w:val="00A57D06"/>
    <w:rsid w:val="00A60C1C"/>
    <w:rsid w:val="00A81FC0"/>
    <w:rsid w:val="00A90AE7"/>
    <w:rsid w:val="00AC2BEA"/>
    <w:rsid w:val="00AD42E3"/>
    <w:rsid w:val="00AF115A"/>
    <w:rsid w:val="00B278E5"/>
    <w:rsid w:val="00B31125"/>
    <w:rsid w:val="00B61C56"/>
    <w:rsid w:val="00B775AB"/>
    <w:rsid w:val="00B976B9"/>
    <w:rsid w:val="00BE6B06"/>
    <w:rsid w:val="00C26228"/>
    <w:rsid w:val="00C806AE"/>
    <w:rsid w:val="00C964C6"/>
    <w:rsid w:val="00D07228"/>
    <w:rsid w:val="00D21761"/>
    <w:rsid w:val="00DB099F"/>
    <w:rsid w:val="00E03A53"/>
    <w:rsid w:val="00ED4012"/>
    <w:rsid w:val="00F21B36"/>
    <w:rsid w:val="00F85901"/>
    <w:rsid w:val="00FB4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B775AB"/>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E854F1A006FD42F69E1BBC87FE8DE089">
    <w:name w:val="E854F1A006FD42F69E1BBC87FE8DE089"/>
    <w:rsid w:val="00515D3D"/>
    <w:pPr>
      <w:spacing w:after="160" w:line="259" w:lineRule="auto"/>
    </w:pPr>
  </w:style>
  <w:style w:type="paragraph" w:customStyle="1" w:styleId="0362CA66AFD84F708DAF90B415FD0DF2">
    <w:name w:val="0362CA66AFD84F708DAF90B415FD0DF2"/>
    <w:rsid w:val="00515D3D"/>
    <w:pPr>
      <w:spacing w:after="160" w:line="259" w:lineRule="auto"/>
    </w:pPr>
  </w:style>
  <w:style w:type="paragraph" w:customStyle="1" w:styleId="B29F3C82E05E4BD486BB802FE30FA0EF">
    <w:name w:val="B29F3C82E05E4BD486BB802FE30FA0EF"/>
    <w:rsid w:val="00515D3D"/>
    <w:pPr>
      <w:spacing w:after="160" w:line="259" w:lineRule="auto"/>
    </w:pPr>
  </w:style>
  <w:style w:type="paragraph" w:customStyle="1" w:styleId="199EA2310016499E9BBF05AC540946F5">
    <w:name w:val="199EA2310016499E9BBF05AC540946F5"/>
    <w:rsid w:val="00515D3D"/>
    <w:pPr>
      <w:spacing w:after="160" w:line="259" w:lineRule="auto"/>
    </w:pPr>
  </w:style>
  <w:style w:type="paragraph" w:customStyle="1" w:styleId="ABA5E14B78B04562A0F6AB0E14B1DC03">
    <w:name w:val="ABA5E14B78B04562A0F6AB0E14B1DC03"/>
    <w:rsid w:val="00515D3D"/>
    <w:pPr>
      <w:spacing w:after="160" w:line="259" w:lineRule="auto"/>
    </w:pPr>
  </w:style>
  <w:style w:type="paragraph" w:customStyle="1" w:styleId="BA31F798E12C47DAA1DB7BFC11FE41B6">
    <w:name w:val="BA31F798E12C47DAA1DB7BFC11FE41B6"/>
    <w:rsid w:val="00515D3D"/>
    <w:pPr>
      <w:spacing w:after="160" w:line="259" w:lineRule="auto"/>
    </w:pPr>
  </w:style>
  <w:style w:type="paragraph" w:customStyle="1" w:styleId="45423C84488242D78BCB17A27E01AE2E">
    <w:name w:val="45423C84488242D78BCB17A27E01AE2E"/>
    <w:rsid w:val="00515D3D"/>
    <w:pPr>
      <w:spacing w:after="160" w:line="259" w:lineRule="auto"/>
    </w:pPr>
  </w:style>
  <w:style w:type="paragraph" w:customStyle="1" w:styleId="BA6679E588044E27B82882036ADC482D">
    <w:name w:val="BA6679E588044E27B82882036ADC482D"/>
    <w:rsid w:val="00515D3D"/>
    <w:pPr>
      <w:spacing w:after="160" w:line="259" w:lineRule="auto"/>
    </w:pPr>
  </w:style>
  <w:style w:type="paragraph" w:customStyle="1" w:styleId="F2405802620F4FCF98351B1317CFC590">
    <w:name w:val="F2405802620F4FCF98351B1317CFC590"/>
    <w:rsid w:val="00515D3D"/>
    <w:pPr>
      <w:spacing w:after="160" w:line="259" w:lineRule="auto"/>
    </w:pPr>
  </w:style>
  <w:style w:type="paragraph" w:customStyle="1" w:styleId="40F86B70ED4B440F9E81913F8BF704B3">
    <w:name w:val="40F86B70ED4B440F9E81913F8BF704B3"/>
    <w:rsid w:val="00515D3D"/>
    <w:pPr>
      <w:spacing w:after="160" w:line="259" w:lineRule="auto"/>
    </w:pPr>
  </w:style>
  <w:style w:type="paragraph" w:customStyle="1" w:styleId="5A719226967C4317934F7D0267417527">
    <w:name w:val="5A719226967C4317934F7D0267417527"/>
    <w:rsid w:val="00515D3D"/>
    <w:pPr>
      <w:spacing w:after="160" w:line="259" w:lineRule="auto"/>
    </w:pPr>
  </w:style>
  <w:style w:type="paragraph" w:customStyle="1" w:styleId="9AC17616F02345D3A94D0AD110E76068">
    <w:name w:val="9AC17616F02345D3A94D0AD110E76068"/>
    <w:rsid w:val="00515D3D"/>
    <w:pPr>
      <w:spacing w:after="160" w:line="259" w:lineRule="auto"/>
    </w:pPr>
  </w:style>
  <w:style w:type="paragraph" w:customStyle="1" w:styleId="8B628AD996444986AF903CC4E611BC78">
    <w:name w:val="8B628AD996444986AF903CC4E611BC78"/>
    <w:rsid w:val="00515D3D"/>
    <w:pPr>
      <w:spacing w:after="160" w:line="259" w:lineRule="auto"/>
    </w:pPr>
  </w:style>
  <w:style w:type="paragraph" w:customStyle="1" w:styleId="BCAD5D9E6140483590B04F9ACBC58EA8">
    <w:name w:val="BCAD5D9E6140483590B04F9ACBC58EA8"/>
    <w:rsid w:val="00515D3D"/>
    <w:pPr>
      <w:spacing w:after="160" w:line="259" w:lineRule="auto"/>
    </w:pPr>
  </w:style>
  <w:style w:type="paragraph" w:customStyle="1" w:styleId="21390FCF00AF489BB7DBB8967C5EE970">
    <w:name w:val="21390FCF00AF489BB7DBB8967C5EE970"/>
    <w:rsid w:val="00515D3D"/>
    <w:pPr>
      <w:spacing w:after="160" w:line="259" w:lineRule="auto"/>
    </w:pPr>
  </w:style>
  <w:style w:type="paragraph" w:customStyle="1" w:styleId="20B991C944E244399E54959927A17C7F">
    <w:name w:val="20B991C944E244399E54959927A17C7F"/>
    <w:rsid w:val="00515D3D"/>
    <w:pPr>
      <w:spacing w:after="160" w:line="259" w:lineRule="auto"/>
    </w:pPr>
  </w:style>
  <w:style w:type="paragraph" w:customStyle="1" w:styleId="D67085169AF64FFA96EE3A96EACC3695">
    <w:name w:val="D67085169AF64FFA96EE3A96EACC3695"/>
    <w:rsid w:val="00515D3D"/>
    <w:pPr>
      <w:spacing w:after="160" w:line="259" w:lineRule="auto"/>
    </w:pPr>
  </w:style>
  <w:style w:type="paragraph" w:customStyle="1" w:styleId="14D0C61E21D54A8E9AF2A60542459DB4">
    <w:name w:val="14D0C61E21D54A8E9AF2A60542459DB4"/>
    <w:rsid w:val="00515D3D"/>
    <w:pPr>
      <w:spacing w:after="160" w:line="259" w:lineRule="auto"/>
    </w:pPr>
  </w:style>
  <w:style w:type="paragraph" w:customStyle="1" w:styleId="48766BCFFC7A4D41902A9719071BF979">
    <w:name w:val="48766BCFFC7A4D41902A9719071BF979"/>
    <w:rsid w:val="00515D3D"/>
    <w:pPr>
      <w:spacing w:after="160" w:line="259" w:lineRule="auto"/>
    </w:pPr>
  </w:style>
  <w:style w:type="paragraph" w:customStyle="1" w:styleId="D7EF291E649F4015B7D87D7D75B019E4">
    <w:name w:val="D7EF291E649F4015B7D87D7D75B019E4"/>
    <w:rsid w:val="00515D3D"/>
    <w:pPr>
      <w:spacing w:after="160" w:line="259" w:lineRule="auto"/>
    </w:pPr>
  </w:style>
  <w:style w:type="paragraph" w:customStyle="1" w:styleId="BD8B64415AA84CCBBA1FDE8F3CF0BBC5">
    <w:name w:val="BD8B64415AA84CCBBA1FDE8F3CF0BBC5"/>
    <w:rsid w:val="00515D3D"/>
    <w:pPr>
      <w:spacing w:after="160" w:line="259" w:lineRule="auto"/>
    </w:pPr>
  </w:style>
  <w:style w:type="paragraph" w:customStyle="1" w:styleId="45CCF6FD6CE2457C8E5A39401270733A">
    <w:name w:val="45CCF6FD6CE2457C8E5A39401270733A"/>
    <w:rsid w:val="00515D3D"/>
    <w:pPr>
      <w:spacing w:after="160" w:line="259" w:lineRule="auto"/>
    </w:pPr>
  </w:style>
  <w:style w:type="paragraph" w:customStyle="1" w:styleId="6CF5E05E4A9F485BAA7BC51437960368">
    <w:name w:val="6CF5E05E4A9F485BAA7BC51437960368"/>
    <w:rsid w:val="00515D3D"/>
    <w:pPr>
      <w:spacing w:after="160" w:line="259" w:lineRule="auto"/>
    </w:pPr>
  </w:style>
  <w:style w:type="paragraph" w:customStyle="1" w:styleId="CB0CE1CB077D45418B6A3CE799A91D70">
    <w:name w:val="CB0CE1CB077D45418B6A3CE799A91D70"/>
    <w:rsid w:val="00515D3D"/>
    <w:pPr>
      <w:spacing w:after="160" w:line="259" w:lineRule="auto"/>
    </w:pPr>
  </w:style>
  <w:style w:type="paragraph" w:customStyle="1" w:styleId="6C67E01A38DD45C6B71D2AB8350D9915">
    <w:name w:val="6C67E01A38DD45C6B71D2AB8350D9915"/>
    <w:rsid w:val="00515D3D"/>
    <w:pPr>
      <w:spacing w:after="160" w:line="259" w:lineRule="auto"/>
    </w:pPr>
  </w:style>
  <w:style w:type="paragraph" w:customStyle="1" w:styleId="CB24F1E116574DF9972600A34E9D62828">
    <w:name w:val="CB24F1E116574DF9972600A34E9D62828"/>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1">
    <w:name w:val="E854F1A006FD42F69E1BBC87FE8DE0891"/>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1">
    <w:name w:val="0362CA66AFD84F708DAF90B415FD0DF21"/>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1">
    <w:name w:val="B29F3C82E05E4BD486BB802FE30FA0EF1"/>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1">
    <w:name w:val="199EA2310016499E9BBF05AC540946F51"/>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1">
    <w:name w:val="ABA5E14B78B04562A0F6AB0E14B1DC031"/>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1">
    <w:name w:val="BA31F798E12C47DAA1DB7BFC11FE41B61"/>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1">
    <w:name w:val="45423C84488242D78BCB17A27E01AE2E1"/>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1">
    <w:name w:val="BA6679E588044E27B82882036ADC482D1"/>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1">
    <w:name w:val="F2405802620F4FCF98351B1317CFC5901"/>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1">
    <w:name w:val="40F86B70ED4B440F9E81913F8BF704B31"/>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1">
    <w:name w:val="20B991C944E244399E54959927A17C7F1"/>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1">
    <w:name w:val="D67085169AF64FFA96EE3A96EACC36951"/>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1">
    <w:name w:val="14D0C61E21D54A8E9AF2A60542459DB41"/>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1">
    <w:name w:val="48766BCFFC7A4D41902A9719071BF9791"/>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1">
    <w:name w:val="45CCF6FD6CE2457C8E5A39401270733A1"/>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1">
    <w:name w:val="6CF5E05E4A9F485BAA7BC514379603681"/>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1">
    <w:name w:val="CB0CE1CB077D45418B6A3CE799A91D701"/>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1">
    <w:name w:val="6C67E01A38DD45C6B71D2AB8350D99151"/>
    <w:rsid w:val="00515D3D"/>
    <w:pPr>
      <w:spacing w:after="0" w:line="240" w:lineRule="auto"/>
    </w:pPr>
    <w:rPr>
      <w:rFonts w:ascii="Times New Roman" w:eastAsia="Times New Roman" w:hAnsi="Times New Roman" w:cs="Times New Roman"/>
      <w:sz w:val="20"/>
      <w:szCs w:val="20"/>
    </w:rPr>
  </w:style>
  <w:style w:type="paragraph" w:customStyle="1" w:styleId="AC59A79F17634347B82EDC8EA08AC494">
    <w:name w:val="AC59A79F17634347B82EDC8EA08AC494"/>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515D3D"/>
    <w:pPr>
      <w:spacing w:after="0" w:line="240" w:lineRule="auto"/>
    </w:pPr>
    <w:rPr>
      <w:rFonts w:ascii="Times New Roman" w:eastAsia="Times New Roman" w:hAnsi="Times New Roman" w:cs="Times New Roman"/>
      <w:sz w:val="20"/>
      <w:szCs w:val="20"/>
    </w:rPr>
  </w:style>
  <w:style w:type="paragraph" w:customStyle="1" w:styleId="F51ECD68F8374106BEC8D086E06844C4">
    <w:name w:val="F51ECD68F8374106BEC8D086E06844C4"/>
    <w:rsid w:val="00515D3D"/>
    <w:pPr>
      <w:spacing w:after="160" w:line="259" w:lineRule="auto"/>
    </w:pPr>
  </w:style>
  <w:style w:type="paragraph" w:customStyle="1" w:styleId="CB24F1E116574DF9972600A34E9D62829">
    <w:name w:val="CB24F1E116574DF9972600A34E9D62829"/>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2">
    <w:name w:val="E854F1A006FD42F69E1BBC87FE8DE0892"/>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2">
    <w:name w:val="0362CA66AFD84F708DAF90B415FD0DF22"/>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2">
    <w:name w:val="B29F3C82E05E4BD486BB802FE30FA0EF2"/>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2">
    <w:name w:val="199EA2310016499E9BBF05AC540946F52"/>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2">
    <w:name w:val="ABA5E14B78B04562A0F6AB0E14B1DC032"/>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2">
    <w:name w:val="BA31F798E12C47DAA1DB7BFC11FE41B62"/>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2">
    <w:name w:val="45423C84488242D78BCB17A27E01AE2E2"/>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2">
    <w:name w:val="BA6679E588044E27B82882036ADC482D2"/>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2">
    <w:name w:val="F2405802620F4FCF98351B1317CFC5902"/>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2">
    <w:name w:val="40F86B70ED4B440F9E81913F8BF704B32"/>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2">
    <w:name w:val="20B991C944E244399E54959927A17C7F2"/>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2">
    <w:name w:val="D67085169AF64FFA96EE3A96EACC36952"/>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2">
    <w:name w:val="14D0C61E21D54A8E9AF2A60542459DB42"/>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2">
    <w:name w:val="48766BCFFC7A4D41902A9719071BF9792"/>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2">
    <w:name w:val="45CCF6FD6CE2457C8E5A39401270733A2"/>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2">
    <w:name w:val="6CF5E05E4A9F485BAA7BC514379603682"/>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2">
    <w:name w:val="CB0CE1CB077D45418B6A3CE799A91D702"/>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2">
    <w:name w:val="6C67E01A38DD45C6B71D2AB8350D99152"/>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515D3D"/>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3">
    <w:name w:val="E854F1A006FD42F69E1BBC87FE8DE0893"/>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3">
    <w:name w:val="0362CA66AFD84F708DAF90B415FD0DF23"/>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3">
    <w:name w:val="B29F3C82E05E4BD486BB802FE30FA0EF3"/>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3">
    <w:name w:val="199EA2310016499E9BBF05AC540946F53"/>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3">
    <w:name w:val="ABA5E14B78B04562A0F6AB0E14B1DC033"/>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3">
    <w:name w:val="BA31F798E12C47DAA1DB7BFC11FE41B63"/>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3">
    <w:name w:val="45423C84488242D78BCB17A27E01AE2E3"/>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3">
    <w:name w:val="BA6679E588044E27B82882036ADC482D3"/>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3">
    <w:name w:val="F2405802620F4FCF98351B1317CFC5903"/>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3">
    <w:name w:val="40F86B70ED4B440F9E81913F8BF704B33"/>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3">
    <w:name w:val="20B991C944E244399E54959927A17C7F3"/>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3">
    <w:name w:val="D67085169AF64FFA96EE3A96EACC36953"/>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3">
    <w:name w:val="14D0C61E21D54A8E9AF2A60542459DB43"/>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3">
    <w:name w:val="48766BCFFC7A4D41902A9719071BF9793"/>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3">
    <w:name w:val="45CCF6FD6CE2457C8E5A39401270733A3"/>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3">
    <w:name w:val="6CF5E05E4A9F485BAA7BC514379603683"/>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3">
    <w:name w:val="CB0CE1CB077D45418B6A3CE799A91D703"/>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3">
    <w:name w:val="6C67E01A38DD45C6B71D2AB8350D99153"/>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4B1B78"/>
    <w:pPr>
      <w:spacing w:after="0" w:line="240" w:lineRule="auto"/>
    </w:pPr>
    <w:rPr>
      <w:rFonts w:ascii="Times New Roman" w:eastAsia="Times New Roman" w:hAnsi="Times New Roman" w:cs="Times New Roman"/>
      <w:sz w:val="20"/>
      <w:szCs w:val="20"/>
    </w:rPr>
  </w:style>
  <w:style w:type="paragraph" w:customStyle="1" w:styleId="CB24F1E116574DF9972600A34E9D628211">
    <w:name w:val="CB24F1E116574DF9972600A34E9D628211"/>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1">
    <w:name w:val="72648919C94640D39392E45F40DED4A111"/>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1">
    <w:name w:val="0FDB128CB2584843AF8FBB1D513FA4F911"/>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1">
    <w:name w:val="D5E3147EDEB94BEDA4B3AF9A8A02335811"/>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1">
    <w:name w:val="A93FB840D46F46608CA493FCB0BB0E8811"/>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1">
    <w:name w:val="56BD2F83D4DD4009853EDAFC55BA718211"/>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1">
    <w:name w:val="A5637D6D6099440A8FD1714BCAB74BC811"/>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1">
    <w:name w:val="1BDD66EA7DF54470BBB50A93B904C27D11"/>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1">
    <w:name w:val="777AE5FE352541B58D450C10FA92CC0C11"/>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1">
    <w:name w:val="4173B0E31EDE48BB848A206F3A052D3111"/>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1">
    <w:name w:val="DF7CFCD2EE5844098097B00A6DB98F2E11"/>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4">
    <w:name w:val="E854F1A006FD42F69E1BBC87FE8DE0894"/>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4">
    <w:name w:val="0362CA66AFD84F708DAF90B415FD0DF24"/>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4">
    <w:name w:val="B29F3C82E05E4BD486BB802FE30FA0EF4"/>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4">
    <w:name w:val="199EA2310016499E9BBF05AC540946F54"/>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4">
    <w:name w:val="ABA5E14B78B04562A0F6AB0E14B1DC034"/>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4">
    <w:name w:val="BA31F798E12C47DAA1DB7BFC11FE41B64"/>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4">
    <w:name w:val="45423C84488242D78BCB17A27E01AE2E4"/>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4">
    <w:name w:val="BA6679E588044E27B82882036ADC482D4"/>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4">
    <w:name w:val="F2405802620F4FCF98351B1317CFC5904"/>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4">
    <w:name w:val="40F86B70ED4B440F9E81913F8BF704B34"/>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4">
    <w:name w:val="20B991C944E244399E54959927A17C7F4"/>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4">
    <w:name w:val="D67085169AF64FFA96EE3A96EACC36954"/>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4">
    <w:name w:val="14D0C61E21D54A8E9AF2A60542459DB44"/>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4">
    <w:name w:val="48766BCFFC7A4D41902A9719071BF9794"/>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4">
    <w:name w:val="45CCF6FD6CE2457C8E5A39401270733A4"/>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4">
    <w:name w:val="6CF5E05E4A9F485BAA7BC514379603684"/>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4">
    <w:name w:val="CB0CE1CB077D45418B6A3CE799A91D704"/>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4">
    <w:name w:val="6C67E01A38DD45C6B71D2AB8350D99154"/>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9">
    <w:name w:val="D6585BF6D6A648C083BBC48CC665334D9"/>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0">
    <w:name w:val="3B6942077F4042DCB3A3F8CD35E7116110"/>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0">
    <w:name w:val="094E9D1A44F94A2EBBBDD38CC10285F610"/>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0">
    <w:name w:val="F427CAF5FF074F61A63D772100FB1EB910"/>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
    <w:name w:val="0BBBD83EBE1645FCB2BB9D38809266E4"/>
    <w:rsid w:val="004B1B78"/>
    <w:pPr>
      <w:spacing w:after="160" w:line="259" w:lineRule="auto"/>
    </w:pPr>
  </w:style>
  <w:style w:type="paragraph" w:customStyle="1" w:styleId="7DC796AB8F6D4DFCABD96625630E6FF9">
    <w:name w:val="7DC796AB8F6D4DFCABD96625630E6FF9"/>
    <w:rsid w:val="004B1B78"/>
    <w:pPr>
      <w:spacing w:after="160" w:line="259" w:lineRule="auto"/>
    </w:pPr>
  </w:style>
  <w:style w:type="paragraph" w:customStyle="1" w:styleId="98450A76F71E4B4DAAE012C230EA9626">
    <w:name w:val="98450A76F71E4B4DAAE012C230EA9626"/>
    <w:rsid w:val="004B1B78"/>
    <w:pPr>
      <w:spacing w:after="160" w:line="259" w:lineRule="auto"/>
    </w:pPr>
  </w:style>
  <w:style w:type="paragraph" w:customStyle="1" w:styleId="8BAA209B049F42528F5ADC6D75E40D1B">
    <w:name w:val="8BAA209B049F42528F5ADC6D75E40D1B"/>
    <w:rsid w:val="004B1B78"/>
    <w:pPr>
      <w:spacing w:after="160" w:line="259" w:lineRule="auto"/>
    </w:pPr>
  </w:style>
  <w:style w:type="paragraph" w:customStyle="1" w:styleId="AF7EE5FB9165407F9F160C87E44CD6CB">
    <w:name w:val="AF7EE5FB9165407F9F160C87E44CD6CB"/>
    <w:rsid w:val="004B1B78"/>
    <w:pPr>
      <w:spacing w:after="160" w:line="259" w:lineRule="auto"/>
    </w:pPr>
  </w:style>
  <w:style w:type="paragraph" w:customStyle="1" w:styleId="D85AE8CC5F1D4DB6A15292CD71D762CA">
    <w:name w:val="D85AE8CC5F1D4DB6A15292CD71D762CA"/>
    <w:rsid w:val="004B1B78"/>
    <w:pPr>
      <w:spacing w:after="160" w:line="259" w:lineRule="auto"/>
    </w:pPr>
  </w:style>
  <w:style w:type="paragraph" w:customStyle="1" w:styleId="32A240F088174F178DAC1CAFDDB901FD">
    <w:name w:val="32A240F088174F178DAC1CAFDDB901FD"/>
    <w:rsid w:val="004B1B78"/>
    <w:pPr>
      <w:spacing w:after="160" w:line="259" w:lineRule="auto"/>
    </w:pPr>
  </w:style>
  <w:style w:type="paragraph" w:customStyle="1" w:styleId="364F5BFE07024BA89071BD4051044AA5">
    <w:name w:val="364F5BFE07024BA89071BD4051044AA5"/>
    <w:rsid w:val="004B1B78"/>
    <w:pPr>
      <w:spacing w:after="160" w:line="259" w:lineRule="auto"/>
    </w:pPr>
  </w:style>
  <w:style w:type="paragraph" w:customStyle="1" w:styleId="DC03244A61D64F4295BCDCFB11C2A074">
    <w:name w:val="DC03244A61D64F4295BCDCFB11C2A074"/>
    <w:rsid w:val="004B1B78"/>
    <w:pPr>
      <w:spacing w:after="160" w:line="259" w:lineRule="auto"/>
    </w:pPr>
  </w:style>
  <w:style w:type="paragraph" w:customStyle="1" w:styleId="D4365A5F9B344D888CD5AC29D3A4D1BA">
    <w:name w:val="D4365A5F9B344D888CD5AC29D3A4D1BA"/>
    <w:rsid w:val="004B1B78"/>
    <w:pPr>
      <w:spacing w:after="160" w:line="259" w:lineRule="auto"/>
    </w:pPr>
  </w:style>
  <w:style w:type="paragraph" w:customStyle="1" w:styleId="4D951DA1426540A98815476EAC7E8A00">
    <w:name w:val="4D951DA1426540A98815476EAC7E8A00"/>
    <w:rsid w:val="004B1B78"/>
    <w:pPr>
      <w:spacing w:after="160" w:line="259" w:lineRule="auto"/>
    </w:pPr>
  </w:style>
  <w:style w:type="paragraph" w:customStyle="1" w:styleId="762DA38111D348EC947266B95600BBCE">
    <w:name w:val="762DA38111D348EC947266B95600BBCE"/>
    <w:rsid w:val="004B1B78"/>
    <w:pPr>
      <w:spacing w:after="160" w:line="259" w:lineRule="auto"/>
    </w:pPr>
  </w:style>
  <w:style w:type="paragraph" w:customStyle="1" w:styleId="84F83232A1F34CAD92DD4C887F603CFB">
    <w:name w:val="84F83232A1F34CAD92DD4C887F603CFB"/>
    <w:rsid w:val="004B1B78"/>
    <w:pPr>
      <w:spacing w:after="160" w:line="259" w:lineRule="auto"/>
    </w:pPr>
  </w:style>
  <w:style w:type="paragraph" w:customStyle="1" w:styleId="4432C8CC1FC24740BE42B44E7E23C0E9">
    <w:name w:val="4432C8CC1FC24740BE42B44E7E23C0E9"/>
    <w:rsid w:val="004B1B78"/>
    <w:pPr>
      <w:spacing w:after="160" w:line="259" w:lineRule="auto"/>
    </w:pPr>
  </w:style>
  <w:style w:type="paragraph" w:customStyle="1" w:styleId="3C7CAF9B66774881A5858CDBFCB13DD1">
    <w:name w:val="3C7CAF9B66774881A5858CDBFCB13DD1"/>
    <w:rsid w:val="004B1B78"/>
    <w:pPr>
      <w:spacing w:after="160" w:line="259" w:lineRule="auto"/>
    </w:pPr>
  </w:style>
  <w:style w:type="paragraph" w:customStyle="1" w:styleId="64E4291B9AF743B8B2ACAD7A36617558">
    <w:name w:val="64E4291B9AF743B8B2ACAD7A36617558"/>
    <w:rsid w:val="004B1B78"/>
    <w:pPr>
      <w:spacing w:after="160" w:line="259" w:lineRule="auto"/>
    </w:pPr>
  </w:style>
  <w:style w:type="paragraph" w:customStyle="1" w:styleId="B24E323A5F2E46BF9227A50355687989">
    <w:name w:val="B24E323A5F2E46BF9227A50355687989"/>
    <w:rsid w:val="004B1B78"/>
    <w:pPr>
      <w:spacing w:after="160" w:line="259" w:lineRule="auto"/>
    </w:pPr>
  </w:style>
  <w:style w:type="paragraph" w:customStyle="1" w:styleId="68B269159AB54D5AACB94146837BF0B3">
    <w:name w:val="68B269159AB54D5AACB94146837BF0B3"/>
    <w:rsid w:val="004B1B78"/>
    <w:pPr>
      <w:spacing w:after="160" w:line="259" w:lineRule="auto"/>
    </w:pPr>
  </w:style>
  <w:style w:type="paragraph" w:customStyle="1" w:styleId="F05F24A2A7AA42E59AD16805D9F67D85">
    <w:name w:val="F05F24A2A7AA42E59AD16805D9F67D85"/>
    <w:rsid w:val="004B1B78"/>
    <w:pPr>
      <w:spacing w:after="160" w:line="259" w:lineRule="auto"/>
    </w:pPr>
  </w:style>
  <w:style w:type="paragraph" w:customStyle="1" w:styleId="7E500C5383154D868EC1646621E0DD6B">
    <w:name w:val="7E500C5383154D868EC1646621E0DD6B"/>
    <w:rsid w:val="004B1B78"/>
    <w:pPr>
      <w:spacing w:after="160" w:line="259" w:lineRule="auto"/>
    </w:pPr>
  </w:style>
  <w:style w:type="paragraph" w:customStyle="1" w:styleId="113E504CB8FE4A1F94C28C7712A6140E">
    <w:name w:val="113E504CB8FE4A1F94C28C7712A6140E"/>
    <w:rsid w:val="004B1B78"/>
    <w:pPr>
      <w:spacing w:after="160" w:line="259" w:lineRule="auto"/>
    </w:pPr>
  </w:style>
  <w:style w:type="paragraph" w:customStyle="1" w:styleId="9A1F667A40DB44CABC50D60BD1743098">
    <w:name w:val="9A1F667A40DB44CABC50D60BD1743098"/>
    <w:rsid w:val="004B1B78"/>
    <w:pPr>
      <w:spacing w:after="160" w:line="259" w:lineRule="auto"/>
    </w:pPr>
  </w:style>
  <w:style w:type="paragraph" w:customStyle="1" w:styleId="2D0B1421C9774B57A726C031F3852288">
    <w:name w:val="2D0B1421C9774B57A726C031F3852288"/>
    <w:rsid w:val="004B1B78"/>
    <w:pPr>
      <w:spacing w:after="160" w:line="259" w:lineRule="auto"/>
    </w:pPr>
  </w:style>
  <w:style w:type="paragraph" w:customStyle="1" w:styleId="44A060ECF83B4291934D5DE1845AA1B9">
    <w:name w:val="44A060ECF83B4291934D5DE1845AA1B9"/>
    <w:rsid w:val="004B1B78"/>
    <w:pPr>
      <w:spacing w:after="160" w:line="259" w:lineRule="auto"/>
    </w:pPr>
  </w:style>
  <w:style w:type="paragraph" w:customStyle="1" w:styleId="DE4B3ADBAA234B0188AF8AE3932D7831">
    <w:name w:val="DE4B3ADBAA234B0188AF8AE3932D7831"/>
    <w:rsid w:val="004B1B78"/>
    <w:pPr>
      <w:spacing w:after="160" w:line="259" w:lineRule="auto"/>
    </w:pPr>
  </w:style>
  <w:style w:type="paragraph" w:customStyle="1" w:styleId="4350BA4464AE4AC5BBCBDE05088BBA48">
    <w:name w:val="4350BA4464AE4AC5BBCBDE05088BBA48"/>
    <w:rsid w:val="004B1B78"/>
    <w:pPr>
      <w:spacing w:after="160" w:line="259" w:lineRule="auto"/>
    </w:pPr>
  </w:style>
  <w:style w:type="paragraph" w:customStyle="1" w:styleId="3CDE8DF3CDEC440FA2443F69F9F983BF">
    <w:name w:val="3CDE8DF3CDEC440FA2443F69F9F983BF"/>
    <w:rsid w:val="004B1B78"/>
    <w:pPr>
      <w:spacing w:after="160" w:line="259" w:lineRule="auto"/>
    </w:pPr>
  </w:style>
  <w:style w:type="paragraph" w:customStyle="1" w:styleId="4EA99042797E42FB9CFFA19B2FD53E47">
    <w:name w:val="4EA99042797E42FB9CFFA19B2FD53E47"/>
    <w:rsid w:val="004B1B78"/>
    <w:pPr>
      <w:spacing w:after="160" w:line="259" w:lineRule="auto"/>
    </w:pPr>
  </w:style>
  <w:style w:type="paragraph" w:customStyle="1" w:styleId="6867C8DA81E94FEBA2DF4D5B899AA3D3">
    <w:name w:val="6867C8DA81E94FEBA2DF4D5B899AA3D3"/>
    <w:rsid w:val="004B1B78"/>
    <w:pPr>
      <w:spacing w:after="160" w:line="259" w:lineRule="auto"/>
    </w:pPr>
  </w:style>
  <w:style w:type="paragraph" w:customStyle="1" w:styleId="583FAD6D965040F0A5A353CAA2543E62">
    <w:name w:val="583FAD6D965040F0A5A353CAA2543E62"/>
    <w:rsid w:val="004B1B78"/>
    <w:pPr>
      <w:spacing w:after="160" w:line="259" w:lineRule="auto"/>
    </w:pPr>
  </w:style>
  <w:style w:type="paragraph" w:customStyle="1" w:styleId="95441225C1334E8FA4F15E3F8142F339">
    <w:name w:val="95441225C1334E8FA4F15E3F8142F339"/>
    <w:rsid w:val="004B1B78"/>
    <w:pPr>
      <w:spacing w:after="160" w:line="259" w:lineRule="auto"/>
    </w:pPr>
  </w:style>
  <w:style w:type="paragraph" w:customStyle="1" w:styleId="CB24F1E116574DF9972600A34E9D628212">
    <w:name w:val="CB24F1E116574DF9972600A34E9D628212"/>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2">
    <w:name w:val="72648919C94640D39392E45F40DED4A112"/>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2">
    <w:name w:val="0FDB128CB2584843AF8FBB1D513FA4F912"/>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2">
    <w:name w:val="D5E3147EDEB94BEDA4B3AF9A8A02335812"/>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2">
    <w:name w:val="A93FB840D46F46608CA493FCB0BB0E8812"/>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2">
    <w:name w:val="56BD2F83D4DD4009853EDAFC55BA718212"/>
    <w:rsid w:val="004B1B78"/>
    <w:pPr>
      <w:spacing w:after="0" w:line="240" w:lineRule="auto"/>
    </w:pPr>
    <w:rPr>
      <w:rFonts w:ascii="Times New Roman" w:eastAsia="Times New Roman" w:hAnsi="Times New Roman" w:cs="Times New Roman"/>
      <w:sz w:val="20"/>
      <w:szCs w:val="20"/>
    </w:rPr>
  </w:style>
  <w:style w:type="paragraph" w:customStyle="1" w:styleId="B24E323A5F2E46BF9227A503556879891">
    <w:name w:val="B24E323A5F2E46BF9227A503556879891"/>
    <w:rsid w:val="004B1B78"/>
    <w:pPr>
      <w:spacing w:after="0" w:line="240" w:lineRule="auto"/>
    </w:pPr>
    <w:rPr>
      <w:rFonts w:ascii="Times New Roman" w:eastAsia="Times New Roman" w:hAnsi="Times New Roman" w:cs="Times New Roman"/>
      <w:sz w:val="20"/>
      <w:szCs w:val="20"/>
    </w:rPr>
  </w:style>
  <w:style w:type="paragraph" w:customStyle="1" w:styleId="68B269159AB54D5AACB94146837BF0B31">
    <w:name w:val="68B269159AB54D5AACB94146837BF0B31"/>
    <w:rsid w:val="004B1B78"/>
    <w:pPr>
      <w:spacing w:after="0" w:line="240" w:lineRule="auto"/>
    </w:pPr>
    <w:rPr>
      <w:rFonts w:ascii="Times New Roman" w:eastAsia="Times New Roman" w:hAnsi="Times New Roman" w:cs="Times New Roman"/>
      <w:sz w:val="20"/>
      <w:szCs w:val="20"/>
    </w:rPr>
  </w:style>
  <w:style w:type="paragraph" w:customStyle="1" w:styleId="F05F24A2A7AA42E59AD16805D9F67D851">
    <w:name w:val="F05F24A2A7AA42E59AD16805D9F67D851"/>
    <w:rsid w:val="004B1B78"/>
    <w:pPr>
      <w:spacing w:after="0" w:line="240" w:lineRule="auto"/>
    </w:pPr>
    <w:rPr>
      <w:rFonts w:ascii="Times New Roman" w:eastAsia="Times New Roman" w:hAnsi="Times New Roman" w:cs="Times New Roman"/>
      <w:sz w:val="20"/>
      <w:szCs w:val="20"/>
    </w:rPr>
  </w:style>
  <w:style w:type="paragraph" w:customStyle="1" w:styleId="7E500C5383154D868EC1646621E0DD6B1">
    <w:name w:val="7E500C5383154D868EC1646621E0DD6B1"/>
    <w:rsid w:val="004B1B78"/>
    <w:pPr>
      <w:spacing w:after="0" w:line="240" w:lineRule="auto"/>
    </w:pPr>
    <w:rPr>
      <w:rFonts w:ascii="Times New Roman" w:eastAsia="Times New Roman" w:hAnsi="Times New Roman" w:cs="Times New Roman"/>
      <w:sz w:val="20"/>
      <w:szCs w:val="20"/>
    </w:rPr>
  </w:style>
  <w:style w:type="paragraph" w:customStyle="1" w:styleId="113E504CB8FE4A1F94C28C7712A6140E1">
    <w:name w:val="113E504CB8FE4A1F94C28C7712A6140E1"/>
    <w:rsid w:val="004B1B78"/>
    <w:pPr>
      <w:spacing w:after="0" w:line="240" w:lineRule="auto"/>
    </w:pPr>
    <w:rPr>
      <w:rFonts w:ascii="Times New Roman" w:eastAsia="Times New Roman" w:hAnsi="Times New Roman" w:cs="Times New Roman"/>
      <w:sz w:val="20"/>
      <w:szCs w:val="20"/>
    </w:rPr>
  </w:style>
  <w:style w:type="paragraph" w:customStyle="1" w:styleId="9A1F667A40DB44CABC50D60BD17430981">
    <w:name w:val="9A1F667A40DB44CABC50D60BD17430981"/>
    <w:rsid w:val="004B1B78"/>
    <w:pPr>
      <w:spacing w:after="0" w:line="240" w:lineRule="auto"/>
    </w:pPr>
    <w:rPr>
      <w:rFonts w:ascii="Times New Roman" w:eastAsia="Times New Roman" w:hAnsi="Times New Roman" w:cs="Times New Roman"/>
      <w:sz w:val="20"/>
      <w:szCs w:val="20"/>
    </w:rPr>
  </w:style>
  <w:style w:type="paragraph" w:customStyle="1" w:styleId="2D0B1421C9774B57A726C031F38522881">
    <w:name w:val="2D0B1421C9774B57A726C031F38522881"/>
    <w:rsid w:val="004B1B78"/>
    <w:pPr>
      <w:spacing w:after="0" w:line="240" w:lineRule="auto"/>
    </w:pPr>
    <w:rPr>
      <w:rFonts w:ascii="Times New Roman" w:eastAsia="Times New Roman" w:hAnsi="Times New Roman" w:cs="Times New Roman"/>
      <w:sz w:val="20"/>
      <w:szCs w:val="20"/>
    </w:rPr>
  </w:style>
  <w:style w:type="paragraph" w:customStyle="1" w:styleId="44A060ECF83B4291934D5DE1845AA1B91">
    <w:name w:val="44A060ECF83B4291934D5DE1845AA1B91"/>
    <w:rsid w:val="004B1B78"/>
    <w:pPr>
      <w:spacing w:after="0" w:line="240" w:lineRule="auto"/>
    </w:pPr>
    <w:rPr>
      <w:rFonts w:ascii="Times New Roman" w:eastAsia="Times New Roman" w:hAnsi="Times New Roman" w:cs="Times New Roman"/>
      <w:sz w:val="20"/>
      <w:szCs w:val="20"/>
    </w:rPr>
  </w:style>
  <w:style w:type="paragraph" w:customStyle="1" w:styleId="DE4B3ADBAA234B0188AF8AE3932D78311">
    <w:name w:val="DE4B3ADBAA234B0188AF8AE3932D78311"/>
    <w:rsid w:val="004B1B78"/>
    <w:pPr>
      <w:spacing w:after="0" w:line="240" w:lineRule="auto"/>
    </w:pPr>
    <w:rPr>
      <w:rFonts w:ascii="Times New Roman" w:eastAsia="Times New Roman" w:hAnsi="Times New Roman" w:cs="Times New Roman"/>
      <w:sz w:val="20"/>
      <w:szCs w:val="20"/>
    </w:rPr>
  </w:style>
  <w:style w:type="paragraph" w:customStyle="1" w:styleId="4350BA4464AE4AC5BBCBDE05088BBA481">
    <w:name w:val="4350BA4464AE4AC5BBCBDE05088BBA481"/>
    <w:rsid w:val="004B1B78"/>
    <w:pPr>
      <w:spacing w:after="0" w:line="240" w:lineRule="auto"/>
    </w:pPr>
    <w:rPr>
      <w:rFonts w:ascii="Times New Roman" w:eastAsia="Times New Roman" w:hAnsi="Times New Roman" w:cs="Times New Roman"/>
      <w:sz w:val="20"/>
      <w:szCs w:val="20"/>
    </w:rPr>
  </w:style>
  <w:style w:type="paragraph" w:customStyle="1" w:styleId="3CDE8DF3CDEC440FA2443F69F9F983BF1">
    <w:name w:val="3CDE8DF3CDEC440FA2443F69F9F983BF1"/>
    <w:rsid w:val="004B1B78"/>
    <w:pPr>
      <w:spacing w:after="0" w:line="240" w:lineRule="auto"/>
    </w:pPr>
    <w:rPr>
      <w:rFonts w:ascii="Times New Roman" w:eastAsia="Times New Roman" w:hAnsi="Times New Roman" w:cs="Times New Roman"/>
      <w:sz w:val="20"/>
      <w:szCs w:val="20"/>
    </w:rPr>
  </w:style>
  <w:style w:type="paragraph" w:customStyle="1" w:styleId="4EA99042797E42FB9CFFA19B2FD53E471">
    <w:name w:val="4EA99042797E42FB9CFFA19B2FD53E471"/>
    <w:rsid w:val="004B1B78"/>
    <w:pPr>
      <w:spacing w:after="0" w:line="240" w:lineRule="auto"/>
    </w:pPr>
    <w:rPr>
      <w:rFonts w:ascii="Times New Roman" w:eastAsia="Times New Roman" w:hAnsi="Times New Roman" w:cs="Times New Roman"/>
      <w:sz w:val="20"/>
      <w:szCs w:val="20"/>
    </w:rPr>
  </w:style>
  <w:style w:type="paragraph" w:customStyle="1" w:styleId="6867C8DA81E94FEBA2DF4D5B899AA3D31">
    <w:name w:val="6867C8DA81E94FEBA2DF4D5B899AA3D31"/>
    <w:rsid w:val="004B1B78"/>
    <w:pPr>
      <w:spacing w:after="0" w:line="240" w:lineRule="auto"/>
    </w:pPr>
    <w:rPr>
      <w:rFonts w:ascii="Times New Roman" w:eastAsia="Times New Roman" w:hAnsi="Times New Roman" w:cs="Times New Roman"/>
      <w:sz w:val="20"/>
      <w:szCs w:val="20"/>
    </w:rPr>
  </w:style>
  <w:style w:type="paragraph" w:customStyle="1" w:styleId="583FAD6D965040F0A5A353CAA2543E621">
    <w:name w:val="583FAD6D965040F0A5A353CAA2543E621"/>
    <w:rsid w:val="004B1B78"/>
    <w:pPr>
      <w:spacing w:after="0" w:line="240" w:lineRule="auto"/>
    </w:pPr>
    <w:rPr>
      <w:rFonts w:ascii="Times New Roman" w:eastAsia="Times New Roman" w:hAnsi="Times New Roman" w:cs="Times New Roman"/>
      <w:sz w:val="20"/>
      <w:szCs w:val="20"/>
    </w:rPr>
  </w:style>
  <w:style w:type="paragraph" w:customStyle="1" w:styleId="95441225C1334E8FA4F15E3F8142F3391">
    <w:name w:val="95441225C1334E8FA4F15E3F8142F3391"/>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1">
    <w:name w:val="0BBBD83EBE1645FCB2BB9D38809266E41"/>
    <w:rsid w:val="004B1B78"/>
    <w:pPr>
      <w:spacing w:after="0" w:line="240" w:lineRule="auto"/>
    </w:pPr>
    <w:rPr>
      <w:rFonts w:ascii="Times New Roman" w:eastAsia="Times New Roman" w:hAnsi="Times New Roman" w:cs="Times New Roman"/>
      <w:sz w:val="20"/>
      <w:szCs w:val="20"/>
    </w:rPr>
  </w:style>
  <w:style w:type="paragraph" w:customStyle="1" w:styleId="7DC796AB8F6D4DFCABD96625630E6FF91">
    <w:name w:val="7DC796AB8F6D4DFCABD96625630E6FF91"/>
    <w:rsid w:val="004B1B78"/>
    <w:pPr>
      <w:spacing w:after="0" w:line="240" w:lineRule="auto"/>
    </w:pPr>
    <w:rPr>
      <w:rFonts w:ascii="Times New Roman" w:eastAsia="Times New Roman" w:hAnsi="Times New Roman" w:cs="Times New Roman"/>
      <w:sz w:val="20"/>
      <w:szCs w:val="20"/>
    </w:rPr>
  </w:style>
  <w:style w:type="paragraph" w:customStyle="1" w:styleId="8BAA209B049F42528F5ADC6D75E40D1B1">
    <w:name w:val="8BAA209B049F42528F5ADC6D75E40D1B1"/>
    <w:rsid w:val="004B1B78"/>
    <w:pPr>
      <w:spacing w:after="0" w:line="240" w:lineRule="auto"/>
    </w:pPr>
    <w:rPr>
      <w:rFonts w:ascii="Times New Roman" w:eastAsia="Times New Roman" w:hAnsi="Times New Roman" w:cs="Times New Roman"/>
      <w:sz w:val="20"/>
      <w:szCs w:val="20"/>
    </w:rPr>
  </w:style>
  <w:style w:type="paragraph" w:customStyle="1" w:styleId="98450A76F71E4B4DAAE012C230EA96261">
    <w:name w:val="98450A76F71E4B4DAAE012C230EA96261"/>
    <w:rsid w:val="004B1B78"/>
    <w:pPr>
      <w:spacing w:after="0" w:line="240" w:lineRule="auto"/>
    </w:pPr>
    <w:rPr>
      <w:rFonts w:ascii="Times New Roman" w:eastAsia="Times New Roman" w:hAnsi="Times New Roman" w:cs="Times New Roman"/>
      <w:sz w:val="20"/>
      <w:szCs w:val="20"/>
    </w:rPr>
  </w:style>
  <w:style w:type="paragraph" w:customStyle="1" w:styleId="84F83232A1F34CAD92DD4C887F603CFB1">
    <w:name w:val="84F83232A1F34CAD92DD4C887F603CFB1"/>
    <w:rsid w:val="004B1B78"/>
    <w:pPr>
      <w:spacing w:after="0" w:line="240" w:lineRule="auto"/>
    </w:pPr>
    <w:rPr>
      <w:rFonts w:ascii="Times New Roman" w:eastAsia="Times New Roman" w:hAnsi="Times New Roman" w:cs="Times New Roman"/>
      <w:sz w:val="20"/>
      <w:szCs w:val="20"/>
    </w:rPr>
  </w:style>
  <w:style w:type="paragraph" w:customStyle="1" w:styleId="4432C8CC1FC24740BE42B44E7E23C0E91">
    <w:name w:val="4432C8CC1FC24740BE42B44E7E23C0E91"/>
    <w:rsid w:val="004B1B78"/>
    <w:pPr>
      <w:spacing w:after="0" w:line="240" w:lineRule="auto"/>
    </w:pPr>
    <w:rPr>
      <w:rFonts w:ascii="Times New Roman" w:eastAsia="Times New Roman" w:hAnsi="Times New Roman" w:cs="Times New Roman"/>
      <w:sz w:val="20"/>
      <w:szCs w:val="20"/>
    </w:rPr>
  </w:style>
  <w:style w:type="paragraph" w:customStyle="1" w:styleId="3C7CAF9B66774881A5858CDBFCB13DD11">
    <w:name w:val="3C7CAF9B66774881A5858CDBFCB13DD11"/>
    <w:rsid w:val="004B1B78"/>
    <w:pPr>
      <w:spacing w:after="0" w:line="240" w:lineRule="auto"/>
    </w:pPr>
    <w:rPr>
      <w:rFonts w:ascii="Times New Roman" w:eastAsia="Times New Roman" w:hAnsi="Times New Roman" w:cs="Times New Roman"/>
      <w:sz w:val="20"/>
      <w:szCs w:val="20"/>
    </w:rPr>
  </w:style>
  <w:style w:type="paragraph" w:customStyle="1" w:styleId="64E4291B9AF743B8B2ACAD7A366175581">
    <w:name w:val="64E4291B9AF743B8B2ACAD7A366175581"/>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10">
    <w:name w:val="D6585BF6D6A648C083BBC48CC665334D10"/>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1">
    <w:name w:val="3B6942077F4042DCB3A3F8CD35E7116111"/>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1">
    <w:name w:val="094E9D1A44F94A2EBBBDD38CC10285F611"/>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1">
    <w:name w:val="F427CAF5FF074F61A63D772100FB1EB911"/>
    <w:rsid w:val="004B1B78"/>
    <w:pPr>
      <w:spacing w:after="0" w:line="240" w:lineRule="auto"/>
    </w:pPr>
    <w:rPr>
      <w:rFonts w:ascii="Times New Roman" w:eastAsia="Times New Roman" w:hAnsi="Times New Roman" w:cs="Times New Roman"/>
      <w:sz w:val="20"/>
      <w:szCs w:val="20"/>
    </w:rPr>
  </w:style>
  <w:style w:type="paragraph" w:customStyle="1" w:styleId="61A2E3068950465BB98475AE6FFC4A7D">
    <w:name w:val="61A2E3068950465BB98475AE6FFC4A7D"/>
    <w:rsid w:val="004B1B78"/>
    <w:pPr>
      <w:spacing w:after="160" w:line="259" w:lineRule="auto"/>
    </w:pPr>
  </w:style>
  <w:style w:type="paragraph" w:customStyle="1" w:styleId="30ACB6EFF9304AD68472095DE288FCCE">
    <w:name w:val="30ACB6EFF9304AD68472095DE288FCCE"/>
    <w:rsid w:val="004B1B78"/>
    <w:pPr>
      <w:spacing w:after="160" w:line="259" w:lineRule="auto"/>
    </w:pPr>
  </w:style>
  <w:style w:type="paragraph" w:customStyle="1" w:styleId="6B80C8C359FF44DBBE318279545EA16D">
    <w:name w:val="6B80C8C359FF44DBBE318279545EA16D"/>
    <w:rsid w:val="004B1B78"/>
    <w:pPr>
      <w:spacing w:after="160" w:line="259" w:lineRule="auto"/>
    </w:pPr>
  </w:style>
  <w:style w:type="paragraph" w:customStyle="1" w:styleId="A1A7BB0A48DE47B995D4FC08B50CE6D1">
    <w:name w:val="A1A7BB0A48DE47B995D4FC08B50CE6D1"/>
    <w:rsid w:val="004B1B78"/>
    <w:pPr>
      <w:spacing w:after="160" w:line="259" w:lineRule="auto"/>
    </w:pPr>
  </w:style>
  <w:style w:type="paragraph" w:customStyle="1" w:styleId="68ABAE7FB0D14767AF1E08F4AE70025C">
    <w:name w:val="68ABAE7FB0D14767AF1E08F4AE70025C"/>
    <w:rsid w:val="004B1B78"/>
    <w:pPr>
      <w:spacing w:after="160" w:line="259" w:lineRule="auto"/>
    </w:pPr>
  </w:style>
  <w:style w:type="paragraph" w:customStyle="1" w:styleId="CADF01DB8CC84E099D6DD3E6C8B90946">
    <w:name w:val="CADF01DB8CC84E099D6DD3E6C8B90946"/>
    <w:rsid w:val="004B1B78"/>
    <w:pPr>
      <w:spacing w:after="160" w:line="259" w:lineRule="auto"/>
    </w:pPr>
  </w:style>
  <w:style w:type="paragraph" w:customStyle="1" w:styleId="69F32E6E4BEB416B92B3B67B86C8D761">
    <w:name w:val="69F32E6E4BEB416B92B3B67B86C8D761"/>
    <w:rsid w:val="007555B1"/>
    <w:pPr>
      <w:spacing w:after="160" w:line="259" w:lineRule="auto"/>
    </w:pPr>
  </w:style>
  <w:style w:type="paragraph" w:customStyle="1" w:styleId="FF0A4B07717040C59DC858778D6543E8">
    <w:name w:val="FF0A4B07717040C59DC858778D6543E8"/>
    <w:rsid w:val="007555B1"/>
    <w:pPr>
      <w:spacing w:after="160" w:line="259" w:lineRule="auto"/>
    </w:pPr>
  </w:style>
  <w:style w:type="paragraph" w:customStyle="1" w:styleId="6B094F4F27A94AF19AA926873ECEF0F8">
    <w:name w:val="6B094F4F27A94AF19AA926873ECEF0F8"/>
    <w:rsid w:val="007555B1"/>
    <w:pPr>
      <w:spacing w:after="160" w:line="259" w:lineRule="auto"/>
    </w:pPr>
  </w:style>
  <w:style w:type="paragraph" w:customStyle="1" w:styleId="D9A20CA1E18C4630AFD3BAD9092C8CA7">
    <w:name w:val="D9A20CA1E18C4630AFD3BAD9092C8CA7"/>
    <w:rsid w:val="007555B1"/>
    <w:pPr>
      <w:spacing w:after="160" w:line="259" w:lineRule="auto"/>
    </w:pPr>
  </w:style>
  <w:style w:type="paragraph" w:customStyle="1" w:styleId="6D8B0E84223C42B1B5CFE63FCEDAF07F">
    <w:name w:val="6D8B0E84223C42B1B5CFE63FCEDAF07F"/>
    <w:rsid w:val="007555B1"/>
    <w:pPr>
      <w:spacing w:after="160" w:line="259" w:lineRule="auto"/>
    </w:pPr>
  </w:style>
  <w:style w:type="paragraph" w:customStyle="1" w:styleId="F195F5292A5D481A942B1D5CF1DA58C9">
    <w:name w:val="F195F5292A5D481A942B1D5CF1DA58C9"/>
    <w:rsid w:val="007555B1"/>
    <w:pPr>
      <w:spacing w:after="160" w:line="259" w:lineRule="auto"/>
    </w:pPr>
  </w:style>
  <w:style w:type="paragraph" w:customStyle="1" w:styleId="FAA7CABC440641BCB2318F0FDD4F8EC0">
    <w:name w:val="FAA7CABC440641BCB2318F0FDD4F8EC0"/>
    <w:rsid w:val="007555B1"/>
    <w:pPr>
      <w:spacing w:after="160" w:line="259" w:lineRule="auto"/>
    </w:pPr>
  </w:style>
  <w:style w:type="paragraph" w:customStyle="1" w:styleId="F2D3F31E24BD4B0FB86B4B6F0BC2231D">
    <w:name w:val="F2D3F31E24BD4B0FB86B4B6F0BC2231D"/>
    <w:rsid w:val="007555B1"/>
    <w:pPr>
      <w:spacing w:after="160" w:line="259" w:lineRule="auto"/>
    </w:pPr>
  </w:style>
  <w:style w:type="paragraph" w:customStyle="1" w:styleId="4A03CC30DDB14E10811805935DA3255C">
    <w:name w:val="4A03CC30DDB14E10811805935DA3255C"/>
    <w:rsid w:val="007555B1"/>
    <w:pPr>
      <w:spacing w:after="160" w:line="259" w:lineRule="auto"/>
    </w:pPr>
  </w:style>
  <w:style w:type="paragraph" w:customStyle="1" w:styleId="FD4DB217B1D04D18BC124568E1EA8602">
    <w:name w:val="FD4DB217B1D04D18BC124568E1EA8602"/>
    <w:rsid w:val="007555B1"/>
    <w:pPr>
      <w:spacing w:after="160" w:line="259" w:lineRule="auto"/>
    </w:pPr>
  </w:style>
  <w:style w:type="paragraph" w:customStyle="1" w:styleId="FBCD73DF7D7E4D1088FD5B6D68FD416D">
    <w:name w:val="FBCD73DF7D7E4D1088FD5B6D68FD416D"/>
    <w:rsid w:val="007555B1"/>
    <w:pPr>
      <w:spacing w:after="160" w:line="259" w:lineRule="auto"/>
    </w:pPr>
  </w:style>
  <w:style w:type="paragraph" w:customStyle="1" w:styleId="27173C9AE9D24E31B7CE777907667213">
    <w:name w:val="27173C9AE9D24E31B7CE777907667213"/>
    <w:rsid w:val="007555B1"/>
    <w:pPr>
      <w:spacing w:after="160" w:line="259" w:lineRule="auto"/>
    </w:pPr>
  </w:style>
  <w:style w:type="paragraph" w:customStyle="1" w:styleId="B6B9EB95BAB24C118873BFD2B7398037">
    <w:name w:val="B6B9EB95BAB24C118873BFD2B7398037"/>
    <w:rsid w:val="007555B1"/>
    <w:pPr>
      <w:spacing w:after="160" w:line="259" w:lineRule="auto"/>
    </w:pPr>
  </w:style>
  <w:style w:type="paragraph" w:customStyle="1" w:styleId="CB24F1E116574DF9972600A34E9D628213">
    <w:name w:val="CB24F1E116574DF9972600A34E9D628213"/>
    <w:rsid w:val="007555B1"/>
    <w:pPr>
      <w:spacing w:after="0" w:line="240" w:lineRule="auto"/>
    </w:pPr>
    <w:rPr>
      <w:rFonts w:ascii="Times New Roman" w:eastAsia="Times New Roman" w:hAnsi="Times New Roman" w:cs="Times New Roman"/>
      <w:sz w:val="20"/>
      <w:szCs w:val="20"/>
    </w:rPr>
  </w:style>
  <w:style w:type="paragraph" w:customStyle="1" w:styleId="61A2E3068950465BB98475AE6FFC4A7D1">
    <w:name w:val="61A2E3068950465BB98475AE6FFC4A7D1"/>
    <w:rsid w:val="007555B1"/>
    <w:pPr>
      <w:spacing w:after="0" w:line="240" w:lineRule="auto"/>
    </w:pPr>
    <w:rPr>
      <w:rFonts w:ascii="Times New Roman" w:eastAsia="Times New Roman" w:hAnsi="Times New Roman" w:cs="Times New Roman"/>
      <w:sz w:val="20"/>
      <w:szCs w:val="20"/>
    </w:rPr>
  </w:style>
  <w:style w:type="paragraph" w:customStyle="1" w:styleId="30ACB6EFF9304AD68472095DE288FCCE1">
    <w:name w:val="30ACB6EFF9304AD68472095DE288FCCE1"/>
    <w:rsid w:val="007555B1"/>
    <w:pPr>
      <w:spacing w:after="0" w:line="240" w:lineRule="auto"/>
    </w:pPr>
    <w:rPr>
      <w:rFonts w:ascii="Times New Roman" w:eastAsia="Times New Roman" w:hAnsi="Times New Roman" w:cs="Times New Roman"/>
      <w:sz w:val="20"/>
      <w:szCs w:val="20"/>
    </w:rPr>
  </w:style>
  <w:style w:type="paragraph" w:customStyle="1" w:styleId="6B80C8C359FF44DBBE318279545EA16D1">
    <w:name w:val="6B80C8C359FF44DBBE318279545EA16D1"/>
    <w:rsid w:val="007555B1"/>
    <w:pPr>
      <w:spacing w:after="0" w:line="240" w:lineRule="auto"/>
    </w:pPr>
    <w:rPr>
      <w:rFonts w:ascii="Times New Roman" w:eastAsia="Times New Roman" w:hAnsi="Times New Roman" w:cs="Times New Roman"/>
      <w:sz w:val="20"/>
      <w:szCs w:val="20"/>
    </w:rPr>
  </w:style>
  <w:style w:type="paragraph" w:customStyle="1" w:styleId="A1A7BB0A48DE47B995D4FC08B50CE6D11">
    <w:name w:val="A1A7BB0A48DE47B995D4FC08B50CE6D11"/>
    <w:rsid w:val="007555B1"/>
    <w:pPr>
      <w:spacing w:after="0" w:line="240" w:lineRule="auto"/>
    </w:pPr>
    <w:rPr>
      <w:rFonts w:ascii="Times New Roman" w:eastAsia="Times New Roman" w:hAnsi="Times New Roman" w:cs="Times New Roman"/>
      <w:sz w:val="20"/>
      <w:szCs w:val="20"/>
    </w:rPr>
  </w:style>
  <w:style w:type="paragraph" w:customStyle="1" w:styleId="68ABAE7FB0D14767AF1E08F4AE70025C1">
    <w:name w:val="68ABAE7FB0D14767AF1E08F4AE70025C1"/>
    <w:rsid w:val="007555B1"/>
    <w:pPr>
      <w:spacing w:after="0" w:line="240" w:lineRule="auto"/>
    </w:pPr>
    <w:rPr>
      <w:rFonts w:ascii="Times New Roman" w:eastAsia="Times New Roman" w:hAnsi="Times New Roman" w:cs="Times New Roman"/>
      <w:sz w:val="20"/>
      <w:szCs w:val="20"/>
    </w:rPr>
  </w:style>
  <w:style w:type="paragraph" w:customStyle="1" w:styleId="69F32E6E4BEB416B92B3B67B86C8D7611">
    <w:name w:val="69F32E6E4BEB416B92B3B67B86C8D7611"/>
    <w:rsid w:val="007555B1"/>
    <w:pPr>
      <w:spacing w:after="0" w:line="240" w:lineRule="auto"/>
    </w:pPr>
    <w:rPr>
      <w:rFonts w:ascii="Times New Roman" w:eastAsia="Times New Roman" w:hAnsi="Times New Roman" w:cs="Times New Roman"/>
      <w:sz w:val="20"/>
      <w:szCs w:val="20"/>
    </w:rPr>
  </w:style>
  <w:style w:type="paragraph" w:customStyle="1" w:styleId="FF0A4B07717040C59DC858778D6543E81">
    <w:name w:val="FF0A4B07717040C59DC858778D6543E81"/>
    <w:rsid w:val="007555B1"/>
    <w:pPr>
      <w:spacing w:after="0" w:line="240" w:lineRule="auto"/>
    </w:pPr>
    <w:rPr>
      <w:rFonts w:ascii="Times New Roman" w:eastAsia="Times New Roman" w:hAnsi="Times New Roman" w:cs="Times New Roman"/>
      <w:sz w:val="20"/>
      <w:szCs w:val="20"/>
    </w:rPr>
  </w:style>
  <w:style w:type="paragraph" w:customStyle="1" w:styleId="6B094F4F27A94AF19AA926873ECEF0F81">
    <w:name w:val="6B094F4F27A94AF19AA926873ECEF0F81"/>
    <w:rsid w:val="007555B1"/>
    <w:pPr>
      <w:spacing w:after="0" w:line="240" w:lineRule="auto"/>
    </w:pPr>
    <w:rPr>
      <w:rFonts w:ascii="Times New Roman" w:eastAsia="Times New Roman" w:hAnsi="Times New Roman" w:cs="Times New Roman"/>
      <w:sz w:val="20"/>
      <w:szCs w:val="20"/>
    </w:rPr>
  </w:style>
  <w:style w:type="paragraph" w:customStyle="1" w:styleId="D9A20CA1E18C4630AFD3BAD9092C8CA71">
    <w:name w:val="D9A20CA1E18C4630AFD3BAD9092C8CA71"/>
    <w:rsid w:val="007555B1"/>
    <w:pPr>
      <w:spacing w:after="0" w:line="240" w:lineRule="auto"/>
    </w:pPr>
    <w:rPr>
      <w:rFonts w:ascii="Times New Roman" w:eastAsia="Times New Roman" w:hAnsi="Times New Roman" w:cs="Times New Roman"/>
      <w:sz w:val="20"/>
      <w:szCs w:val="20"/>
    </w:rPr>
  </w:style>
  <w:style w:type="paragraph" w:customStyle="1" w:styleId="6D8B0E84223C42B1B5CFE63FCEDAF07F1">
    <w:name w:val="6D8B0E84223C42B1B5CFE63FCEDAF07F1"/>
    <w:rsid w:val="007555B1"/>
    <w:pPr>
      <w:spacing w:after="0" w:line="240" w:lineRule="auto"/>
    </w:pPr>
    <w:rPr>
      <w:rFonts w:ascii="Times New Roman" w:eastAsia="Times New Roman" w:hAnsi="Times New Roman" w:cs="Times New Roman"/>
      <w:sz w:val="20"/>
      <w:szCs w:val="20"/>
    </w:rPr>
  </w:style>
  <w:style w:type="paragraph" w:customStyle="1" w:styleId="F195F5292A5D481A942B1D5CF1DA58C91">
    <w:name w:val="F195F5292A5D481A942B1D5CF1DA58C91"/>
    <w:rsid w:val="007555B1"/>
    <w:pPr>
      <w:spacing w:after="0" w:line="240" w:lineRule="auto"/>
    </w:pPr>
    <w:rPr>
      <w:rFonts w:ascii="Times New Roman" w:eastAsia="Times New Roman" w:hAnsi="Times New Roman" w:cs="Times New Roman"/>
      <w:sz w:val="20"/>
      <w:szCs w:val="20"/>
    </w:rPr>
  </w:style>
  <w:style w:type="paragraph" w:customStyle="1" w:styleId="FAA7CABC440641BCB2318F0FDD4F8EC01">
    <w:name w:val="FAA7CABC440641BCB2318F0FDD4F8EC01"/>
    <w:rsid w:val="007555B1"/>
    <w:pPr>
      <w:spacing w:after="0" w:line="240" w:lineRule="auto"/>
    </w:pPr>
    <w:rPr>
      <w:rFonts w:ascii="Times New Roman" w:eastAsia="Times New Roman" w:hAnsi="Times New Roman" w:cs="Times New Roman"/>
      <w:sz w:val="20"/>
      <w:szCs w:val="20"/>
    </w:rPr>
  </w:style>
  <w:style w:type="paragraph" w:customStyle="1" w:styleId="F2D3F31E24BD4B0FB86B4B6F0BC2231D1">
    <w:name w:val="F2D3F31E24BD4B0FB86B4B6F0BC2231D1"/>
    <w:rsid w:val="007555B1"/>
    <w:pPr>
      <w:spacing w:after="0" w:line="240" w:lineRule="auto"/>
    </w:pPr>
    <w:rPr>
      <w:rFonts w:ascii="Times New Roman" w:eastAsia="Times New Roman" w:hAnsi="Times New Roman" w:cs="Times New Roman"/>
      <w:sz w:val="20"/>
      <w:szCs w:val="20"/>
    </w:rPr>
  </w:style>
  <w:style w:type="paragraph" w:customStyle="1" w:styleId="4A03CC30DDB14E10811805935DA3255C1">
    <w:name w:val="4A03CC30DDB14E10811805935DA3255C1"/>
    <w:rsid w:val="007555B1"/>
    <w:pPr>
      <w:spacing w:after="0" w:line="240" w:lineRule="auto"/>
    </w:pPr>
    <w:rPr>
      <w:rFonts w:ascii="Times New Roman" w:eastAsia="Times New Roman" w:hAnsi="Times New Roman" w:cs="Times New Roman"/>
      <w:sz w:val="20"/>
      <w:szCs w:val="20"/>
    </w:rPr>
  </w:style>
  <w:style w:type="paragraph" w:customStyle="1" w:styleId="FD4DB217B1D04D18BC124568E1EA86021">
    <w:name w:val="FD4DB217B1D04D18BC124568E1EA86021"/>
    <w:rsid w:val="007555B1"/>
    <w:pPr>
      <w:spacing w:after="0" w:line="240" w:lineRule="auto"/>
    </w:pPr>
    <w:rPr>
      <w:rFonts w:ascii="Times New Roman" w:eastAsia="Times New Roman" w:hAnsi="Times New Roman" w:cs="Times New Roman"/>
      <w:sz w:val="20"/>
      <w:szCs w:val="20"/>
    </w:rPr>
  </w:style>
  <w:style w:type="paragraph" w:customStyle="1" w:styleId="FBCD73DF7D7E4D1088FD5B6D68FD416D1">
    <w:name w:val="FBCD73DF7D7E4D1088FD5B6D68FD416D1"/>
    <w:rsid w:val="007555B1"/>
    <w:pPr>
      <w:spacing w:after="0" w:line="240" w:lineRule="auto"/>
    </w:pPr>
    <w:rPr>
      <w:rFonts w:ascii="Times New Roman" w:eastAsia="Times New Roman" w:hAnsi="Times New Roman" w:cs="Times New Roman"/>
      <w:sz w:val="20"/>
      <w:szCs w:val="20"/>
    </w:rPr>
  </w:style>
  <w:style w:type="paragraph" w:customStyle="1" w:styleId="27173C9AE9D24E31B7CE7779076672131">
    <w:name w:val="27173C9AE9D24E31B7CE7779076672131"/>
    <w:rsid w:val="007555B1"/>
    <w:pPr>
      <w:spacing w:after="0" w:line="240" w:lineRule="auto"/>
    </w:pPr>
    <w:rPr>
      <w:rFonts w:ascii="Times New Roman" w:eastAsia="Times New Roman" w:hAnsi="Times New Roman" w:cs="Times New Roman"/>
      <w:sz w:val="20"/>
      <w:szCs w:val="20"/>
    </w:rPr>
  </w:style>
  <w:style w:type="paragraph" w:customStyle="1" w:styleId="B6B9EB95BAB24C118873BFD2B73980371">
    <w:name w:val="B6B9EB95BAB24C118873BFD2B73980371"/>
    <w:rsid w:val="007555B1"/>
    <w:pPr>
      <w:spacing w:after="0" w:line="240" w:lineRule="auto"/>
    </w:pPr>
    <w:rPr>
      <w:rFonts w:ascii="Times New Roman" w:eastAsia="Times New Roman" w:hAnsi="Times New Roman" w:cs="Times New Roman"/>
      <w:sz w:val="20"/>
      <w:szCs w:val="20"/>
    </w:rPr>
  </w:style>
  <w:style w:type="paragraph" w:customStyle="1" w:styleId="D6585BF6D6A648C083BBC48CC665334D11">
    <w:name w:val="D6585BF6D6A648C083BBC48CC665334D11"/>
    <w:rsid w:val="007555B1"/>
    <w:pPr>
      <w:spacing w:after="0" w:line="240" w:lineRule="auto"/>
    </w:pPr>
    <w:rPr>
      <w:rFonts w:ascii="Times New Roman" w:eastAsia="Times New Roman" w:hAnsi="Times New Roman" w:cs="Times New Roman"/>
      <w:sz w:val="20"/>
      <w:szCs w:val="20"/>
    </w:rPr>
  </w:style>
  <w:style w:type="paragraph" w:customStyle="1" w:styleId="3B6942077F4042DCB3A3F8CD35E7116112">
    <w:name w:val="3B6942077F4042DCB3A3F8CD35E7116112"/>
    <w:rsid w:val="007555B1"/>
    <w:pPr>
      <w:spacing w:after="0" w:line="240" w:lineRule="auto"/>
    </w:pPr>
    <w:rPr>
      <w:rFonts w:ascii="Times New Roman" w:eastAsia="Times New Roman" w:hAnsi="Times New Roman" w:cs="Times New Roman"/>
      <w:sz w:val="20"/>
      <w:szCs w:val="20"/>
    </w:rPr>
  </w:style>
  <w:style w:type="paragraph" w:customStyle="1" w:styleId="094E9D1A44F94A2EBBBDD38CC10285F612">
    <w:name w:val="094E9D1A44F94A2EBBBDD38CC10285F612"/>
    <w:rsid w:val="007555B1"/>
    <w:pPr>
      <w:spacing w:after="0" w:line="240" w:lineRule="auto"/>
    </w:pPr>
    <w:rPr>
      <w:rFonts w:ascii="Times New Roman" w:eastAsia="Times New Roman" w:hAnsi="Times New Roman" w:cs="Times New Roman"/>
      <w:sz w:val="20"/>
      <w:szCs w:val="20"/>
    </w:rPr>
  </w:style>
  <w:style w:type="paragraph" w:customStyle="1" w:styleId="F427CAF5FF074F61A63D772100FB1EB912">
    <w:name w:val="F427CAF5FF074F61A63D772100FB1EB912"/>
    <w:rsid w:val="007555B1"/>
    <w:pPr>
      <w:spacing w:after="0" w:line="240" w:lineRule="auto"/>
    </w:pPr>
    <w:rPr>
      <w:rFonts w:ascii="Times New Roman" w:eastAsia="Times New Roman" w:hAnsi="Times New Roman" w:cs="Times New Roman"/>
      <w:sz w:val="20"/>
      <w:szCs w:val="20"/>
    </w:rPr>
  </w:style>
  <w:style w:type="paragraph" w:customStyle="1" w:styleId="1CAEEC6E2FC94D709D893568C7FAAB6A">
    <w:name w:val="1CAEEC6E2FC94D709D893568C7FAAB6A"/>
    <w:rsid w:val="007555B1"/>
    <w:pPr>
      <w:spacing w:after="160" w:line="259" w:lineRule="auto"/>
    </w:pPr>
  </w:style>
  <w:style w:type="paragraph" w:customStyle="1" w:styleId="830442526E4F44FAA1945E107E35CE8B">
    <w:name w:val="830442526E4F44FAA1945E107E35CE8B"/>
    <w:rsid w:val="007555B1"/>
    <w:pPr>
      <w:spacing w:after="160" w:line="259" w:lineRule="auto"/>
    </w:pPr>
  </w:style>
  <w:style w:type="paragraph" w:customStyle="1" w:styleId="CB24F1E116574DF9972600A34E9D628214">
    <w:name w:val="CB24F1E116574DF9972600A34E9D628214"/>
    <w:rsid w:val="007555B1"/>
    <w:pPr>
      <w:spacing w:after="0" w:line="240" w:lineRule="auto"/>
    </w:pPr>
    <w:rPr>
      <w:rFonts w:ascii="Times New Roman" w:eastAsia="Times New Roman" w:hAnsi="Times New Roman" w:cs="Times New Roman"/>
      <w:sz w:val="20"/>
      <w:szCs w:val="20"/>
    </w:rPr>
  </w:style>
  <w:style w:type="paragraph" w:customStyle="1" w:styleId="61A2E3068950465BB98475AE6FFC4A7D2">
    <w:name w:val="61A2E3068950465BB98475AE6FFC4A7D2"/>
    <w:rsid w:val="007555B1"/>
    <w:pPr>
      <w:spacing w:after="0" w:line="240" w:lineRule="auto"/>
    </w:pPr>
    <w:rPr>
      <w:rFonts w:ascii="Times New Roman" w:eastAsia="Times New Roman" w:hAnsi="Times New Roman" w:cs="Times New Roman"/>
      <w:sz w:val="20"/>
      <w:szCs w:val="20"/>
    </w:rPr>
  </w:style>
  <w:style w:type="paragraph" w:customStyle="1" w:styleId="30ACB6EFF9304AD68472095DE288FCCE2">
    <w:name w:val="30ACB6EFF9304AD68472095DE288FCCE2"/>
    <w:rsid w:val="007555B1"/>
    <w:pPr>
      <w:spacing w:after="0" w:line="240" w:lineRule="auto"/>
    </w:pPr>
    <w:rPr>
      <w:rFonts w:ascii="Times New Roman" w:eastAsia="Times New Roman" w:hAnsi="Times New Roman" w:cs="Times New Roman"/>
      <w:sz w:val="20"/>
      <w:szCs w:val="20"/>
    </w:rPr>
  </w:style>
  <w:style w:type="paragraph" w:customStyle="1" w:styleId="6B80C8C359FF44DBBE318279545EA16D2">
    <w:name w:val="6B80C8C359FF44DBBE318279545EA16D2"/>
    <w:rsid w:val="007555B1"/>
    <w:pPr>
      <w:spacing w:after="0" w:line="240" w:lineRule="auto"/>
    </w:pPr>
    <w:rPr>
      <w:rFonts w:ascii="Times New Roman" w:eastAsia="Times New Roman" w:hAnsi="Times New Roman" w:cs="Times New Roman"/>
      <w:sz w:val="20"/>
      <w:szCs w:val="20"/>
    </w:rPr>
  </w:style>
  <w:style w:type="paragraph" w:customStyle="1" w:styleId="A1A7BB0A48DE47B995D4FC08B50CE6D12">
    <w:name w:val="A1A7BB0A48DE47B995D4FC08B50CE6D12"/>
    <w:rsid w:val="007555B1"/>
    <w:pPr>
      <w:spacing w:after="0" w:line="240" w:lineRule="auto"/>
    </w:pPr>
    <w:rPr>
      <w:rFonts w:ascii="Times New Roman" w:eastAsia="Times New Roman" w:hAnsi="Times New Roman" w:cs="Times New Roman"/>
      <w:sz w:val="20"/>
      <w:szCs w:val="20"/>
    </w:rPr>
  </w:style>
  <w:style w:type="paragraph" w:customStyle="1" w:styleId="68ABAE7FB0D14767AF1E08F4AE70025C2">
    <w:name w:val="68ABAE7FB0D14767AF1E08F4AE70025C2"/>
    <w:rsid w:val="007555B1"/>
    <w:pPr>
      <w:spacing w:after="0" w:line="240" w:lineRule="auto"/>
    </w:pPr>
    <w:rPr>
      <w:rFonts w:ascii="Times New Roman" w:eastAsia="Times New Roman" w:hAnsi="Times New Roman" w:cs="Times New Roman"/>
      <w:sz w:val="20"/>
      <w:szCs w:val="20"/>
    </w:rPr>
  </w:style>
  <w:style w:type="paragraph" w:customStyle="1" w:styleId="69F32E6E4BEB416B92B3B67B86C8D7612">
    <w:name w:val="69F32E6E4BEB416B92B3B67B86C8D7612"/>
    <w:rsid w:val="007555B1"/>
    <w:pPr>
      <w:spacing w:after="0" w:line="240" w:lineRule="auto"/>
    </w:pPr>
    <w:rPr>
      <w:rFonts w:ascii="Times New Roman" w:eastAsia="Times New Roman" w:hAnsi="Times New Roman" w:cs="Times New Roman"/>
      <w:sz w:val="20"/>
      <w:szCs w:val="20"/>
    </w:rPr>
  </w:style>
  <w:style w:type="paragraph" w:customStyle="1" w:styleId="FF0A4B07717040C59DC858778D6543E82">
    <w:name w:val="FF0A4B07717040C59DC858778D6543E82"/>
    <w:rsid w:val="007555B1"/>
    <w:pPr>
      <w:spacing w:after="0" w:line="240" w:lineRule="auto"/>
    </w:pPr>
    <w:rPr>
      <w:rFonts w:ascii="Times New Roman" w:eastAsia="Times New Roman" w:hAnsi="Times New Roman" w:cs="Times New Roman"/>
      <w:sz w:val="20"/>
      <w:szCs w:val="20"/>
    </w:rPr>
  </w:style>
  <w:style w:type="paragraph" w:customStyle="1" w:styleId="6B094F4F27A94AF19AA926873ECEF0F82">
    <w:name w:val="6B094F4F27A94AF19AA926873ECEF0F82"/>
    <w:rsid w:val="007555B1"/>
    <w:pPr>
      <w:spacing w:after="0" w:line="240" w:lineRule="auto"/>
    </w:pPr>
    <w:rPr>
      <w:rFonts w:ascii="Times New Roman" w:eastAsia="Times New Roman" w:hAnsi="Times New Roman" w:cs="Times New Roman"/>
      <w:sz w:val="20"/>
      <w:szCs w:val="20"/>
    </w:rPr>
  </w:style>
  <w:style w:type="paragraph" w:customStyle="1" w:styleId="D9A20CA1E18C4630AFD3BAD9092C8CA72">
    <w:name w:val="D9A20CA1E18C4630AFD3BAD9092C8CA72"/>
    <w:rsid w:val="007555B1"/>
    <w:pPr>
      <w:spacing w:after="0" w:line="240" w:lineRule="auto"/>
    </w:pPr>
    <w:rPr>
      <w:rFonts w:ascii="Times New Roman" w:eastAsia="Times New Roman" w:hAnsi="Times New Roman" w:cs="Times New Roman"/>
      <w:sz w:val="20"/>
      <w:szCs w:val="20"/>
    </w:rPr>
  </w:style>
  <w:style w:type="paragraph" w:customStyle="1" w:styleId="6D8B0E84223C42B1B5CFE63FCEDAF07F2">
    <w:name w:val="6D8B0E84223C42B1B5CFE63FCEDAF07F2"/>
    <w:rsid w:val="007555B1"/>
    <w:pPr>
      <w:spacing w:after="0" w:line="240" w:lineRule="auto"/>
    </w:pPr>
    <w:rPr>
      <w:rFonts w:ascii="Times New Roman" w:eastAsia="Times New Roman" w:hAnsi="Times New Roman" w:cs="Times New Roman"/>
      <w:sz w:val="20"/>
      <w:szCs w:val="20"/>
    </w:rPr>
  </w:style>
  <w:style w:type="paragraph" w:customStyle="1" w:styleId="F195F5292A5D481A942B1D5CF1DA58C92">
    <w:name w:val="F195F5292A5D481A942B1D5CF1DA58C92"/>
    <w:rsid w:val="007555B1"/>
    <w:pPr>
      <w:spacing w:after="0" w:line="240" w:lineRule="auto"/>
    </w:pPr>
    <w:rPr>
      <w:rFonts w:ascii="Times New Roman" w:eastAsia="Times New Roman" w:hAnsi="Times New Roman" w:cs="Times New Roman"/>
      <w:sz w:val="20"/>
      <w:szCs w:val="20"/>
    </w:rPr>
  </w:style>
  <w:style w:type="paragraph" w:customStyle="1" w:styleId="FAA7CABC440641BCB2318F0FDD4F8EC02">
    <w:name w:val="FAA7CABC440641BCB2318F0FDD4F8EC02"/>
    <w:rsid w:val="007555B1"/>
    <w:pPr>
      <w:spacing w:after="0" w:line="240" w:lineRule="auto"/>
    </w:pPr>
    <w:rPr>
      <w:rFonts w:ascii="Times New Roman" w:eastAsia="Times New Roman" w:hAnsi="Times New Roman" w:cs="Times New Roman"/>
      <w:sz w:val="20"/>
      <w:szCs w:val="20"/>
    </w:rPr>
  </w:style>
  <w:style w:type="paragraph" w:customStyle="1" w:styleId="F2D3F31E24BD4B0FB86B4B6F0BC2231D2">
    <w:name w:val="F2D3F31E24BD4B0FB86B4B6F0BC2231D2"/>
    <w:rsid w:val="007555B1"/>
    <w:pPr>
      <w:spacing w:after="0" w:line="240" w:lineRule="auto"/>
    </w:pPr>
    <w:rPr>
      <w:rFonts w:ascii="Times New Roman" w:eastAsia="Times New Roman" w:hAnsi="Times New Roman" w:cs="Times New Roman"/>
      <w:sz w:val="20"/>
      <w:szCs w:val="20"/>
    </w:rPr>
  </w:style>
  <w:style w:type="paragraph" w:customStyle="1" w:styleId="4A03CC30DDB14E10811805935DA3255C2">
    <w:name w:val="4A03CC30DDB14E10811805935DA3255C2"/>
    <w:rsid w:val="007555B1"/>
    <w:pPr>
      <w:spacing w:after="0" w:line="240" w:lineRule="auto"/>
    </w:pPr>
    <w:rPr>
      <w:rFonts w:ascii="Times New Roman" w:eastAsia="Times New Roman" w:hAnsi="Times New Roman" w:cs="Times New Roman"/>
      <w:sz w:val="20"/>
      <w:szCs w:val="20"/>
    </w:rPr>
  </w:style>
  <w:style w:type="paragraph" w:customStyle="1" w:styleId="FD4DB217B1D04D18BC124568E1EA86022">
    <w:name w:val="FD4DB217B1D04D18BC124568E1EA86022"/>
    <w:rsid w:val="007555B1"/>
    <w:pPr>
      <w:spacing w:after="0" w:line="240" w:lineRule="auto"/>
    </w:pPr>
    <w:rPr>
      <w:rFonts w:ascii="Times New Roman" w:eastAsia="Times New Roman" w:hAnsi="Times New Roman" w:cs="Times New Roman"/>
      <w:sz w:val="20"/>
      <w:szCs w:val="20"/>
    </w:rPr>
  </w:style>
  <w:style w:type="paragraph" w:customStyle="1" w:styleId="FBCD73DF7D7E4D1088FD5B6D68FD416D2">
    <w:name w:val="FBCD73DF7D7E4D1088FD5B6D68FD416D2"/>
    <w:rsid w:val="007555B1"/>
    <w:pPr>
      <w:spacing w:after="0" w:line="240" w:lineRule="auto"/>
    </w:pPr>
    <w:rPr>
      <w:rFonts w:ascii="Times New Roman" w:eastAsia="Times New Roman" w:hAnsi="Times New Roman" w:cs="Times New Roman"/>
      <w:sz w:val="20"/>
      <w:szCs w:val="20"/>
    </w:rPr>
  </w:style>
  <w:style w:type="paragraph" w:customStyle="1" w:styleId="27173C9AE9D24E31B7CE7779076672132">
    <w:name w:val="27173C9AE9D24E31B7CE7779076672132"/>
    <w:rsid w:val="007555B1"/>
    <w:pPr>
      <w:spacing w:after="0" w:line="240" w:lineRule="auto"/>
    </w:pPr>
    <w:rPr>
      <w:rFonts w:ascii="Times New Roman" w:eastAsia="Times New Roman" w:hAnsi="Times New Roman" w:cs="Times New Roman"/>
      <w:sz w:val="20"/>
      <w:szCs w:val="20"/>
    </w:rPr>
  </w:style>
  <w:style w:type="paragraph" w:customStyle="1" w:styleId="830442526E4F44FAA1945E107E35CE8B1">
    <w:name w:val="830442526E4F44FAA1945E107E35CE8B1"/>
    <w:rsid w:val="007555B1"/>
    <w:pPr>
      <w:spacing w:after="0" w:line="240" w:lineRule="auto"/>
    </w:pPr>
    <w:rPr>
      <w:rFonts w:ascii="Times New Roman" w:eastAsia="Times New Roman" w:hAnsi="Times New Roman" w:cs="Times New Roman"/>
      <w:sz w:val="20"/>
      <w:szCs w:val="20"/>
    </w:rPr>
  </w:style>
  <w:style w:type="paragraph" w:customStyle="1" w:styleId="D6585BF6D6A648C083BBC48CC665334D12">
    <w:name w:val="D6585BF6D6A648C083BBC48CC665334D12"/>
    <w:rsid w:val="007555B1"/>
    <w:pPr>
      <w:spacing w:after="0" w:line="240" w:lineRule="auto"/>
    </w:pPr>
    <w:rPr>
      <w:rFonts w:ascii="Times New Roman" w:eastAsia="Times New Roman" w:hAnsi="Times New Roman" w:cs="Times New Roman"/>
      <w:sz w:val="20"/>
      <w:szCs w:val="20"/>
    </w:rPr>
  </w:style>
  <w:style w:type="paragraph" w:customStyle="1" w:styleId="3B6942077F4042DCB3A3F8CD35E7116113">
    <w:name w:val="3B6942077F4042DCB3A3F8CD35E7116113"/>
    <w:rsid w:val="007555B1"/>
    <w:pPr>
      <w:spacing w:after="0" w:line="240" w:lineRule="auto"/>
    </w:pPr>
    <w:rPr>
      <w:rFonts w:ascii="Times New Roman" w:eastAsia="Times New Roman" w:hAnsi="Times New Roman" w:cs="Times New Roman"/>
      <w:sz w:val="20"/>
      <w:szCs w:val="20"/>
    </w:rPr>
  </w:style>
  <w:style w:type="paragraph" w:customStyle="1" w:styleId="094E9D1A44F94A2EBBBDD38CC10285F613">
    <w:name w:val="094E9D1A44F94A2EBBBDD38CC10285F613"/>
    <w:rsid w:val="007555B1"/>
    <w:pPr>
      <w:spacing w:after="0" w:line="240" w:lineRule="auto"/>
    </w:pPr>
    <w:rPr>
      <w:rFonts w:ascii="Times New Roman" w:eastAsia="Times New Roman" w:hAnsi="Times New Roman" w:cs="Times New Roman"/>
      <w:sz w:val="20"/>
      <w:szCs w:val="20"/>
    </w:rPr>
  </w:style>
  <w:style w:type="paragraph" w:customStyle="1" w:styleId="F427CAF5FF074F61A63D772100FB1EB913">
    <w:name w:val="F427CAF5FF074F61A63D772100FB1EB913"/>
    <w:rsid w:val="007555B1"/>
    <w:pPr>
      <w:spacing w:after="0" w:line="240" w:lineRule="auto"/>
    </w:pPr>
    <w:rPr>
      <w:rFonts w:ascii="Times New Roman" w:eastAsia="Times New Roman" w:hAnsi="Times New Roman" w:cs="Times New Roman"/>
      <w:sz w:val="20"/>
      <w:szCs w:val="20"/>
    </w:rPr>
  </w:style>
  <w:style w:type="paragraph" w:customStyle="1" w:styleId="41D1DD8F5E2C44D08E8FA99534EFF11D">
    <w:name w:val="41D1DD8F5E2C44D08E8FA99534EFF11D"/>
    <w:rsid w:val="007555B1"/>
    <w:pPr>
      <w:spacing w:after="160" w:line="259" w:lineRule="auto"/>
    </w:pPr>
  </w:style>
  <w:style w:type="paragraph" w:customStyle="1" w:styleId="150D28D6F1794EF0AAD712366E04364F">
    <w:name w:val="150D28D6F1794EF0AAD712366E04364F"/>
    <w:rsid w:val="007555B1"/>
    <w:pPr>
      <w:spacing w:after="160" w:line="259" w:lineRule="auto"/>
    </w:pPr>
  </w:style>
  <w:style w:type="paragraph" w:customStyle="1" w:styleId="FE2D9EF6308C49008F77977F65FC587E">
    <w:name w:val="FE2D9EF6308C49008F77977F65FC587E"/>
    <w:rsid w:val="007555B1"/>
    <w:pPr>
      <w:spacing w:after="160" w:line="259" w:lineRule="auto"/>
    </w:pPr>
  </w:style>
  <w:style w:type="paragraph" w:customStyle="1" w:styleId="69D39C60D2BE4FF69281A71C9B2A0E3D">
    <w:name w:val="69D39C60D2BE4FF69281A71C9B2A0E3D"/>
    <w:rsid w:val="007555B1"/>
    <w:pPr>
      <w:spacing w:after="160" w:line="259" w:lineRule="auto"/>
    </w:pPr>
  </w:style>
  <w:style w:type="paragraph" w:customStyle="1" w:styleId="CEBA3D556F3F4B6AB02C6FF62F168B80">
    <w:name w:val="CEBA3D556F3F4B6AB02C6FF62F168B80"/>
    <w:rsid w:val="007555B1"/>
    <w:pPr>
      <w:spacing w:after="160" w:line="259" w:lineRule="auto"/>
    </w:pPr>
  </w:style>
  <w:style w:type="paragraph" w:customStyle="1" w:styleId="23836C270B384FDA8AEFFF9EA6D8E93A">
    <w:name w:val="23836C270B384FDA8AEFFF9EA6D8E93A"/>
    <w:rsid w:val="007555B1"/>
    <w:pPr>
      <w:spacing w:after="160" w:line="259" w:lineRule="auto"/>
    </w:pPr>
  </w:style>
  <w:style w:type="paragraph" w:customStyle="1" w:styleId="782667BE13FB452B8E022E24496B0E2E">
    <w:name w:val="782667BE13FB452B8E022E24496B0E2E"/>
    <w:rsid w:val="007555B1"/>
    <w:pPr>
      <w:spacing w:after="160" w:line="259" w:lineRule="auto"/>
    </w:pPr>
  </w:style>
  <w:style w:type="paragraph" w:customStyle="1" w:styleId="5825B94FCADC4F44AA6928DD513F6ACD">
    <w:name w:val="5825B94FCADC4F44AA6928DD513F6ACD"/>
    <w:rsid w:val="007555B1"/>
    <w:pPr>
      <w:spacing w:after="160" w:line="259" w:lineRule="auto"/>
    </w:pPr>
  </w:style>
  <w:style w:type="paragraph" w:customStyle="1" w:styleId="10177AC0D5D846F4BECD5528B8AB479D">
    <w:name w:val="10177AC0D5D846F4BECD5528B8AB479D"/>
    <w:rsid w:val="007555B1"/>
    <w:pPr>
      <w:spacing w:after="160" w:line="259" w:lineRule="auto"/>
    </w:pPr>
  </w:style>
  <w:style w:type="paragraph" w:customStyle="1" w:styleId="64A1003135FC4F0B83073D198966EC09">
    <w:name w:val="64A1003135FC4F0B83073D198966EC09"/>
    <w:rsid w:val="007555B1"/>
    <w:pPr>
      <w:spacing w:after="160" w:line="259" w:lineRule="auto"/>
    </w:pPr>
  </w:style>
  <w:style w:type="paragraph" w:customStyle="1" w:styleId="8C5D7AE589A64C9A9402AFC8DA1EA1C8">
    <w:name w:val="8C5D7AE589A64C9A9402AFC8DA1EA1C8"/>
    <w:rsid w:val="007555B1"/>
    <w:pPr>
      <w:spacing w:after="160" w:line="259" w:lineRule="auto"/>
    </w:pPr>
  </w:style>
  <w:style w:type="paragraph" w:customStyle="1" w:styleId="CB24F1E116574DF9972600A34E9D628215">
    <w:name w:val="CB24F1E116574DF9972600A34E9D628215"/>
    <w:rsid w:val="007555B1"/>
    <w:pPr>
      <w:spacing w:after="0" w:line="240" w:lineRule="auto"/>
    </w:pPr>
    <w:rPr>
      <w:rFonts w:ascii="Times New Roman" w:eastAsia="Times New Roman" w:hAnsi="Times New Roman" w:cs="Times New Roman"/>
      <w:sz w:val="20"/>
      <w:szCs w:val="20"/>
    </w:rPr>
  </w:style>
  <w:style w:type="paragraph" w:customStyle="1" w:styleId="8C5D7AE589A64C9A9402AFC8DA1EA1C81">
    <w:name w:val="8C5D7AE589A64C9A9402AFC8DA1EA1C81"/>
    <w:rsid w:val="007555B1"/>
    <w:pPr>
      <w:spacing w:after="0" w:line="240" w:lineRule="auto"/>
    </w:pPr>
    <w:rPr>
      <w:rFonts w:ascii="Times New Roman" w:eastAsia="Times New Roman" w:hAnsi="Times New Roman" w:cs="Times New Roman"/>
      <w:sz w:val="20"/>
      <w:szCs w:val="20"/>
    </w:rPr>
  </w:style>
  <w:style w:type="paragraph" w:customStyle="1" w:styleId="41D1DD8F5E2C44D08E8FA99534EFF11D1">
    <w:name w:val="41D1DD8F5E2C44D08E8FA99534EFF11D1"/>
    <w:rsid w:val="007555B1"/>
    <w:pPr>
      <w:spacing w:after="0" w:line="240" w:lineRule="auto"/>
    </w:pPr>
    <w:rPr>
      <w:rFonts w:ascii="Times New Roman" w:eastAsia="Times New Roman" w:hAnsi="Times New Roman" w:cs="Times New Roman"/>
      <w:sz w:val="20"/>
      <w:szCs w:val="20"/>
    </w:rPr>
  </w:style>
  <w:style w:type="paragraph" w:customStyle="1" w:styleId="150D28D6F1794EF0AAD712366E04364F1">
    <w:name w:val="150D28D6F1794EF0AAD712366E04364F1"/>
    <w:rsid w:val="007555B1"/>
    <w:pPr>
      <w:spacing w:after="0" w:line="240" w:lineRule="auto"/>
    </w:pPr>
    <w:rPr>
      <w:rFonts w:ascii="Times New Roman" w:eastAsia="Times New Roman" w:hAnsi="Times New Roman" w:cs="Times New Roman"/>
      <w:sz w:val="20"/>
      <w:szCs w:val="20"/>
    </w:rPr>
  </w:style>
  <w:style w:type="paragraph" w:customStyle="1" w:styleId="FE2D9EF6308C49008F77977F65FC587E1">
    <w:name w:val="FE2D9EF6308C49008F77977F65FC587E1"/>
    <w:rsid w:val="007555B1"/>
    <w:pPr>
      <w:spacing w:after="0" w:line="240" w:lineRule="auto"/>
    </w:pPr>
    <w:rPr>
      <w:rFonts w:ascii="Times New Roman" w:eastAsia="Times New Roman" w:hAnsi="Times New Roman" w:cs="Times New Roman"/>
      <w:sz w:val="20"/>
      <w:szCs w:val="20"/>
    </w:rPr>
  </w:style>
  <w:style w:type="paragraph" w:customStyle="1" w:styleId="69D39C60D2BE4FF69281A71C9B2A0E3D1">
    <w:name w:val="69D39C60D2BE4FF69281A71C9B2A0E3D1"/>
    <w:rsid w:val="007555B1"/>
    <w:pPr>
      <w:spacing w:after="0" w:line="240" w:lineRule="auto"/>
    </w:pPr>
    <w:rPr>
      <w:rFonts w:ascii="Times New Roman" w:eastAsia="Times New Roman" w:hAnsi="Times New Roman" w:cs="Times New Roman"/>
      <w:sz w:val="20"/>
      <w:szCs w:val="20"/>
    </w:rPr>
  </w:style>
  <w:style w:type="paragraph" w:customStyle="1" w:styleId="CEBA3D556F3F4B6AB02C6FF62F168B801">
    <w:name w:val="CEBA3D556F3F4B6AB02C6FF62F168B801"/>
    <w:rsid w:val="007555B1"/>
    <w:pPr>
      <w:spacing w:after="0" w:line="240" w:lineRule="auto"/>
    </w:pPr>
    <w:rPr>
      <w:rFonts w:ascii="Times New Roman" w:eastAsia="Times New Roman" w:hAnsi="Times New Roman" w:cs="Times New Roman"/>
      <w:sz w:val="20"/>
      <w:szCs w:val="20"/>
    </w:rPr>
  </w:style>
  <w:style w:type="paragraph" w:customStyle="1" w:styleId="23836C270B384FDA8AEFFF9EA6D8E93A1">
    <w:name w:val="23836C270B384FDA8AEFFF9EA6D8E93A1"/>
    <w:rsid w:val="007555B1"/>
    <w:pPr>
      <w:spacing w:after="0" w:line="240" w:lineRule="auto"/>
    </w:pPr>
    <w:rPr>
      <w:rFonts w:ascii="Times New Roman" w:eastAsia="Times New Roman" w:hAnsi="Times New Roman" w:cs="Times New Roman"/>
      <w:sz w:val="20"/>
      <w:szCs w:val="20"/>
    </w:rPr>
  </w:style>
  <w:style w:type="paragraph" w:customStyle="1" w:styleId="782667BE13FB452B8E022E24496B0E2E1">
    <w:name w:val="782667BE13FB452B8E022E24496B0E2E1"/>
    <w:rsid w:val="007555B1"/>
    <w:pPr>
      <w:spacing w:after="0" w:line="240" w:lineRule="auto"/>
    </w:pPr>
    <w:rPr>
      <w:rFonts w:ascii="Times New Roman" w:eastAsia="Times New Roman" w:hAnsi="Times New Roman" w:cs="Times New Roman"/>
      <w:sz w:val="20"/>
      <w:szCs w:val="20"/>
    </w:rPr>
  </w:style>
  <w:style w:type="paragraph" w:customStyle="1" w:styleId="5825B94FCADC4F44AA6928DD513F6ACD1">
    <w:name w:val="5825B94FCADC4F44AA6928DD513F6ACD1"/>
    <w:rsid w:val="007555B1"/>
    <w:pPr>
      <w:spacing w:after="0" w:line="240" w:lineRule="auto"/>
    </w:pPr>
    <w:rPr>
      <w:rFonts w:ascii="Times New Roman" w:eastAsia="Times New Roman" w:hAnsi="Times New Roman" w:cs="Times New Roman"/>
      <w:sz w:val="20"/>
      <w:szCs w:val="20"/>
    </w:rPr>
  </w:style>
  <w:style w:type="paragraph" w:customStyle="1" w:styleId="10177AC0D5D846F4BECD5528B8AB479D1">
    <w:name w:val="10177AC0D5D846F4BECD5528B8AB479D1"/>
    <w:rsid w:val="007555B1"/>
    <w:pPr>
      <w:spacing w:after="0" w:line="240" w:lineRule="auto"/>
    </w:pPr>
    <w:rPr>
      <w:rFonts w:ascii="Times New Roman" w:eastAsia="Times New Roman" w:hAnsi="Times New Roman" w:cs="Times New Roman"/>
      <w:sz w:val="20"/>
      <w:szCs w:val="20"/>
    </w:rPr>
  </w:style>
  <w:style w:type="paragraph" w:customStyle="1" w:styleId="64A1003135FC4F0B83073D198966EC091">
    <w:name w:val="64A1003135FC4F0B83073D198966EC091"/>
    <w:rsid w:val="007555B1"/>
    <w:pPr>
      <w:spacing w:after="0" w:line="240" w:lineRule="auto"/>
    </w:pPr>
    <w:rPr>
      <w:rFonts w:ascii="Times New Roman" w:eastAsia="Times New Roman" w:hAnsi="Times New Roman" w:cs="Times New Roman"/>
      <w:sz w:val="20"/>
      <w:szCs w:val="20"/>
    </w:rPr>
  </w:style>
  <w:style w:type="paragraph" w:customStyle="1" w:styleId="F195F5292A5D481A942B1D5CF1DA58C93">
    <w:name w:val="F195F5292A5D481A942B1D5CF1DA58C93"/>
    <w:rsid w:val="007555B1"/>
    <w:pPr>
      <w:spacing w:after="0" w:line="240" w:lineRule="auto"/>
    </w:pPr>
    <w:rPr>
      <w:rFonts w:ascii="Times New Roman" w:eastAsia="Times New Roman" w:hAnsi="Times New Roman" w:cs="Times New Roman"/>
      <w:sz w:val="20"/>
      <w:szCs w:val="20"/>
    </w:rPr>
  </w:style>
  <w:style w:type="paragraph" w:customStyle="1" w:styleId="FAA7CABC440641BCB2318F0FDD4F8EC03">
    <w:name w:val="FAA7CABC440641BCB2318F0FDD4F8EC03"/>
    <w:rsid w:val="007555B1"/>
    <w:pPr>
      <w:spacing w:after="0" w:line="240" w:lineRule="auto"/>
    </w:pPr>
    <w:rPr>
      <w:rFonts w:ascii="Times New Roman" w:eastAsia="Times New Roman" w:hAnsi="Times New Roman" w:cs="Times New Roman"/>
      <w:sz w:val="20"/>
      <w:szCs w:val="20"/>
    </w:rPr>
  </w:style>
  <w:style w:type="paragraph" w:customStyle="1" w:styleId="F2D3F31E24BD4B0FB86B4B6F0BC2231D3">
    <w:name w:val="F2D3F31E24BD4B0FB86B4B6F0BC2231D3"/>
    <w:rsid w:val="007555B1"/>
    <w:pPr>
      <w:spacing w:after="0" w:line="240" w:lineRule="auto"/>
    </w:pPr>
    <w:rPr>
      <w:rFonts w:ascii="Times New Roman" w:eastAsia="Times New Roman" w:hAnsi="Times New Roman" w:cs="Times New Roman"/>
      <w:sz w:val="20"/>
      <w:szCs w:val="20"/>
    </w:rPr>
  </w:style>
  <w:style w:type="paragraph" w:customStyle="1" w:styleId="4A03CC30DDB14E10811805935DA3255C3">
    <w:name w:val="4A03CC30DDB14E10811805935DA3255C3"/>
    <w:rsid w:val="007555B1"/>
    <w:pPr>
      <w:spacing w:after="0" w:line="240" w:lineRule="auto"/>
    </w:pPr>
    <w:rPr>
      <w:rFonts w:ascii="Times New Roman" w:eastAsia="Times New Roman" w:hAnsi="Times New Roman" w:cs="Times New Roman"/>
      <w:sz w:val="20"/>
      <w:szCs w:val="20"/>
    </w:rPr>
  </w:style>
  <w:style w:type="paragraph" w:customStyle="1" w:styleId="FD4DB217B1D04D18BC124568E1EA86023">
    <w:name w:val="FD4DB217B1D04D18BC124568E1EA86023"/>
    <w:rsid w:val="007555B1"/>
    <w:pPr>
      <w:spacing w:after="0" w:line="240" w:lineRule="auto"/>
    </w:pPr>
    <w:rPr>
      <w:rFonts w:ascii="Times New Roman" w:eastAsia="Times New Roman" w:hAnsi="Times New Roman" w:cs="Times New Roman"/>
      <w:sz w:val="20"/>
      <w:szCs w:val="20"/>
    </w:rPr>
  </w:style>
  <w:style w:type="paragraph" w:customStyle="1" w:styleId="FBCD73DF7D7E4D1088FD5B6D68FD416D3">
    <w:name w:val="FBCD73DF7D7E4D1088FD5B6D68FD416D3"/>
    <w:rsid w:val="007555B1"/>
    <w:pPr>
      <w:spacing w:after="0" w:line="240" w:lineRule="auto"/>
    </w:pPr>
    <w:rPr>
      <w:rFonts w:ascii="Times New Roman" w:eastAsia="Times New Roman" w:hAnsi="Times New Roman" w:cs="Times New Roman"/>
      <w:sz w:val="20"/>
      <w:szCs w:val="20"/>
    </w:rPr>
  </w:style>
  <w:style w:type="paragraph" w:customStyle="1" w:styleId="27173C9AE9D24E31B7CE7779076672133">
    <w:name w:val="27173C9AE9D24E31B7CE7779076672133"/>
    <w:rsid w:val="007555B1"/>
    <w:pPr>
      <w:spacing w:after="0" w:line="240" w:lineRule="auto"/>
    </w:pPr>
    <w:rPr>
      <w:rFonts w:ascii="Times New Roman" w:eastAsia="Times New Roman" w:hAnsi="Times New Roman" w:cs="Times New Roman"/>
      <w:sz w:val="20"/>
      <w:szCs w:val="20"/>
    </w:rPr>
  </w:style>
  <w:style w:type="paragraph" w:customStyle="1" w:styleId="830442526E4F44FAA1945E107E35CE8B2">
    <w:name w:val="830442526E4F44FAA1945E107E35CE8B2"/>
    <w:rsid w:val="007555B1"/>
    <w:pPr>
      <w:spacing w:after="0" w:line="240" w:lineRule="auto"/>
    </w:pPr>
    <w:rPr>
      <w:rFonts w:ascii="Times New Roman" w:eastAsia="Times New Roman" w:hAnsi="Times New Roman" w:cs="Times New Roman"/>
      <w:sz w:val="20"/>
      <w:szCs w:val="20"/>
    </w:rPr>
  </w:style>
  <w:style w:type="paragraph" w:customStyle="1" w:styleId="3B6942077F4042DCB3A3F8CD35E7116114">
    <w:name w:val="3B6942077F4042DCB3A3F8CD35E7116114"/>
    <w:rsid w:val="007555B1"/>
    <w:pPr>
      <w:spacing w:after="0" w:line="240" w:lineRule="auto"/>
    </w:pPr>
    <w:rPr>
      <w:rFonts w:ascii="Times New Roman" w:eastAsia="Times New Roman" w:hAnsi="Times New Roman" w:cs="Times New Roman"/>
      <w:sz w:val="20"/>
      <w:szCs w:val="20"/>
    </w:rPr>
  </w:style>
  <w:style w:type="paragraph" w:customStyle="1" w:styleId="094E9D1A44F94A2EBBBDD38CC10285F614">
    <w:name w:val="094E9D1A44F94A2EBBBDD38CC10285F614"/>
    <w:rsid w:val="007555B1"/>
    <w:pPr>
      <w:spacing w:after="0" w:line="240" w:lineRule="auto"/>
    </w:pPr>
    <w:rPr>
      <w:rFonts w:ascii="Times New Roman" w:eastAsia="Times New Roman" w:hAnsi="Times New Roman" w:cs="Times New Roman"/>
      <w:sz w:val="20"/>
      <w:szCs w:val="20"/>
    </w:rPr>
  </w:style>
  <w:style w:type="paragraph" w:customStyle="1" w:styleId="F427CAF5FF074F61A63D772100FB1EB914">
    <w:name w:val="F427CAF5FF074F61A63D772100FB1EB914"/>
    <w:rsid w:val="007555B1"/>
    <w:pPr>
      <w:spacing w:after="0" w:line="240" w:lineRule="auto"/>
    </w:pPr>
    <w:rPr>
      <w:rFonts w:ascii="Times New Roman" w:eastAsia="Times New Roman" w:hAnsi="Times New Roman" w:cs="Times New Roman"/>
      <w:sz w:val="20"/>
      <w:szCs w:val="20"/>
    </w:rPr>
  </w:style>
  <w:style w:type="paragraph" w:customStyle="1" w:styleId="F1C4696436D3480A8401C0B922469BCC">
    <w:name w:val="F1C4696436D3480A8401C0B922469BCC"/>
    <w:rsid w:val="007555B1"/>
    <w:pPr>
      <w:spacing w:after="160" w:line="259" w:lineRule="auto"/>
    </w:pPr>
  </w:style>
  <w:style w:type="paragraph" w:customStyle="1" w:styleId="CB24F1E116574DF9972600A34E9D628216">
    <w:name w:val="CB24F1E116574DF9972600A34E9D628216"/>
    <w:rsid w:val="007555B1"/>
    <w:pPr>
      <w:spacing w:after="0" w:line="240" w:lineRule="auto"/>
    </w:pPr>
    <w:rPr>
      <w:rFonts w:ascii="Times New Roman" w:eastAsia="Times New Roman" w:hAnsi="Times New Roman" w:cs="Times New Roman"/>
      <w:sz w:val="20"/>
      <w:szCs w:val="20"/>
    </w:rPr>
  </w:style>
  <w:style w:type="paragraph" w:customStyle="1" w:styleId="F1C4696436D3480A8401C0B922469BCC1">
    <w:name w:val="F1C4696436D3480A8401C0B922469BCC1"/>
    <w:rsid w:val="007555B1"/>
    <w:pPr>
      <w:spacing w:after="0" w:line="240" w:lineRule="auto"/>
    </w:pPr>
    <w:rPr>
      <w:rFonts w:ascii="Times New Roman" w:eastAsia="Times New Roman" w:hAnsi="Times New Roman" w:cs="Times New Roman"/>
      <w:sz w:val="20"/>
      <w:szCs w:val="20"/>
    </w:rPr>
  </w:style>
  <w:style w:type="paragraph" w:customStyle="1" w:styleId="8C5D7AE589A64C9A9402AFC8DA1EA1C82">
    <w:name w:val="8C5D7AE589A64C9A9402AFC8DA1EA1C82"/>
    <w:rsid w:val="007555B1"/>
    <w:pPr>
      <w:spacing w:after="0" w:line="240" w:lineRule="auto"/>
    </w:pPr>
    <w:rPr>
      <w:rFonts w:ascii="Times New Roman" w:eastAsia="Times New Roman" w:hAnsi="Times New Roman" w:cs="Times New Roman"/>
      <w:sz w:val="20"/>
      <w:szCs w:val="20"/>
    </w:rPr>
  </w:style>
  <w:style w:type="paragraph" w:customStyle="1" w:styleId="41D1DD8F5E2C44D08E8FA99534EFF11D2">
    <w:name w:val="41D1DD8F5E2C44D08E8FA99534EFF11D2"/>
    <w:rsid w:val="007555B1"/>
    <w:pPr>
      <w:spacing w:after="0" w:line="240" w:lineRule="auto"/>
    </w:pPr>
    <w:rPr>
      <w:rFonts w:ascii="Times New Roman" w:eastAsia="Times New Roman" w:hAnsi="Times New Roman" w:cs="Times New Roman"/>
      <w:sz w:val="20"/>
      <w:szCs w:val="20"/>
    </w:rPr>
  </w:style>
  <w:style w:type="paragraph" w:customStyle="1" w:styleId="150D28D6F1794EF0AAD712366E04364F2">
    <w:name w:val="150D28D6F1794EF0AAD712366E04364F2"/>
    <w:rsid w:val="007555B1"/>
    <w:pPr>
      <w:spacing w:after="0" w:line="240" w:lineRule="auto"/>
    </w:pPr>
    <w:rPr>
      <w:rFonts w:ascii="Times New Roman" w:eastAsia="Times New Roman" w:hAnsi="Times New Roman" w:cs="Times New Roman"/>
      <w:sz w:val="20"/>
      <w:szCs w:val="20"/>
    </w:rPr>
  </w:style>
  <w:style w:type="paragraph" w:customStyle="1" w:styleId="FE2D9EF6308C49008F77977F65FC587E2">
    <w:name w:val="FE2D9EF6308C49008F77977F65FC587E2"/>
    <w:rsid w:val="007555B1"/>
    <w:pPr>
      <w:spacing w:after="0" w:line="240" w:lineRule="auto"/>
    </w:pPr>
    <w:rPr>
      <w:rFonts w:ascii="Times New Roman" w:eastAsia="Times New Roman" w:hAnsi="Times New Roman" w:cs="Times New Roman"/>
      <w:sz w:val="20"/>
      <w:szCs w:val="20"/>
    </w:rPr>
  </w:style>
  <w:style w:type="paragraph" w:customStyle="1" w:styleId="69D39C60D2BE4FF69281A71C9B2A0E3D2">
    <w:name w:val="69D39C60D2BE4FF69281A71C9B2A0E3D2"/>
    <w:rsid w:val="007555B1"/>
    <w:pPr>
      <w:spacing w:after="0" w:line="240" w:lineRule="auto"/>
    </w:pPr>
    <w:rPr>
      <w:rFonts w:ascii="Times New Roman" w:eastAsia="Times New Roman" w:hAnsi="Times New Roman" w:cs="Times New Roman"/>
      <w:sz w:val="20"/>
      <w:szCs w:val="20"/>
    </w:rPr>
  </w:style>
  <w:style w:type="paragraph" w:customStyle="1" w:styleId="CEBA3D556F3F4B6AB02C6FF62F168B802">
    <w:name w:val="CEBA3D556F3F4B6AB02C6FF62F168B802"/>
    <w:rsid w:val="007555B1"/>
    <w:pPr>
      <w:spacing w:after="0" w:line="240" w:lineRule="auto"/>
    </w:pPr>
    <w:rPr>
      <w:rFonts w:ascii="Times New Roman" w:eastAsia="Times New Roman" w:hAnsi="Times New Roman" w:cs="Times New Roman"/>
      <w:sz w:val="20"/>
      <w:szCs w:val="20"/>
    </w:rPr>
  </w:style>
  <w:style w:type="paragraph" w:customStyle="1" w:styleId="23836C270B384FDA8AEFFF9EA6D8E93A2">
    <w:name w:val="23836C270B384FDA8AEFFF9EA6D8E93A2"/>
    <w:rsid w:val="007555B1"/>
    <w:pPr>
      <w:spacing w:after="0" w:line="240" w:lineRule="auto"/>
    </w:pPr>
    <w:rPr>
      <w:rFonts w:ascii="Times New Roman" w:eastAsia="Times New Roman" w:hAnsi="Times New Roman" w:cs="Times New Roman"/>
      <w:sz w:val="20"/>
      <w:szCs w:val="20"/>
    </w:rPr>
  </w:style>
  <w:style w:type="paragraph" w:customStyle="1" w:styleId="782667BE13FB452B8E022E24496B0E2E2">
    <w:name w:val="782667BE13FB452B8E022E24496B0E2E2"/>
    <w:rsid w:val="007555B1"/>
    <w:pPr>
      <w:spacing w:after="0" w:line="240" w:lineRule="auto"/>
    </w:pPr>
    <w:rPr>
      <w:rFonts w:ascii="Times New Roman" w:eastAsia="Times New Roman" w:hAnsi="Times New Roman" w:cs="Times New Roman"/>
      <w:sz w:val="20"/>
      <w:szCs w:val="20"/>
    </w:rPr>
  </w:style>
  <w:style w:type="paragraph" w:customStyle="1" w:styleId="5825B94FCADC4F44AA6928DD513F6ACD2">
    <w:name w:val="5825B94FCADC4F44AA6928DD513F6ACD2"/>
    <w:rsid w:val="007555B1"/>
    <w:pPr>
      <w:spacing w:after="0" w:line="240" w:lineRule="auto"/>
    </w:pPr>
    <w:rPr>
      <w:rFonts w:ascii="Times New Roman" w:eastAsia="Times New Roman" w:hAnsi="Times New Roman" w:cs="Times New Roman"/>
      <w:sz w:val="20"/>
      <w:szCs w:val="20"/>
    </w:rPr>
  </w:style>
  <w:style w:type="paragraph" w:customStyle="1" w:styleId="10177AC0D5D846F4BECD5528B8AB479D2">
    <w:name w:val="10177AC0D5D846F4BECD5528B8AB479D2"/>
    <w:rsid w:val="007555B1"/>
    <w:pPr>
      <w:spacing w:after="0" w:line="240" w:lineRule="auto"/>
    </w:pPr>
    <w:rPr>
      <w:rFonts w:ascii="Times New Roman" w:eastAsia="Times New Roman" w:hAnsi="Times New Roman" w:cs="Times New Roman"/>
      <w:sz w:val="20"/>
      <w:szCs w:val="20"/>
    </w:rPr>
  </w:style>
  <w:style w:type="paragraph" w:customStyle="1" w:styleId="64A1003135FC4F0B83073D198966EC092">
    <w:name w:val="64A1003135FC4F0B83073D198966EC092"/>
    <w:rsid w:val="007555B1"/>
    <w:pPr>
      <w:spacing w:after="0" w:line="240" w:lineRule="auto"/>
    </w:pPr>
    <w:rPr>
      <w:rFonts w:ascii="Times New Roman" w:eastAsia="Times New Roman" w:hAnsi="Times New Roman" w:cs="Times New Roman"/>
      <w:sz w:val="20"/>
      <w:szCs w:val="20"/>
    </w:rPr>
  </w:style>
  <w:style w:type="paragraph" w:customStyle="1" w:styleId="F195F5292A5D481A942B1D5CF1DA58C94">
    <w:name w:val="F195F5292A5D481A942B1D5CF1DA58C94"/>
    <w:rsid w:val="007555B1"/>
    <w:pPr>
      <w:spacing w:after="0" w:line="240" w:lineRule="auto"/>
    </w:pPr>
    <w:rPr>
      <w:rFonts w:ascii="Times New Roman" w:eastAsia="Times New Roman" w:hAnsi="Times New Roman" w:cs="Times New Roman"/>
      <w:sz w:val="20"/>
      <w:szCs w:val="20"/>
    </w:rPr>
  </w:style>
  <w:style w:type="paragraph" w:customStyle="1" w:styleId="FAA7CABC440641BCB2318F0FDD4F8EC04">
    <w:name w:val="FAA7CABC440641BCB2318F0FDD4F8EC04"/>
    <w:rsid w:val="007555B1"/>
    <w:pPr>
      <w:spacing w:after="0" w:line="240" w:lineRule="auto"/>
    </w:pPr>
    <w:rPr>
      <w:rFonts w:ascii="Times New Roman" w:eastAsia="Times New Roman" w:hAnsi="Times New Roman" w:cs="Times New Roman"/>
      <w:sz w:val="20"/>
      <w:szCs w:val="20"/>
    </w:rPr>
  </w:style>
  <w:style w:type="paragraph" w:customStyle="1" w:styleId="F2D3F31E24BD4B0FB86B4B6F0BC2231D4">
    <w:name w:val="F2D3F31E24BD4B0FB86B4B6F0BC2231D4"/>
    <w:rsid w:val="007555B1"/>
    <w:pPr>
      <w:spacing w:after="0" w:line="240" w:lineRule="auto"/>
    </w:pPr>
    <w:rPr>
      <w:rFonts w:ascii="Times New Roman" w:eastAsia="Times New Roman" w:hAnsi="Times New Roman" w:cs="Times New Roman"/>
      <w:sz w:val="20"/>
      <w:szCs w:val="20"/>
    </w:rPr>
  </w:style>
  <w:style w:type="paragraph" w:customStyle="1" w:styleId="4A03CC30DDB14E10811805935DA3255C4">
    <w:name w:val="4A03CC30DDB14E10811805935DA3255C4"/>
    <w:rsid w:val="007555B1"/>
    <w:pPr>
      <w:spacing w:after="0" w:line="240" w:lineRule="auto"/>
    </w:pPr>
    <w:rPr>
      <w:rFonts w:ascii="Times New Roman" w:eastAsia="Times New Roman" w:hAnsi="Times New Roman" w:cs="Times New Roman"/>
      <w:sz w:val="20"/>
      <w:szCs w:val="20"/>
    </w:rPr>
  </w:style>
  <w:style w:type="paragraph" w:customStyle="1" w:styleId="FD4DB217B1D04D18BC124568E1EA86024">
    <w:name w:val="FD4DB217B1D04D18BC124568E1EA86024"/>
    <w:rsid w:val="007555B1"/>
    <w:pPr>
      <w:spacing w:after="0" w:line="240" w:lineRule="auto"/>
    </w:pPr>
    <w:rPr>
      <w:rFonts w:ascii="Times New Roman" w:eastAsia="Times New Roman" w:hAnsi="Times New Roman" w:cs="Times New Roman"/>
      <w:sz w:val="20"/>
      <w:szCs w:val="20"/>
    </w:rPr>
  </w:style>
  <w:style w:type="paragraph" w:customStyle="1" w:styleId="FBCD73DF7D7E4D1088FD5B6D68FD416D4">
    <w:name w:val="FBCD73DF7D7E4D1088FD5B6D68FD416D4"/>
    <w:rsid w:val="007555B1"/>
    <w:pPr>
      <w:spacing w:after="0" w:line="240" w:lineRule="auto"/>
    </w:pPr>
    <w:rPr>
      <w:rFonts w:ascii="Times New Roman" w:eastAsia="Times New Roman" w:hAnsi="Times New Roman" w:cs="Times New Roman"/>
      <w:sz w:val="20"/>
      <w:szCs w:val="20"/>
    </w:rPr>
  </w:style>
  <w:style w:type="paragraph" w:customStyle="1" w:styleId="27173C9AE9D24E31B7CE7779076672134">
    <w:name w:val="27173C9AE9D24E31B7CE7779076672134"/>
    <w:rsid w:val="007555B1"/>
    <w:pPr>
      <w:spacing w:after="0" w:line="240" w:lineRule="auto"/>
    </w:pPr>
    <w:rPr>
      <w:rFonts w:ascii="Times New Roman" w:eastAsia="Times New Roman" w:hAnsi="Times New Roman" w:cs="Times New Roman"/>
      <w:sz w:val="20"/>
      <w:szCs w:val="20"/>
    </w:rPr>
  </w:style>
  <w:style w:type="paragraph" w:customStyle="1" w:styleId="830442526E4F44FAA1945E107E35CE8B3">
    <w:name w:val="830442526E4F44FAA1945E107E35CE8B3"/>
    <w:rsid w:val="007555B1"/>
    <w:pPr>
      <w:spacing w:after="0" w:line="240" w:lineRule="auto"/>
    </w:pPr>
    <w:rPr>
      <w:rFonts w:ascii="Times New Roman" w:eastAsia="Times New Roman" w:hAnsi="Times New Roman" w:cs="Times New Roman"/>
      <w:sz w:val="20"/>
      <w:szCs w:val="20"/>
    </w:rPr>
  </w:style>
  <w:style w:type="paragraph" w:customStyle="1" w:styleId="3B6942077F4042DCB3A3F8CD35E7116115">
    <w:name w:val="3B6942077F4042DCB3A3F8CD35E7116115"/>
    <w:rsid w:val="007555B1"/>
    <w:pPr>
      <w:spacing w:after="0" w:line="240" w:lineRule="auto"/>
    </w:pPr>
    <w:rPr>
      <w:rFonts w:ascii="Times New Roman" w:eastAsia="Times New Roman" w:hAnsi="Times New Roman" w:cs="Times New Roman"/>
      <w:sz w:val="20"/>
      <w:szCs w:val="20"/>
    </w:rPr>
  </w:style>
  <w:style w:type="paragraph" w:customStyle="1" w:styleId="094E9D1A44F94A2EBBBDD38CC10285F615">
    <w:name w:val="094E9D1A44F94A2EBBBDD38CC10285F615"/>
    <w:rsid w:val="007555B1"/>
    <w:pPr>
      <w:spacing w:after="0" w:line="240" w:lineRule="auto"/>
    </w:pPr>
    <w:rPr>
      <w:rFonts w:ascii="Times New Roman" w:eastAsia="Times New Roman" w:hAnsi="Times New Roman" w:cs="Times New Roman"/>
      <w:sz w:val="20"/>
      <w:szCs w:val="20"/>
    </w:rPr>
  </w:style>
  <w:style w:type="paragraph" w:customStyle="1" w:styleId="F427CAF5FF074F61A63D772100FB1EB915">
    <w:name w:val="F427CAF5FF074F61A63D772100FB1EB915"/>
    <w:rsid w:val="007555B1"/>
    <w:pPr>
      <w:spacing w:after="0" w:line="240" w:lineRule="auto"/>
    </w:pPr>
    <w:rPr>
      <w:rFonts w:ascii="Times New Roman" w:eastAsia="Times New Roman" w:hAnsi="Times New Roman" w:cs="Times New Roman"/>
      <w:sz w:val="20"/>
      <w:szCs w:val="20"/>
    </w:rPr>
  </w:style>
  <w:style w:type="paragraph" w:customStyle="1" w:styleId="BB807354B0ED46268E9BE4D8C923CB8C">
    <w:name w:val="BB807354B0ED46268E9BE4D8C923CB8C"/>
    <w:rsid w:val="007555B1"/>
    <w:pPr>
      <w:spacing w:after="160" w:line="259" w:lineRule="auto"/>
    </w:pPr>
  </w:style>
  <w:style w:type="paragraph" w:customStyle="1" w:styleId="A1BE8297AABD49FBB5EB27164A939E99">
    <w:name w:val="A1BE8297AABD49FBB5EB27164A939E99"/>
    <w:rsid w:val="007555B1"/>
    <w:pPr>
      <w:spacing w:after="160" w:line="259" w:lineRule="auto"/>
    </w:pPr>
  </w:style>
  <w:style w:type="paragraph" w:customStyle="1" w:styleId="9E741E568E4C4680B89369F8E70A66E6">
    <w:name w:val="9E741E568E4C4680B89369F8E70A66E6"/>
    <w:rsid w:val="007555B1"/>
    <w:pPr>
      <w:spacing w:after="160" w:line="259" w:lineRule="auto"/>
    </w:pPr>
  </w:style>
  <w:style w:type="paragraph" w:customStyle="1" w:styleId="AF9C4AB0F07549E38BADA8F61A6FA01C">
    <w:name w:val="AF9C4AB0F07549E38BADA8F61A6FA01C"/>
    <w:rsid w:val="007555B1"/>
    <w:pPr>
      <w:spacing w:after="160" w:line="259" w:lineRule="auto"/>
    </w:pPr>
  </w:style>
  <w:style w:type="paragraph" w:customStyle="1" w:styleId="CB24F1E116574DF9972600A34E9D628217">
    <w:name w:val="CB24F1E116574DF9972600A34E9D628217"/>
    <w:rsid w:val="007555B1"/>
    <w:pPr>
      <w:spacing w:after="0" w:line="240" w:lineRule="auto"/>
    </w:pPr>
    <w:rPr>
      <w:rFonts w:ascii="Times New Roman" w:eastAsia="Times New Roman" w:hAnsi="Times New Roman" w:cs="Times New Roman"/>
      <w:sz w:val="20"/>
      <w:szCs w:val="20"/>
    </w:rPr>
  </w:style>
  <w:style w:type="paragraph" w:customStyle="1" w:styleId="F1C4696436D3480A8401C0B922469BCC2">
    <w:name w:val="F1C4696436D3480A8401C0B922469BCC2"/>
    <w:rsid w:val="007555B1"/>
    <w:pPr>
      <w:spacing w:after="0" w:line="240" w:lineRule="auto"/>
    </w:pPr>
    <w:rPr>
      <w:rFonts w:ascii="Times New Roman" w:eastAsia="Times New Roman" w:hAnsi="Times New Roman" w:cs="Times New Roman"/>
      <w:sz w:val="20"/>
      <w:szCs w:val="20"/>
    </w:rPr>
  </w:style>
  <w:style w:type="paragraph" w:customStyle="1" w:styleId="8C5D7AE589A64C9A9402AFC8DA1EA1C83">
    <w:name w:val="8C5D7AE589A64C9A9402AFC8DA1EA1C83"/>
    <w:rsid w:val="007555B1"/>
    <w:pPr>
      <w:spacing w:after="0" w:line="240" w:lineRule="auto"/>
    </w:pPr>
    <w:rPr>
      <w:rFonts w:ascii="Times New Roman" w:eastAsia="Times New Roman" w:hAnsi="Times New Roman" w:cs="Times New Roman"/>
      <w:sz w:val="20"/>
      <w:szCs w:val="20"/>
    </w:rPr>
  </w:style>
  <w:style w:type="paragraph" w:customStyle="1" w:styleId="41D1DD8F5E2C44D08E8FA99534EFF11D3">
    <w:name w:val="41D1DD8F5E2C44D08E8FA99534EFF11D3"/>
    <w:rsid w:val="007555B1"/>
    <w:pPr>
      <w:spacing w:after="0" w:line="240" w:lineRule="auto"/>
    </w:pPr>
    <w:rPr>
      <w:rFonts w:ascii="Times New Roman" w:eastAsia="Times New Roman" w:hAnsi="Times New Roman" w:cs="Times New Roman"/>
      <w:sz w:val="20"/>
      <w:szCs w:val="20"/>
    </w:rPr>
  </w:style>
  <w:style w:type="paragraph" w:customStyle="1" w:styleId="150D28D6F1794EF0AAD712366E04364F3">
    <w:name w:val="150D28D6F1794EF0AAD712366E04364F3"/>
    <w:rsid w:val="007555B1"/>
    <w:pPr>
      <w:spacing w:after="0" w:line="240" w:lineRule="auto"/>
    </w:pPr>
    <w:rPr>
      <w:rFonts w:ascii="Times New Roman" w:eastAsia="Times New Roman" w:hAnsi="Times New Roman" w:cs="Times New Roman"/>
      <w:sz w:val="20"/>
      <w:szCs w:val="20"/>
    </w:rPr>
  </w:style>
  <w:style w:type="paragraph" w:customStyle="1" w:styleId="FE2D9EF6308C49008F77977F65FC587E3">
    <w:name w:val="FE2D9EF6308C49008F77977F65FC587E3"/>
    <w:rsid w:val="007555B1"/>
    <w:pPr>
      <w:spacing w:after="0" w:line="240" w:lineRule="auto"/>
    </w:pPr>
    <w:rPr>
      <w:rFonts w:ascii="Times New Roman" w:eastAsia="Times New Roman" w:hAnsi="Times New Roman" w:cs="Times New Roman"/>
      <w:sz w:val="20"/>
      <w:szCs w:val="20"/>
    </w:rPr>
  </w:style>
  <w:style w:type="paragraph" w:customStyle="1" w:styleId="69D39C60D2BE4FF69281A71C9B2A0E3D3">
    <w:name w:val="69D39C60D2BE4FF69281A71C9B2A0E3D3"/>
    <w:rsid w:val="007555B1"/>
    <w:pPr>
      <w:spacing w:after="0" w:line="240" w:lineRule="auto"/>
    </w:pPr>
    <w:rPr>
      <w:rFonts w:ascii="Times New Roman" w:eastAsia="Times New Roman" w:hAnsi="Times New Roman" w:cs="Times New Roman"/>
      <w:sz w:val="20"/>
      <w:szCs w:val="20"/>
    </w:rPr>
  </w:style>
  <w:style w:type="paragraph" w:customStyle="1" w:styleId="CEBA3D556F3F4B6AB02C6FF62F168B803">
    <w:name w:val="CEBA3D556F3F4B6AB02C6FF62F168B803"/>
    <w:rsid w:val="007555B1"/>
    <w:pPr>
      <w:spacing w:after="0" w:line="240" w:lineRule="auto"/>
    </w:pPr>
    <w:rPr>
      <w:rFonts w:ascii="Times New Roman" w:eastAsia="Times New Roman" w:hAnsi="Times New Roman" w:cs="Times New Roman"/>
      <w:sz w:val="20"/>
      <w:szCs w:val="20"/>
    </w:rPr>
  </w:style>
  <w:style w:type="paragraph" w:customStyle="1" w:styleId="23836C270B384FDA8AEFFF9EA6D8E93A3">
    <w:name w:val="23836C270B384FDA8AEFFF9EA6D8E93A3"/>
    <w:rsid w:val="007555B1"/>
    <w:pPr>
      <w:spacing w:after="0" w:line="240" w:lineRule="auto"/>
    </w:pPr>
    <w:rPr>
      <w:rFonts w:ascii="Times New Roman" w:eastAsia="Times New Roman" w:hAnsi="Times New Roman" w:cs="Times New Roman"/>
      <w:sz w:val="20"/>
      <w:szCs w:val="20"/>
    </w:rPr>
  </w:style>
  <w:style w:type="paragraph" w:customStyle="1" w:styleId="782667BE13FB452B8E022E24496B0E2E3">
    <w:name w:val="782667BE13FB452B8E022E24496B0E2E3"/>
    <w:rsid w:val="007555B1"/>
    <w:pPr>
      <w:spacing w:after="0" w:line="240" w:lineRule="auto"/>
    </w:pPr>
    <w:rPr>
      <w:rFonts w:ascii="Times New Roman" w:eastAsia="Times New Roman" w:hAnsi="Times New Roman" w:cs="Times New Roman"/>
      <w:sz w:val="20"/>
      <w:szCs w:val="20"/>
    </w:rPr>
  </w:style>
  <w:style w:type="paragraph" w:customStyle="1" w:styleId="5825B94FCADC4F44AA6928DD513F6ACD3">
    <w:name w:val="5825B94FCADC4F44AA6928DD513F6ACD3"/>
    <w:rsid w:val="007555B1"/>
    <w:pPr>
      <w:spacing w:after="0" w:line="240" w:lineRule="auto"/>
    </w:pPr>
    <w:rPr>
      <w:rFonts w:ascii="Times New Roman" w:eastAsia="Times New Roman" w:hAnsi="Times New Roman" w:cs="Times New Roman"/>
      <w:sz w:val="20"/>
      <w:szCs w:val="20"/>
    </w:rPr>
  </w:style>
  <w:style w:type="paragraph" w:customStyle="1" w:styleId="10177AC0D5D846F4BECD5528B8AB479D3">
    <w:name w:val="10177AC0D5D846F4BECD5528B8AB479D3"/>
    <w:rsid w:val="007555B1"/>
    <w:pPr>
      <w:spacing w:after="0" w:line="240" w:lineRule="auto"/>
    </w:pPr>
    <w:rPr>
      <w:rFonts w:ascii="Times New Roman" w:eastAsia="Times New Roman" w:hAnsi="Times New Roman" w:cs="Times New Roman"/>
      <w:sz w:val="20"/>
      <w:szCs w:val="20"/>
    </w:rPr>
  </w:style>
  <w:style w:type="paragraph" w:customStyle="1" w:styleId="64A1003135FC4F0B83073D198966EC093">
    <w:name w:val="64A1003135FC4F0B83073D198966EC093"/>
    <w:rsid w:val="007555B1"/>
    <w:pPr>
      <w:spacing w:after="0" w:line="240" w:lineRule="auto"/>
    </w:pPr>
    <w:rPr>
      <w:rFonts w:ascii="Times New Roman" w:eastAsia="Times New Roman" w:hAnsi="Times New Roman" w:cs="Times New Roman"/>
      <w:sz w:val="20"/>
      <w:szCs w:val="20"/>
    </w:rPr>
  </w:style>
  <w:style w:type="paragraph" w:customStyle="1" w:styleId="F195F5292A5D481A942B1D5CF1DA58C95">
    <w:name w:val="F195F5292A5D481A942B1D5CF1DA58C95"/>
    <w:rsid w:val="007555B1"/>
    <w:pPr>
      <w:spacing w:after="0" w:line="240" w:lineRule="auto"/>
    </w:pPr>
    <w:rPr>
      <w:rFonts w:ascii="Times New Roman" w:eastAsia="Times New Roman" w:hAnsi="Times New Roman" w:cs="Times New Roman"/>
      <w:sz w:val="20"/>
      <w:szCs w:val="20"/>
    </w:rPr>
  </w:style>
  <w:style w:type="paragraph" w:customStyle="1" w:styleId="FAA7CABC440641BCB2318F0FDD4F8EC05">
    <w:name w:val="FAA7CABC440641BCB2318F0FDD4F8EC05"/>
    <w:rsid w:val="007555B1"/>
    <w:pPr>
      <w:spacing w:after="0" w:line="240" w:lineRule="auto"/>
    </w:pPr>
    <w:rPr>
      <w:rFonts w:ascii="Times New Roman" w:eastAsia="Times New Roman" w:hAnsi="Times New Roman" w:cs="Times New Roman"/>
      <w:sz w:val="20"/>
      <w:szCs w:val="20"/>
    </w:rPr>
  </w:style>
  <w:style w:type="paragraph" w:customStyle="1" w:styleId="F2D3F31E24BD4B0FB86B4B6F0BC2231D5">
    <w:name w:val="F2D3F31E24BD4B0FB86B4B6F0BC2231D5"/>
    <w:rsid w:val="007555B1"/>
    <w:pPr>
      <w:spacing w:after="0" w:line="240" w:lineRule="auto"/>
    </w:pPr>
    <w:rPr>
      <w:rFonts w:ascii="Times New Roman" w:eastAsia="Times New Roman" w:hAnsi="Times New Roman" w:cs="Times New Roman"/>
      <w:sz w:val="20"/>
      <w:szCs w:val="20"/>
    </w:rPr>
  </w:style>
  <w:style w:type="paragraph" w:customStyle="1" w:styleId="4A03CC30DDB14E10811805935DA3255C5">
    <w:name w:val="4A03CC30DDB14E10811805935DA3255C5"/>
    <w:rsid w:val="007555B1"/>
    <w:pPr>
      <w:spacing w:after="0" w:line="240" w:lineRule="auto"/>
    </w:pPr>
    <w:rPr>
      <w:rFonts w:ascii="Times New Roman" w:eastAsia="Times New Roman" w:hAnsi="Times New Roman" w:cs="Times New Roman"/>
      <w:sz w:val="20"/>
      <w:szCs w:val="20"/>
    </w:rPr>
  </w:style>
  <w:style w:type="paragraph" w:customStyle="1" w:styleId="BB807354B0ED46268E9BE4D8C923CB8C1">
    <w:name w:val="BB807354B0ED46268E9BE4D8C923CB8C1"/>
    <w:rsid w:val="007555B1"/>
    <w:pPr>
      <w:spacing w:after="0" w:line="240" w:lineRule="auto"/>
    </w:pPr>
    <w:rPr>
      <w:rFonts w:ascii="Times New Roman" w:eastAsia="Times New Roman" w:hAnsi="Times New Roman" w:cs="Times New Roman"/>
      <w:sz w:val="20"/>
      <w:szCs w:val="20"/>
    </w:rPr>
  </w:style>
  <w:style w:type="paragraph" w:customStyle="1" w:styleId="A1BE8297AABD49FBB5EB27164A939E991">
    <w:name w:val="A1BE8297AABD49FBB5EB27164A939E991"/>
    <w:rsid w:val="007555B1"/>
    <w:pPr>
      <w:spacing w:after="0" w:line="240" w:lineRule="auto"/>
    </w:pPr>
    <w:rPr>
      <w:rFonts w:ascii="Times New Roman" w:eastAsia="Times New Roman" w:hAnsi="Times New Roman" w:cs="Times New Roman"/>
      <w:sz w:val="20"/>
      <w:szCs w:val="20"/>
    </w:rPr>
  </w:style>
  <w:style w:type="paragraph" w:customStyle="1" w:styleId="9E741E568E4C4680B89369F8E70A66E61">
    <w:name w:val="9E741E568E4C4680B89369F8E70A66E61"/>
    <w:rsid w:val="007555B1"/>
    <w:pPr>
      <w:spacing w:after="0" w:line="240" w:lineRule="auto"/>
    </w:pPr>
    <w:rPr>
      <w:rFonts w:ascii="Times New Roman" w:eastAsia="Times New Roman" w:hAnsi="Times New Roman" w:cs="Times New Roman"/>
      <w:sz w:val="20"/>
      <w:szCs w:val="20"/>
    </w:rPr>
  </w:style>
  <w:style w:type="paragraph" w:customStyle="1" w:styleId="AF9C4AB0F07549E38BADA8F61A6FA01C1">
    <w:name w:val="AF9C4AB0F07549E38BADA8F61A6FA01C1"/>
    <w:rsid w:val="007555B1"/>
    <w:pPr>
      <w:spacing w:after="0" w:line="240" w:lineRule="auto"/>
    </w:pPr>
    <w:rPr>
      <w:rFonts w:ascii="Times New Roman" w:eastAsia="Times New Roman" w:hAnsi="Times New Roman" w:cs="Times New Roman"/>
      <w:sz w:val="20"/>
      <w:szCs w:val="20"/>
    </w:rPr>
  </w:style>
  <w:style w:type="paragraph" w:customStyle="1" w:styleId="094E9D1A44F94A2EBBBDD38CC10285F616">
    <w:name w:val="094E9D1A44F94A2EBBBDD38CC10285F616"/>
    <w:rsid w:val="007555B1"/>
    <w:pPr>
      <w:spacing w:after="0" w:line="240" w:lineRule="auto"/>
    </w:pPr>
    <w:rPr>
      <w:rFonts w:ascii="Times New Roman" w:eastAsia="Times New Roman" w:hAnsi="Times New Roman" w:cs="Times New Roman"/>
      <w:sz w:val="20"/>
      <w:szCs w:val="20"/>
    </w:rPr>
  </w:style>
  <w:style w:type="paragraph" w:customStyle="1" w:styleId="F427CAF5FF074F61A63D772100FB1EB916">
    <w:name w:val="F427CAF5FF074F61A63D772100FB1EB916"/>
    <w:rsid w:val="007555B1"/>
    <w:pPr>
      <w:spacing w:after="0" w:line="240" w:lineRule="auto"/>
    </w:pPr>
    <w:rPr>
      <w:rFonts w:ascii="Times New Roman" w:eastAsia="Times New Roman" w:hAnsi="Times New Roman" w:cs="Times New Roman"/>
      <w:sz w:val="20"/>
      <w:szCs w:val="20"/>
    </w:rPr>
  </w:style>
  <w:style w:type="paragraph" w:customStyle="1" w:styleId="E3B1E9BACBAD47568B1C861B77ABCDFE">
    <w:name w:val="E3B1E9BACBAD47568B1C861B77ABCDFE"/>
    <w:rsid w:val="007555B1"/>
    <w:pPr>
      <w:spacing w:after="160" w:line="259" w:lineRule="auto"/>
    </w:pPr>
  </w:style>
  <w:style w:type="paragraph" w:customStyle="1" w:styleId="FC6D87B84D014E799E712353E83DE0C2">
    <w:name w:val="FC6D87B84D014E799E712353E83DE0C2"/>
    <w:rsid w:val="00A60C1C"/>
    <w:pPr>
      <w:spacing w:after="160" w:line="259" w:lineRule="auto"/>
    </w:pPr>
  </w:style>
  <w:style w:type="paragraph" w:customStyle="1" w:styleId="45CA7AFF6C614D949516672270625171">
    <w:name w:val="45CA7AFF6C614D949516672270625171"/>
    <w:rsid w:val="00A60C1C"/>
    <w:pPr>
      <w:spacing w:after="160" w:line="259" w:lineRule="auto"/>
    </w:pPr>
  </w:style>
  <w:style w:type="paragraph" w:customStyle="1" w:styleId="A5591AA0B26545CCA4AC17675C8ADEB1">
    <w:name w:val="A5591AA0B26545CCA4AC17675C8ADEB1"/>
    <w:rsid w:val="00A60C1C"/>
    <w:pPr>
      <w:spacing w:after="160" w:line="259" w:lineRule="auto"/>
    </w:pPr>
  </w:style>
  <w:style w:type="paragraph" w:customStyle="1" w:styleId="E2330C8BEC7F43BE814DA77EDE7BEA90">
    <w:name w:val="E2330C8BEC7F43BE814DA77EDE7BEA90"/>
    <w:rsid w:val="00A60C1C"/>
    <w:pPr>
      <w:spacing w:after="160" w:line="259" w:lineRule="auto"/>
    </w:pPr>
  </w:style>
  <w:style w:type="paragraph" w:customStyle="1" w:styleId="745093036CB540A7BD2C54D062487B3B">
    <w:name w:val="745093036CB540A7BD2C54D062487B3B"/>
    <w:rsid w:val="00A60C1C"/>
    <w:pPr>
      <w:spacing w:after="160" w:line="259" w:lineRule="auto"/>
    </w:pPr>
  </w:style>
  <w:style w:type="paragraph" w:customStyle="1" w:styleId="0030466C531E45B19C9DFBBB192AE699">
    <w:name w:val="0030466C531E45B19C9DFBBB192AE699"/>
    <w:rsid w:val="00A60C1C"/>
    <w:pPr>
      <w:spacing w:after="160" w:line="259" w:lineRule="auto"/>
    </w:pPr>
  </w:style>
  <w:style w:type="paragraph" w:customStyle="1" w:styleId="17B6FAE68BD94CFD9D5E09065D776952">
    <w:name w:val="17B6FAE68BD94CFD9D5E09065D776952"/>
    <w:rsid w:val="009D1F10"/>
    <w:pPr>
      <w:spacing w:after="160" w:line="259" w:lineRule="auto"/>
    </w:pPr>
  </w:style>
  <w:style w:type="paragraph" w:customStyle="1" w:styleId="EEC8F8FB203E4A61989A6BAF0EFED5B3">
    <w:name w:val="EEC8F8FB203E4A61989A6BAF0EFED5B3"/>
    <w:rsid w:val="009D1F10"/>
    <w:pPr>
      <w:spacing w:after="160" w:line="259" w:lineRule="auto"/>
    </w:pPr>
  </w:style>
  <w:style w:type="paragraph" w:customStyle="1" w:styleId="4677E696D35A4B03A3CFF4A971D0F11F">
    <w:name w:val="4677E696D35A4B03A3CFF4A971D0F11F"/>
    <w:rsid w:val="009D1F10"/>
    <w:pPr>
      <w:spacing w:after="160" w:line="259" w:lineRule="auto"/>
    </w:pPr>
  </w:style>
  <w:style w:type="paragraph" w:customStyle="1" w:styleId="4C9D6F8A42FC483BBD9F6B53862AF144">
    <w:name w:val="4C9D6F8A42FC483BBD9F6B53862AF144"/>
    <w:rsid w:val="009D1F10"/>
    <w:pPr>
      <w:spacing w:after="160" w:line="259" w:lineRule="auto"/>
    </w:pPr>
  </w:style>
  <w:style w:type="paragraph" w:customStyle="1" w:styleId="1CB22C68AE3348DC8C551251CCBF9CC0">
    <w:name w:val="1CB22C68AE3348DC8C551251CCBF9CC0"/>
    <w:rsid w:val="009D1F10"/>
    <w:pPr>
      <w:spacing w:after="160" w:line="259" w:lineRule="auto"/>
    </w:pPr>
  </w:style>
  <w:style w:type="paragraph" w:customStyle="1" w:styleId="34655EFBA26641E0BE0D04F6C608B76B">
    <w:name w:val="34655EFBA26641E0BE0D04F6C608B76B"/>
    <w:rsid w:val="009D1F10"/>
    <w:pPr>
      <w:spacing w:after="160" w:line="259" w:lineRule="auto"/>
    </w:pPr>
  </w:style>
  <w:style w:type="paragraph" w:customStyle="1" w:styleId="9ED11976B9944EE59295E8C37F3B116B">
    <w:name w:val="9ED11976B9944EE59295E8C37F3B116B"/>
    <w:rsid w:val="009D1F10"/>
    <w:pPr>
      <w:spacing w:after="160" w:line="259" w:lineRule="auto"/>
    </w:pPr>
  </w:style>
  <w:style w:type="paragraph" w:customStyle="1" w:styleId="279C48A356464EC89BD76E735EFD622A">
    <w:name w:val="279C48A356464EC89BD76E735EFD622A"/>
    <w:rsid w:val="009D1F10"/>
    <w:pPr>
      <w:spacing w:after="160" w:line="259" w:lineRule="auto"/>
    </w:pPr>
  </w:style>
  <w:style w:type="paragraph" w:customStyle="1" w:styleId="19009D03AC044B5291D0DA09B9E5E361">
    <w:name w:val="19009D03AC044B5291D0DA09B9E5E361"/>
    <w:rsid w:val="009D1F10"/>
    <w:pPr>
      <w:spacing w:after="160" w:line="259" w:lineRule="auto"/>
    </w:pPr>
  </w:style>
  <w:style w:type="paragraph" w:customStyle="1" w:styleId="36B38B1C79F448098E38D8E5D436F78D">
    <w:name w:val="36B38B1C79F448098E38D8E5D436F78D"/>
    <w:rsid w:val="009D1F10"/>
    <w:pPr>
      <w:spacing w:after="160" w:line="259" w:lineRule="auto"/>
    </w:pPr>
  </w:style>
  <w:style w:type="paragraph" w:customStyle="1" w:styleId="F95BF386817145DE960719DB3B3A9102">
    <w:name w:val="F95BF386817145DE960719DB3B3A9102"/>
    <w:rsid w:val="009D1F10"/>
    <w:pPr>
      <w:spacing w:after="160" w:line="259" w:lineRule="auto"/>
    </w:pPr>
  </w:style>
  <w:style w:type="paragraph" w:customStyle="1" w:styleId="5956C7706507436F9A7604C87C3E1D7F">
    <w:name w:val="5956C7706507436F9A7604C87C3E1D7F"/>
    <w:rsid w:val="009D1F10"/>
    <w:pPr>
      <w:spacing w:after="160" w:line="259" w:lineRule="auto"/>
    </w:pPr>
  </w:style>
  <w:style w:type="paragraph" w:customStyle="1" w:styleId="E916C8752B394D5FA5568CDC43E3DBF3">
    <w:name w:val="E916C8752B394D5FA5568CDC43E3DBF3"/>
    <w:rsid w:val="009D1F10"/>
    <w:pPr>
      <w:spacing w:after="160" w:line="259" w:lineRule="auto"/>
    </w:pPr>
  </w:style>
  <w:style w:type="paragraph" w:customStyle="1" w:styleId="0B40DACB2D9B4A379D89F6B88780DF46">
    <w:name w:val="0B40DACB2D9B4A379D89F6B88780DF46"/>
    <w:rsid w:val="009D1F10"/>
    <w:pPr>
      <w:spacing w:after="160" w:line="259" w:lineRule="auto"/>
    </w:pPr>
  </w:style>
  <w:style w:type="paragraph" w:customStyle="1" w:styleId="5FDD3CD2857549918D681E7C28E2E47E">
    <w:name w:val="5FDD3CD2857549918D681E7C28E2E47E"/>
    <w:rsid w:val="009D1F10"/>
    <w:pPr>
      <w:spacing w:after="160" w:line="259" w:lineRule="auto"/>
    </w:pPr>
  </w:style>
  <w:style w:type="paragraph" w:customStyle="1" w:styleId="86605104ED964FB6A1486CB9EC058239">
    <w:name w:val="86605104ED964FB6A1486CB9EC058239"/>
    <w:rsid w:val="009D1F10"/>
    <w:pPr>
      <w:spacing w:after="160" w:line="259" w:lineRule="auto"/>
    </w:pPr>
  </w:style>
  <w:style w:type="paragraph" w:customStyle="1" w:styleId="6E89015E23594B6EB98BA28E079EC772">
    <w:name w:val="6E89015E23594B6EB98BA28E079EC772"/>
    <w:rsid w:val="009D1F10"/>
    <w:pPr>
      <w:spacing w:after="160" w:line="259" w:lineRule="auto"/>
    </w:pPr>
  </w:style>
  <w:style w:type="paragraph" w:customStyle="1" w:styleId="B39AFB8CA881418099722A5591AB3DFD">
    <w:name w:val="B39AFB8CA881418099722A5591AB3DFD"/>
    <w:rsid w:val="009D1F10"/>
    <w:pPr>
      <w:spacing w:after="160" w:line="259" w:lineRule="auto"/>
    </w:pPr>
  </w:style>
  <w:style w:type="paragraph" w:customStyle="1" w:styleId="021746651A684504A4CB8DB565CFCA62">
    <w:name w:val="021746651A684504A4CB8DB565CFCA62"/>
    <w:rsid w:val="009D1F10"/>
    <w:pPr>
      <w:spacing w:after="160" w:line="259" w:lineRule="auto"/>
    </w:pPr>
  </w:style>
  <w:style w:type="paragraph" w:customStyle="1" w:styleId="6E978D677D284B51A3BEC21D2C9146C2">
    <w:name w:val="6E978D677D284B51A3BEC21D2C9146C2"/>
    <w:rsid w:val="009D1F10"/>
    <w:pPr>
      <w:spacing w:after="160" w:line="259" w:lineRule="auto"/>
    </w:pPr>
  </w:style>
  <w:style w:type="paragraph" w:customStyle="1" w:styleId="D5AD36DA966C41CFA4CA59468A8D7770">
    <w:name w:val="D5AD36DA966C41CFA4CA59468A8D7770"/>
    <w:rsid w:val="009D1F10"/>
    <w:pPr>
      <w:spacing w:after="160" w:line="259" w:lineRule="auto"/>
    </w:pPr>
  </w:style>
  <w:style w:type="paragraph" w:customStyle="1" w:styleId="7D91904A3140471E9ECFC0192C464EB7">
    <w:name w:val="7D91904A3140471E9ECFC0192C464EB7"/>
    <w:rsid w:val="009B3A4A"/>
    <w:pPr>
      <w:spacing w:after="160" w:line="259" w:lineRule="auto"/>
    </w:pPr>
  </w:style>
  <w:style w:type="paragraph" w:customStyle="1" w:styleId="8FE2C9F1592349518E561EA2B4EB7C2E">
    <w:name w:val="8FE2C9F1592349518E561EA2B4EB7C2E"/>
    <w:rsid w:val="009B3A4A"/>
    <w:pPr>
      <w:spacing w:after="160" w:line="259" w:lineRule="auto"/>
    </w:pPr>
  </w:style>
  <w:style w:type="paragraph" w:customStyle="1" w:styleId="EEC8F8FB203E4A61989A6BAF0EFED5B31">
    <w:name w:val="EEC8F8FB203E4A61989A6BAF0EFED5B31"/>
    <w:rsid w:val="009B3A4A"/>
    <w:pPr>
      <w:spacing w:after="0" w:line="240" w:lineRule="auto"/>
    </w:pPr>
    <w:rPr>
      <w:rFonts w:ascii="Times New Roman" w:eastAsia="Times New Roman" w:hAnsi="Times New Roman" w:cs="Times New Roman"/>
      <w:sz w:val="20"/>
      <w:szCs w:val="20"/>
    </w:rPr>
  </w:style>
  <w:style w:type="paragraph" w:customStyle="1" w:styleId="7D91904A3140471E9ECFC0192C464EB71">
    <w:name w:val="7D91904A3140471E9ECFC0192C464EB71"/>
    <w:rsid w:val="009B3A4A"/>
    <w:pPr>
      <w:spacing w:after="0" w:line="240" w:lineRule="auto"/>
    </w:pPr>
    <w:rPr>
      <w:rFonts w:ascii="Times New Roman" w:eastAsia="Times New Roman" w:hAnsi="Times New Roman" w:cs="Times New Roman"/>
      <w:sz w:val="20"/>
      <w:szCs w:val="20"/>
    </w:rPr>
  </w:style>
  <w:style w:type="paragraph" w:customStyle="1" w:styleId="F1C4696436D3480A8401C0B922469BCC3">
    <w:name w:val="F1C4696436D3480A8401C0B922469BCC3"/>
    <w:rsid w:val="009B3A4A"/>
    <w:pPr>
      <w:spacing w:after="0" w:line="240" w:lineRule="auto"/>
    </w:pPr>
    <w:rPr>
      <w:rFonts w:ascii="Times New Roman" w:eastAsia="Times New Roman" w:hAnsi="Times New Roman" w:cs="Times New Roman"/>
      <w:sz w:val="20"/>
      <w:szCs w:val="20"/>
    </w:rPr>
  </w:style>
  <w:style w:type="paragraph" w:customStyle="1" w:styleId="8C5D7AE589A64C9A9402AFC8DA1EA1C84">
    <w:name w:val="8C5D7AE589A64C9A9402AFC8DA1EA1C84"/>
    <w:rsid w:val="009B3A4A"/>
    <w:pPr>
      <w:spacing w:after="0" w:line="240" w:lineRule="auto"/>
    </w:pPr>
    <w:rPr>
      <w:rFonts w:ascii="Times New Roman" w:eastAsia="Times New Roman" w:hAnsi="Times New Roman" w:cs="Times New Roman"/>
      <w:sz w:val="20"/>
      <w:szCs w:val="20"/>
    </w:rPr>
  </w:style>
  <w:style w:type="paragraph" w:customStyle="1" w:styleId="41D1DD8F5E2C44D08E8FA99534EFF11D4">
    <w:name w:val="41D1DD8F5E2C44D08E8FA99534EFF11D4"/>
    <w:rsid w:val="009B3A4A"/>
    <w:pPr>
      <w:spacing w:after="0" w:line="240" w:lineRule="auto"/>
    </w:pPr>
    <w:rPr>
      <w:rFonts w:ascii="Times New Roman" w:eastAsia="Times New Roman" w:hAnsi="Times New Roman" w:cs="Times New Roman"/>
      <w:sz w:val="20"/>
      <w:szCs w:val="20"/>
    </w:rPr>
  </w:style>
  <w:style w:type="paragraph" w:customStyle="1" w:styleId="150D28D6F1794EF0AAD712366E04364F4">
    <w:name w:val="150D28D6F1794EF0AAD712366E04364F4"/>
    <w:rsid w:val="009B3A4A"/>
    <w:pPr>
      <w:spacing w:after="0" w:line="240" w:lineRule="auto"/>
    </w:pPr>
    <w:rPr>
      <w:rFonts w:ascii="Times New Roman" w:eastAsia="Times New Roman" w:hAnsi="Times New Roman" w:cs="Times New Roman"/>
      <w:sz w:val="20"/>
      <w:szCs w:val="20"/>
    </w:rPr>
  </w:style>
  <w:style w:type="paragraph" w:customStyle="1" w:styleId="FE2D9EF6308C49008F77977F65FC587E4">
    <w:name w:val="FE2D9EF6308C49008F77977F65FC587E4"/>
    <w:rsid w:val="009B3A4A"/>
    <w:pPr>
      <w:spacing w:after="0" w:line="240" w:lineRule="auto"/>
    </w:pPr>
    <w:rPr>
      <w:rFonts w:ascii="Times New Roman" w:eastAsia="Times New Roman" w:hAnsi="Times New Roman" w:cs="Times New Roman"/>
      <w:sz w:val="20"/>
      <w:szCs w:val="20"/>
    </w:rPr>
  </w:style>
  <w:style w:type="paragraph" w:customStyle="1" w:styleId="69D39C60D2BE4FF69281A71C9B2A0E3D4">
    <w:name w:val="69D39C60D2BE4FF69281A71C9B2A0E3D4"/>
    <w:rsid w:val="009B3A4A"/>
    <w:pPr>
      <w:spacing w:after="0" w:line="240" w:lineRule="auto"/>
    </w:pPr>
    <w:rPr>
      <w:rFonts w:ascii="Times New Roman" w:eastAsia="Times New Roman" w:hAnsi="Times New Roman" w:cs="Times New Roman"/>
      <w:sz w:val="20"/>
      <w:szCs w:val="20"/>
    </w:rPr>
  </w:style>
  <w:style w:type="paragraph" w:customStyle="1" w:styleId="CEBA3D556F3F4B6AB02C6FF62F168B804">
    <w:name w:val="CEBA3D556F3F4B6AB02C6FF62F168B804"/>
    <w:rsid w:val="009B3A4A"/>
    <w:pPr>
      <w:spacing w:after="0" w:line="240" w:lineRule="auto"/>
    </w:pPr>
    <w:rPr>
      <w:rFonts w:ascii="Times New Roman" w:eastAsia="Times New Roman" w:hAnsi="Times New Roman" w:cs="Times New Roman"/>
      <w:sz w:val="20"/>
      <w:szCs w:val="20"/>
    </w:rPr>
  </w:style>
  <w:style w:type="paragraph" w:customStyle="1" w:styleId="23836C270B384FDA8AEFFF9EA6D8E93A4">
    <w:name w:val="23836C270B384FDA8AEFFF9EA6D8E93A4"/>
    <w:rsid w:val="009B3A4A"/>
    <w:pPr>
      <w:spacing w:after="0" w:line="240" w:lineRule="auto"/>
    </w:pPr>
    <w:rPr>
      <w:rFonts w:ascii="Times New Roman" w:eastAsia="Times New Roman" w:hAnsi="Times New Roman" w:cs="Times New Roman"/>
      <w:sz w:val="20"/>
      <w:szCs w:val="20"/>
    </w:rPr>
  </w:style>
  <w:style w:type="paragraph" w:customStyle="1" w:styleId="782667BE13FB452B8E022E24496B0E2E4">
    <w:name w:val="782667BE13FB452B8E022E24496B0E2E4"/>
    <w:rsid w:val="009B3A4A"/>
    <w:pPr>
      <w:spacing w:after="0" w:line="240" w:lineRule="auto"/>
    </w:pPr>
    <w:rPr>
      <w:rFonts w:ascii="Times New Roman" w:eastAsia="Times New Roman" w:hAnsi="Times New Roman" w:cs="Times New Roman"/>
      <w:sz w:val="20"/>
      <w:szCs w:val="20"/>
    </w:rPr>
  </w:style>
  <w:style w:type="paragraph" w:customStyle="1" w:styleId="5825B94FCADC4F44AA6928DD513F6ACD4">
    <w:name w:val="5825B94FCADC4F44AA6928DD513F6ACD4"/>
    <w:rsid w:val="009B3A4A"/>
    <w:pPr>
      <w:spacing w:after="0" w:line="240" w:lineRule="auto"/>
    </w:pPr>
    <w:rPr>
      <w:rFonts w:ascii="Times New Roman" w:eastAsia="Times New Roman" w:hAnsi="Times New Roman" w:cs="Times New Roman"/>
      <w:sz w:val="20"/>
      <w:szCs w:val="20"/>
    </w:rPr>
  </w:style>
  <w:style w:type="paragraph" w:customStyle="1" w:styleId="10177AC0D5D846F4BECD5528B8AB479D4">
    <w:name w:val="10177AC0D5D846F4BECD5528B8AB479D4"/>
    <w:rsid w:val="009B3A4A"/>
    <w:pPr>
      <w:spacing w:after="0" w:line="240" w:lineRule="auto"/>
    </w:pPr>
    <w:rPr>
      <w:rFonts w:ascii="Times New Roman" w:eastAsia="Times New Roman" w:hAnsi="Times New Roman" w:cs="Times New Roman"/>
      <w:sz w:val="20"/>
      <w:szCs w:val="20"/>
    </w:rPr>
  </w:style>
  <w:style w:type="paragraph" w:customStyle="1" w:styleId="64A1003135FC4F0B83073D198966EC094">
    <w:name w:val="64A1003135FC4F0B83073D198966EC094"/>
    <w:rsid w:val="009B3A4A"/>
    <w:pPr>
      <w:spacing w:after="0" w:line="240" w:lineRule="auto"/>
    </w:pPr>
    <w:rPr>
      <w:rFonts w:ascii="Times New Roman" w:eastAsia="Times New Roman" w:hAnsi="Times New Roman" w:cs="Times New Roman"/>
      <w:sz w:val="20"/>
      <w:szCs w:val="20"/>
    </w:rPr>
  </w:style>
  <w:style w:type="paragraph" w:customStyle="1" w:styleId="6E89015E23594B6EB98BA28E079EC7721">
    <w:name w:val="6E89015E23594B6EB98BA28E079EC7721"/>
    <w:rsid w:val="009B3A4A"/>
    <w:pPr>
      <w:spacing w:after="0" w:line="240" w:lineRule="auto"/>
    </w:pPr>
    <w:rPr>
      <w:rFonts w:ascii="Times New Roman" w:eastAsia="Times New Roman" w:hAnsi="Times New Roman" w:cs="Times New Roman"/>
      <w:sz w:val="20"/>
      <w:szCs w:val="20"/>
    </w:rPr>
  </w:style>
  <w:style w:type="paragraph" w:customStyle="1" w:styleId="B39AFB8CA881418099722A5591AB3DFD1">
    <w:name w:val="B39AFB8CA881418099722A5591AB3DFD1"/>
    <w:rsid w:val="009B3A4A"/>
    <w:pPr>
      <w:spacing w:after="0" w:line="240" w:lineRule="auto"/>
    </w:pPr>
    <w:rPr>
      <w:rFonts w:ascii="Times New Roman" w:eastAsia="Times New Roman" w:hAnsi="Times New Roman" w:cs="Times New Roman"/>
      <w:sz w:val="20"/>
      <w:szCs w:val="20"/>
    </w:rPr>
  </w:style>
  <w:style w:type="paragraph" w:customStyle="1" w:styleId="021746651A684504A4CB8DB565CFCA621">
    <w:name w:val="021746651A684504A4CB8DB565CFCA621"/>
    <w:rsid w:val="009B3A4A"/>
    <w:pPr>
      <w:spacing w:after="0" w:line="240" w:lineRule="auto"/>
    </w:pPr>
    <w:rPr>
      <w:rFonts w:ascii="Times New Roman" w:eastAsia="Times New Roman" w:hAnsi="Times New Roman" w:cs="Times New Roman"/>
      <w:sz w:val="20"/>
      <w:szCs w:val="20"/>
    </w:rPr>
  </w:style>
  <w:style w:type="paragraph" w:customStyle="1" w:styleId="6E978D677D284B51A3BEC21D2C9146C21">
    <w:name w:val="6E978D677D284B51A3BEC21D2C9146C21"/>
    <w:rsid w:val="009B3A4A"/>
    <w:pPr>
      <w:spacing w:after="0" w:line="240" w:lineRule="auto"/>
    </w:pPr>
    <w:rPr>
      <w:rFonts w:ascii="Times New Roman" w:eastAsia="Times New Roman" w:hAnsi="Times New Roman" w:cs="Times New Roman"/>
      <w:sz w:val="20"/>
      <w:szCs w:val="20"/>
    </w:rPr>
  </w:style>
  <w:style w:type="paragraph" w:customStyle="1" w:styleId="BB807354B0ED46268E9BE4D8C923CB8C2">
    <w:name w:val="BB807354B0ED46268E9BE4D8C923CB8C2"/>
    <w:rsid w:val="009B3A4A"/>
    <w:pPr>
      <w:spacing w:after="0" w:line="240" w:lineRule="auto"/>
    </w:pPr>
    <w:rPr>
      <w:rFonts w:ascii="Times New Roman" w:eastAsia="Times New Roman" w:hAnsi="Times New Roman" w:cs="Times New Roman"/>
      <w:sz w:val="20"/>
      <w:szCs w:val="20"/>
    </w:rPr>
  </w:style>
  <w:style w:type="paragraph" w:customStyle="1" w:styleId="094E9D1A44F94A2EBBBDD38CC10285F617">
    <w:name w:val="094E9D1A44F94A2EBBBDD38CC10285F617"/>
    <w:rsid w:val="009B3A4A"/>
    <w:pPr>
      <w:spacing w:after="0" w:line="240" w:lineRule="auto"/>
    </w:pPr>
    <w:rPr>
      <w:rFonts w:ascii="Times New Roman" w:eastAsia="Times New Roman" w:hAnsi="Times New Roman" w:cs="Times New Roman"/>
      <w:sz w:val="20"/>
      <w:szCs w:val="20"/>
    </w:rPr>
  </w:style>
  <w:style w:type="paragraph" w:customStyle="1" w:styleId="F427CAF5FF074F61A63D772100FB1EB917">
    <w:name w:val="F427CAF5FF074F61A63D772100FB1EB917"/>
    <w:rsid w:val="009B3A4A"/>
    <w:pPr>
      <w:spacing w:after="0" w:line="240" w:lineRule="auto"/>
    </w:pPr>
    <w:rPr>
      <w:rFonts w:ascii="Times New Roman" w:eastAsia="Times New Roman" w:hAnsi="Times New Roman" w:cs="Times New Roman"/>
      <w:sz w:val="20"/>
      <w:szCs w:val="20"/>
    </w:rPr>
  </w:style>
  <w:style w:type="paragraph" w:customStyle="1" w:styleId="0118AFAC1A4743F084D7C836F1344A3E">
    <w:name w:val="0118AFAC1A4743F084D7C836F1344A3E"/>
    <w:rsid w:val="009B3A4A"/>
    <w:pPr>
      <w:spacing w:after="160" w:line="259" w:lineRule="auto"/>
    </w:pPr>
  </w:style>
  <w:style w:type="paragraph" w:customStyle="1" w:styleId="EEC8F8FB203E4A61989A6BAF0EFED5B32">
    <w:name w:val="EEC8F8FB203E4A61989A6BAF0EFED5B32"/>
    <w:rsid w:val="009B3A4A"/>
    <w:pPr>
      <w:spacing w:after="0" w:line="240" w:lineRule="auto"/>
    </w:pPr>
    <w:rPr>
      <w:rFonts w:ascii="Times New Roman" w:eastAsia="Times New Roman" w:hAnsi="Times New Roman" w:cs="Times New Roman"/>
      <w:sz w:val="20"/>
      <w:szCs w:val="20"/>
    </w:rPr>
  </w:style>
  <w:style w:type="paragraph" w:customStyle="1" w:styleId="EEC8F8FB203E4A61989A6BAF0EFED5B33">
    <w:name w:val="EEC8F8FB203E4A61989A6BAF0EFED5B33"/>
    <w:rsid w:val="009B3A4A"/>
    <w:pPr>
      <w:spacing w:after="0" w:line="240" w:lineRule="auto"/>
    </w:pPr>
    <w:rPr>
      <w:rFonts w:ascii="Times New Roman" w:eastAsia="Times New Roman" w:hAnsi="Times New Roman" w:cs="Times New Roman"/>
      <w:sz w:val="20"/>
      <w:szCs w:val="20"/>
    </w:rPr>
  </w:style>
  <w:style w:type="paragraph" w:customStyle="1" w:styleId="7D91904A3140471E9ECFC0192C464EB72">
    <w:name w:val="7D91904A3140471E9ECFC0192C464EB72"/>
    <w:rsid w:val="009B3A4A"/>
    <w:pPr>
      <w:spacing w:after="0" w:line="240" w:lineRule="auto"/>
    </w:pPr>
    <w:rPr>
      <w:rFonts w:ascii="Times New Roman" w:eastAsia="Times New Roman" w:hAnsi="Times New Roman" w:cs="Times New Roman"/>
      <w:sz w:val="20"/>
      <w:szCs w:val="20"/>
    </w:rPr>
  </w:style>
  <w:style w:type="paragraph" w:customStyle="1" w:styleId="F1C4696436D3480A8401C0B922469BCC4">
    <w:name w:val="F1C4696436D3480A8401C0B922469BCC4"/>
    <w:rsid w:val="009B3A4A"/>
    <w:pPr>
      <w:spacing w:after="0" w:line="240" w:lineRule="auto"/>
    </w:pPr>
    <w:rPr>
      <w:rFonts w:ascii="Times New Roman" w:eastAsia="Times New Roman" w:hAnsi="Times New Roman" w:cs="Times New Roman"/>
      <w:sz w:val="20"/>
      <w:szCs w:val="20"/>
    </w:rPr>
  </w:style>
  <w:style w:type="paragraph" w:customStyle="1" w:styleId="8C5D7AE589A64C9A9402AFC8DA1EA1C85">
    <w:name w:val="8C5D7AE589A64C9A9402AFC8DA1EA1C85"/>
    <w:rsid w:val="009B3A4A"/>
    <w:pPr>
      <w:spacing w:after="0" w:line="240" w:lineRule="auto"/>
    </w:pPr>
    <w:rPr>
      <w:rFonts w:ascii="Times New Roman" w:eastAsia="Times New Roman" w:hAnsi="Times New Roman" w:cs="Times New Roman"/>
      <w:sz w:val="20"/>
      <w:szCs w:val="20"/>
    </w:rPr>
  </w:style>
  <w:style w:type="paragraph" w:customStyle="1" w:styleId="41D1DD8F5E2C44D08E8FA99534EFF11D5">
    <w:name w:val="41D1DD8F5E2C44D08E8FA99534EFF11D5"/>
    <w:rsid w:val="009B3A4A"/>
    <w:pPr>
      <w:spacing w:after="0" w:line="240" w:lineRule="auto"/>
    </w:pPr>
    <w:rPr>
      <w:rFonts w:ascii="Times New Roman" w:eastAsia="Times New Roman" w:hAnsi="Times New Roman" w:cs="Times New Roman"/>
      <w:sz w:val="20"/>
      <w:szCs w:val="20"/>
    </w:rPr>
  </w:style>
  <w:style w:type="paragraph" w:customStyle="1" w:styleId="150D28D6F1794EF0AAD712366E04364F5">
    <w:name w:val="150D28D6F1794EF0AAD712366E04364F5"/>
    <w:rsid w:val="009B3A4A"/>
    <w:pPr>
      <w:spacing w:after="0" w:line="240" w:lineRule="auto"/>
    </w:pPr>
    <w:rPr>
      <w:rFonts w:ascii="Times New Roman" w:eastAsia="Times New Roman" w:hAnsi="Times New Roman" w:cs="Times New Roman"/>
      <w:sz w:val="20"/>
      <w:szCs w:val="20"/>
    </w:rPr>
  </w:style>
  <w:style w:type="paragraph" w:customStyle="1" w:styleId="FE2D9EF6308C49008F77977F65FC587E5">
    <w:name w:val="FE2D9EF6308C49008F77977F65FC587E5"/>
    <w:rsid w:val="009B3A4A"/>
    <w:pPr>
      <w:spacing w:after="0" w:line="240" w:lineRule="auto"/>
    </w:pPr>
    <w:rPr>
      <w:rFonts w:ascii="Times New Roman" w:eastAsia="Times New Roman" w:hAnsi="Times New Roman" w:cs="Times New Roman"/>
      <w:sz w:val="20"/>
      <w:szCs w:val="20"/>
    </w:rPr>
  </w:style>
  <w:style w:type="paragraph" w:customStyle="1" w:styleId="69D39C60D2BE4FF69281A71C9B2A0E3D5">
    <w:name w:val="69D39C60D2BE4FF69281A71C9B2A0E3D5"/>
    <w:rsid w:val="009B3A4A"/>
    <w:pPr>
      <w:spacing w:after="0" w:line="240" w:lineRule="auto"/>
    </w:pPr>
    <w:rPr>
      <w:rFonts w:ascii="Times New Roman" w:eastAsia="Times New Roman" w:hAnsi="Times New Roman" w:cs="Times New Roman"/>
      <w:sz w:val="20"/>
      <w:szCs w:val="20"/>
    </w:rPr>
  </w:style>
  <w:style w:type="paragraph" w:customStyle="1" w:styleId="CEBA3D556F3F4B6AB02C6FF62F168B805">
    <w:name w:val="CEBA3D556F3F4B6AB02C6FF62F168B805"/>
    <w:rsid w:val="009B3A4A"/>
    <w:pPr>
      <w:spacing w:after="0" w:line="240" w:lineRule="auto"/>
    </w:pPr>
    <w:rPr>
      <w:rFonts w:ascii="Times New Roman" w:eastAsia="Times New Roman" w:hAnsi="Times New Roman" w:cs="Times New Roman"/>
      <w:sz w:val="20"/>
      <w:szCs w:val="20"/>
    </w:rPr>
  </w:style>
  <w:style w:type="paragraph" w:customStyle="1" w:styleId="23836C270B384FDA8AEFFF9EA6D8E93A5">
    <w:name w:val="23836C270B384FDA8AEFFF9EA6D8E93A5"/>
    <w:rsid w:val="009B3A4A"/>
    <w:pPr>
      <w:spacing w:after="0" w:line="240" w:lineRule="auto"/>
    </w:pPr>
    <w:rPr>
      <w:rFonts w:ascii="Times New Roman" w:eastAsia="Times New Roman" w:hAnsi="Times New Roman" w:cs="Times New Roman"/>
      <w:sz w:val="20"/>
      <w:szCs w:val="20"/>
    </w:rPr>
  </w:style>
  <w:style w:type="paragraph" w:customStyle="1" w:styleId="782667BE13FB452B8E022E24496B0E2E5">
    <w:name w:val="782667BE13FB452B8E022E24496B0E2E5"/>
    <w:rsid w:val="009B3A4A"/>
    <w:pPr>
      <w:spacing w:after="0" w:line="240" w:lineRule="auto"/>
    </w:pPr>
    <w:rPr>
      <w:rFonts w:ascii="Times New Roman" w:eastAsia="Times New Roman" w:hAnsi="Times New Roman" w:cs="Times New Roman"/>
      <w:sz w:val="20"/>
      <w:szCs w:val="20"/>
    </w:rPr>
  </w:style>
  <w:style w:type="paragraph" w:customStyle="1" w:styleId="5825B94FCADC4F44AA6928DD513F6ACD5">
    <w:name w:val="5825B94FCADC4F44AA6928DD513F6ACD5"/>
    <w:rsid w:val="009B3A4A"/>
    <w:pPr>
      <w:spacing w:after="0" w:line="240" w:lineRule="auto"/>
    </w:pPr>
    <w:rPr>
      <w:rFonts w:ascii="Times New Roman" w:eastAsia="Times New Roman" w:hAnsi="Times New Roman" w:cs="Times New Roman"/>
      <w:sz w:val="20"/>
      <w:szCs w:val="20"/>
    </w:rPr>
  </w:style>
  <w:style w:type="paragraph" w:customStyle="1" w:styleId="10177AC0D5D846F4BECD5528B8AB479D5">
    <w:name w:val="10177AC0D5D846F4BECD5528B8AB479D5"/>
    <w:rsid w:val="009B3A4A"/>
    <w:pPr>
      <w:spacing w:after="0" w:line="240" w:lineRule="auto"/>
    </w:pPr>
    <w:rPr>
      <w:rFonts w:ascii="Times New Roman" w:eastAsia="Times New Roman" w:hAnsi="Times New Roman" w:cs="Times New Roman"/>
      <w:sz w:val="20"/>
      <w:szCs w:val="20"/>
    </w:rPr>
  </w:style>
  <w:style w:type="paragraph" w:customStyle="1" w:styleId="64A1003135FC4F0B83073D198966EC095">
    <w:name w:val="64A1003135FC4F0B83073D198966EC095"/>
    <w:rsid w:val="009B3A4A"/>
    <w:pPr>
      <w:spacing w:after="0" w:line="240" w:lineRule="auto"/>
    </w:pPr>
    <w:rPr>
      <w:rFonts w:ascii="Times New Roman" w:eastAsia="Times New Roman" w:hAnsi="Times New Roman" w:cs="Times New Roman"/>
      <w:sz w:val="20"/>
      <w:szCs w:val="20"/>
    </w:rPr>
  </w:style>
  <w:style w:type="paragraph" w:customStyle="1" w:styleId="6E89015E23594B6EB98BA28E079EC7722">
    <w:name w:val="6E89015E23594B6EB98BA28E079EC7722"/>
    <w:rsid w:val="009B3A4A"/>
    <w:pPr>
      <w:spacing w:after="0" w:line="240" w:lineRule="auto"/>
    </w:pPr>
    <w:rPr>
      <w:rFonts w:ascii="Times New Roman" w:eastAsia="Times New Roman" w:hAnsi="Times New Roman" w:cs="Times New Roman"/>
      <w:sz w:val="20"/>
      <w:szCs w:val="20"/>
    </w:rPr>
  </w:style>
  <w:style w:type="paragraph" w:customStyle="1" w:styleId="B39AFB8CA881418099722A5591AB3DFD2">
    <w:name w:val="B39AFB8CA881418099722A5591AB3DFD2"/>
    <w:rsid w:val="009B3A4A"/>
    <w:pPr>
      <w:spacing w:after="0" w:line="240" w:lineRule="auto"/>
    </w:pPr>
    <w:rPr>
      <w:rFonts w:ascii="Times New Roman" w:eastAsia="Times New Roman" w:hAnsi="Times New Roman" w:cs="Times New Roman"/>
      <w:sz w:val="20"/>
      <w:szCs w:val="20"/>
    </w:rPr>
  </w:style>
  <w:style w:type="paragraph" w:customStyle="1" w:styleId="021746651A684504A4CB8DB565CFCA622">
    <w:name w:val="021746651A684504A4CB8DB565CFCA622"/>
    <w:rsid w:val="009B3A4A"/>
    <w:pPr>
      <w:spacing w:after="0" w:line="240" w:lineRule="auto"/>
    </w:pPr>
    <w:rPr>
      <w:rFonts w:ascii="Times New Roman" w:eastAsia="Times New Roman" w:hAnsi="Times New Roman" w:cs="Times New Roman"/>
      <w:sz w:val="20"/>
      <w:szCs w:val="20"/>
    </w:rPr>
  </w:style>
  <w:style w:type="paragraph" w:customStyle="1" w:styleId="6E978D677D284B51A3BEC21D2C9146C22">
    <w:name w:val="6E978D677D284B51A3BEC21D2C9146C22"/>
    <w:rsid w:val="009B3A4A"/>
    <w:pPr>
      <w:spacing w:after="0" w:line="240" w:lineRule="auto"/>
    </w:pPr>
    <w:rPr>
      <w:rFonts w:ascii="Times New Roman" w:eastAsia="Times New Roman" w:hAnsi="Times New Roman" w:cs="Times New Roman"/>
      <w:sz w:val="20"/>
      <w:szCs w:val="20"/>
    </w:rPr>
  </w:style>
  <w:style w:type="paragraph" w:customStyle="1" w:styleId="BB807354B0ED46268E9BE4D8C923CB8C3">
    <w:name w:val="BB807354B0ED46268E9BE4D8C923CB8C3"/>
    <w:rsid w:val="009B3A4A"/>
    <w:pPr>
      <w:spacing w:after="0" w:line="240" w:lineRule="auto"/>
    </w:pPr>
    <w:rPr>
      <w:rFonts w:ascii="Times New Roman" w:eastAsia="Times New Roman" w:hAnsi="Times New Roman" w:cs="Times New Roman"/>
      <w:sz w:val="20"/>
      <w:szCs w:val="20"/>
    </w:rPr>
  </w:style>
  <w:style w:type="paragraph" w:customStyle="1" w:styleId="094E9D1A44F94A2EBBBDD38CC10285F618">
    <w:name w:val="094E9D1A44F94A2EBBBDD38CC10285F618"/>
    <w:rsid w:val="009B3A4A"/>
    <w:pPr>
      <w:spacing w:after="0" w:line="240" w:lineRule="auto"/>
    </w:pPr>
    <w:rPr>
      <w:rFonts w:ascii="Times New Roman" w:eastAsia="Times New Roman" w:hAnsi="Times New Roman" w:cs="Times New Roman"/>
      <w:sz w:val="20"/>
      <w:szCs w:val="20"/>
    </w:rPr>
  </w:style>
  <w:style w:type="paragraph" w:customStyle="1" w:styleId="F427CAF5FF074F61A63D772100FB1EB918">
    <w:name w:val="F427CAF5FF074F61A63D772100FB1EB918"/>
    <w:rsid w:val="009B3A4A"/>
    <w:pPr>
      <w:spacing w:after="0" w:line="240" w:lineRule="auto"/>
    </w:pPr>
    <w:rPr>
      <w:rFonts w:ascii="Times New Roman" w:eastAsia="Times New Roman" w:hAnsi="Times New Roman" w:cs="Times New Roman"/>
      <w:sz w:val="20"/>
      <w:szCs w:val="20"/>
    </w:rPr>
  </w:style>
  <w:style w:type="paragraph" w:customStyle="1" w:styleId="EEC8F8FB203E4A61989A6BAF0EFED5B34">
    <w:name w:val="EEC8F8FB203E4A61989A6BAF0EFED5B34"/>
    <w:rsid w:val="009B3A4A"/>
    <w:pPr>
      <w:spacing w:after="0" w:line="240" w:lineRule="auto"/>
    </w:pPr>
    <w:rPr>
      <w:rFonts w:ascii="Times New Roman" w:eastAsia="Times New Roman" w:hAnsi="Times New Roman" w:cs="Times New Roman"/>
      <w:sz w:val="20"/>
      <w:szCs w:val="20"/>
    </w:rPr>
  </w:style>
  <w:style w:type="paragraph" w:customStyle="1" w:styleId="7D91904A3140471E9ECFC0192C464EB73">
    <w:name w:val="7D91904A3140471E9ECFC0192C464EB73"/>
    <w:rsid w:val="009B3A4A"/>
    <w:pPr>
      <w:spacing w:after="0" w:line="240" w:lineRule="auto"/>
    </w:pPr>
    <w:rPr>
      <w:rFonts w:ascii="Times New Roman" w:eastAsia="Times New Roman" w:hAnsi="Times New Roman" w:cs="Times New Roman"/>
      <w:sz w:val="20"/>
      <w:szCs w:val="20"/>
    </w:rPr>
  </w:style>
  <w:style w:type="paragraph" w:customStyle="1" w:styleId="F1C4696436D3480A8401C0B922469BCC5">
    <w:name w:val="F1C4696436D3480A8401C0B922469BCC5"/>
    <w:rsid w:val="009B3A4A"/>
    <w:pPr>
      <w:spacing w:after="0" w:line="240" w:lineRule="auto"/>
    </w:pPr>
    <w:rPr>
      <w:rFonts w:ascii="Times New Roman" w:eastAsia="Times New Roman" w:hAnsi="Times New Roman" w:cs="Times New Roman"/>
      <w:sz w:val="20"/>
      <w:szCs w:val="20"/>
    </w:rPr>
  </w:style>
  <w:style w:type="paragraph" w:customStyle="1" w:styleId="8C5D7AE589A64C9A9402AFC8DA1EA1C86">
    <w:name w:val="8C5D7AE589A64C9A9402AFC8DA1EA1C86"/>
    <w:rsid w:val="009B3A4A"/>
    <w:pPr>
      <w:spacing w:after="0" w:line="240" w:lineRule="auto"/>
    </w:pPr>
    <w:rPr>
      <w:rFonts w:ascii="Times New Roman" w:eastAsia="Times New Roman" w:hAnsi="Times New Roman" w:cs="Times New Roman"/>
      <w:sz w:val="20"/>
      <w:szCs w:val="20"/>
    </w:rPr>
  </w:style>
  <w:style w:type="paragraph" w:customStyle="1" w:styleId="41D1DD8F5E2C44D08E8FA99534EFF11D6">
    <w:name w:val="41D1DD8F5E2C44D08E8FA99534EFF11D6"/>
    <w:rsid w:val="009B3A4A"/>
    <w:pPr>
      <w:spacing w:after="0" w:line="240" w:lineRule="auto"/>
    </w:pPr>
    <w:rPr>
      <w:rFonts w:ascii="Times New Roman" w:eastAsia="Times New Roman" w:hAnsi="Times New Roman" w:cs="Times New Roman"/>
      <w:sz w:val="20"/>
      <w:szCs w:val="20"/>
    </w:rPr>
  </w:style>
  <w:style w:type="paragraph" w:customStyle="1" w:styleId="150D28D6F1794EF0AAD712366E04364F6">
    <w:name w:val="150D28D6F1794EF0AAD712366E04364F6"/>
    <w:rsid w:val="009B3A4A"/>
    <w:pPr>
      <w:spacing w:after="0" w:line="240" w:lineRule="auto"/>
    </w:pPr>
    <w:rPr>
      <w:rFonts w:ascii="Times New Roman" w:eastAsia="Times New Roman" w:hAnsi="Times New Roman" w:cs="Times New Roman"/>
      <w:sz w:val="20"/>
      <w:szCs w:val="20"/>
    </w:rPr>
  </w:style>
  <w:style w:type="paragraph" w:customStyle="1" w:styleId="FE2D9EF6308C49008F77977F65FC587E6">
    <w:name w:val="FE2D9EF6308C49008F77977F65FC587E6"/>
    <w:rsid w:val="009B3A4A"/>
    <w:pPr>
      <w:spacing w:after="0" w:line="240" w:lineRule="auto"/>
    </w:pPr>
    <w:rPr>
      <w:rFonts w:ascii="Times New Roman" w:eastAsia="Times New Roman" w:hAnsi="Times New Roman" w:cs="Times New Roman"/>
      <w:sz w:val="20"/>
      <w:szCs w:val="20"/>
    </w:rPr>
  </w:style>
  <w:style w:type="paragraph" w:customStyle="1" w:styleId="69D39C60D2BE4FF69281A71C9B2A0E3D6">
    <w:name w:val="69D39C60D2BE4FF69281A71C9B2A0E3D6"/>
    <w:rsid w:val="009B3A4A"/>
    <w:pPr>
      <w:spacing w:after="0" w:line="240" w:lineRule="auto"/>
    </w:pPr>
    <w:rPr>
      <w:rFonts w:ascii="Times New Roman" w:eastAsia="Times New Roman" w:hAnsi="Times New Roman" w:cs="Times New Roman"/>
      <w:sz w:val="20"/>
      <w:szCs w:val="20"/>
    </w:rPr>
  </w:style>
  <w:style w:type="paragraph" w:customStyle="1" w:styleId="CEBA3D556F3F4B6AB02C6FF62F168B806">
    <w:name w:val="CEBA3D556F3F4B6AB02C6FF62F168B806"/>
    <w:rsid w:val="009B3A4A"/>
    <w:pPr>
      <w:spacing w:after="0" w:line="240" w:lineRule="auto"/>
    </w:pPr>
    <w:rPr>
      <w:rFonts w:ascii="Times New Roman" w:eastAsia="Times New Roman" w:hAnsi="Times New Roman" w:cs="Times New Roman"/>
      <w:sz w:val="20"/>
      <w:szCs w:val="20"/>
    </w:rPr>
  </w:style>
  <w:style w:type="paragraph" w:customStyle="1" w:styleId="23836C270B384FDA8AEFFF9EA6D8E93A6">
    <w:name w:val="23836C270B384FDA8AEFFF9EA6D8E93A6"/>
    <w:rsid w:val="009B3A4A"/>
    <w:pPr>
      <w:spacing w:after="0" w:line="240" w:lineRule="auto"/>
    </w:pPr>
    <w:rPr>
      <w:rFonts w:ascii="Times New Roman" w:eastAsia="Times New Roman" w:hAnsi="Times New Roman" w:cs="Times New Roman"/>
      <w:sz w:val="20"/>
      <w:szCs w:val="20"/>
    </w:rPr>
  </w:style>
  <w:style w:type="paragraph" w:customStyle="1" w:styleId="782667BE13FB452B8E022E24496B0E2E6">
    <w:name w:val="782667BE13FB452B8E022E24496B0E2E6"/>
    <w:rsid w:val="009B3A4A"/>
    <w:pPr>
      <w:spacing w:after="0" w:line="240" w:lineRule="auto"/>
    </w:pPr>
    <w:rPr>
      <w:rFonts w:ascii="Times New Roman" w:eastAsia="Times New Roman" w:hAnsi="Times New Roman" w:cs="Times New Roman"/>
      <w:sz w:val="20"/>
      <w:szCs w:val="20"/>
    </w:rPr>
  </w:style>
  <w:style w:type="paragraph" w:customStyle="1" w:styleId="5825B94FCADC4F44AA6928DD513F6ACD6">
    <w:name w:val="5825B94FCADC4F44AA6928DD513F6ACD6"/>
    <w:rsid w:val="009B3A4A"/>
    <w:pPr>
      <w:spacing w:after="0" w:line="240" w:lineRule="auto"/>
    </w:pPr>
    <w:rPr>
      <w:rFonts w:ascii="Times New Roman" w:eastAsia="Times New Roman" w:hAnsi="Times New Roman" w:cs="Times New Roman"/>
      <w:sz w:val="20"/>
      <w:szCs w:val="20"/>
    </w:rPr>
  </w:style>
  <w:style w:type="paragraph" w:customStyle="1" w:styleId="10177AC0D5D846F4BECD5528B8AB479D6">
    <w:name w:val="10177AC0D5D846F4BECD5528B8AB479D6"/>
    <w:rsid w:val="009B3A4A"/>
    <w:pPr>
      <w:spacing w:after="0" w:line="240" w:lineRule="auto"/>
    </w:pPr>
    <w:rPr>
      <w:rFonts w:ascii="Times New Roman" w:eastAsia="Times New Roman" w:hAnsi="Times New Roman" w:cs="Times New Roman"/>
      <w:sz w:val="20"/>
      <w:szCs w:val="20"/>
    </w:rPr>
  </w:style>
  <w:style w:type="paragraph" w:customStyle="1" w:styleId="64A1003135FC4F0B83073D198966EC096">
    <w:name w:val="64A1003135FC4F0B83073D198966EC096"/>
    <w:rsid w:val="009B3A4A"/>
    <w:pPr>
      <w:spacing w:after="0" w:line="240" w:lineRule="auto"/>
    </w:pPr>
    <w:rPr>
      <w:rFonts w:ascii="Times New Roman" w:eastAsia="Times New Roman" w:hAnsi="Times New Roman" w:cs="Times New Roman"/>
      <w:sz w:val="20"/>
      <w:szCs w:val="20"/>
    </w:rPr>
  </w:style>
  <w:style w:type="paragraph" w:customStyle="1" w:styleId="6E89015E23594B6EB98BA28E079EC7723">
    <w:name w:val="6E89015E23594B6EB98BA28E079EC7723"/>
    <w:rsid w:val="009B3A4A"/>
    <w:pPr>
      <w:spacing w:after="0" w:line="240" w:lineRule="auto"/>
    </w:pPr>
    <w:rPr>
      <w:rFonts w:ascii="Times New Roman" w:eastAsia="Times New Roman" w:hAnsi="Times New Roman" w:cs="Times New Roman"/>
      <w:sz w:val="20"/>
      <w:szCs w:val="20"/>
    </w:rPr>
  </w:style>
  <w:style w:type="paragraph" w:customStyle="1" w:styleId="B39AFB8CA881418099722A5591AB3DFD3">
    <w:name w:val="B39AFB8CA881418099722A5591AB3DFD3"/>
    <w:rsid w:val="009B3A4A"/>
    <w:pPr>
      <w:spacing w:after="0" w:line="240" w:lineRule="auto"/>
    </w:pPr>
    <w:rPr>
      <w:rFonts w:ascii="Times New Roman" w:eastAsia="Times New Roman" w:hAnsi="Times New Roman" w:cs="Times New Roman"/>
      <w:sz w:val="20"/>
      <w:szCs w:val="20"/>
    </w:rPr>
  </w:style>
  <w:style w:type="paragraph" w:customStyle="1" w:styleId="021746651A684504A4CB8DB565CFCA623">
    <w:name w:val="021746651A684504A4CB8DB565CFCA623"/>
    <w:rsid w:val="009B3A4A"/>
    <w:pPr>
      <w:spacing w:after="0" w:line="240" w:lineRule="auto"/>
    </w:pPr>
    <w:rPr>
      <w:rFonts w:ascii="Times New Roman" w:eastAsia="Times New Roman" w:hAnsi="Times New Roman" w:cs="Times New Roman"/>
      <w:sz w:val="20"/>
      <w:szCs w:val="20"/>
    </w:rPr>
  </w:style>
  <w:style w:type="paragraph" w:customStyle="1" w:styleId="6E978D677D284B51A3BEC21D2C9146C23">
    <w:name w:val="6E978D677D284B51A3BEC21D2C9146C23"/>
    <w:rsid w:val="009B3A4A"/>
    <w:pPr>
      <w:spacing w:after="0" w:line="240" w:lineRule="auto"/>
    </w:pPr>
    <w:rPr>
      <w:rFonts w:ascii="Times New Roman" w:eastAsia="Times New Roman" w:hAnsi="Times New Roman" w:cs="Times New Roman"/>
      <w:sz w:val="20"/>
      <w:szCs w:val="20"/>
    </w:rPr>
  </w:style>
  <w:style w:type="paragraph" w:customStyle="1" w:styleId="BB807354B0ED46268E9BE4D8C923CB8C4">
    <w:name w:val="BB807354B0ED46268E9BE4D8C923CB8C4"/>
    <w:rsid w:val="009B3A4A"/>
    <w:pPr>
      <w:spacing w:after="0" w:line="240" w:lineRule="auto"/>
    </w:pPr>
    <w:rPr>
      <w:rFonts w:ascii="Times New Roman" w:eastAsia="Times New Roman" w:hAnsi="Times New Roman" w:cs="Times New Roman"/>
      <w:sz w:val="20"/>
      <w:szCs w:val="20"/>
    </w:rPr>
  </w:style>
  <w:style w:type="paragraph" w:customStyle="1" w:styleId="094E9D1A44F94A2EBBBDD38CC10285F619">
    <w:name w:val="094E9D1A44F94A2EBBBDD38CC10285F619"/>
    <w:rsid w:val="009B3A4A"/>
    <w:pPr>
      <w:spacing w:after="0" w:line="240" w:lineRule="auto"/>
    </w:pPr>
    <w:rPr>
      <w:rFonts w:ascii="Times New Roman" w:eastAsia="Times New Roman" w:hAnsi="Times New Roman" w:cs="Times New Roman"/>
      <w:sz w:val="20"/>
      <w:szCs w:val="20"/>
    </w:rPr>
  </w:style>
  <w:style w:type="paragraph" w:customStyle="1" w:styleId="F427CAF5FF074F61A63D772100FB1EB919">
    <w:name w:val="F427CAF5FF074F61A63D772100FB1EB919"/>
    <w:rsid w:val="009B3A4A"/>
    <w:pPr>
      <w:spacing w:after="0" w:line="240" w:lineRule="auto"/>
    </w:pPr>
    <w:rPr>
      <w:rFonts w:ascii="Times New Roman" w:eastAsia="Times New Roman" w:hAnsi="Times New Roman" w:cs="Times New Roman"/>
      <w:sz w:val="20"/>
      <w:szCs w:val="20"/>
    </w:rPr>
  </w:style>
  <w:style w:type="paragraph" w:customStyle="1" w:styleId="EEC8F8FB203E4A61989A6BAF0EFED5B35">
    <w:name w:val="EEC8F8FB203E4A61989A6BAF0EFED5B35"/>
    <w:rsid w:val="009B3A4A"/>
    <w:pPr>
      <w:spacing w:after="0" w:line="240" w:lineRule="auto"/>
    </w:pPr>
    <w:rPr>
      <w:rFonts w:ascii="Times New Roman" w:eastAsia="Times New Roman" w:hAnsi="Times New Roman" w:cs="Times New Roman"/>
      <w:sz w:val="20"/>
      <w:szCs w:val="20"/>
    </w:rPr>
  </w:style>
  <w:style w:type="paragraph" w:customStyle="1" w:styleId="7D91904A3140471E9ECFC0192C464EB74">
    <w:name w:val="7D91904A3140471E9ECFC0192C464EB74"/>
    <w:rsid w:val="009B3A4A"/>
    <w:pPr>
      <w:spacing w:after="0" w:line="240" w:lineRule="auto"/>
    </w:pPr>
    <w:rPr>
      <w:rFonts w:ascii="Times New Roman" w:eastAsia="Times New Roman" w:hAnsi="Times New Roman" w:cs="Times New Roman"/>
      <w:sz w:val="20"/>
      <w:szCs w:val="20"/>
    </w:rPr>
  </w:style>
  <w:style w:type="paragraph" w:customStyle="1" w:styleId="F1C4696436D3480A8401C0B922469BCC6">
    <w:name w:val="F1C4696436D3480A8401C0B922469BCC6"/>
    <w:rsid w:val="009B3A4A"/>
    <w:pPr>
      <w:spacing w:after="0" w:line="240" w:lineRule="auto"/>
    </w:pPr>
    <w:rPr>
      <w:rFonts w:ascii="Times New Roman" w:eastAsia="Times New Roman" w:hAnsi="Times New Roman" w:cs="Times New Roman"/>
      <w:sz w:val="20"/>
      <w:szCs w:val="20"/>
    </w:rPr>
  </w:style>
  <w:style w:type="paragraph" w:customStyle="1" w:styleId="8C5D7AE589A64C9A9402AFC8DA1EA1C87">
    <w:name w:val="8C5D7AE589A64C9A9402AFC8DA1EA1C87"/>
    <w:rsid w:val="009B3A4A"/>
    <w:pPr>
      <w:spacing w:after="0" w:line="240" w:lineRule="auto"/>
    </w:pPr>
    <w:rPr>
      <w:rFonts w:ascii="Times New Roman" w:eastAsia="Times New Roman" w:hAnsi="Times New Roman" w:cs="Times New Roman"/>
      <w:sz w:val="20"/>
      <w:szCs w:val="20"/>
    </w:rPr>
  </w:style>
  <w:style w:type="paragraph" w:customStyle="1" w:styleId="41D1DD8F5E2C44D08E8FA99534EFF11D7">
    <w:name w:val="41D1DD8F5E2C44D08E8FA99534EFF11D7"/>
    <w:rsid w:val="009B3A4A"/>
    <w:pPr>
      <w:spacing w:after="0" w:line="240" w:lineRule="auto"/>
    </w:pPr>
    <w:rPr>
      <w:rFonts w:ascii="Times New Roman" w:eastAsia="Times New Roman" w:hAnsi="Times New Roman" w:cs="Times New Roman"/>
      <w:sz w:val="20"/>
      <w:szCs w:val="20"/>
    </w:rPr>
  </w:style>
  <w:style w:type="paragraph" w:customStyle="1" w:styleId="150D28D6F1794EF0AAD712366E04364F7">
    <w:name w:val="150D28D6F1794EF0AAD712366E04364F7"/>
    <w:rsid w:val="009B3A4A"/>
    <w:pPr>
      <w:spacing w:after="0" w:line="240" w:lineRule="auto"/>
    </w:pPr>
    <w:rPr>
      <w:rFonts w:ascii="Times New Roman" w:eastAsia="Times New Roman" w:hAnsi="Times New Roman" w:cs="Times New Roman"/>
      <w:sz w:val="20"/>
      <w:szCs w:val="20"/>
    </w:rPr>
  </w:style>
  <w:style w:type="paragraph" w:customStyle="1" w:styleId="FE2D9EF6308C49008F77977F65FC587E7">
    <w:name w:val="FE2D9EF6308C49008F77977F65FC587E7"/>
    <w:rsid w:val="009B3A4A"/>
    <w:pPr>
      <w:spacing w:after="0" w:line="240" w:lineRule="auto"/>
    </w:pPr>
    <w:rPr>
      <w:rFonts w:ascii="Times New Roman" w:eastAsia="Times New Roman" w:hAnsi="Times New Roman" w:cs="Times New Roman"/>
      <w:sz w:val="20"/>
      <w:szCs w:val="20"/>
    </w:rPr>
  </w:style>
  <w:style w:type="paragraph" w:customStyle="1" w:styleId="69D39C60D2BE4FF69281A71C9B2A0E3D7">
    <w:name w:val="69D39C60D2BE4FF69281A71C9B2A0E3D7"/>
    <w:rsid w:val="009B3A4A"/>
    <w:pPr>
      <w:spacing w:after="0" w:line="240" w:lineRule="auto"/>
    </w:pPr>
    <w:rPr>
      <w:rFonts w:ascii="Times New Roman" w:eastAsia="Times New Roman" w:hAnsi="Times New Roman" w:cs="Times New Roman"/>
      <w:sz w:val="20"/>
      <w:szCs w:val="20"/>
    </w:rPr>
  </w:style>
  <w:style w:type="paragraph" w:customStyle="1" w:styleId="CEBA3D556F3F4B6AB02C6FF62F168B807">
    <w:name w:val="CEBA3D556F3F4B6AB02C6FF62F168B807"/>
    <w:rsid w:val="009B3A4A"/>
    <w:pPr>
      <w:spacing w:after="0" w:line="240" w:lineRule="auto"/>
    </w:pPr>
    <w:rPr>
      <w:rFonts w:ascii="Times New Roman" w:eastAsia="Times New Roman" w:hAnsi="Times New Roman" w:cs="Times New Roman"/>
      <w:sz w:val="20"/>
      <w:szCs w:val="20"/>
    </w:rPr>
  </w:style>
  <w:style w:type="paragraph" w:customStyle="1" w:styleId="23836C270B384FDA8AEFFF9EA6D8E93A7">
    <w:name w:val="23836C270B384FDA8AEFFF9EA6D8E93A7"/>
    <w:rsid w:val="009B3A4A"/>
    <w:pPr>
      <w:spacing w:after="0" w:line="240" w:lineRule="auto"/>
    </w:pPr>
    <w:rPr>
      <w:rFonts w:ascii="Times New Roman" w:eastAsia="Times New Roman" w:hAnsi="Times New Roman" w:cs="Times New Roman"/>
      <w:sz w:val="20"/>
      <w:szCs w:val="20"/>
    </w:rPr>
  </w:style>
  <w:style w:type="paragraph" w:customStyle="1" w:styleId="782667BE13FB452B8E022E24496B0E2E7">
    <w:name w:val="782667BE13FB452B8E022E24496B0E2E7"/>
    <w:rsid w:val="009B3A4A"/>
    <w:pPr>
      <w:spacing w:after="0" w:line="240" w:lineRule="auto"/>
    </w:pPr>
    <w:rPr>
      <w:rFonts w:ascii="Times New Roman" w:eastAsia="Times New Roman" w:hAnsi="Times New Roman" w:cs="Times New Roman"/>
      <w:sz w:val="20"/>
      <w:szCs w:val="20"/>
    </w:rPr>
  </w:style>
  <w:style w:type="paragraph" w:customStyle="1" w:styleId="5825B94FCADC4F44AA6928DD513F6ACD7">
    <w:name w:val="5825B94FCADC4F44AA6928DD513F6ACD7"/>
    <w:rsid w:val="009B3A4A"/>
    <w:pPr>
      <w:spacing w:after="0" w:line="240" w:lineRule="auto"/>
    </w:pPr>
    <w:rPr>
      <w:rFonts w:ascii="Times New Roman" w:eastAsia="Times New Roman" w:hAnsi="Times New Roman" w:cs="Times New Roman"/>
      <w:sz w:val="20"/>
      <w:szCs w:val="20"/>
    </w:rPr>
  </w:style>
  <w:style w:type="paragraph" w:customStyle="1" w:styleId="10177AC0D5D846F4BECD5528B8AB479D7">
    <w:name w:val="10177AC0D5D846F4BECD5528B8AB479D7"/>
    <w:rsid w:val="009B3A4A"/>
    <w:pPr>
      <w:spacing w:after="0" w:line="240" w:lineRule="auto"/>
    </w:pPr>
    <w:rPr>
      <w:rFonts w:ascii="Times New Roman" w:eastAsia="Times New Roman" w:hAnsi="Times New Roman" w:cs="Times New Roman"/>
      <w:sz w:val="20"/>
      <w:szCs w:val="20"/>
    </w:rPr>
  </w:style>
  <w:style w:type="paragraph" w:customStyle="1" w:styleId="64A1003135FC4F0B83073D198966EC097">
    <w:name w:val="64A1003135FC4F0B83073D198966EC097"/>
    <w:rsid w:val="009B3A4A"/>
    <w:pPr>
      <w:spacing w:after="0" w:line="240" w:lineRule="auto"/>
    </w:pPr>
    <w:rPr>
      <w:rFonts w:ascii="Times New Roman" w:eastAsia="Times New Roman" w:hAnsi="Times New Roman" w:cs="Times New Roman"/>
      <w:sz w:val="20"/>
      <w:szCs w:val="20"/>
    </w:rPr>
  </w:style>
  <w:style w:type="paragraph" w:customStyle="1" w:styleId="6E89015E23594B6EB98BA28E079EC7724">
    <w:name w:val="6E89015E23594B6EB98BA28E079EC7724"/>
    <w:rsid w:val="009B3A4A"/>
    <w:pPr>
      <w:spacing w:after="0" w:line="240" w:lineRule="auto"/>
    </w:pPr>
    <w:rPr>
      <w:rFonts w:ascii="Times New Roman" w:eastAsia="Times New Roman" w:hAnsi="Times New Roman" w:cs="Times New Roman"/>
      <w:sz w:val="20"/>
      <w:szCs w:val="20"/>
    </w:rPr>
  </w:style>
  <w:style w:type="paragraph" w:customStyle="1" w:styleId="B39AFB8CA881418099722A5591AB3DFD4">
    <w:name w:val="B39AFB8CA881418099722A5591AB3DFD4"/>
    <w:rsid w:val="009B3A4A"/>
    <w:pPr>
      <w:spacing w:after="0" w:line="240" w:lineRule="auto"/>
    </w:pPr>
    <w:rPr>
      <w:rFonts w:ascii="Times New Roman" w:eastAsia="Times New Roman" w:hAnsi="Times New Roman" w:cs="Times New Roman"/>
      <w:sz w:val="20"/>
      <w:szCs w:val="20"/>
    </w:rPr>
  </w:style>
  <w:style w:type="paragraph" w:customStyle="1" w:styleId="021746651A684504A4CB8DB565CFCA624">
    <w:name w:val="021746651A684504A4CB8DB565CFCA624"/>
    <w:rsid w:val="009B3A4A"/>
    <w:pPr>
      <w:spacing w:after="0" w:line="240" w:lineRule="auto"/>
    </w:pPr>
    <w:rPr>
      <w:rFonts w:ascii="Times New Roman" w:eastAsia="Times New Roman" w:hAnsi="Times New Roman" w:cs="Times New Roman"/>
      <w:sz w:val="20"/>
      <w:szCs w:val="20"/>
    </w:rPr>
  </w:style>
  <w:style w:type="paragraph" w:customStyle="1" w:styleId="6E978D677D284B51A3BEC21D2C9146C24">
    <w:name w:val="6E978D677D284B51A3BEC21D2C9146C24"/>
    <w:rsid w:val="009B3A4A"/>
    <w:pPr>
      <w:spacing w:after="0" w:line="240" w:lineRule="auto"/>
    </w:pPr>
    <w:rPr>
      <w:rFonts w:ascii="Times New Roman" w:eastAsia="Times New Roman" w:hAnsi="Times New Roman" w:cs="Times New Roman"/>
      <w:sz w:val="20"/>
      <w:szCs w:val="20"/>
    </w:rPr>
  </w:style>
  <w:style w:type="paragraph" w:customStyle="1" w:styleId="BB807354B0ED46268E9BE4D8C923CB8C5">
    <w:name w:val="BB807354B0ED46268E9BE4D8C923CB8C5"/>
    <w:rsid w:val="009B3A4A"/>
    <w:pPr>
      <w:spacing w:after="0" w:line="240" w:lineRule="auto"/>
    </w:pPr>
    <w:rPr>
      <w:rFonts w:ascii="Times New Roman" w:eastAsia="Times New Roman" w:hAnsi="Times New Roman" w:cs="Times New Roman"/>
      <w:sz w:val="20"/>
      <w:szCs w:val="20"/>
    </w:rPr>
  </w:style>
  <w:style w:type="paragraph" w:customStyle="1" w:styleId="094E9D1A44F94A2EBBBDD38CC10285F620">
    <w:name w:val="094E9D1A44F94A2EBBBDD38CC10285F620"/>
    <w:rsid w:val="009B3A4A"/>
    <w:pPr>
      <w:spacing w:after="0" w:line="240" w:lineRule="auto"/>
    </w:pPr>
    <w:rPr>
      <w:rFonts w:ascii="Times New Roman" w:eastAsia="Times New Roman" w:hAnsi="Times New Roman" w:cs="Times New Roman"/>
      <w:sz w:val="20"/>
      <w:szCs w:val="20"/>
    </w:rPr>
  </w:style>
  <w:style w:type="paragraph" w:customStyle="1" w:styleId="F427CAF5FF074F61A63D772100FB1EB920">
    <w:name w:val="F427CAF5FF074F61A63D772100FB1EB920"/>
    <w:rsid w:val="009B3A4A"/>
    <w:pPr>
      <w:spacing w:after="0" w:line="240" w:lineRule="auto"/>
    </w:pPr>
    <w:rPr>
      <w:rFonts w:ascii="Times New Roman" w:eastAsia="Times New Roman" w:hAnsi="Times New Roman" w:cs="Times New Roman"/>
      <w:sz w:val="20"/>
      <w:szCs w:val="20"/>
    </w:rPr>
  </w:style>
  <w:style w:type="paragraph" w:customStyle="1" w:styleId="9EFC68F43D6A4161B1C1CC74CABE9EAB">
    <w:name w:val="9EFC68F43D6A4161B1C1CC74CABE9EAB"/>
    <w:rsid w:val="00C806AE"/>
    <w:pPr>
      <w:spacing w:after="160" w:line="259" w:lineRule="auto"/>
    </w:pPr>
  </w:style>
  <w:style w:type="paragraph" w:customStyle="1" w:styleId="EEC8F8FB203E4A61989A6BAF0EFED5B36">
    <w:name w:val="EEC8F8FB203E4A61989A6BAF0EFED5B36"/>
    <w:rsid w:val="00C806AE"/>
    <w:pPr>
      <w:spacing w:after="0" w:line="240" w:lineRule="auto"/>
    </w:pPr>
    <w:rPr>
      <w:rFonts w:ascii="Times New Roman" w:eastAsia="Times New Roman" w:hAnsi="Times New Roman" w:cs="Times New Roman"/>
      <w:sz w:val="20"/>
      <w:szCs w:val="20"/>
    </w:rPr>
  </w:style>
  <w:style w:type="paragraph" w:customStyle="1" w:styleId="7D91904A3140471E9ECFC0192C464EB75">
    <w:name w:val="7D91904A3140471E9ECFC0192C464EB75"/>
    <w:rsid w:val="00C806AE"/>
    <w:pPr>
      <w:spacing w:after="0" w:line="240" w:lineRule="auto"/>
    </w:pPr>
    <w:rPr>
      <w:rFonts w:ascii="Times New Roman" w:eastAsia="Times New Roman" w:hAnsi="Times New Roman" w:cs="Times New Roman"/>
      <w:sz w:val="20"/>
      <w:szCs w:val="20"/>
    </w:rPr>
  </w:style>
  <w:style w:type="paragraph" w:customStyle="1" w:styleId="F1C4696436D3480A8401C0B922469BCC7">
    <w:name w:val="F1C4696436D3480A8401C0B922469BCC7"/>
    <w:rsid w:val="00C806AE"/>
    <w:pPr>
      <w:spacing w:after="0" w:line="240" w:lineRule="auto"/>
    </w:pPr>
    <w:rPr>
      <w:rFonts w:ascii="Times New Roman" w:eastAsia="Times New Roman" w:hAnsi="Times New Roman" w:cs="Times New Roman"/>
      <w:sz w:val="20"/>
      <w:szCs w:val="20"/>
    </w:rPr>
  </w:style>
  <w:style w:type="paragraph" w:customStyle="1" w:styleId="8C5D7AE589A64C9A9402AFC8DA1EA1C88">
    <w:name w:val="8C5D7AE589A64C9A9402AFC8DA1EA1C88"/>
    <w:rsid w:val="00C806AE"/>
    <w:pPr>
      <w:spacing w:after="0" w:line="240" w:lineRule="auto"/>
    </w:pPr>
    <w:rPr>
      <w:rFonts w:ascii="Times New Roman" w:eastAsia="Times New Roman" w:hAnsi="Times New Roman" w:cs="Times New Roman"/>
      <w:sz w:val="20"/>
      <w:szCs w:val="20"/>
    </w:rPr>
  </w:style>
  <w:style w:type="paragraph" w:customStyle="1" w:styleId="41D1DD8F5E2C44D08E8FA99534EFF11D8">
    <w:name w:val="41D1DD8F5E2C44D08E8FA99534EFF11D8"/>
    <w:rsid w:val="00C806AE"/>
    <w:pPr>
      <w:spacing w:after="0" w:line="240" w:lineRule="auto"/>
    </w:pPr>
    <w:rPr>
      <w:rFonts w:ascii="Times New Roman" w:eastAsia="Times New Roman" w:hAnsi="Times New Roman" w:cs="Times New Roman"/>
      <w:sz w:val="20"/>
      <w:szCs w:val="20"/>
    </w:rPr>
  </w:style>
  <w:style w:type="paragraph" w:customStyle="1" w:styleId="150D28D6F1794EF0AAD712366E04364F8">
    <w:name w:val="150D28D6F1794EF0AAD712366E04364F8"/>
    <w:rsid w:val="00C806AE"/>
    <w:pPr>
      <w:spacing w:after="0" w:line="240" w:lineRule="auto"/>
    </w:pPr>
    <w:rPr>
      <w:rFonts w:ascii="Times New Roman" w:eastAsia="Times New Roman" w:hAnsi="Times New Roman" w:cs="Times New Roman"/>
      <w:sz w:val="20"/>
      <w:szCs w:val="20"/>
    </w:rPr>
  </w:style>
  <w:style w:type="paragraph" w:customStyle="1" w:styleId="FE2D9EF6308C49008F77977F65FC587E8">
    <w:name w:val="FE2D9EF6308C49008F77977F65FC587E8"/>
    <w:rsid w:val="00C806AE"/>
    <w:pPr>
      <w:spacing w:after="0" w:line="240" w:lineRule="auto"/>
    </w:pPr>
    <w:rPr>
      <w:rFonts w:ascii="Times New Roman" w:eastAsia="Times New Roman" w:hAnsi="Times New Roman" w:cs="Times New Roman"/>
      <w:sz w:val="20"/>
      <w:szCs w:val="20"/>
    </w:rPr>
  </w:style>
  <w:style w:type="paragraph" w:customStyle="1" w:styleId="69D39C60D2BE4FF69281A71C9B2A0E3D8">
    <w:name w:val="69D39C60D2BE4FF69281A71C9B2A0E3D8"/>
    <w:rsid w:val="00C806AE"/>
    <w:pPr>
      <w:spacing w:after="0" w:line="240" w:lineRule="auto"/>
    </w:pPr>
    <w:rPr>
      <w:rFonts w:ascii="Times New Roman" w:eastAsia="Times New Roman" w:hAnsi="Times New Roman" w:cs="Times New Roman"/>
      <w:sz w:val="20"/>
      <w:szCs w:val="20"/>
    </w:rPr>
  </w:style>
  <w:style w:type="paragraph" w:customStyle="1" w:styleId="CEBA3D556F3F4B6AB02C6FF62F168B808">
    <w:name w:val="CEBA3D556F3F4B6AB02C6FF62F168B808"/>
    <w:rsid w:val="00C806AE"/>
    <w:pPr>
      <w:spacing w:after="0" w:line="240" w:lineRule="auto"/>
    </w:pPr>
    <w:rPr>
      <w:rFonts w:ascii="Times New Roman" w:eastAsia="Times New Roman" w:hAnsi="Times New Roman" w:cs="Times New Roman"/>
      <w:sz w:val="20"/>
      <w:szCs w:val="20"/>
    </w:rPr>
  </w:style>
  <w:style w:type="paragraph" w:customStyle="1" w:styleId="23836C270B384FDA8AEFFF9EA6D8E93A8">
    <w:name w:val="23836C270B384FDA8AEFFF9EA6D8E93A8"/>
    <w:rsid w:val="00C806AE"/>
    <w:pPr>
      <w:spacing w:after="0" w:line="240" w:lineRule="auto"/>
    </w:pPr>
    <w:rPr>
      <w:rFonts w:ascii="Times New Roman" w:eastAsia="Times New Roman" w:hAnsi="Times New Roman" w:cs="Times New Roman"/>
      <w:sz w:val="20"/>
      <w:szCs w:val="20"/>
    </w:rPr>
  </w:style>
  <w:style w:type="paragraph" w:customStyle="1" w:styleId="782667BE13FB452B8E022E24496B0E2E8">
    <w:name w:val="782667BE13FB452B8E022E24496B0E2E8"/>
    <w:rsid w:val="00C806AE"/>
    <w:pPr>
      <w:spacing w:after="0" w:line="240" w:lineRule="auto"/>
    </w:pPr>
    <w:rPr>
      <w:rFonts w:ascii="Times New Roman" w:eastAsia="Times New Roman" w:hAnsi="Times New Roman" w:cs="Times New Roman"/>
      <w:sz w:val="20"/>
      <w:szCs w:val="20"/>
    </w:rPr>
  </w:style>
  <w:style w:type="paragraph" w:customStyle="1" w:styleId="5825B94FCADC4F44AA6928DD513F6ACD8">
    <w:name w:val="5825B94FCADC4F44AA6928DD513F6ACD8"/>
    <w:rsid w:val="00C806AE"/>
    <w:pPr>
      <w:spacing w:after="0" w:line="240" w:lineRule="auto"/>
    </w:pPr>
    <w:rPr>
      <w:rFonts w:ascii="Times New Roman" w:eastAsia="Times New Roman" w:hAnsi="Times New Roman" w:cs="Times New Roman"/>
      <w:sz w:val="20"/>
      <w:szCs w:val="20"/>
    </w:rPr>
  </w:style>
  <w:style w:type="paragraph" w:customStyle="1" w:styleId="10177AC0D5D846F4BECD5528B8AB479D8">
    <w:name w:val="10177AC0D5D846F4BECD5528B8AB479D8"/>
    <w:rsid w:val="00C806AE"/>
    <w:pPr>
      <w:spacing w:after="0" w:line="240" w:lineRule="auto"/>
    </w:pPr>
    <w:rPr>
      <w:rFonts w:ascii="Times New Roman" w:eastAsia="Times New Roman" w:hAnsi="Times New Roman" w:cs="Times New Roman"/>
      <w:sz w:val="20"/>
      <w:szCs w:val="20"/>
    </w:rPr>
  </w:style>
  <w:style w:type="paragraph" w:customStyle="1" w:styleId="64A1003135FC4F0B83073D198966EC098">
    <w:name w:val="64A1003135FC4F0B83073D198966EC098"/>
    <w:rsid w:val="00C806AE"/>
    <w:pPr>
      <w:spacing w:after="0" w:line="240" w:lineRule="auto"/>
    </w:pPr>
    <w:rPr>
      <w:rFonts w:ascii="Times New Roman" w:eastAsia="Times New Roman" w:hAnsi="Times New Roman" w:cs="Times New Roman"/>
      <w:sz w:val="20"/>
      <w:szCs w:val="20"/>
    </w:rPr>
  </w:style>
  <w:style w:type="paragraph" w:customStyle="1" w:styleId="6E89015E23594B6EB98BA28E079EC7725">
    <w:name w:val="6E89015E23594B6EB98BA28E079EC7725"/>
    <w:rsid w:val="00C806AE"/>
    <w:pPr>
      <w:spacing w:after="0" w:line="240" w:lineRule="auto"/>
    </w:pPr>
    <w:rPr>
      <w:rFonts w:ascii="Times New Roman" w:eastAsia="Times New Roman" w:hAnsi="Times New Roman" w:cs="Times New Roman"/>
      <w:sz w:val="20"/>
      <w:szCs w:val="20"/>
    </w:rPr>
  </w:style>
  <w:style w:type="paragraph" w:customStyle="1" w:styleId="B39AFB8CA881418099722A5591AB3DFD5">
    <w:name w:val="B39AFB8CA881418099722A5591AB3DFD5"/>
    <w:rsid w:val="00C806AE"/>
    <w:pPr>
      <w:spacing w:after="0" w:line="240" w:lineRule="auto"/>
    </w:pPr>
    <w:rPr>
      <w:rFonts w:ascii="Times New Roman" w:eastAsia="Times New Roman" w:hAnsi="Times New Roman" w:cs="Times New Roman"/>
      <w:sz w:val="20"/>
      <w:szCs w:val="20"/>
    </w:rPr>
  </w:style>
  <w:style w:type="paragraph" w:customStyle="1" w:styleId="021746651A684504A4CB8DB565CFCA625">
    <w:name w:val="021746651A684504A4CB8DB565CFCA625"/>
    <w:rsid w:val="00C806AE"/>
    <w:pPr>
      <w:spacing w:after="0" w:line="240" w:lineRule="auto"/>
    </w:pPr>
    <w:rPr>
      <w:rFonts w:ascii="Times New Roman" w:eastAsia="Times New Roman" w:hAnsi="Times New Roman" w:cs="Times New Roman"/>
      <w:sz w:val="20"/>
      <w:szCs w:val="20"/>
    </w:rPr>
  </w:style>
  <w:style w:type="paragraph" w:customStyle="1" w:styleId="6E978D677D284B51A3BEC21D2C9146C25">
    <w:name w:val="6E978D677D284B51A3BEC21D2C9146C25"/>
    <w:rsid w:val="00C806AE"/>
    <w:pPr>
      <w:spacing w:after="0" w:line="240" w:lineRule="auto"/>
    </w:pPr>
    <w:rPr>
      <w:rFonts w:ascii="Times New Roman" w:eastAsia="Times New Roman" w:hAnsi="Times New Roman" w:cs="Times New Roman"/>
      <w:sz w:val="20"/>
      <w:szCs w:val="20"/>
    </w:rPr>
  </w:style>
  <w:style w:type="paragraph" w:customStyle="1" w:styleId="9EFC68F43D6A4161B1C1CC74CABE9EAB1">
    <w:name w:val="9EFC68F43D6A4161B1C1CC74CABE9EAB1"/>
    <w:rsid w:val="00C806AE"/>
    <w:pPr>
      <w:spacing w:after="0" w:line="240" w:lineRule="auto"/>
    </w:pPr>
    <w:rPr>
      <w:rFonts w:ascii="Times New Roman" w:eastAsia="Times New Roman" w:hAnsi="Times New Roman" w:cs="Times New Roman"/>
      <w:sz w:val="20"/>
      <w:szCs w:val="20"/>
    </w:rPr>
  </w:style>
  <w:style w:type="paragraph" w:customStyle="1" w:styleId="BB807354B0ED46268E9BE4D8C923CB8C6">
    <w:name w:val="BB807354B0ED46268E9BE4D8C923CB8C6"/>
    <w:rsid w:val="00C806AE"/>
    <w:pPr>
      <w:spacing w:after="0" w:line="240" w:lineRule="auto"/>
    </w:pPr>
    <w:rPr>
      <w:rFonts w:ascii="Times New Roman" w:eastAsia="Times New Roman" w:hAnsi="Times New Roman" w:cs="Times New Roman"/>
      <w:sz w:val="20"/>
      <w:szCs w:val="20"/>
    </w:rPr>
  </w:style>
  <w:style w:type="paragraph" w:customStyle="1" w:styleId="094E9D1A44F94A2EBBBDD38CC10285F621">
    <w:name w:val="094E9D1A44F94A2EBBBDD38CC10285F621"/>
    <w:rsid w:val="00C806AE"/>
    <w:pPr>
      <w:spacing w:after="0" w:line="240" w:lineRule="auto"/>
    </w:pPr>
    <w:rPr>
      <w:rFonts w:ascii="Times New Roman" w:eastAsia="Times New Roman" w:hAnsi="Times New Roman" w:cs="Times New Roman"/>
      <w:sz w:val="20"/>
      <w:szCs w:val="20"/>
    </w:rPr>
  </w:style>
  <w:style w:type="paragraph" w:customStyle="1" w:styleId="F427CAF5FF074F61A63D772100FB1EB921">
    <w:name w:val="F427CAF5FF074F61A63D772100FB1EB921"/>
    <w:rsid w:val="00C806AE"/>
    <w:pPr>
      <w:spacing w:after="0" w:line="240" w:lineRule="auto"/>
    </w:pPr>
    <w:rPr>
      <w:rFonts w:ascii="Times New Roman" w:eastAsia="Times New Roman" w:hAnsi="Times New Roman" w:cs="Times New Roman"/>
      <w:sz w:val="20"/>
      <w:szCs w:val="20"/>
    </w:rPr>
  </w:style>
  <w:style w:type="paragraph" w:customStyle="1" w:styleId="EEC8F8FB203E4A61989A6BAF0EFED5B37">
    <w:name w:val="EEC8F8FB203E4A61989A6BAF0EFED5B37"/>
    <w:rsid w:val="00C806AE"/>
    <w:pPr>
      <w:spacing w:after="0" w:line="240" w:lineRule="auto"/>
    </w:pPr>
    <w:rPr>
      <w:rFonts w:ascii="Times New Roman" w:eastAsia="Times New Roman" w:hAnsi="Times New Roman" w:cs="Times New Roman"/>
      <w:sz w:val="20"/>
      <w:szCs w:val="20"/>
    </w:rPr>
  </w:style>
  <w:style w:type="paragraph" w:customStyle="1" w:styleId="7D91904A3140471E9ECFC0192C464EB76">
    <w:name w:val="7D91904A3140471E9ECFC0192C464EB76"/>
    <w:rsid w:val="00C806AE"/>
    <w:pPr>
      <w:spacing w:after="0" w:line="240" w:lineRule="auto"/>
    </w:pPr>
    <w:rPr>
      <w:rFonts w:ascii="Times New Roman" w:eastAsia="Times New Roman" w:hAnsi="Times New Roman" w:cs="Times New Roman"/>
      <w:sz w:val="20"/>
      <w:szCs w:val="20"/>
    </w:rPr>
  </w:style>
  <w:style w:type="paragraph" w:customStyle="1" w:styleId="F1C4696436D3480A8401C0B922469BCC8">
    <w:name w:val="F1C4696436D3480A8401C0B922469BCC8"/>
    <w:rsid w:val="00C806AE"/>
    <w:pPr>
      <w:spacing w:after="0" w:line="240" w:lineRule="auto"/>
    </w:pPr>
    <w:rPr>
      <w:rFonts w:ascii="Times New Roman" w:eastAsia="Times New Roman" w:hAnsi="Times New Roman" w:cs="Times New Roman"/>
      <w:sz w:val="20"/>
      <w:szCs w:val="20"/>
    </w:rPr>
  </w:style>
  <w:style w:type="paragraph" w:customStyle="1" w:styleId="8C5D7AE589A64C9A9402AFC8DA1EA1C89">
    <w:name w:val="8C5D7AE589A64C9A9402AFC8DA1EA1C89"/>
    <w:rsid w:val="00C806AE"/>
    <w:pPr>
      <w:spacing w:after="0" w:line="240" w:lineRule="auto"/>
    </w:pPr>
    <w:rPr>
      <w:rFonts w:ascii="Times New Roman" w:eastAsia="Times New Roman" w:hAnsi="Times New Roman" w:cs="Times New Roman"/>
      <w:sz w:val="20"/>
      <w:szCs w:val="20"/>
    </w:rPr>
  </w:style>
  <w:style w:type="paragraph" w:customStyle="1" w:styleId="41D1DD8F5E2C44D08E8FA99534EFF11D9">
    <w:name w:val="41D1DD8F5E2C44D08E8FA99534EFF11D9"/>
    <w:rsid w:val="00C806AE"/>
    <w:pPr>
      <w:spacing w:after="0" w:line="240" w:lineRule="auto"/>
    </w:pPr>
    <w:rPr>
      <w:rFonts w:ascii="Times New Roman" w:eastAsia="Times New Roman" w:hAnsi="Times New Roman" w:cs="Times New Roman"/>
      <w:sz w:val="20"/>
      <w:szCs w:val="20"/>
    </w:rPr>
  </w:style>
  <w:style w:type="paragraph" w:customStyle="1" w:styleId="150D28D6F1794EF0AAD712366E04364F9">
    <w:name w:val="150D28D6F1794EF0AAD712366E04364F9"/>
    <w:rsid w:val="00C806AE"/>
    <w:pPr>
      <w:spacing w:after="0" w:line="240" w:lineRule="auto"/>
    </w:pPr>
    <w:rPr>
      <w:rFonts w:ascii="Times New Roman" w:eastAsia="Times New Roman" w:hAnsi="Times New Roman" w:cs="Times New Roman"/>
      <w:sz w:val="20"/>
      <w:szCs w:val="20"/>
    </w:rPr>
  </w:style>
  <w:style w:type="paragraph" w:customStyle="1" w:styleId="FE2D9EF6308C49008F77977F65FC587E9">
    <w:name w:val="FE2D9EF6308C49008F77977F65FC587E9"/>
    <w:rsid w:val="00C806AE"/>
    <w:pPr>
      <w:spacing w:after="0" w:line="240" w:lineRule="auto"/>
    </w:pPr>
    <w:rPr>
      <w:rFonts w:ascii="Times New Roman" w:eastAsia="Times New Roman" w:hAnsi="Times New Roman" w:cs="Times New Roman"/>
      <w:sz w:val="20"/>
      <w:szCs w:val="20"/>
    </w:rPr>
  </w:style>
  <w:style w:type="paragraph" w:customStyle="1" w:styleId="69D39C60D2BE4FF69281A71C9B2A0E3D9">
    <w:name w:val="69D39C60D2BE4FF69281A71C9B2A0E3D9"/>
    <w:rsid w:val="00C806AE"/>
    <w:pPr>
      <w:spacing w:after="0" w:line="240" w:lineRule="auto"/>
    </w:pPr>
    <w:rPr>
      <w:rFonts w:ascii="Times New Roman" w:eastAsia="Times New Roman" w:hAnsi="Times New Roman" w:cs="Times New Roman"/>
      <w:sz w:val="20"/>
      <w:szCs w:val="20"/>
    </w:rPr>
  </w:style>
  <w:style w:type="paragraph" w:customStyle="1" w:styleId="CEBA3D556F3F4B6AB02C6FF62F168B809">
    <w:name w:val="CEBA3D556F3F4B6AB02C6FF62F168B809"/>
    <w:rsid w:val="00C806AE"/>
    <w:pPr>
      <w:spacing w:after="0" w:line="240" w:lineRule="auto"/>
    </w:pPr>
    <w:rPr>
      <w:rFonts w:ascii="Times New Roman" w:eastAsia="Times New Roman" w:hAnsi="Times New Roman" w:cs="Times New Roman"/>
      <w:sz w:val="20"/>
      <w:szCs w:val="20"/>
    </w:rPr>
  </w:style>
  <w:style w:type="paragraph" w:customStyle="1" w:styleId="23836C270B384FDA8AEFFF9EA6D8E93A9">
    <w:name w:val="23836C270B384FDA8AEFFF9EA6D8E93A9"/>
    <w:rsid w:val="00C806AE"/>
    <w:pPr>
      <w:spacing w:after="0" w:line="240" w:lineRule="auto"/>
    </w:pPr>
    <w:rPr>
      <w:rFonts w:ascii="Times New Roman" w:eastAsia="Times New Roman" w:hAnsi="Times New Roman" w:cs="Times New Roman"/>
      <w:sz w:val="20"/>
      <w:szCs w:val="20"/>
    </w:rPr>
  </w:style>
  <w:style w:type="paragraph" w:customStyle="1" w:styleId="782667BE13FB452B8E022E24496B0E2E9">
    <w:name w:val="782667BE13FB452B8E022E24496B0E2E9"/>
    <w:rsid w:val="00C806AE"/>
    <w:pPr>
      <w:spacing w:after="0" w:line="240" w:lineRule="auto"/>
    </w:pPr>
    <w:rPr>
      <w:rFonts w:ascii="Times New Roman" w:eastAsia="Times New Roman" w:hAnsi="Times New Roman" w:cs="Times New Roman"/>
      <w:sz w:val="20"/>
      <w:szCs w:val="20"/>
    </w:rPr>
  </w:style>
  <w:style w:type="paragraph" w:customStyle="1" w:styleId="5825B94FCADC4F44AA6928DD513F6ACD9">
    <w:name w:val="5825B94FCADC4F44AA6928DD513F6ACD9"/>
    <w:rsid w:val="00C806AE"/>
    <w:pPr>
      <w:spacing w:after="0" w:line="240" w:lineRule="auto"/>
    </w:pPr>
    <w:rPr>
      <w:rFonts w:ascii="Times New Roman" w:eastAsia="Times New Roman" w:hAnsi="Times New Roman" w:cs="Times New Roman"/>
      <w:sz w:val="20"/>
      <w:szCs w:val="20"/>
    </w:rPr>
  </w:style>
  <w:style w:type="paragraph" w:customStyle="1" w:styleId="10177AC0D5D846F4BECD5528B8AB479D9">
    <w:name w:val="10177AC0D5D846F4BECD5528B8AB479D9"/>
    <w:rsid w:val="00C806AE"/>
    <w:pPr>
      <w:spacing w:after="0" w:line="240" w:lineRule="auto"/>
    </w:pPr>
    <w:rPr>
      <w:rFonts w:ascii="Times New Roman" w:eastAsia="Times New Roman" w:hAnsi="Times New Roman" w:cs="Times New Roman"/>
      <w:sz w:val="20"/>
      <w:szCs w:val="20"/>
    </w:rPr>
  </w:style>
  <w:style w:type="paragraph" w:customStyle="1" w:styleId="64A1003135FC4F0B83073D198966EC099">
    <w:name w:val="64A1003135FC4F0B83073D198966EC099"/>
    <w:rsid w:val="00C806AE"/>
    <w:pPr>
      <w:spacing w:after="0" w:line="240" w:lineRule="auto"/>
    </w:pPr>
    <w:rPr>
      <w:rFonts w:ascii="Times New Roman" w:eastAsia="Times New Roman" w:hAnsi="Times New Roman" w:cs="Times New Roman"/>
      <w:sz w:val="20"/>
      <w:szCs w:val="20"/>
    </w:rPr>
  </w:style>
  <w:style w:type="paragraph" w:customStyle="1" w:styleId="6E89015E23594B6EB98BA28E079EC7726">
    <w:name w:val="6E89015E23594B6EB98BA28E079EC7726"/>
    <w:rsid w:val="00C806AE"/>
    <w:pPr>
      <w:spacing w:after="0" w:line="240" w:lineRule="auto"/>
    </w:pPr>
    <w:rPr>
      <w:rFonts w:ascii="Times New Roman" w:eastAsia="Times New Roman" w:hAnsi="Times New Roman" w:cs="Times New Roman"/>
      <w:sz w:val="20"/>
      <w:szCs w:val="20"/>
    </w:rPr>
  </w:style>
  <w:style w:type="paragraph" w:customStyle="1" w:styleId="B39AFB8CA881418099722A5591AB3DFD6">
    <w:name w:val="B39AFB8CA881418099722A5591AB3DFD6"/>
    <w:rsid w:val="00C806AE"/>
    <w:pPr>
      <w:spacing w:after="0" w:line="240" w:lineRule="auto"/>
    </w:pPr>
    <w:rPr>
      <w:rFonts w:ascii="Times New Roman" w:eastAsia="Times New Roman" w:hAnsi="Times New Roman" w:cs="Times New Roman"/>
      <w:sz w:val="20"/>
      <w:szCs w:val="20"/>
    </w:rPr>
  </w:style>
  <w:style w:type="paragraph" w:customStyle="1" w:styleId="021746651A684504A4CB8DB565CFCA626">
    <w:name w:val="021746651A684504A4CB8DB565CFCA626"/>
    <w:rsid w:val="00C806AE"/>
    <w:pPr>
      <w:spacing w:after="0" w:line="240" w:lineRule="auto"/>
    </w:pPr>
    <w:rPr>
      <w:rFonts w:ascii="Times New Roman" w:eastAsia="Times New Roman" w:hAnsi="Times New Roman" w:cs="Times New Roman"/>
      <w:sz w:val="20"/>
      <w:szCs w:val="20"/>
    </w:rPr>
  </w:style>
  <w:style w:type="paragraph" w:customStyle="1" w:styleId="6E978D677D284B51A3BEC21D2C9146C26">
    <w:name w:val="6E978D677D284B51A3BEC21D2C9146C26"/>
    <w:rsid w:val="00C806AE"/>
    <w:pPr>
      <w:spacing w:after="0" w:line="240" w:lineRule="auto"/>
    </w:pPr>
    <w:rPr>
      <w:rFonts w:ascii="Times New Roman" w:eastAsia="Times New Roman" w:hAnsi="Times New Roman" w:cs="Times New Roman"/>
      <w:sz w:val="20"/>
      <w:szCs w:val="20"/>
    </w:rPr>
  </w:style>
  <w:style w:type="paragraph" w:customStyle="1" w:styleId="9EFC68F43D6A4161B1C1CC74CABE9EAB2">
    <w:name w:val="9EFC68F43D6A4161B1C1CC74CABE9EAB2"/>
    <w:rsid w:val="00C806AE"/>
    <w:pPr>
      <w:spacing w:after="0" w:line="240" w:lineRule="auto"/>
    </w:pPr>
    <w:rPr>
      <w:rFonts w:ascii="Times New Roman" w:eastAsia="Times New Roman" w:hAnsi="Times New Roman" w:cs="Times New Roman"/>
      <w:sz w:val="20"/>
      <w:szCs w:val="20"/>
    </w:rPr>
  </w:style>
  <w:style w:type="paragraph" w:customStyle="1" w:styleId="BB807354B0ED46268E9BE4D8C923CB8C7">
    <w:name w:val="BB807354B0ED46268E9BE4D8C923CB8C7"/>
    <w:rsid w:val="00C806AE"/>
    <w:pPr>
      <w:spacing w:after="0" w:line="240" w:lineRule="auto"/>
    </w:pPr>
    <w:rPr>
      <w:rFonts w:ascii="Times New Roman" w:eastAsia="Times New Roman" w:hAnsi="Times New Roman" w:cs="Times New Roman"/>
      <w:sz w:val="20"/>
      <w:szCs w:val="20"/>
    </w:rPr>
  </w:style>
  <w:style w:type="paragraph" w:customStyle="1" w:styleId="36AF404961964679BF5340D6E0FDEB26">
    <w:name w:val="36AF404961964679BF5340D6E0FDEB26"/>
    <w:rsid w:val="00C806AE"/>
    <w:pPr>
      <w:spacing w:after="0" w:line="240" w:lineRule="auto"/>
    </w:pPr>
    <w:rPr>
      <w:rFonts w:ascii="Times New Roman" w:eastAsia="Times New Roman" w:hAnsi="Times New Roman" w:cs="Times New Roman"/>
      <w:sz w:val="20"/>
      <w:szCs w:val="20"/>
    </w:rPr>
  </w:style>
  <w:style w:type="paragraph" w:customStyle="1" w:styleId="094E9D1A44F94A2EBBBDD38CC10285F622">
    <w:name w:val="094E9D1A44F94A2EBBBDD38CC10285F622"/>
    <w:rsid w:val="00C806AE"/>
    <w:pPr>
      <w:spacing w:after="0" w:line="240" w:lineRule="auto"/>
    </w:pPr>
    <w:rPr>
      <w:rFonts w:ascii="Times New Roman" w:eastAsia="Times New Roman" w:hAnsi="Times New Roman" w:cs="Times New Roman"/>
      <w:sz w:val="20"/>
      <w:szCs w:val="20"/>
    </w:rPr>
  </w:style>
  <w:style w:type="paragraph" w:customStyle="1" w:styleId="F427CAF5FF074F61A63D772100FB1EB922">
    <w:name w:val="F427CAF5FF074F61A63D772100FB1EB922"/>
    <w:rsid w:val="00C806AE"/>
    <w:pPr>
      <w:spacing w:after="0" w:line="240" w:lineRule="auto"/>
    </w:pPr>
    <w:rPr>
      <w:rFonts w:ascii="Times New Roman" w:eastAsia="Times New Roman" w:hAnsi="Times New Roman" w:cs="Times New Roman"/>
      <w:sz w:val="20"/>
      <w:szCs w:val="20"/>
    </w:rPr>
  </w:style>
  <w:style w:type="paragraph" w:customStyle="1" w:styleId="EEC8F8FB203E4A61989A6BAF0EFED5B38">
    <w:name w:val="EEC8F8FB203E4A61989A6BAF0EFED5B38"/>
    <w:rsid w:val="00C806AE"/>
    <w:pPr>
      <w:spacing w:after="0" w:line="240" w:lineRule="auto"/>
    </w:pPr>
    <w:rPr>
      <w:rFonts w:ascii="Times New Roman" w:eastAsia="Times New Roman" w:hAnsi="Times New Roman" w:cs="Times New Roman"/>
      <w:sz w:val="20"/>
      <w:szCs w:val="20"/>
    </w:rPr>
  </w:style>
  <w:style w:type="paragraph" w:customStyle="1" w:styleId="7D91904A3140471E9ECFC0192C464EB77">
    <w:name w:val="7D91904A3140471E9ECFC0192C464EB77"/>
    <w:rsid w:val="00C806AE"/>
    <w:pPr>
      <w:spacing w:after="0" w:line="240" w:lineRule="auto"/>
    </w:pPr>
    <w:rPr>
      <w:rFonts w:ascii="Times New Roman" w:eastAsia="Times New Roman" w:hAnsi="Times New Roman" w:cs="Times New Roman"/>
      <w:sz w:val="20"/>
      <w:szCs w:val="20"/>
    </w:rPr>
  </w:style>
  <w:style w:type="paragraph" w:customStyle="1" w:styleId="F1C4696436D3480A8401C0B922469BCC9">
    <w:name w:val="F1C4696436D3480A8401C0B922469BCC9"/>
    <w:rsid w:val="00C806AE"/>
    <w:pPr>
      <w:spacing w:after="0" w:line="240" w:lineRule="auto"/>
    </w:pPr>
    <w:rPr>
      <w:rFonts w:ascii="Times New Roman" w:eastAsia="Times New Roman" w:hAnsi="Times New Roman" w:cs="Times New Roman"/>
      <w:sz w:val="20"/>
      <w:szCs w:val="20"/>
    </w:rPr>
  </w:style>
  <w:style w:type="paragraph" w:customStyle="1" w:styleId="8C5D7AE589A64C9A9402AFC8DA1EA1C810">
    <w:name w:val="8C5D7AE589A64C9A9402AFC8DA1EA1C810"/>
    <w:rsid w:val="00C806AE"/>
    <w:pPr>
      <w:spacing w:after="0" w:line="240" w:lineRule="auto"/>
    </w:pPr>
    <w:rPr>
      <w:rFonts w:ascii="Times New Roman" w:eastAsia="Times New Roman" w:hAnsi="Times New Roman" w:cs="Times New Roman"/>
      <w:sz w:val="20"/>
      <w:szCs w:val="20"/>
    </w:rPr>
  </w:style>
  <w:style w:type="paragraph" w:customStyle="1" w:styleId="41D1DD8F5E2C44D08E8FA99534EFF11D10">
    <w:name w:val="41D1DD8F5E2C44D08E8FA99534EFF11D10"/>
    <w:rsid w:val="00C806AE"/>
    <w:pPr>
      <w:spacing w:after="0" w:line="240" w:lineRule="auto"/>
    </w:pPr>
    <w:rPr>
      <w:rFonts w:ascii="Times New Roman" w:eastAsia="Times New Roman" w:hAnsi="Times New Roman" w:cs="Times New Roman"/>
      <w:sz w:val="20"/>
      <w:szCs w:val="20"/>
    </w:rPr>
  </w:style>
  <w:style w:type="paragraph" w:customStyle="1" w:styleId="150D28D6F1794EF0AAD712366E04364F10">
    <w:name w:val="150D28D6F1794EF0AAD712366E04364F10"/>
    <w:rsid w:val="00C806AE"/>
    <w:pPr>
      <w:spacing w:after="0" w:line="240" w:lineRule="auto"/>
    </w:pPr>
    <w:rPr>
      <w:rFonts w:ascii="Times New Roman" w:eastAsia="Times New Roman" w:hAnsi="Times New Roman" w:cs="Times New Roman"/>
      <w:sz w:val="20"/>
      <w:szCs w:val="20"/>
    </w:rPr>
  </w:style>
  <w:style w:type="paragraph" w:customStyle="1" w:styleId="FE2D9EF6308C49008F77977F65FC587E10">
    <w:name w:val="FE2D9EF6308C49008F77977F65FC587E10"/>
    <w:rsid w:val="00C806AE"/>
    <w:pPr>
      <w:spacing w:after="0" w:line="240" w:lineRule="auto"/>
    </w:pPr>
    <w:rPr>
      <w:rFonts w:ascii="Times New Roman" w:eastAsia="Times New Roman" w:hAnsi="Times New Roman" w:cs="Times New Roman"/>
      <w:sz w:val="20"/>
      <w:szCs w:val="20"/>
    </w:rPr>
  </w:style>
  <w:style w:type="paragraph" w:customStyle="1" w:styleId="69D39C60D2BE4FF69281A71C9B2A0E3D10">
    <w:name w:val="69D39C60D2BE4FF69281A71C9B2A0E3D10"/>
    <w:rsid w:val="00C806AE"/>
    <w:pPr>
      <w:spacing w:after="0" w:line="240" w:lineRule="auto"/>
    </w:pPr>
    <w:rPr>
      <w:rFonts w:ascii="Times New Roman" w:eastAsia="Times New Roman" w:hAnsi="Times New Roman" w:cs="Times New Roman"/>
      <w:sz w:val="20"/>
      <w:szCs w:val="20"/>
    </w:rPr>
  </w:style>
  <w:style w:type="paragraph" w:customStyle="1" w:styleId="CEBA3D556F3F4B6AB02C6FF62F168B8010">
    <w:name w:val="CEBA3D556F3F4B6AB02C6FF62F168B8010"/>
    <w:rsid w:val="00C806AE"/>
    <w:pPr>
      <w:spacing w:after="0" w:line="240" w:lineRule="auto"/>
    </w:pPr>
    <w:rPr>
      <w:rFonts w:ascii="Times New Roman" w:eastAsia="Times New Roman" w:hAnsi="Times New Roman" w:cs="Times New Roman"/>
      <w:sz w:val="20"/>
      <w:szCs w:val="20"/>
    </w:rPr>
  </w:style>
  <w:style w:type="paragraph" w:customStyle="1" w:styleId="23836C270B384FDA8AEFFF9EA6D8E93A10">
    <w:name w:val="23836C270B384FDA8AEFFF9EA6D8E93A10"/>
    <w:rsid w:val="00C806AE"/>
    <w:pPr>
      <w:spacing w:after="0" w:line="240" w:lineRule="auto"/>
    </w:pPr>
    <w:rPr>
      <w:rFonts w:ascii="Times New Roman" w:eastAsia="Times New Roman" w:hAnsi="Times New Roman" w:cs="Times New Roman"/>
      <w:sz w:val="20"/>
      <w:szCs w:val="20"/>
    </w:rPr>
  </w:style>
  <w:style w:type="paragraph" w:customStyle="1" w:styleId="782667BE13FB452B8E022E24496B0E2E10">
    <w:name w:val="782667BE13FB452B8E022E24496B0E2E10"/>
    <w:rsid w:val="00C806AE"/>
    <w:pPr>
      <w:spacing w:after="0" w:line="240" w:lineRule="auto"/>
    </w:pPr>
    <w:rPr>
      <w:rFonts w:ascii="Times New Roman" w:eastAsia="Times New Roman" w:hAnsi="Times New Roman" w:cs="Times New Roman"/>
      <w:sz w:val="20"/>
      <w:szCs w:val="20"/>
    </w:rPr>
  </w:style>
  <w:style w:type="paragraph" w:customStyle="1" w:styleId="5825B94FCADC4F44AA6928DD513F6ACD10">
    <w:name w:val="5825B94FCADC4F44AA6928DD513F6ACD10"/>
    <w:rsid w:val="00C806AE"/>
    <w:pPr>
      <w:spacing w:after="0" w:line="240" w:lineRule="auto"/>
    </w:pPr>
    <w:rPr>
      <w:rFonts w:ascii="Times New Roman" w:eastAsia="Times New Roman" w:hAnsi="Times New Roman" w:cs="Times New Roman"/>
      <w:sz w:val="20"/>
      <w:szCs w:val="20"/>
    </w:rPr>
  </w:style>
  <w:style w:type="paragraph" w:customStyle="1" w:styleId="10177AC0D5D846F4BECD5528B8AB479D10">
    <w:name w:val="10177AC0D5D846F4BECD5528B8AB479D10"/>
    <w:rsid w:val="00C806AE"/>
    <w:pPr>
      <w:spacing w:after="0" w:line="240" w:lineRule="auto"/>
    </w:pPr>
    <w:rPr>
      <w:rFonts w:ascii="Times New Roman" w:eastAsia="Times New Roman" w:hAnsi="Times New Roman" w:cs="Times New Roman"/>
      <w:sz w:val="20"/>
      <w:szCs w:val="20"/>
    </w:rPr>
  </w:style>
  <w:style w:type="paragraph" w:customStyle="1" w:styleId="64A1003135FC4F0B83073D198966EC0910">
    <w:name w:val="64A1003135FC4F0B83073D198966EC0910"/>
    <w:rsid w:val="00C806AE"/>
    <w:pPr>
      <w:spacing w:after="0" w:line="240" w:lineRule="auto"/>
    </w:pPr>
    <w:rPr>
      <w:rFonts w:ascii="Times New Roman" w:eastAsia="Times New Roman" w:hAnsi="Times New Roman" w:cs="Times New Roman"/>
      <w:sz w:val="20"/>
      <w:szCs w:val="20"/>
    </w:rPr>
  </w:style>
  <w:style w:type="paragraph" w:customStyle="1" w:styleId="6E89015E23594B6EB98BA28E079EC7727">
    <w:name w:val="6E89015E23594B6EB98BA28E079EC7727"/>
    <w:rsid w:val="00C806AE"/>
    <w:pPr>
      <w:spacing w:after="0" w:line="240" w:lineRule="auto"/>
    </w:pPr>
    <w:rPr>
      <w:rFonts w:ascii="Times New Roman" w:eastAsia="Times New Roman" w:hAnsi="Times New Roman" w:cs="Times New Roman"/>
      <w:sz w:val="20"/>
      <w:szCs w:val="20"/>
    </w:rPr>
  </w:style>
  <w:style w:type="paragraph" w:customStyle="1" w:styleId="B39AFB8CA881418099722A5591AB3DFD7">
    <w:name w:val="B39AFB8CA881418099722A5591AB3DFD7"/>
    <w:rsid w:val="00C806AE"/>
    <w:pPr>
      <w:spacing w:after="0" w:line="240" w:lineRule="auto"/>
    </w:pPr>
    <w:rPr>
      <w:rFonts w:ascii="Times New Roman" w:eastAsia="Times New Roman" w:hAnsi="Times New Roman" w:cs="Times New Roman"/>
      <w:sz w:val="20"/>
      <w:szCs w:val="20"/>
    </w:rPr>
  </w:style>
  <w:style w:type="paragraph" w:customStyle="1" w:styleId="021746651A684504A4CB8DB565CFCA627">
    <w:name w:val="021746651A684504A4CB8DB565CFCA627"/>
    <w:rsid w:val="00C806AE"/>
    <w:pPr>
      <w:spacing w:after="0" w:line="240" w:lineRule="auto"/>
    </w:pPr>
    <w:rPr>
      <w:rFonts w:ascii="Times New Roman" w:eastAsia="Times New Roman" w:hAnsi="Times New Roman" w:cs="Times New Roman"/>
      <w:sz w:val="20"/>
      <w:szCs w:val="20"/>
    </w:rPr>
  </w:style>
  <w:style w:type="paragraph" w:customStyle="1" w:styleId="6E978D677D284B51A3BEC21D2C9146C27">
    <w:name w:val="6E978D677D284B51A3BEC21D2C9146C27"/>
    <w:rsid w:val="00C806AE"/>
    <w:pPr>
      <w:spacing w:after="0" w:line="240" w:lineRule="auto"/>
    </w:pPr>
    <w:rPr>
      <w:rFonts w:ascii="Times New Roman" w:eastAsia="Times New Roman" w:hAnsi="Times New Roman" w:cs="Times New Roman"/>
      <w:sz w:val="20"/>
      <w:szCs w:val="20"/>
    </w:rPr>
  </w:style>
  <w:style w:type="paragraph" w:customStyle="1" w:styleId="9EFC68F43D6A4161B1C1CC74CABE9EAB3">
    <w:name w:val="9EFC68F43D6A4161B1C1CC74CABE9EAB3"/>
    <w:rsid w:val="00C806AE"/>
    <w:pPr>
      <w:spacing w:after="0" w:line="240" w:lineRule="auto"/>
    </w:pPr>
    <w:rPr>
      <w:rFonts w:ascii="Times New Roman" w:eastAsia="Times New Roman" w:hAnsi="Times New Roman" w:cs="Times New Roman"/>
      <w:sz w:val="20"/>
      <w:szCs w:val="20"/>
    </w:rPr>
  </w:style>
  <w:style w:type="paragraph" w:customStyle="1" w:styleId="BB807354B0ED46268E9BE4D8C923CB8C8">
    <w:name w:val="BB807354B0ED46268E9BE4D8C923CB8C8"/>
    <w:rsid w:val="00C806AE"/>
    <w:pPr>
      <w:spacing w:after="0" w:line="240" w:lineRule="auto"/>
    </w:pPr>
    <w:rPr>
      <w:rFonts w:ascii="Times New Roman" w:eastAsia="Times New Roman" w:hAnsi="Times New Roman" w:cs="Times New Roman"/>
      <w:sz w:val="20"/>
      <w:szCs w:val="20"/>
    </w:rPr>
  </w:style>
  <w:style w:type="paragraph" w:customStyle="1" w:styleId="36AF404961964679BF5340D6E0FDEB261">
    <w:name w:val="36AF404961964679BF5340D6E0FDEB261"/>
    <w:rsid w:val="00C806AE"/>
    <w:pPr>
      <w:spacing w:after="0" w:line="240" w:lineRule="auto"/>
    </w:pPr>
    <w:rPr>
      <w:rFonts w:ascii="Times New Roman" w:eastAsia="Times New Roman" w:hAnsi="Times New Roman" w:cs="Times New Roman"/>
      <w:sz w:val="20"/>
      <w:szCs w:val="20"/>
    </w:rPr>
  </w:style>
  <w:style w:type="paragraph" w:customStyle="1" w:styleId="094E9D1A44F94A2EBBBDD38CC10285F623">
    <w:name w:val="094E9D1A44F94A2EBBBDD38CC10285F623"/>
    <w:rsid w:val="00C806AE"/>
    <w:pPr>
      <w:spacing w:after="0" w:line="240" w:lineRule="auto"/>
    </w:pPr>
    <w:rPr>
      <w:rFonts w:ascii="Times New Roman" w:eastAsia="Times New Roman" w:hAnsi="Times New Roman" w:cs="Times New Roman"/>
      <w:sz w:val="20"/>
      <w:szCs w:val="20"/>
    </w:rPr>
  </w:style>
  <w:style w:type="paragraph" w:customStyle="1" w:styleId="F427CAF5FF074F61A63D772100FB1EB923">
    <w:name w:val="F427CAF5FF074F61A63D772100FB1EB923"/>
    <w:rsid w:val="00C806AE"/>
    <w:pPr>
      <w:spacing w:after="0" w:line="240" w:lineRule="auto"/>
    </w:pPr>
    <w:rPr>
      <w:rFonts w:ascii="Times New Roman" w:eastAsia="Times New Roman" w:hAnsi="Times New Roman" w:cs="Times New Roman"/>
      <w:sz w:val="20"/>
      <w:szCs w:val="20"/>
    </w:rPr>
  </w:style>
  <w:style w:type="paragraph" w:customStyle="1" w:styleId="2CFF3C036C434F85B3213CD0D2D7B67C">
    <w:name w:val="2CFF3C036C434F85B3213CD0D2D7B67C"/>
    <w:rsid w:val="00B775AB"/>
    <w:pPr>
      <w:spacing w:after="160" w:line="259" w:lineRule="auto"/>
    </w:pPr>
  </w:style>
  <w:style w:type="paragraph" w:customStyle="1" w:styleId="27148791356E438C817ECE91FA5080DF">
    <w:name w:val="27148791356E438C817ECE91FA5080DF"/>
    <w:rsid w:val="00B775AB"/>
    <w:pPr>
      <w:spacing w:after="160" w:line="259" w:lineRule="auto"/>
    </w:pPr>
  </w:style>
  <w:style w:type="paragraph" w:customStyle="1" w:styleId="3B116AF0194A413D9164AC0D96F9CD5D">
    <w:name w:val="3B116AF0194A413D9164AC0D96F9CD5D"/>
    <w:rsid w:val="00B775AB"/>
    <w:pPr>
      <w:spacing w:after="160" w:line="259" w:lineRule="auto"/>
    </w:pPr>
  </w:style>
  <w:style w:type="paragraph" w:customStyle="1" w:styleId="EEC8F8FB203E4A61989A6BAF0EFED5B39">
    <w:name w:val="EEC8F8FB203E4A61989A6BAF0EFED5B39"/>
    <w:rsid w:val="00B775AB"/>
    <w:pPr>
      <w:spacing w:after="0" w:line="240" w:lineRule="auto"/>
    </w:pPr>
    <w:rPr>
      <w:rFonts w:ascii="Times New Roman" w:eastAsia="Times New Roman" w:hAnsi="Times New Roman" w:cs="Times New Roman"/>
      <w:sz w:val="20"/>
      <w:szCs w:val="20"/>
    </w:rPr>
  </w:style>
  <w:style w:type="paragraph" w:customStyle="1" w:styleId="7D91904A3140471E9ECFC0192C464EB78">
    <w:name w:val="7D91904A3140471E9ECFC0192C464EB78"/>
    <w:rsid w:val="00B775AB"/>
    <w:pPr>
      <w:spacing w:after="0" w:line="240" w:lineRule="auto"/>
    </w:pPr>
    <w:rPr>
      <w:rFonts w:ascii="Times New Roman" w:eastAsia="Times New Roman" w:hAnsi="Times New Roman" w:cs="Times New Roman"/>
      <w:sz w:val="20"/>
      <w:szCs w:val="20"/>
    </w:rPr>
  </w:style>
  <w:style w:type="paragraph" w:customStyle="1" w:styleId="F1C4696436D3480A8401C0B922469BCC10">
    <w:name w:val="F1C4696436D3480A8401C0B922469BCC10"/>
    <w:rsid w:val="00B775AB"/>
    <w:pPr>
      <w:spacing w:after="0" w:line="240" w:lineRule="auto"/>
    </w:pPr>
    <w:rPr>
      <w:rFonts w:ascii="Times New Roman" w:eastAsia="Times New Roman" w:hAnsi="Times New Roman" w:cs="Times New Roman"/>
      <w:sz w:val="20"/>
      <w:szCs w:val="20"/>
    </w:rPr>
  </w:style>
  <w:style w:type="paragraph" w:customStyle="1" w:styleId="8C5D7AE589A64C9A9402AFC8DA1EA1C811">
    <w:name w:val="8C5D7AE589A64C9A9402AFC8DA1EA1C811"/>
    <w:rsid w:val="00B775AB"/>
    <w:pPr>
      <w:spacing w:after="0" w:line="240" w:lineRule="auto"/>
    </w:pPr>
    <w:rPr>
      <w:rFonts w:ascii="Times New Roman" w:eastAsia="Times New Roman" w:hAnsi="Times New Roman" w:cs="Times New Roman"/>
      <w:sz w:val="20"/>
      <w:szCs w:val="20"/>
    </w:rPr>
  </w:style>
  <w:style w:type="paragraph" w:customStyle="1" w:styleId="41D1DD8F5E2C44D08E8FA99534EFF11D11">
    <w:name w:val="41D1DD8F5E2C44D08E8FA99534EFF11D11"/>
    <w:rsid w:val="00B775AB"/>
    <w:pPr>
      <w:spacing w:after="0" w:line="240" w:lineRule="auto"/>
    </w:pPr>
    <w:rPr>
      <w:rFonts w:ascii="Times New Roman" w:eastAsia="Times New Roman" w:hAnsi="Times New Roman" w:cs="Times New Roman"/>
      <w:sz w:val="20"/>
      <w:szCs w:val="20"/>
    </w:rPr>
  </w:style>
  <w:style w:type="paragraph" w:customStyle="1" w:styleId="150D28D6F1794EF0AAD712366E04364F11">
    <w:name w:val="150D28D6F1794EF0AAD712366E04364F11"/>
    <w:rsid w:val="00B775AB"/>
    <w:pPr>
      <w:spacing w:after="0" w:line="240" w:lineRule="auto"/>
    </w:pPr>
    <w:rPr>
      <w:rFonts w:ascii="Times New Roman" w:eastAsia="Times New Roman" w:hAnsi="Times New Roman" w:cs="Times New Roman"/>
      <w:sz w:val="20"/>
      <w:szCs w:val="20"/>
    </w:rPr>
  </w:style>
  <w:style w:type="paragraph" w:customStyle="1" w:styleId="FE2D9EF6308C49008F77977F65FC587E11">
    <w:name w:val="FE2D9EF6308C49008F77977F65FC587E11"/>
    <w:rsid w:val="00B775AB"/>
    <w:pPr>
      <w:spacing w:after="0" w:line="240" w:lineRule="auto"/>
    </w:pPr>
    <w:rPr>
      <w:rFonts w:ascii="Times New Roman" w:eastAsia="Times New Roman" w:hAnsi="Times New Roman" w:cs="Times New Roman"/>
      <w:sz w:val="20"/>
      <w:szCs w:val="20"/>
    </w:rPr>
  </w:style>
  <w:style w:type="paragraph" w:customStyle="1" w:styleId="69D39C60D2BE4FF69281A71C9B2A0E3D11">
    <w:name w:val="69D39C60D2BE4FF69281A71C9B2A0E3D11"/>
    <w:rsid w:val="00B775AB"/>
    <w:pPr>
      <w:spacing w:after="0" w:line="240" w:lineRule="auto"/>
    </w:pPr>
    <w:rPr>
      <w:rFonts w:ascii="Times New Roman" w:eastAsia="Times New Roman" w:hAnsi="Times New Roman" w:cs="Times New Roman"/>
      <w:sz w:val="20"/>
      <w:szCs w:val="20"/>
    </w:rPr>
  </w:style>
  <w:style w:type="paragraph" w:customStyle="1" w:styleId="CEBA3D556F3F4B6AB02C6FF62F168B8011">
    <w:name w:val="CEBA3D556F3F4B6AB02C6FF62F168B8011"/>
    <w:rsid w:val="00B775AB"/>
    <w:pPr>
      <w:spacing w:after="0" w:line="240" w:lineRule="auto"/>
    </w:pPr>
    <w:rPr>
      <w:rFonts w:ascii="Times New Roman" w:eastAsia="Times New Roman" w:hAnsi="Times New Roman" w:cs="Times New Roman"/>
      <w:sz w:val="20"/>
      <w:szCs w:val="20"/>
    </w:rPr>
  </w:style>
  <w:style w:type="paragraph" w:customStyle="1" w:styleId="23836C270B384FDA8AEFFF9EA6D8E93A11">
    <w:name w:val="23836C270B384FDA8AEFFF9EA6D8E93A11"/>
    <w:rsid w:val="00B775AB"/>
    <w:pPr>
      <w:spacing w:after="0" w:line="240" w:lineRule="auto"/>
    </w:pPr>
    <w:rPr>
      <w:rFonts w:ascii="Times New Roman" w:eastAsia="Times New Roman" w:hAnsi="Times New Roman" w:cs="Times New Roman"/>
      <w:sz w:val="20"/>
      <w:szCs w:val="20"/>
    </w:rPr>
  </w:style>
  <w:style w:type="paragraph" w:customStyle="1" w:styleId="782667BE13FB452B8E022E24496B0E2E11">
    <w:name w:val="782667BE13FB452B8E022E24496B0E2E11"/>
    <w:rsid w:val="00B775AB"/>
    <w:pPr>
      <w:spacing w:after="0" w:line="240" w:lineRule="auto"/>
    </w:pPr>
    <w:rPr>
      <w:rFonts w:ascii="Times New Roman" w:eastAsia="Times New Roman" w:hAnsi="Times New Roman" w:cs="Times New Roman"/>
      <w:sz w:val="20"/>
      <w:szCs w:val="20"/>
    </w:rPr>
  </w:style>
  <w:style w:type="paragraph" w:customStyle="1" w:styleId="5825B94FCADC4F44AA6928DD513F6ACD11">
    <w:name w:val="5825B94FCADC4F44AA6928DD513F6ACD11"/>
    <w:rsid w:val="00B775AB"/>
    <w:pPr>
      <w:spacing w:after="0" w:line="240" w:lineRule="auto"/>
    </w:pPr>
    <w:rPr>
      <w:rFonts w:ascii="Times New Roman" w:eastAsia="Times New Roman" w:hAnsi="Times New Roman" w:cs="Times New Roman"/>
      <w:sz w:val="20"/>
      <w:szCs w:val="20"/>
    </w:rPr>
  </w:style>
  <w:style w:type="paragraph" w:customStyle="1" w:styleId="10177AC0D5D846F4BECD5528B8AB479D11">
    <w:name w:val="10177AC0D5D846F4BECD5528B8AB479D11"/>
    <w:rsid w:val="00B775AB"/>
    <w:pPr>
      <w:spacing w:after="0" w:line="240" w:lineRule="auto"/>
    </w:pPr>
    <w:rPr>
      <w:rFonts w:ascii="Times New Roman" w:eastAsia="Times New Roman" w:hAnsi="Times New Roman" w:cs="Times New Roman"/>
      <w:sz w:val="20"/>
      <w:szCs w:val="20"/>
    </w:rPr>
  </w:style>
  <w:style w:type="paragraph" w:customStyle="1" w:styleId="64A1003135FC4F0B83073D198966EC0911">
    <w:name w:val="64A1003135FC4F0B83073D198966EC0911"/>
    <w:rsid w:val="00B775AB"/>
    <w:pPr>
      <w:spacing w:after="0" w:line="240" w:lineRule="auto"/>
    </w:pPr>
    <w:rPr>
      <w:rFonts w:ascii="Times New Roman" w:eastAsia="Times New Roman" w:hAnsi="Times New Roman" w:cs="Times New Roman"/>
      <w:sz w:val="20"/>
      <w:szCs w:val="20"/>
    </w:rPr>
  </w:style>
  <w:style w:type="paragraph" w:customStyle="1" w:styleId="27148791356E438C817ECE91FA5080DF1">
    <w:name w:val="27148791356E438C817ECE91FA5080DF1"/>
    <w:rsid w:val="00B775AB"/>
    <w:pPr>
      <w:spacing w:after="0" w:line="240" w:lineRule="auto"/>
    </w:pPr>
    <w:rPr>
      <w:rFonts w:ascii="Times New Roman" w:eastAsia="Times New Roman" w:hAnsi="Times New Roman" w:cs="Times New Roman"/>
      <w:sz w:val="20"/>
      <w:szCs w:val="20"/>
    </w:rPr>
  </w:style>
  <w:style w:type="paragraph" w:customStyle="1" w:styleId="3B116AF0194A413D9164AC0D96F9CD5D1">
    <w:name w:val="3B116AF0194A413D9164AC0D96F9CD5D1"/>
    <w:rsid w:val="00B775AB"/>
    <w:pPr>
      <w:spacing w:after="0" w:line="240" w:lineRule="auto"/>
    </w:pPr>
    <w:rPr>
      <w:rFonts w:ascii="Times New Roman" w:eastAsia="Times New Roman" w:hAnsi="Times New Roman" w:cs="Times New Roman"/>
      <w:sz w:val="20"/>
      <w:szCs w:val="20"/>
    </w:rPr>
  </w:style>
  <w:style w:type="paragraph" w:customStyle="1" w:styleId="6E89015E23594B6EB98BA28E079EC7728">
    <w:name w:val="6E89015E23594B6EB98BA28E079EC7728"/>
    <w:rsid w:val="00B775AB"/>
    <w:pPr>
      <w:spacing w:after="0" w:line="240" w:lineRule="auto"/>
    </w:pPr>
    <w:rPr>
      <w:rFonts w:ascii="Times New Roman" w:eastAsia="Times New Roman" w:hAnsi="Times New Roman" w:cs="Times New Roman"/>
      <w:sz w:val="20"/>
      <w:szCs w:val="20"/>
    </w:rPr>
  </w:style>
  <w:style w:type="paragraph" w:customStyle="1" w:styleId="B39AFB8CA881418099722A5591AB3DFD8">
    <w:name w:val="B39AFB8CA881418099722A5591AB3DFD8"/>
    <w:rsid w:val="00B775AB"/>
    <w:pPr>
      <w:spacing w:after="0" w:line="240" w:lineRule="auto"/>
    </w:pPr>
    <w:rPr>
      <w:rFonts w:ascii="Times New Roman" w:eastAsia="Times New Roman" w:hAnsi="Times New Roman" w:cs="Times New Roman"/>
      <w:sz w:val="20"/>
      <w:szCs w:val="20"/>
    </w:rPr>
  </w:style>
  <w:style w:type="paragraph" w:customStyle="1" w:styleId="021746651A684504A4CB8DB565CFCA628">
    <w:name w:val="021746651A684504A4CB8DB565CFCA628"/>
    <w:rsid w:val="00B775AB"/>
    <w:pPr>
      <w:spacing w:after="0" w:line="240" w:lineRule="auto"/>
    </w:pPr>
    <w:rPr>
      <w:rFonts w:ascii="Times New Roman" w:eastAsia="Times New Roman" w:hAnsi="Times New Roman" w:cs="Times New Roman"/>
      <w:sz w:val="20"/>
      <w:szCs w:val="20"/>
    </w:rPr>
  </w:style>
  <w:style w:type="paragraph" w:customStyle="1" w:styleId="6E978D677D284B51A3BEC21D2C9146C28">
    <w:name w:val="6E978D677D284B51A3BEC21D2C9146C28"/>
    <w:rsid w:val="00B775AB"/>
    <w:pPr>
      <w:spacing w:after="0" w:line="240" w:lineRule="auto"/>
    </w:pPr>
    <w:rPr>
      <w:rFonts w:ascii="Times New Roman" w:eastAsia="Times New Roman" w:hAnsi="Times New Roman" w:cs="Times New Roman"/>
      <w:sz w:val="20"/>
      <w:szCs w:val="20"/>
    </w:rPr>
  </w:style>
  <w:style w:type="paragraph" w:customStyle="1" w:styleId="9EFC68F43D6A4161B1C1CC74CABE9EAB4">
    <w:name w:val="9EFC68F43D6A4161B1C1CC74CABE9EAB4"/>
    <w:rsid w:val="00B775AB"/>
    <w:pPr>
      <w:spacing w:after="0" w:line="240" w:lineRule="auto"/>
    </w:pPr>
    <w:rPr>
      <w:rFonts w:ascii="Times New Roman" w:eastAsia="Times New Roman" w:hAnsi="Times New Roman" w:cs="Times New Roman"/>
      <w:sz w:val="20"/>
      <w:szCs w:val="20"/>
    </w:rPr>
  </w:style>
  <w:style w:type="paragraph" w:customStyle="1" w:styleId="BB807354B0ED46268E9BE4D8C923CB8C9">
    <w:name w:val="BB807354B0ED46268E9BE4D8C923CB8C9"/>
    <w:rsid w:val="00B775AB"/>
    <w:pPr>
      <w:spacing w:after="0" w:line="240" w:lineRule="auto"/>
    </w:pPr>
    <w:rPr>
      <w:rFonts w:ascii="Times New Roman" w:eastAsia="Times New Roman" w:hAnsi="Times New Roman" w:cs="Times New Roman"/>
      <w:sz w:val="20"/>
      <w:szCs w:val="20"/>
    </w:rPr>
  </w:style>
  <w:style w:type="paragraph" w:customStyle="1" w:styleId="36AF404961964679BF5340D6E0FDEB262">
    <w:name w:val="36AF404961964679BF5340D6E0FDEB262"/>
    <w:rsid w:val="00B775AB"/>
    <w:pPr>
      <w:spacing w:after="0" w:line="240" w:lineRule="auto"/>
    </w:pPr>
    <w:rPr>
      <w:rFonts w:ascii="Times New Roman" w:eastAsia="Times New Roman" w:hAnsi="Times New Roman" w:cs="Times New Roman"/>
      <w:sz w:val="20"/>
      <w:szCs w:val="20"/>
    </w:rPr>
  </w:style>
  <w:style w:type="paragraph" w:customStyle="1" w:styleId="094E9D1A44F94A2EBBBDD38CC10285F624">
    <w:name w:val="094E9D1A44F94A2EBBBDD38CC10285F624"/>
    <w:rsid w:val="00B775AB"/>
    <w:pPr>
      <w:spacing w:after="0" w:line="240" w:lineRule="auto"/>
    </w:pPr>
    <w:rPr>
      <w:rFonts w:ascii="Times New Roman" w:eastAsia="Times New Roman" w:hAnsi="Times New Roman" w:cs="Times New Roman"/>
      <w:sz w:val="20"/>
      <w:szCs w:val="20"/>
    </w:rPr>
  </w:style>
  <w:style w:type="paragraph" w:customStyle="1" w:styleId="F427CAF5FF074F61A63D772100FB1EB924">
    <w:name w:val="F427CAF5FF074F61A63D772100FB1EB924"/>
    <w:rsid w:val="00B775AB"/>
    <w:pPr>
      <w:spacing w:after="0" w:line="240" w:lineRule="auto"/>
    </w:pPr>
    <w:rPr>
      <w:rFonts w:ascii="Times New Roman" w:eastAsia="Times New Roman" w:hAnsi="Times New Roman" w:cs="Times New Roman"/>
      <w:sz w:val="20"/>
      <w:szCs w:val="20"/>
    </w:rPr>
  </w:style>
  <w:style w:type="paragraph" w:customStyle="1" w:styleId="FFDBE3FBB81A4157B515E918CE256A92">
    <w:name w:val="FFDBE3FBB81A4157B515E918CE256A92"/>
    <w:rsid w:val="00B775AB"/>
    <w:pPr>
      <w:spacing w:after="160" w:line="259" w:lineRule="auto"/>
    </w:pPr>
  </w:style>
  <w:style w:type="paragraph" w:customStyle="1" w:styleId="2469F19264CA4AA993FE7A5333234061">
    <w:name w:val="2469F19264CA4AA993FE7A5333234061"/>
    <w:rsid w:val="00B775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6057-7BDA-404B-9E25-15A2ED34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3</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6650</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2</cp:revision>
  <cp:lastPrinted>2019-11-15T07:52:00Z</cp:lastPrinted>
  <dcterms:created xsi:type="dcterms:W3CDTF">2025-01-06T14:46:00Z</dcterms:created>
  <dcterms:modified xsi:type="dcterms:W3CDTF">2025-01-06T14:46:00Z</dcterms:modified>
</cp:coreProperties>
</file>