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1985"/>
        <w:gridCol w:w="1843"/>
        <w:gridCol w:w="1133"/>
        <w:gridCol w:w="5529"/>
      </w:tblGrid>
      <w:tr w:rsidR="00C25476" w:rsidRPr="00DC6656" w:rsidTr="00110422">
        <w:trPr>
          <w:trHeight w:hRule="exact" w:val="419"/>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1. Référence du Candidat </w:t>
            </w:r>
            <w:proofErr w:type="spellStart"/>
            <w:r w:rsidRPr="00DC6656">
              <w:rPr>
                <w:rFonts w:ascii="Marianne" w:eastAsia="Arial" w:hAnsi="Marianne" w:cs="Arial"/>
                <w:bCs/>
                <w:i/>
                <w:color w:val="0000FF"/>
                <w:spacing w:val="1"/>
                <w:sz w:val="22"/>
                <w:szCs w:val="22"/>
              </w:rPr>
              <w:t>Applicant’s</w:t>
            </w:r>
            <w:proofErr w:type="spellEnd"/>
            <w:r w:rsidRPr="00DC6656">
              <w:rPr>
                <w:rFonts w:ascii="Marianne" w:eastAsia="Arial" w:hAnsi="Marianne" w:cs="Arial"/>
                <w:bCs/>
                <w:i/>
                <w:color w:val="0000FF"/>
                <w:spacing w:val="1"/>
                <w:sz w:val="22"/>
                <w:szCs w:val="22"/>
              </w:rPr>
              <w:t xml:space="preserve"> Reference</w:t>
            </w:r>
          </w:p>
        </w:tc>
      </w:tr>
      <w:tr w:rsidR="00C25476" w:rsidRPr="00DC6656" w:rsidTr="00110422">
        <w:trPr>
          <w:trHeight w:hRule="exact" w:val="526"/>
        </w:trPr>
        <w:tc>
          <w:tcPr>
            <w:tcW w:w="1985" w:type="dxa"/>
            <w:tcBorders>
              <w:top w:val="single" w:sz="4" w:space="0" w:color="000000"/>
              <w:left w:val="single" w:sz="4" w:space="0" w:color="000000"/>
              <w:bottom w:val="single" w:sz="4" w:space="0" w:color="000000"/>
              <w:right w:val="single" w:sz="4" w:space="0" w:color="auto"/>
            </w:tcBorders>
            <w:vAlign w:val="center"/>
          </w:tcPr>
          <w:p w:rsidR="00C25476" w:rsidRPr="00DC6656" w:rsidRDefault="00C25476" w:rsidP="00110422">
            <w:pPr>
              <w:pStyle w:val="Paragraphedeliste"/>
              <w:numPr>
                <w:ilvl w:val="1"/>
                <w:numId w:val="24"/>
              </w:numPr>
              <w:ind w:left="419" w:hanging="357"/>
              <w:rPr>
                <w:rFonts w:ascii="Marianne" w:eastAsia="Arial" w:hAnsi="Marianne" w:cs="Arial"/>
                <w:bCs/>
                <w:spacing w:val="1"/>
                <w:szCs w:val="22"/>
                <w:lang w:val="fr-FR"/>
              </w:rPr>
            </w:pPr>
            <w:r w:rsidRPr="00DC6656">
              <w:rPr>
                <w:rFonts w:ascii="Marianne" w:eastAsia="Arial" w:hAnsi="Marianne" w:cs="Arial"/>
                <w:bCs/>
                <w:spacing w:val="1"/>
                <w:szCs w:val="22"/>
                <w:lang w:val="fr-FR"/>
              </w:rPr>
              <w:t>Votre référence</w:t>
            </w:r>
          </w:p>
          <w:p w:rsidR="00C25476" w:rsidRPr="00DC6656" w:rsidRDefault="00C25476" w:rsidP="00110422">
            <w:pPr>
              <w:pStyle w:val="Paragraphedeliste"/>
              <w:ind w:left="360"/>
              <w:rPr>
                <w:rFonts w:ascii="Marianne" w:eastAsia="Arial" w:hAnsi="Marianne" w:cs="Arial"/>
                <w:bCs/>
                <w:spacing w:val="1"/>
                <w:sz w:val="22"/>
                <w:szCs w:val="22"/>
              </w:rPr>
            </w:pPr>
            <w:r w:rsidRPr="00DC6656">
              <w:rPr>
                <w:rFonts w:ascii="Marianne" w:hAnsi="Marianne" w:cs="Arial"/>
                <w:i/>
                <w:color w:val="0000FF"/>
              </w:rPr>
              <w:t>Your reference</w:t>
            </w:r>
          </w:p>
        </w:tc>
        <w:tc>
          <w:tcPr>
            <w:tcW w:w="8505" w:type="dxa"/>
            <w:gridSpan w:val="3"/>
            <w:tcBorders>
              <w:top w:val="single" w:sz="4" w:space="0" w:color="000000"/>
              <w:left w:val="single" w:sz="4" w:space="0" w:color="auto"/>
              <w:bottom w:val="single" w:sz="4" w:space="0" w:color="000000"/>
              <w:right w:val="single" w:sz="4" w:space="0" w:color="000000"/>
            </w:tcBorders>
            <w:vAlign w:val="center"/>
          </w:tcPr>
          <w:p w:rsidR="00C25476" w:rsidRPr="00DC6656" w:rsidRDefault="005B69AC" w:rsidP="00EF0800">
            <w:pPr>
              <w:spacing w:before="60" w:after="60"/>
              <w:ind w:left="139"/>
              <w:rPr>
                <w:rFonts w:ascii="Marianne" w:hAnsi="Marianne" w:cs="Arial"/>
              </w:rPr>
            </w:pPr>
            <w:sdt>
              <w:sdtPr>
                <w:rPr>
                  <w:rFonts w:ascii="Marianne" w:hAnsi="Marianne" w:cs="Arial"/>
                </w:rPr>
                <w:alias w:val="Company registration number"/>
                <w:tag w:val="Company registration number"/>
                <w:id w:val="-1756124445"/>
                <w:placeholder>
                  <w:docPart w:val="CB24F1E116574DF9972600A34E9D6282"/>
                </w:placeholder>
                <w:showingPlcHdr/>
              </w:sdtPr>
              <w:sdtEndPr/>
              <w:sdtContent>
                <w:r w:rsidR="00EF0800" w:rsidRPr="00DC6656">
                  <w:rPr>
                    <w:rStyle w:val="Textedelespacerserv"/>
                    <w:rFonts w:ascii="Marianne" w:hAnsi="Marianne" w:cs="Arial"/>
                  </w:rPr>
                  <w:t>Indiquer une référence unique de votre demande.</w:t>
                </w:r>
              </w:sdtContent>
            </w:sdt>
          </w:p>
        </w:tc>
      </w:tr>
      <w:tr w:rsidR="00C25476" w:rsidRPr="00DC6656" w:rsidTr="00110422">
        <w:trPr>
          <w:trHeight w:hRule="exact" w:val="461"/>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2. Adresse et contact du Candidat </w:t>
            </w:r>
            <w:r w:rsidRPr="00DC6656">
              <w:rPr>
                <w:rFonts w:ascii="Marianne" w:eastAsia="Arial" w:hAnsi="Marianne" w:cs="Arial"/>
                <w:bCs/>
                <w:i/>
                <w:color w:val="0000FF"/>
                <w:spacing w:val="1"/>
                <w:sz w:val="22"/>
                <w:szCs w:val="22"/>
                <w:lang w:val="en-US"/>
              </w:rPr>
              <w:t>Applicant Address and Contact Data</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pStyle w:val="Titre3"/>
              <w:spacing w:before="60" w:after="0"/>
              <w:ind w:left="0"/>
              <w:rPr>
                <w:rFonts w:ascii="Marianne" w:eastAsia="Arial" w:hAnsi="Marianne" w:cs="Arial"/>
                <w:b w:val="0"/>
                <w:bCs w:val="0"/>
                <w:i w:val="0"/>
                <w:iCs w:val="0"/>
                <w:sz w:val="20"/>
                <w:szCs w:val="20"/>
              </w:rPr>
            </w:pPr>
            <w:r w:rsidRPr="00DC6656">
              <w:rPr>
                <w:rFonts w:ascii="Marianne" w:eastAsia="Arial" w:hAnsi="Marianne" w:cs="Arial"/>
                <w:b w:val="0"/>
                <w:bCs w:val="0"/>
                <w:i w:val="0"/>
                <w:iCs w:val="0"/>
                <w:sz w:val="20"/>
                <w:szCs w:val="20"/>
              </w:rPr>
              <w:t>2.1 Nom et adresse</w:t>
            </w:r>
          </w:p>
          <w:p w:rsidR="00C25476" w:rsidRPr="00DC6656" w:rsidRDefault="00C25476" w:rsidP="00132E83">
            <w:pPr>
              <w:spacing w:after="60"/>
              <w:rPr>
                <w:rFonts w:ascii="Marianne" w:hAnsi="Marianne" w:cs="Arial"/>
                <w:i/>
                <w:color w:val="000099"/>
                <w:lang w:val="en-US"/>
              </w:rPr>
            </w:pPr>
            <w:r w:rsidRPr="00DC6656">
              <w:rPr>
                <w:rFonts w:ascii="Marianne" w:hAnsi="Marianne" w:cs="Arial"/>
                <w:i/>
                <w:color w:val="0000FF"/>
                <w:lang w:val="en-GB"/>
              </w:rPr>
              <w:t xml:space="preserve">Name and address </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120" w:after="60"/>
              <w:rPr>
                <w:rFonts w:ascii="Marianne" w:hAnsi="Marianne" w:cs="Arial"/>
                <w:color w:val="0000FF"/>
              </w:rPr>
            </w:pPr>
            <w:r w:rsidRPr="00DC6656">
              <w:rPr>
                <w:rFonts w:ascii="Marianne" w:hAnsi="Marianne" w:cs="Arial"/>
              </w:rPr>
              <w:t xml:space="preserve">Nom de la société </w:t>
            </w:r>
            <w:proofErr w:type="spellStart"/>
            <w:r w:rsidRPr="00DC6656">
              <w:rPr>
                <w:rFonts w:ascii="Marianne" w:hAnsi="Marianne" w:cs="Arial"/>
                <w:i/>
                <w:color w:val="0000FF"/>
              </w:rPr>
              <w:t>Company</w:t>
            </w:r>
            <w:proofErr w:type="spellEnd"/>
            <w:r w:rsidRPr="00DC6656">
              <w:rPr>
                <w:rFonts w:ascii="Marianne" w:hAnsi="Marianne" w:cs="Arial"/>
                <w:i/>
                <w:color w:val="0000FF"/>
              </w:rPr>
              <w:t xml:space="preserve"> Name</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72648919C94640D39392E45F40DED4A1"/>
              </w:placeholder>
              <w:showingPlcHdr/>
              <w15:color w:val="808080"/>
            </w:sdtPr>
            <w:sdtEndPr/>
            <w:sdtContent>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nom de votre société.</w:t>
                </w:r>
              </w:p>
            </w:sdtContent>
          </w:sdt>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Rue/ </w:t>
            </w:r>
            <w:proofErr w:type="spellStart"/>
            <w:r w:rsidRPr="00DC6656">
              <w:rPr>
                <w:rFonts w:ascii="Marianne" w:hAnsi="Marianne" w:cs="Arial"/>
                <w:lang w:val="en-GB"/>
              </w:rPr>
              <w:t>Nr</w:t>
            </w:r>
            <w:proofErr w:type="spellEnd"/>
            <w:r w:rsidRPr="00DC6656">
              <w:rPr>
                <w:rFonts w:ascii="Marianne" w:hAnsi="Marianne" w:cs="Arial"/>
                <w:lang w:val="en-GB"/>
              </w:rPr>
              <w:t xml:space="preserve"> </w:t>
            </w:r>
            <w:r w:rsidRPr="00DC6656">
              <w:rPr>
                <w:rFonts w:ascii="Marianne" w:hAnsi="Marianne" w:cs="Arial"/>
                <w:i/>
                <w:color w:val="0000FF"/>
                <w:lang w:val="en-US"/>
              </w:rPr>
              <w:t xml:space="preserve">Street / </w:t>
            </w:r>
            <w:proofErr w:type="spellStart"/>
            <w:r w:rsidRPr="00DC6656">
              <w:rPr>
                <w:rFonts w:ascii="Marianne" w:hAnsi="Marianne" w:cs="Arial"/>
                <w:i/>
                <w:color w:val="0000FF"/>
                <w:lang w:val="en-US"/>
              </w:rPr>
              <w:t>Nr</w:t>
            </w:r>
            <w:proofErr w:type="spellEnd"/>
          </w:p>
        </w:tc>
        <w:sdt>
          <w:sdtPr>
            <w:rPr>
              <w:rFonts w:ascii="Marianne" w:hAnsi="Marianne" w:cs="Arial"/>
            </w:rPr>
            <w:alias w:val="Street"/>
            <w:tag w:val="Street"/>
            <w:id w:val="-1353408582"/>
            <w:placeholder>
              <w:docPart w:val="0FDB128CB2584843AF8FBB1D513FA4F9"/>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rue.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Code postal </w:t>
            </w:r>
            <w:r w:rsidRPr="00DC6656">
              <w:rPr>
                <w:rFonts w:ascii="Marianne" w:hAnsi="Marianne" w:cs="Arial"/>
                <w:i/>
                <w:color w:val="0000FF"/>
                <w:lang w:val="en-GB"/>
              </w:rPr>
              <w:t>Post Code</w:t>
            </w:r>
          </w:p>
        </w:tc>
        <w:sdt>
          <w:sdtPr>
            <w:rPr>
              <w:rFonts w:ascii="Marianne" w:hAnsi="Marianne" w:cs="Arial"/>
            </w:rPr>
            <w:alias w:val="Post Code"/>
            <w:tag w:val="Post Code"/>
            <w:id w:val="161277167"/>
            <w:placeholder>
              <w:docPart w:val="D5E3147EDEB94BEDA4B3AF9A8A02335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code postal.</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Ville </w:t>
            </w:r>
            <w:r w:rsidRPr="00DC6656">
              <w:rPr>
                <w:rFonts w:ascii="Marianne" w:hAnsi="Marianne" w:cs="Arial"/>
                <w:i/>
                <w:color w:val="0000FF"/>
                <w:lang w:val="en-GB"/>
              </w:rPr>
              <w:t>City</w:t>
            </w:r>
          </w:p>
        </w:tc>
        <w:sdt>
          <w:sdtPr>
            <w:rPr>
              <w:rFonts w:ascii="Marianne" w:hAnsi="Marianne" w:cs="Arial"/>
            </w:rPr>
            <w:alias w:val="City"/>
            <w:tag w:val="City"/>
            <w:id w:val="50047153"/>
            <w:placeholder>
              <w:docPart w:val="A93FB840D46F46608CA493FCB0BB0E8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ville.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Pays </w:t>
            </w:r>
            <w:r w:rsidRPr="00DC6656">
              <w:rPr>
                <w:rFonts w:ascii="Marianne" w:hAnsi="Marianne" w:cs="Arial"/>
                <w:i/>
                <w:color w:val="0000FF"/>
                <w:lang w:val="en-GB"/>
              </w:rPr>
              <w:t>Country</w:t>
            </w:r>
          </w:p>
        </w:tc>
        <w:sdt>
          <w:sdtPr>
            <w:rPr>
              <w:rFonts w:ascii="Marianne" w:hAnsi="Marianne" w:cs="Arial"/>
            </w:rPr>
            <w:alias w:val="Country"/>
            <w:tag w:val="Country"/>
            <w:id w:val="53753686"/>
            <w:placeholder>
              <w:docPart w:val="56BD2F83D4DD4009853EDAFC55BA7182"/>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pays.</w:t>
                </w:r>
              </w:p>
            </w:tc>
          </w:sdtContent>
        </w:sdt>
      </w:tr>
      <w:tr w:rsidR="00C25476" w:rsidRPr="00DC6656" w:rsidTr="00EF08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spacing w:before="120"/>
              <w:rPr>
                <w:rFonts w:ascii="Marianne" w:eastAsia="Arial" w:hAnsi="Marianne" w:cs="Arial"/>
                <w:spacing w:val="1"/>
              </w:rPr>
            </w:pPr>
            <w:r w:rsidRPr="00DC6656">
              <w:rPr>
                <w:rFonts w:ascii="Marianne" w:eastAsia="Arial" w:hAnsi="Marianne" w:cs="Arial"/>
                <w:spacing w:val="1"/>
              </w:rPr>
              <w:t>2.2 Contact</w:t>
            </w:r>
          </w:p>
          <w:p w:rsidR="00C25476" w:rsidRPr="00DC6656" w:rsidRDefault="00C25476" w:rsidP="00132E83">
            <w:pPr>
              <w:spacing w:after="60"/>
              <w:rPr>
                <w:rFonts w:ascii="Marianne" w:hAnsi="Marianne" w:cs="Arial"/>
                <w:i/>
                <w:color w:val="000099"/>
                <w:lang w:val="en-GB"/>
              </w:rPr>
            </w:pPr>
            <w:r w:rsidRPr="00DC6656">
              <w:rPr>
                <w:rFonts w:ascii="Marianne" w:hAnsi="Marianne" w:cs="Arial"/>
                <w:i/>
                <w:color w:val="0000FF"/>
                <w:lang w:val="en-GB"/>
              </w:rPr>
              <w:t>Contact Person</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lang w:val="en-GB"/>
              </w:rPr>
              <w:t xml:space="preserve">Titre </w:t>
            </w:r>
            <w:r w:rsidRPr="00DC6656">
              <w:rPr>
                <w:rFonts w:ascii="Marianne" w:hAnsi="Marianne" w:cs="Arial"/>
                <w:i/>
                <w:color w:val="0000FF"/>
                <w:lang w:val="en-GB"/>
              </w:rPr>
              <w:t>Title</w:t>
            </w:r>
          </w:p>
        </w:tc>
        <w:tc>
          <w:tcPr>
            <w:tcW w:w="1133" w:type="dxa"/>
            <w:tcBorders>
              <w:top w:val="single" w:sz="4" w:space="0" w:color="auto"/>
              <w:left w:val="single" w:sz="4" w:space="0" w:color="auto"/>
              <w:bottom w:val="single" w:sz="4" w:space="0" w:color="auto"/>
              <w:right w:val="single" w:sz="4" w:space="0" w:color="auto"/>
            </w:tcBorders>
            <w:vAlign w:val="center"/>
          </w:tcPr>
          <w:p w:rsidR="00C25476" w:rsidRPr="00DC6656" w:rsidRDefault="005B69AC" w:rsidP="00110422">
            <w:pPr>
              <w:spacing w:before="60" w:after="60"/>
              <w:rPr>
                <w:rFonts w:ascii="Marianne" w:hAnsi="Marianne" w:cs="Arial"/>
                <w:lang w:val="en-GB"/>
              </w:rPr>
            </w:pPr>
            <w:sdt>
              <w:sdtPr>
                <w:rPr>
                  <w:rFonts w:ascii="Marianne" w:hAnsi="Marianne" w:cs="Arial"/>
                  <w:lang w:val="en-GB"/>
                </w:rPr>
                <w:alias w:val="Mr"/>
                <w:tag w:val="Mr"/>
                <w:id w:val="552667058"/>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lang w:val="en-GB"/>
                  </w:rPr>
                  <w:t>☐</w:t>
                </w:r>
              </w:sdtContent>
            </w:sdt>
            <w:r w:rsidR="00C25476" w:rsidRPr="00DC6656">
              <w:rPr>
                <w:rFonts w:ascii="Marianne" w:hAnsi="Marianne" w:cs="Arial"/>
                <w:lang w:val="en-GB"/>
              </w:rPr>
              <w:t xml:space="preserve"> M. </w:t>
            </w:r>
            <w:r w:rsidR="00C25476" w:rsidRPr="00DC6656">
              <w:rPr>
                <w:rFonts w:ascii="Marianne" w:hAnsi="Marianne" w:cs="Arial"/>
                <w:i/>
                <w:color w:val="0000FF"/>
                <w:lang w:val="en-GB"/>
              </w:rPr>
              <w:t>Mr</w:t>
            </w:r>
            <w:r w:rsidR="00C25476" w:rsidRPr="00DC6656">
              <w:rPr>
                <w:rFonts w:ascii="Marianne" w:hAnsi="Marianne" w:cs="Arial"/>
                <w:lang w:val="en-GB"/>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rsidR="00C25476" w:rsidRPr="00DC6656" w:rsidRDefault="005B69AC" w:rsidP="00110422">
            <w:pPr>
              <w:spacing w:before="60" w:after="60"/>
              <w:rPr>
                <w:rFonts w:ascii="Marianne" w:hAnsi="Marianne" w:cs="Arial"/>
              </w:rPr>
            </w:pPr>
            <w:sdt>
              <w:sdtPr>
                <w:rPr>
                  <w:rFonts w:ascii="Marianne" w:hAnsi="Marianne" w:cs="Arial"/>
                </w:rPr>
                <w:alias w:val="Ms"/>
                <w:tag w:val="Ms"/>
                <w:id w:val="-2080820867"/>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rPr>
                  <w:t>☐</w:t>
                </w:r>
              </w:sdtContent>
            </w:sdt>
            <w:r w:rsidR="00C25476" w:rsidRPr="00DC6656">
              <w:rPr>
                <w:rFonts w:ascii="Marianne" w:hAnsi="Marianne" w:cs="Arial"/>
              </w:rPr>
              <w:t xml:space="preserve"> Mme. </w:t>
            </w:r>
            <w:r w:rsidR="00C25476" w:rsidRPr="00DC6656">
              <w:rPr>
                <w:rFonts w:ascii="Marianne" w:hAnsi="Marianne" w:cs="Arial"/>
                <w:i/>
                <w:color w:val="0000FF"/>
              </w:rPr>
              <w:t>Ms</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Nom </w:t>
            </w:r>
            <w:r w:rsidRPr="00DC6656">
              <w:rPr>
                <w:rFonts w:ascii="Marianne" w:hAnsi="Marianne" w:cs="Arial"/>
                <w:i/>
                <w:color w:val="0000FF"/>
              </w:rPr>
              <w:t>Name</w:t>
            </w:r>
          </w:p>
        </w:tc>
        <w:sdt>
          <w:sdtPr>
            <w:rPr>
              <w:rFonts w:ascii="Marianne" w:hAnsi="Marianne" w:cs="Arial"/>
              <w:lang w:val="en-GB"/>
            </w:rPr>
            <w:alias w:val="Name"/>
            <w:tag w:val="Name"/>
            <w:id w:val="-345333769"/>
            <w:placeholder>
              <w:docPart w:val="A5637D6D6099440A8FD1714BCAB74BC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Nom de la personne responsable de cette demande.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Prénom </w:t>
            </w:r>
            <w:r w:rsidRPr="00DC6656">
              <w:rPr>
                <w:rFonts w:ascii="Marianne" w:hAnsi="Marianne" w:cs="Arial"/>
                <w:i/>
                <w:color w:val="0000FF"/>
                <w:lang w:val="en-US"/>
              </w:rPr>
              <w:t>First name</w:t>
            </w:r>
          </w:p>
        </w:tc>
        <w:sdt>
          <w:sdtPr>
            <w:rPr>
              <w:rFonts w:ascii="Marianne" w:hAnsi="Marianne" w:cs="Arial"/>
              <w:lang w:val="en-GB"/>
            </w:rPr>
            <w:alias w:val="First name"/>
            <w:tag w:val="First name"/>
            <w:id w:val="489987492"/>
            <w:placeholder>
              <w:docPart w:val="1BDD66EA7DF54470BBB50A93B904C27D"/>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Prénom.</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Intitulé du poste </w:t>
            </w:r>
            <w:r w:rsidRPr="00DC6656">
              <w:rPr>
                <w:rFonts w:ascii="Marianne" w:hAnsi="Marianne" w:cs="Arial"/>
                <w:i/>
                <w:color w:val="0000FF"/>
              </w:rPr>
              <w:t xml:space="preserve">Job </w:t>
            </w:r>
            <w:proofErr w:type="spellStart"/>
            <w:r w:rsidRPr="00DC6656">
              <w:rPr>
                <w:rFonts w:ascii="Marianne" w:hAnsi="Marianne" w:cs="Arial"/>
                <w:i/>
                <w:color w:val="0000FF"/>
              </w:rPr>
              <w:t>title</w:t>
            </w:r>
            <w:proofErr w:type="spellEnd"/>
          </w:p>
        </w:tc>
        <w:sdt>
          <w:sdtPr>
            <w:rPr>
              <w:rFonts w:ascii="Marianne" w:hAnsi="Marianne" w:cs="Arial"/>
            </w:rPr>
            <w:alias w:val="Job title"/>
            <w:tag w:val="Job title"/>
            <w:id w:val="-104960161"/>
            <w:placeholder>
              <w:docPart w:val="777AE5FE352541B58D450C10FA92CC0C"/>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Poste.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Téléphone/Fax </w:t>
            </w:r>
            <w:r w:rsidRPr="00DC6656">
              <w:rPr>
                <w:rFonts w:ascii="Marianne" w:hAnsi="Marianne" w:cs="Arial"/>
                <w:i/>
                <w:color w:val="0000FF"/>
              </w:rPr>
              <w:t>Phone/Fax</w:t>
            </w:r>
          </w:p>
        </w:tc>
        <w:sdt>
          <w:sdtPr>
            <w:rPr>
              <w:rFonts w:ascii="Marianne" w:hAnsi="Marianne" w:cs="Arial"/>
              <w:lang w:val="en-GB"/>
            </w:rPr>
            <w:alias w:val="Phone"/>
            <w:tag w:val="Phone"/>
            <w:id w:val="-86926196"/>
            <w:placeholder>
              <w:docPart w:val="4173B0E31EDE48BB848A206F3A052D31"/>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Téléphone.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rPr>
              <w:t>Adresse courriel</w:t>
            </w:r>
            <w:r w:rsidRPr="00DC6656">
              <w:rPr>
                <w:rFonts w:ascii="Marianne" w:hAnsi="Marianne" w:cs="Arial"/>
                <w:lang w:val="en-GB"/>
              </w:rPr>
              <w:t xml:space="preserve"> </w:t>
            </w:r>
            <w:r w:rsidRPr="00DC6656">
              <w:rPr>
                <w:rFonts w:ascii="Marianne" w:hAnsi="Marianne" w:cs="Arial"/>
                <w:i/>
                <w:color w:val="0000FF"/>
                <w:lang w:val="en-GB"/>
              </w:rPr>
              <w:t>Email</w:t>
            </w:r>
          </w:p>
        </w:tc>
        <w:sdt>
          <w:sdtPr>
            <w:rPr>
              <w:rFonts w:ascii="Marianne" w:hAnsi="Marianne" w:cs="Arial"/>
              <w:lang w:val="en-GB"/>
            </w:rPr>
            <w:alias w:val="Email"/>
            <w:tag w:val="Email"/>
            <w:id w:val="169453896"/>
            <w:placeholder>
              <w:docPart w:val="DF7CFCD2EE5844098097B00A6DB98F2E"/>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Email.</w:t>
                </w:r>
              </w:p>
            </w:tc>
          </w:sdtContent>
        </w:sdt>
      </w:tr>
    </w:tbl>
    <w:p w:rsidR="00C25476" w:rsidRPr="00DC6656" w:rsidRDefault="00C25476">
      <w:pPr>
        <w:rPr>
          <w:rFonts w:ascii="Marianne" w:hAnsi="Marianne"/>
        </w:rPr>
      </w:pPr>
    </w:p>
    <w:p w:rsidR="00ED6D91" w:rsidRPr="00DC6656" w:rsidRDefault="00ED6D91">
      <w:pPr>
        <w:rPr>
          <w:rFonts w:ascii="Marianne" w:hAnsi="Marianne"/>
        </w:rPr>
      </w:pPr>
      <w:r w:rsidRPr="00DC6656">
        <w:rPr>
          <w:rFonts w:ascii="Marianne" w:hAnsi="Marianne"/>
        </w:rPr>
        <w:br w:type="page"/>
      </w:r>
    </w:p>
    <w:tbl>
      <w:tblPr>
        <w:tblW w:w="10490" w:type="dxa"/>
        <w:tblInd w:w="137" w:type="dxa"/>
        <w:tblLayout w:type="fixed"/>
        <w:tblCellMar>
          <w:left w:w="0" w:type="dxa"/>
          <w:right w:w="0" w:type="dxa"/>
        </w:tblCellMar>
        <w:tblLook w:val="01E0" w:firstRow="1" w:lastRow="1" w:firstColumn="1" w:lastColumn="1" w:noHBand="0" w:noVBand="0"/>
      </w:tblPr>
      <w:tblGrid>
        <w:gridCol w:w="2552"/>
        <w:gridCol w:w="2268"/>
        <w:gridCol w:w="2126"/>
        <w:gridCol w:w="3544"/>
      </w:tblGrid>
      <w:tr w:rsidR="004F17C6" w:rsidRPr="00C051A3" w:rsidTr="00DB6CCE">
        <w:trPr>
          <w:trHeight w:hRule="exact" w:val="689"/>
        </w:trPr>
        <w:tc>
          <w:tcPr>
            <w:tcW w:w="10490" w:type="dxa"/>
            <w:gridSpan w:val="4"/>
            <w:tcBorders>
              <w:top w:val="single" w:sz="4" w:space="0" w:color="auto"/>
              <w:left w:val="single" w:sz="4" w:space="0" w:color="auto"/>
              <w:bottom w:val="single" w:sz="4" w:space="0" w:color="auto"/>
              <w:right w:val="single" w:sz="4" w:space="0" w:color="auto"/>
            </w:tcBorders>
          </w:tcPr>
          <w:p w:rsidR="00132E83" w:rsidRPr="00DC6656" w:rsidRDefault="00427BCF" w:rsidP="00427BCF">
            <w:pPr>
              <w:tabs>
                <w:tab w:val="left" w:pos="3360"/>
              </w:tabs>
              <w:ind w:left="64" w:right="-20"/>
              <w:rPr>
                <w:rFonts w:ascii="Marianne" w:eastAsia="Arial" w:hAnsi="Marianne" w:cs="Arial"/>
                <w:b/>
                <w:bCs/>
                <w:i/>
                <w:color w:val="0000FF"/>
                <w:spacing w:val="1"/>
                <w:sz w:val="22"/>
                <w:szCs w:val="22"/>
              </w:rPr>
            </w:pPr>
            <w:r w:rsidRPr="00DC6656">
              <w:rPr>
                <w:rFonts w:ascii="Marianne" w:eastAsia="Arial" w:hAnsi="Marianne" w:cs="Arial"/>
                <w:b/>
                <w:bCs/>
                <w:spacing w:val="1"/>
                <w:sz w:val="22"/>
                <w:szCs w:val="22"/>
              </w:rPr>
              <w:lastRenderedPageBreak/>
              <w:t xml:space="preserve">3. </w:t>
            </w:r>
            <w:r w:rsidR="004F17C6" w:rsidRPr="00DC6656">
              <w:rPr>
                <w:rFonts w:ascii="Marianne" w:eastAsia="Arial" w:hAnsi="Marianne" w:cs="Arial"/>
                <w:b/>
                <w:bCs/>
                <w:spacing w:val="1"/>
                <w:sz w:val="22"/>
                <w:szCs w:val="22"/>
              </w:rPr>
              <w:t>Domaines de conception</w:t>
            </w:r>
            <w:r w:rsidR="00132E83" w:rsidRPr="00DC6656">
              <w:rPr>
                <w:rFonts w:ascii="Marianne" w:eastAsia="Arial" w:hAnsi="Marianne" w:cs="Arial"/>
                <w:b/>
                <w:bCs/>
                <w:spacing w:val="1"/>
                <w:sz w:val="22"/>
                <w:szCs w:val="22"/>
              </w:rPr>
              <w:t xml:space="preserve"> </w:t>
            </w:r>
            <w:r w:rsidR="004F17C6" w:rsidRPr="00DC6656">
              <w:rPr>
                <w:rFonts w:ascii="Marianne" w:eastAsia="Arial" w:hAnsi="Marianne" w:cs="Arial"/>
                <w:bCs/>
                <w:i/>
                <w:color w:val="0000FF"/>
                <w:spacing w:val="1"/>
                <w:sz w:val="22"/>
                <w:szCs w:val="22"/>
              </w:rPr>
              <w:t>Scope</w:t>
            </w:r>
            <w:r w:rsidR="00561A64" w:rsidRPr="00DC6656">
              <w:rPr>
                <w:rFonts w:ascii="Marianne" w:eastAsia="Arial" w:hAnsi="Marianne" w:cs="Arial"/>
                <w:bCs/>
                <w:i/>
                <w:color w:val="0000FF"/>
                <w:spacing w:val="1"/>
                <w:sz w:val="22"/>
                <w:szCs w:val="22"/>
              </w:rPr>
              <w:t xml:space="preserve"> of d</w:t>
            </w:r>
            <w:r w:rsidR="000E485F" w:rsidRPr="00DC6656">
              <w:rPr>
                <w:rFonts w:ascii="Marianne" w:eastAsia="Arial" w:hAnsi="Marianne" w:cs="Arial"/>
                <w:bCs/>
                <w:i/>
                <w:color w:val="0000FF"/>
                <w:spacing w:val="1"/>
                <w:sz w:val="22"/>
                <w:szCs w:val="22"/>
              </w:rPr>
              <w:t>es</w:t>
            </w:r>
            <w:r w:rsidR="00561A64" w:rsidRPr="00DC6656">
              <w:rPr>
                <w:rFonts w:ascii="Marianne" w:eastAsia="Arial" w:hAnsi="Marianne" w:cs="Arial"/>
                <w:bCs/>
                <w:i/>
                <w:color w:val="0000FF"/>
                <w:spacing w:val="1"/>
                <w:sz w:val="22"/>
                <w:szCs w:val="22"/>
              </w:rPr>
              <w:t>ign</w:t>
            </w:r>
          </w:p>
          <w:p w:rsidR="00427BCF" w:rsidRPr="00DC6656" w:rsidRDefault="00427BCF" w:rsidP="00427BCF">
            <w:pPr>
              <w:ind w:left="64" w:right="-20"/>
              <w:rPr>
                <w:rFonts w:ascii="Marianne" w:eastAsia="Arial" w:hAnsi="Marianne" w:cs="Arial"/>
                <w:sz w:val="16"/>
              </w:rPr>
            </w:pPr>
            <w:r w:rsidRPr="00DC6656">
              <w:rPr>
                <w:rFonts w:ascii="Marianne" w:eastAsia="Arial" w:hAnsi="Marianne" w:cs="Arial"/>
                <w:spacing w:val="-1"/>
                <w:sz w:val="16"/>
              </w:rPr>
              <w:t>C</w:t>
            </w:r>
            <w:r w:rsidRPr="00DC6656">
              <w:rPr>
                <w:rFonts w:ascii="Marianne" w:eastAsia="Arial" w:hAnsi="Marianne" w:cs="Arial"/>
                <w:sz w:val="16"/>
              </w:rPr>
              <w:t>oncep</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w:t>
            </w:r>
            <w:r w:rsidRPr="00DC6656">
              <w:rPr>
                <w:rFonts w:ascii="Marianne" w:eastAsia="Arial" w:hAnsi="Marianne" w:cs="Arial"/>
                <w:spacing w:val="1"/>
                <w:sz w:val="16"/>
              </w:rPr>
              <w:t xml:space="preserve"> </w:t>
            </w:r>
            <w:r w:rsidRPr="00DC6656">
              <w:rPr>
                <w:rFonts w:ascii="Marianne" w:eastAsia="Arial" w:hAnsi="Marianne" w:cs="Arial"/>
                <w:sz w:val="16"/>
              </w:rPr>
              <w:t>en</w:t>
            </w:r>
            <w:r w:rsidRPr="00DC6656">
              <w:rPr>
                <w:rFonts w:ascii="Marianne" w:eastAsia="Arial" w:hAnsi="Marianne" w:cs="Arial"/>
                <w:spacing w:val="1"/>
                <w:sz w:val="16"/>
              </w:rPr>
              <w:t xml:space="preserve"> </w:t>
            </w:r>
            <w:r w:rsidRPr="00DC6656">
              <w:rPr>
                <w:rFonts w:ascii="Marianne" w:eastAsia="Arial" w:hAnsi="Marianne" w:cs="Arial"/>
                <w:sz w:val="16"/>
              </w:rPr>
              <w:t>co</w:t>
            </w:r>
            <w:r w:rsidRPr="00DC6656">
              <w:rPr>
                <w:rFonts w:ascii="Marianne" w:eastAsia="Arial" w:hAnsi="Marianne" w:cs="Arial"/>
                <w:spacing w:val="-3"/>
                <w:sz w:val="16"/>
              </w:rPr>
              <w:t>n</w:t>
            </w:r>
            <w:r w:rsidRPr="00DC6656">
              <w:rPr>
                <w:rFonts w:ascii="Marianne" w:eastAsia="Arial" w:hAnsi="Marianne" w:cs="Arial"/>
                <w:spacing w:val="1"/>
                <w:sz w:val="16"/>
              </w:rPr>
              <w:t>f</w:t>
            </w:r>
            <w:r w:rsidRPr="00DC6656">
              <w:rPr>
                <w:rFonts w:ascii="Marianne" w:eastAsia="Arial" w:hAnsi="Marianne" w:cs="Arial"/>
                <w:spacing w:val="-3"/>
                <w:sz w:val="16"/>
              </w:rPr>
              <w:t>o</w:t>
            </w:r>
            <w:r w:rsidRPr="00DC6656">
              <w:rPr>
                <w:rFonts w:ascii="Marianne" w:eastAsia="Arial" w:hAnsi="Marianne" w:cs="Arial"/>
                <w:spacing w:val="1"/>
                <w:sz w:val="16"/>
              </w:rPr>
              <w:t>rm</w:t>
            </w:r>
            <w:r w:rsidRPr="00DC6656">
              <w:rPr>
                <w:rFonts w:ascii="Marianne" w:eastAsia="Arial" w:hAnsi="Marianne" w:cs="Arial"/>
                <w:spacing w:val="-1"/>
                <w:sz w:val="16"/>
              </w:rPr>
              <w:t>it</w:t>
            </w:r>
            <w:r w:rsidRPr="00DC6656">
              <w:rPr>
                <w:rFonts w:ascii="Marianne" w:eastAsia="Arial" w:hAnsi="Marianne" w:cs="Arial"/>
                <w:sz w:val="16"/>
              </w:rPr>
              <w:t>é</w:t>
            </w:r>
            <w:r w:rsidRPr="00DC6656">
              <w:rPr>
                <w:rFonts w:ascii="Marianne" w:eastAsia="Arial" w:hAnsi="Marianne" w:cs="Arial"/>
                <w:spacing w:val="1"/>
                <w:sz w:val="16"/>
              </w:rPr>
              <w:t xml:space="preserve"> </w:t>
            </w:r>
            <w:r w:rsidRPr="00DC6656">
              <w:rPr>
                <w:rFonts w:ascii="Marianne" w:eastAsia="Arial" w:hAnsi="Marianne" w:cs="Arial"/>
                <w:sz w:val="16"/>
              </w:rPr>
              <w:t>a</w:t>
            </w:r>
            <w:r w:rsidRPr="00DC6656">
              <w:rPr>
                <w:rFonts w:ascii="Marianne" w:eastAsia="Arial" w:hAnsi="Marianne" w:cs="Arial"/>
                <w:spacing w:val="-2"/>
                <w:sz w:val="16"/>
              </w:rPr>
              <w:t>v</w:t>
            </w:r>
            <w:r w:rsidRPr="00DC6656">
              <w:rPr>
                <w:rFonts w:ascii="Marianne" w:eastAsia="Arial" w:hAnsi="Marianne" w:cs="Arial"/>
                <w:sz w:val="16"/>
              </w:rPr>
              <w:t>ec</w:t>
            </w:r>
            <w:r w:rsidRPr="00DC6656">
              <w:rPr>
                <w:rFonts w:ascii="Marianne" w:eastAsia="Arial" w:hAnsi="Marianne" w:cs="Arial"/>
                <w:spacing w:val="1"/>
                <w:sz w:val="16"/>
              </w:rPr>
              <w:t xml:space="preserve"> </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2"/>
                <w:sz w:val="16"/>
              </w:rPr>
              <w:t xml:space="preserve"> </w:t>
            </w:r>
            <w:r w:rsidRPr="00DC6656">
              <w:rPr>
                <w:rFonts w:ascii="Marianne" w:eastAsia="Arial" w:hAnsi="Marianne" w:cs="Arial"/>
                <w:sz w:val="16"/>
              </w:rPr>
              <w:t>spéc</w:t>
            </w:r>
            <w:r w:rsidRPr="00DC6656">
              <w:rPr>
                <w:rFonts w:ascii="Marianne" w:eastAsia="Arial" w:hAnsi="Marianne" w:cs="Arial"/>
                <w:spacing w:val="-4"/>
                <w:sz w:val="16"/>
              </w:rPr>
              <w:t>i</w:t>
            </w:r>
            <w:r w:rsidRPr="00DC6656">
              <w:rPr>
                <w:rFonts w:ascii="Marianne" w:eastAsia="Arial" w:hAnsi="Marianne" w:cs="Arial"/>
                <w:spacing w:val="3"/>
                <w:sz w:val="16"/>
              </w:rPr>
              <w:t>f</w:t>
            </w:r>
            <w:r w:rsidRPr="00DC6656">
              <w:rPr>
                <w:rFonts w:ascii="Marianne" w:eastAsia="Arial" w:hAnsi="Marianne" w:cs="Arial"/>
                <w:spacing w:val="-1"/>
                <w:sz w:val="16"/>
              </w:rPr>
              <w:t>i</w:t>
            </w:r>
            <w:r w:rsidRPr="00DC6656">
              <w:rPr>
                <w:rFonts w:ascii="Marianne" w:eastAsia="Arial" w:hAnsi="Marianne" w:cs="Arial"/>
                <w:sz w:val="16"/>
              </w:rPr>
              <w:t>c</w:t>
            </w:r>
            <w:r w:rsidRPr="00DC6656">
              <w:rPr>
                <w:rFonts w:ascii="Marianne" w:eastAsia="Arial" w:hAnsi="Marianne" w:cs="Arial"/>
                <w:spacing w:val="-3"/>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ons</w:t>
            </w:r>
            <w:r w:rsidRPr="00DC6656">
              <w:rPr>
                <w:rFonts w:ascii="Marianne" w:eastAsia="Arial" w:hAnsi="Marianne" w:cs="Arial"/>
                <w:spacing w:val="-1"/>
                <w:sz w:val="16"/>
              </w:rPr>
              <w:t xml:space="preserve"> </w:t>
            </w:r>
            <w:r w:rsidRPr="00DC6656">
              <w:rPr>
                <w:rFonts w:ascii="Marianne" w:eastAsia="Arial" w:hAnsi="Marianne" w:cs="Arial"/>
                <w:sz w:val="16"/>
              </w:rPr>
              <w:t>de</w:t>
            </w:r>
            <w:r w:rsidRPr="00DC6656">
              <w:rPr>
                <w:rFonts w:ascii="Marianne" w:eastAsia="Arial" w:hAnsi="Marianne" w:cs="Arial"/>
                <w:spacing w:val="1"/>
                <w:sz w:val="16"/>
              </w:rPr>
              <w:t xml:space="preserve"> </w:t>
            </w:r>
            <w:r w:rsidRPr="00DC6656">
              <w:rPr>
                <w:rFonts w:ascii="Marianne" w:eastAsia="Arial" w:hAnsi="Marianne" w:cs="Arial"/>
                <w:sz w:val="16"/>
              </w:rPr>
              <w:t>na</w:t>
            </w:r>
            <w:r w:rsidRPr="00DC6656">
              <w:rPr>
                <w:rFonts w:ascii="Marianne" w:eastAsia="Arial" w:hAnsi="Marianne" w:cs="Arial"/>
                <w:spacing w:val="-2"/>
                <w:sz w:val="16"/>
              </w:rPr>
              <w:t>v</w:t>
            </w:r>
            <w:r w:rsidRPr="00DC6656">
              <w:rPr>
                <w:rFonts w:ascii="Marianne" w:eastAsia="Arial" w:hAnsi="Marianne" w:cs="Arial"/>
                <w:spacing w:val="-1"/>
                <w:sz w:val="16"/>
              </w:rPr>
              <w:t>i</w:t>
            </w:r>
            <w:r w:rsidRPr="00DC6656">
              <w:rPr>
                <w:rFonts w:ascii="Marianne" w:eastAsia="Arial" w:hAnsi="Marianne" w:cs="Arial"/>
                <w:spacing w:val="2"/>
                <w:sz w:val="16"/>
              </w:rPr>
              <w:t>g</w:t>
            </w:r>
            <w:r w:rsidRPr="00DC6656">
              <w:rPr>
                <w:rFonts w:ascii="Marianne" w:eastAsia="Arial" w:hAnsi="Marianne" w:cs="Arial"/>
                <w:sz w:val="16"/>
              </w:rPr>
              <w:t>ab</w:t>
            </w:r>
            <w:r w:rsidRPr="00DC6656">
              <w:rPr>
                <w:rFonts w:ascii="Marianne" w:eastAsia="Arial" w:hAnsi="Marianne" w:cs="Arial"/>
                <w:spacing w:val="-1"/>
                <w:sz w:val="16"/>
              </w:rPr>
              <w:t>ili</w:t>
            </w:r>
            <w:r w:rsidRPr="00DC6656">
              <w:rPr>
                <w:rFonts w:ascii="Marianne" w:eastAsia="Arial" w:hAnsi="Marianne" w:cs="Arial"/>
                <w:spacing w:val="1"/>
                <w:sz w:val="16"/>
              </w:rPr>
              <w:t>t</w:t>
            </w:r>
            <w:r w:rsidRPr="00DC6656">
              <w:rPr>
                <w:rFonts w:ascii="Marianne" w:eastAsia="Arial" w:hAnsi="Marianne" w:cs="Arial"/>
                <w:sz w:val="16"/>
              </w:rPr>
              <w:t>é</w:t>
            </w:r>
            <w:r w:rsidRPr="00DC6656">
              <w:rPr>
                <w:rFonts w:ascii="Marianne" w:eastAsia="Arial" w:hAnsi="Marianne" w:cs="Arial"/>
                <w:spacing w:val="1"/>
                <w:sz w:val="16"/>
              </w:rPr>
              <w:t xml:space="preserve"> et l</w:t>
            </w:r>
            <w:r w:rsidRPr="00DC6656">
              <w:rPr>
                <w:rFonts w:ascii="Marianne" w:eastAsia="Arial" w:hAnsi="Marianne" w:cs="Arial"/>
                <w:sz w:val="16"/>
              </w:rPr>
              <w:t>es exigences de protection de l'environnement app</w:t>
            </w:r>
            <w:r w:rsidRPr="00DC6656">
              <w:rPr>
                <w:rFonts w:ascii="Marianne" w:eastAsia="Arial" w:hAnsi="Marianne" w:cs="Arial"/>
                <w:spacing w:val="-1"/>
                <w:sz w:val="16"/>
              </w:rPr>
              <w:t>li</w:t>
            </w:r>
            <w:r w:rsidRPr="00DC6656">
              <w:rPr>
                <w:rFonts w:ascii="Marianne" w:eastAsia="Arial" w:hAnsi="Marianne" w:cs="Arial"/>
                <w:sz w:val="16"/>
              </w:rPr>
              <w:t>cab</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1"/>
                <w:sz w:val="16"/>
              </w:rPr>
              <w:t xml:space="preserve"> r</w:t>
            </w:r>
            <w:r w:rsidRPr="00DC6656">
              <w:rPr>
                <w:rFonts w:ascii="Marianne" w:eastAsia="Arial" w:hAnsi="Marianne" w:cs="Arial"/>
                <w:sz w:val="16"/>
              </w:rPr>
              <w:t>e</w:t>
            </w:r>
            <w:r w:rsidRPr="00DC6656">
              <w:rPr>
                <w:rFonts w:ascii="Marianne" w:eastAsia="Arial" w:hAnsi="Marianne" w:cs="Arial"/>
                <w:spacing w:val="-1"/>
                <w:sz w:val="16"/>
              </w:rPr>
              <w:t>l</w:t>
            </w:r>
            <w:r w:rsidRPr="00DC6656">
              <w:rPr>
                <w:rFonts w:ascii="Marianne" w:eastAsia="Arial" w:hAnsi="Marianne" w:cs="Arial"/>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pacing w:val="-2"/>
                <w:sz w:val="16"/>
              </w:rPr>
              <w:t>v</w:t>
            </w:r>
            <w:r w:rsidRPr="00DC6656">
              <w:rPr>
                <w:rFonts w:ascii="Marianne" w:eastAsia="Arial" w:hAnsi="Marianne" w:cs="Arial"/>
                <w:sz w:val="16"/>
              </w:rPr>
              <w:t>es</w:t>
            </w:r>
            <w:r w:rsidRPr="00DC6656">
              <w:rPr>
                <w:rFonts w:ascii="Marianne" w:eastAsia="Arial" w:hAnsi="Marianne" w:cs="Arial"/>
                <w:spacing w:val="4"/>
                <w:sz w:val="16"/>
              </w:rPr>
              <w:t xml:space="preserve"> </w:t>
            </w:r>
            <w:proofErr w:type="spellStart"/>
            <w:r w:rsidRPr="00DC6656">
              <w:rPr>
                <w:rFonts w:ascii="Marianne" w:eastAsia="Arial" w:hAnsi="Marianne" w:cs="Arial"/>
                <w:sz w:val="16"/>
              </w:rPr>
              <w:t>à</w:t>
            </w:r>
            <w:proofErr w:type="spellEnd"/>
            <w:r w:rsidRPr="00DC6656">
              <w:rPr>
                <w:rFonts w:ascii="Calibri" w:eastAsia="Arial" w:hAnsi="Calibri" w:cs="Calibri"/>
                <w:sz w:val="16"/>
              </w:rPr>
              <w:t> </w:t>
            </w:r>
            <w:r w:rsidRPr="00DC6656">
              <w:rPr>
                <w:rFonts w:ascii="Marianne" w:eastAsia="Arial" w:hAnsi="Marianne" w:cs="Arial"/>
                <w:spacing w:val="-2"/>
                <w:sz w:val="16"/>
              </w:rPr>
              <w:t>:</w:t>
            </w:r>
          </w:p>
          <w:p w:rsidR="00427BCF" w:rsidRPr="00DC6656" w:rsidRDefault="00427BCF" w:rsidP="00427BCF">
            <w:pPr>
              <w:tabs>
                <w:tab w:val="left" w:pos="3360"/>
              </w:tabs>
              <w:ind w:left="64" w:right="-20"/>
              <w:rPr>
                <w:rFonts w:ascii="Marianne" w:eastAsia="Arial" w:hAnsi="Marianne" w:cs="Arial"/>
                <w:sz w:val="22"/>
                <w:szCs w:val="22"/>
                <w:lang w:val="en-US"/>
              </w:rPr>
            </w:pPr>
            <w:r w:rsidRPr="00DC6656">
              <w:rPr>
                <w:rFonts w:ascii="Marianne" w:eastAsia="Arial" w:hAnsi="Marianne" w:cs="Arial"/>
                <w:i/>
                <w:color w:val="0000FF"/>
                <w:spacing w:val="-1"/>
                <w:sz w:val="16"/>
                <w:lang w:val="en-US"/>
              </w:rPr>
              <w:t>De</w:t>
            </w:r>
            <w:r w:rsidRPr="00DC6656">
              <w:rPr>
                <w:rFonts w:ascii="Marianne" w:eastAsia="Arial" w:hAnsi="Marianne" w:cs="Arial"/>
                <w:i/>
                <w:color w:val="0000FF"/>
                <w:spacing w:val="1"/>
                <w:sz w:val="16"/>
                <w:lang w:val="en-US"/>
              </w:rPr>
              <w:t>s</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g</w:t>
            </w:r>
            <w:r w:rsidRPr="00DC6656">
              <w:rPr>
                <w:rFonts w:ascii="Marianne" w:eastAsia="Arial" w:hAnsi="Marianne" w:cs="Arial"/>
                <w:i/>
                <w:color w:val="0000FF"/>
                <w:sz w:val="16"/>
                <w:lang w:val="en-US"/>
              </w:rPr>
              <w:t>n in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ac</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ordan</w:t>
            </w:r>
            <w:r w:rsidRPr="00DC6656">
              <w:rPr>
                <w:rFonts w:ascii="Marianne" w:eastAsia="Arial" w:hAnsi="Marianne" w:cs="Arial"/>
                <w:i/>
                <w:color w:val="0000FF"/>
                <w:spacing w:val="1"/>
                <w:sz w:val="16"/>
                <w:lang w:val="en-US"/>
              </w:rPr>
              <w:t>c</w:t>
            </w:r>
            <w:r w:rsidRPr="00DC6656">
              <w:rPr>
                <w:rFonts w:ascii="Marianne" w:eastAsia="Arial" w:hAnsi="Marianne" w:cs="Arial"/>
                <w:i/>
                <w:color w:val="0000FF"/>
                <w:sz w:val="16"/>
                <w:lang w:val="en-US"/>
              </w:rPr>
              <w:t xml:space="preserve">e </w:t>
            </w:r>
            <w:r w:rsidRPr="00DC6656">
              <w:rPr>
                <w:rFonts w:ascii="Marianne" w:eastAsia="Arial" w:hAnsi="Marianne" w:cs="Arial"/>
                <w:i/>
                <w:color w:val="0000FF"/>
                <w:spacing w:val="-3"/>
                <w:sz w:val="16"/>
                <w:lang w:val="en-US"/>
              </w:rPr>
              <w:t>w</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h</w:t>
            </w:r>
            <w:r w:rsidRPr="00DC6656">
              <w:rPr>
                <w:rFonts w:ascii="Marianne" w:eastAsia="Arial" w:hAnsi="Marianne" w:cs="Arial"/>
                <w:i/>
                <w:color w:val="0000FF"/>
                <w:spacing w:val="1"/>
                <w:sz w:val="16"/>
                <w:lang w:val="en-US"/>
              </w:rPr>
              <w:t xml:space="preserve"> </w:t>
            </w:r>
            <w:r w:rsidRPr="00DC6656">
              <w:rPr>
                <w:rFonts w:ascii="Marianne" w:eastAsia="Arial" w:hAnsi="Marianne" w:cs="Arial"/>
                <w:i/>
                <w:color w:val="0000FF"/>
                <w:spacing w:val="-1"/>
                <w:sz w:val="16"/>
                <w:lang w:val="en-US"/>
              </w:rPr>
              <w:t>app</w:t>
            </w:r>
            <w:r w:rsidRPr="00DC6656">
              <w:rPr>
                <w:rFonts w:ascii="Marianne" w:eastAsia="Arial" w:hAnsi="Marianne" w:cs="Arial"/>
                <w:i/>
                <w:color w:val="0000FF"/>
                <w:sz w:val="16"/>
                <w:lang w:val="en-US"/>
              </w:rPr>
              <w:t>l</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3"/>
                <w:sz w:val="16"/>
                <w:lang w:val="en-US"/>
              </w:rPr>
              <w:t>a</w:t>
            </w:r>
            <w:r w:rsidRPr="00DC6656">
              <w:rPr>
                <w:rFonts w:ascii="Marianne" w:eastAsia="Arial" w:hAnsi="Marianne" w:cs="Arial"/>
                <w:i/>
                <w:color w:val="0000FF"/>
                <w:spacing w:val="-1"/>
                <w:sz w:val="16"/>
                <w:lang w:val="en-US"/>
              </w:rPr>
              <w:t>b</w:t>
            </w:r>
            <w:r w:rsidRPr="00DC6656">
              <w:rPr>
                <w:rFonts w:ascii="Marianne" w:eastAsia="Arial" w:hAnsi="Marianne" w:cs="Arial"/>
                <w:i/>
                <w:color w:val="0000FF"/>
                <w:sz w:val="16"/>
                <w:lang w:val="en-US"/>
              </w:rPr>
              <w:t>le</w:t>
            </w:r>
            <w:r w:rsidRPr="00DC6656">
              <w:rPr>
                <w:rFonts w:ascii="Marianne" w:eastAsia="Arial" w:hAnsi="Marianne" w:cs="Arial"/>
                <w:i/>
                <w:color w:val="0000FF"/>
                <w:spacing w:val="1"/>
                <w:sz w:val="16"/>
                <w:lang w:val="en-US"/>
              </w:rPr>
              <w:t xml:space="preserve"> t</w:t>
            </w:r>
            <w:r w:rsidRPr="00DC6656">
              <w:rPr>
                <w:rFonts w:ascii="Marianne" w:eastAsia="Arial" w:hAnsi="Marianne" w:cs="Arial"/>
                <w:i/>
                <w:color w:val="0000FF"/>
                <w:spacing w:val="-1"/>
                <w:sz w:val="16"/>
                <w:lang w:val="en-US"/>
              </w:rPr>
              <w:t>ype</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er</w:t>
            </w:r>
            <w:r w:rsidRPr="00DC6656">
              <w:rPr>
                <w:rFonts w:ascii="Marianne" w:eastAsia="Arial" w:hAnsi="Marianne" w:cs="Arial"/>
                <w:i/>
                <w:color w:val="0000FF"/>
                <w:spacing w:val="1"/>
                <w:sz w:val="16"/>
                <w:lang w:val="en-US"/>
              </w:rPr>
              <w:t>t</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f</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a</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o</w:t>
            </w:r>
            <w:r w:rsidRPr="00DC6656">
              <w:rPr>
                <w:rFonts w:ascii="Marianne" w:eastAsia="Arial" w:hAnsi="Marianne" w:cs="Arial"/>
                <w:i/>
                <w:color w:val="0000FF"/>
                <w:sz w:val="16"/>
                <w:lang w:val="en-US"/>
              </w:rPr>
              <w:t>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ba</w:t>
            </w:r>
            <w:r w:rsidRPr="00DC6656">
              <w:rPr>
                <w:rFonts w:ascii="Marianne" w:eastAsia="Arial" w:hAnsi="Marianne" w:cs="Arial"/>
                <w:i/>
                <w:color w:val="0000FF"/>
                <w:spacing w:val="1"/>
                <w:sz w:val="16"/>
                <w:lang w:val="en-US"/>
              </w:rPr>
              <w:t>s</w:t>
            </w:r>
            <w:r w:rsidRPr="00DC6656">
              <w:rPr>
                <w:rFonts w:ascii="Marianne" w:eastAsia="Arial" w:hAnsi="Marianne" w:cs="Arial"/>
                <w:i/>
                <w:color w:val="0000FF"/>
                <w:spacing w:val="-2"/>
                <w:sz w:val="16"/>
                <w:lang w:val="en-US"/>
              </w:rPr>
              <w:t>i</w:t>
            </w:r>
            <w:r w:rsidRPr="00DC6656">
              <w:rPr>
                <w:rFonts w:ascii="Marianne" w:eastAsia="Arial" w:hAnsi="Marianne" w:cs="Arial"/>
                <w:i/>
                <w:color w:val="0000FF"/>
                <w:sz w:val="16"/>
                <w:lang w:val="en-US"/>
              </w:rPr>
              <w:t>s</w:t>
            </w:r>
            <w:r w:rsidRPr="00DC6656">
              <w:rPr>
                <w:rFonts w:ascii="Marianne" w:eastAsia="Arial" w:hAnsi="Marianne" w:cs="Arial"/>
                <w:i/>
                <w:color w:val="0000FF"/>
                <w:spacing w:val="3"/>
                <w:sz w:val="16"/>
                <w:lang w:val="en-US"/>
              </w:rPr>
              <w:t xml:space="preserve"> </w:t>
            </w:r>
            <w:r w:rsidRPr="00DC6656">
              <w:rPr>
                <w:rFonts w:ascii="Marianne" w:eastAsia="Arial" w:hAnsi="Marianne" w:cs="Arial"/>
                <w:i/>
                <w:color w:val="0000FF"/>
                <w:spacing w:val="-1"/>
                <w:sz w:val="16"/>
                <w:lang w:val="en-US"/>
              </w:rPr>
              <w:t xml:space="preserve">and environmental protection requirements, related </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o</w:t>
            </w:r>
            <w:r w:rsidRPr="00DC6656">
              <w:rPr>
                <w:rFonts w:ascii="Marianne" w:eastAsia="Arial" w:hAnsi="Marianne" w:cs="Arial"/>
                <w:color w:val="0000FF"/>
                <w:sz w:val="16"/>
                <w:lang w:val="en-US"/>
              </w:rPr>
              <w:t>:</w:t>
            </w:r>
          </w:p>
        </w:tc>
      </w:tr>
      <w:tr w:rsidR="00132E83" w:rsidRPr="00DC6656" w:rsidTr="000C5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552" w:type="dxa"/>
            <w:tcBorders>
              <w:bottom w:val="single" w:sz="8" w:space="0" w:color="auto"/>
            </w:tcBorders>
            <w:shd w:val="clear" w:color="auto" w:fill="F2F2F2"/>
          </w:tcPr>
          <w:p w:rsidR="00132E83" w:rsidRPr="00DC6656" w:rsidRDefault="00132E83" w:rsidP="000C5850">
            <w:pPr>
              <w:pStyle w:val="Titre1"/>
              <w:numPr>
                <w:ilvl w:val="0"/>
                <w:numId w:val="0"/>
              </w:numPr>
              <w:spacing w:before="0" w:after="0"/>
              <w:jc w:val="center"/>
              <w:rPr>
                <w:rFonts w:ascii="Marianne" w:hAnsi="Marianne" w:cs="Arial"/>
                <w:color w:val="auto"/>
                <w:sz w:val="20"/>
                <w:szCs w:val="20"/>
                <w:lang w:val="en-GB"/>
              </w:rPr>
            </w:pPr>
            <w:r w:rsidRPr="00DC6656">
              <w:rPr>
                <w:rFonts w:ascii="Marianne" w:hAnsi="Marianne" w:cs="Arial"/>
                <w:caps w:val="0"/>
                <w:color w:val="auto"/>
                <w:sz w:val="20"/>
                <w:szCs w:val="20"/>
              </w:rPr>
              <w:t>C</w:t>
            </w:r>
            <w:r w:rsidR="00427BCF" w:rsidRPr="00DC6656">
              <w:rPr>
                <w:rFonts w:ascii="Marianne" w:hAnsi="Marianne" w:cs="Arial"/>
                <w:caps w:val="0"/>
                <w:color w:val="auto"/>
                <w:sz w:val="20"/>
                <w:szCs w:val="20"/>
              </w:rPr>
              <w:t>atégorie</w:t>
            </w:r>
            <w:r w:rsidR="000A6088" w:rsidRPr="00DC6656">
              <w:rPr>
                <w:rFonts w:ascii="Marianne" w:hAnsi="Marianne" w:cs="Arial"/>
                <w:caps w:val="0"/>
                <w:color w:val="auto"/>
                <w:sz w:val="20"/>
                <w:szCs w:val="20"/>
                <w:lang w:val="en-GB"/>
              </w:rPr>
              <w:br/>
            </w:r>
            <w:r w:rsidR="00427BCF" w:rsidRPr="00DC6656">
              <w:rPr>
                <w:rFonts w:ascii="Marianne" w:eastAsia="Arial" w:hAnsi="Marianne" w:cs="Arial"/>
                <w:b w:val="0"/>
                <w:i/>
                <w:caps w:val="0"/>
                <w:color w:val="0000FF"/>
                <w:spacing w:val="1"/>
                <w:sz w:val="20"/>
                <w:lang w:val="en-US"/>
              </w:rPr>
              <w:t>Category</w:t>
            </w:r>
          </w:p>
        </w:tc>
        <w:tc>
          <w:tcPr>
            <w:tcW w:w="4394" w:type="dxa"/>
            <w:gridSpan w:val="2"/>
            <w:tcBorders>
              <w:bottom w:val="single" w:sz="8" w:space="0" w:color="auto"/>
            </w:tcBorders>
            <w:shd w:val="clear" w:color="auto" w:fill="F2F2F2"/>
          </w:tcPr>
          <w:p w:rsidR="00132E83" w:rsidRPr="008E1A7A" w:rsidRDefault="00427BCF" w:rsidP="000C5850">
            <w:pPr>
              <w:pStyle w:val="Titre1"/>
              <w:numPr>
                <w:ilvl w:val="0"/>
                <w:numId w:val="0"/>
              </w:numPr>
              <w:spacing w:before="0" w:after="0"/>
              <w:jc w:val="center"/>
              <w:rPr>
                <w:rFonts w:ascii="Marianne" w:hAnsi="Marianne" w:cs="Arial"/>
                <w:color w:val="auto"/>
                <w:sz w:val="20"/>
                <w:szCs w:val="20"/>
                <w:lang w:val="en-US"/>
              </w:rPr>
            </w:pPr>
            <w:r w:rsidRPr="008E1A7A">
              <w:rPr>
                <w:rFonts w:ascii="Marianne" w:hAnsi="Marianne" w:cs="Arial"/>
                <w:caps w:val="0"/>
                <w:color w:val="auto"/>
                <w:sz w:val="20"/>
                <w:szCs w:val="20"/>
                <w:lang w:val="en-US"/>
              </w:rPr>
              <w:t>Type de produit</w:t>
            </w:r>
            <w:r w:rsidR="004B0463" w:rsidRPr="008E1A7A">
              <w:rPr>
                <w:rFonts w:ascii="Marianne" w:eastAsia="Arial" w:hAnsi="Marianne" w:cs="Arial"/>
                <w:i/>
                <w:caps w:val="0"/>
                <w:color w:val="0000FF"/>
                <w:spacing w:val="1"/>
                <w:sz w:val="20"/>
                <w:szCs w:val="20"/>
                <w:lang w:val="en-US"/>
              </w:rPr>
              <w:br/>
            </w:r>
            <w:r w:rsidR="00132E83" w:rsidRPr="00DC6656">
              <w:rPr>
                <w:rFonts w:ascii="Marianne" w:eastAsia="Arial" w:hAnsi="Marianne" w:cs="Arial"/>
                <w:b w:val="0"/>
                <w:i/>
                <w:caps w:val="0"/>
                <w:color w:val="0000FF"/>
                <w:spacing w:val="1"/>
                <w:sz w:val="20"/>
                <w:szCs w:val="20"/>
                <w:lang w:val="en-US"/>
              </w:rPr>
              <w:t>Kind of Product</w:t>
            </w:r>
          </w:p>
        </w:tc>
        <w:tc>
          <w:tcPr>
            <w:tcW w:w="3544" w:type="dxa"/>
            <w:tcBorders>
              <w:bottom w:val="single" w:sz="8" w:space="0" w:color="auto"/>
            </w:tcBorders>
            <w:shd w:val="clear" w:color="auto" w:fill="F2F2F2"/>
          </w:tcPr>
          <w:p w:rsidR="00132E83" w:rsidRPr="00DC6656" w:rsidRDefault="00427BCF" w:rsidP="000C5850">
            <w:pPr>
              <w:pStyle w:val="Titre1"/>
              <w:numPr>
                <w:ilvl w:val="0"/>
                <w:numId w:val="0"/>
              </w:numPr>
              <w:spacing w:before="0" w:after="0"/>
              <w:jc w:val="center"/>
              <w:rPr>
                <w:rFonts w:ascii="Marianne" w:hAnsi="Marianne" w:cs="Arial"/>
                <w:color w:val="auto"/>
                <w:sz w:val="20"/>
                <w:szCs w:val="20"/>
              </w:rPr>
            </w:pPr>
            <w:r w:rsidRPr="00DC6656">
              <w:rPr>
                <w:rFonts w:ascii="Marianne" w:hAnsi="Marianne" w:cs="Arial"/>
                <w:caps w:val="0"/>
                <w:color w:val="auto"/>
                <w:sz w:val="20"/>
                <w:szCs w:val="20"/>
              </w:rPr>
              <w:t>Domaines Techniques</w:t>
            </w:r>
            <w:r w:rsidR="004B0463" w:rsidRPr="00DC6656">
              <w:rPr>
                <w:rFonts w:ascii="Marianne" w:hAnsi="Marianne" w:cs="Arial"/>
                <w:caps w:val="0"/>
                <w:color w:val="auto"/>
                <w:sz w:val="20"/>
                <w:szCs w:val="20"/>
              </w:rPr>
              <w:br/>
            </w:r>
            <w:proofErr w:type="spellStart"/>
            <w:r w:rsidR="00132E83" w:rsidRPr="00DC6656">
              <w:rPr>
                <w:rFonts w:ascii="Marianne" w:eastAsia="Arial" w:hAnsi="Marianne" w:cs="Arial"/>
                <w:b w:val="0"/>
                <w:i/>
                <w:caps w:val="0"/>
                <w:color w:val="0000FF"/>
                <w:spacing w:val="1"/>
                <w:sz w:val="20"/>
                <w:szCs w:val="20"/>
              </w:rPr>
              <w:t>Technical</w:t>
            </w:r>
            <w:proofErr w:type="spellEnd"/>
            <w:r w:rsidR="00132E83" w:rsidRPr="00DC6656">
              <w:rPr>
                <w:rFonts w:ascii="Marianne" w:eastAsia="Arial" w:hAnsi="Marianne" w:cs="Arial"/>
                <w:b w:val="0"/>
                <w:i/>
                <w:caps w:val="0"/>
                <w:color w:val="0000FF"/>
                <w:spacing w:val="1"/>
                <w:sz w:val="20"/>
                <w:szCs w:val="20"/>
              </w:rPr>
              <w:t xml:space="preserve"> Fields</w:t>
            </w:r>
          </w:p>
        </w:tc>
      </w:tr>
      <w:tr w:rsidR="00ED6D91" w:rsidRPr="00DC6656"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32E83" w:rsidRPr="00DC6656" w:rsidRDefault="00102C07" w:rsidP="003C7AB3">
            <w:pPr>
              <w:spacing w:before="120"/>
              <w:ind w:left="312" w:hanging="312"/>
              <w:rPr>
                <w:rFonts w:ascii="Marianne" w:hAnsi="Marianne" w:cs="Arial"/>
                <w:b/>
              </w:rPr>
            </w:pPr>
            <w:r w:rsidRPr="00DC6656">
              <w:rPr>
                <w:rFonts w:ascii="Marianne" w:hAnsi="Marianne" w:cs="Arial"/>
                <w:b/>
                <w:sz w:val="18"/>
              </w:rPr>
              <w:t>3.1</w:t>
            </w:r>
            <w:r w:rsidR="00132E83" w:rsidRPr="00DC6656">
              <w:rPr>
                <w:rFonts w:ascii="Marianne" w:hAnsi="Marianne" w:cs="Arial"/>
                <w:sz w:val="18"/>
              </w:rPr>
              <w:t xml:space="preserve"> </w:t>
            </w:r>
            <w:sdt>
              <w:sdtPr>
                <w:rPr>
                  <w:rFonts w:ascii="Marianne" w:hAnsi="Marianne" w:cs="Arial"/>
                  <w:b/>
                  <w:sz w:val="18"/>
                </w:rPr>
                <w:id w:val="-1333755157"/>
                <w14:checkbox>
                  <w14:checked w14:val="0"/>
                  <w14:checkedState w14:val="2612" w14:font="MS Gothic"/>
                  <w14:uncheckedState w14:val="2610" w14:font="MS Gothic"/>
                </w14:checkbox>
              </w:sdtPr>
              <w:sdtEndPr/>
              <w:sdtContent>
                <w:r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Pr="00DC6656">
              <w:rPr>
                <w:rFonts w:ascii="Marianne" w:hAnsi="Marianne" w:cs="Arial"/>
                <w:b/>
                <w:sz w:val="18"/>
              </w:rPr>
              <w:t>CAT1A</w:t>
            </w:r>
            <w:r w:rsidR="0068355E" w:rsidRPr="00DC6656">
              <w:rPr>
                <w:rFonts w:ascii="Marianne" w:hAnsi="Marianne" w:cs="Arial"/>
                <w:b/>
                <w:sz w:val="18"/>
              </w:rPr>
              <w:br/>
            </w:r>
            <w:r w:rsidR="00C21191" w:rsidRPr="00DC6656">
              <w:rPr>
                <w:rFonts w:ascii="Marianne" w:hAnsi="Marianne" w:cs="Arial"/>
                <w:sz w:val="18"/>
              </w:rPr>
              <w:t>Certificat de type</w:t>
            </w:r>
            <w:r w:rsidR="004C329B" w:rsidRPr="00DC6656">
              <w:rPr>
                <w:rFonts w:ascii="Marianne" w:hAnsi="Marianne" w:cs="Arial"/>
                <w:sz w:val="18"/>
              </w:rPr>
              <w:t xml:space="preserve"> (produits très complexes </w:t>
            </w:r>
            <w:r w:rsidR="003C7AB3" w:rsidRPr="00DC6656">
              <w:rPr>
                <w:rFonts w:ascii="Marianne" w:hAnsi="Marianne" w:cs="Arial"/>
                <w:sz w:val="18"/>
              </w:rPr>
              <w:t xml:space="preserve">ou </w:t>
            </w:r>
            <w:r w:rsidR="004C329B" w:rsidRPr="00DC6656">
              <w:rPr>
                <w:rFonts w:ascii="Marianne" w:hAnsi="Marianne" w:cs="Arial"/>
                <w:sz w:val="18"/>
              </w:rPr>
              <w:t>lourds)</w:t>
            </w:r>
            <w:r w:rsidR="00C21191" w:rsidRPr="00DC6656">
              <w:rPr>
                <w:rFonts w:ascii="Marianne" w:hAnsi="Marianne" w:cs="Arial"/>
                <w:sz w:val="18"/>
              </w:rPr>
              <w:br/>
            </w:r>
            <w:r w:rsidR="00132E83" w:rsidRPr="00DC6656">
              <w:rPr>
                <w:rFonts w:ascii="Marianne" w:eastAsia="Arial" w:hAnsi="Marianne" w:cs="Arial"/>
                <w:i/>
                <w:color w:val="0000FF"/>
                <w:spacing w:val="1"/>
                <w:sz w:val="18"/>
              </w:rPr>
              <w:t xml:space="preserve">Type </w:t>
            </w:r>
            <w:proofErr w:type="spellStart"/>
            <w:r w:rsidR="00132E83" w:rsidRPr="00DC6656">
              <w:rPr>
                <w:rFonts w:ascii="Marianne" w:eastAsia="Arial" w:hAnsi="Marianne" w:cs="Arial"/>
                <w:i/>
                <w:color w:val="0000FF"/>
                <w:spacing w:val="1"/>
                <w:sz w:val="18"/>
              </w:rPr>
              <w:t>Certificate</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highly</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complex</w:t>
            </w:r>
            <w:proofErr w:type="spellEnd"/>
            <w:r w:rsidR="004C329B" w:rsidRPr="00DC6656">
              <w:rPr>
                <w:rFonts w:ascii="Marianne" w:eastAsia="Arial" w:hAnsi="Marianne" w:cs="Arial"/>
                <w:i/>
                <w:color w:val="0000FF"/>
                <w:spacing w:val="1"/>
                <w:sz w:val="18"/>
              </w:rPr>
              <w:t xml:space="preserve"> or large </w:t>
            </w:r>
            <w:proofErr w:type="spellStart"/>
            <w:r w:rsidR="004C329B" w:rsidRPr="00DC6656">
              <w:rPr>
                <w:rFonts w:ascii="Marianne" w:eastAsia="Arial" w:hAnsi="Marianne" w:cs="Arial"/>
                <w:i/>
                <w:color w:val="0000FF"/>
                <w:spacing w:val="1"/>
                <w:sz w:val="18"/>
              </w:rPr>
              <w:t>products</w:t>
            </w:r>
            <w:proofErr w:type="spellEnd"/>
            <w:r w:rsidR="004C329B"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132E83" w:rsidRPr="00DC6656" w:rsidRDefault="005B69AC"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926693353"/>
                <w14:checkbox>
                  <w14:checked w14:val="0"/>
                  <w14:checkedState w14:val="2612" w14:font="MS Gothic"/>
                  <w14:uncheckedState w14:val="2610" w14:font="MS Gothic"/>
                </w14:checkbox>
              </w:sdtPr>
              <w:sdtEndPr/>
              <w:sdtContent>
                <w:r w:rsidR="00A96055"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A77ED8" w:rsidRPr="00DC6656">
              <w:rPr>
                <w:rFonts w:ascii="Marianne" w:hAnsi="Marianne" w:cs="Arial"/>
                <w:b w:val="0"/>
                <w:caps w:val="0"/>
                <w:color w:val="auto"/>
                <w:sz w:val="16"/>
                <w:szCs w:val="16"/>
              </w:rPr>
              <w:t>Avion</w:t>
            </w:r>
            <w:r w:rsidR="00CB7465" w:rsidRPr="00DC6656">
              <w:rPr>
                <w:rFonts w:ascii="Marianne" w:hAnsi="Marianne" w:cs="Arial"/>
                <w:b w:val="0"/>
                <w:caps w:val="0"/>
                <w:color w:val="auto"/>
                <w:sz w:val="16"/>
                <w:szCs w:val="16"/>
              </w:rPr>
              <w:t xml:space="preserve"> Lourd</w:t>
            </w:r>
            <w:r w:rsidR="00CB7465" w:rsidRPr="00DC6656">
              <w:rPr>
                <w:rFonts w:ascii="Marianne" w:hAnsi="Marianne" w:cs="Arial"/>
                <w:b w:val="0"/>
                <w:caps w:val="0"/>
                <w:color w:val="auto"/>
                <w:sz w:val="16"/>
                <w:szCs w:val="16"/>
              </w:rPr>
              <w:br/>
            </w:r>
            <w:r w:rsidR="00CB7465" w:rsidRPr="00DC6656">
              <w:rPr>
                <w:rFonts w:ascii="Marianne" w:eastAsia="Arial" w:hAnsi="Marianne" w:cs="Arial"/>
                <w:b w:val="0"/>
                <w:bCs w:val="0"/>
                <w:i/>
                <w:caps w:val="0"/>
                <w:color w:val="0000FF"/>
                <w:spacing w:val="1"/>
                <w:sz w:val="16"/>
                <w:szCs w:val="20"/>
              </w:rPr>
              <w:t>La</w:t>
            </w:r>
            <w:r w:rsidR="00132E83" w:rsidRPr="00DC6656">
              <w:rPr>
                <w:rFonts w:ascii="Marianne" w:eastAsia="Arial" w:hAnsi="Marianne" w:cs="Arial"/>
                <w:b w:val="0"/>
                <w:bCs w:val="0"/>
                <w:i/>
                <w:caps w:val="0"/>
                <w:color w:val="0000FF"/>
                <w:spacing w:val="1"/>
                <w:sz w:val="16"/>
                <w:szCs w:val="20"/>
              </w:rPr>
              <w:t xml:space="preserve">rge </w:t>
            </w:r>
            <w:proofErr w:type="spellStart"/>
            <w:r w:rsidR="00132E83" w:rsidRPr="00DC6656">
              <w:rPr>
                <w:rFonts w:ascii="Marianne" w:eastAsia="Arial" w:hAnsi="Marianne" w:cs="Arial"/>
                <w:b w:val="0"/>
                <w:bCs w:val="0"/>
                <w:caps w:val="0"/>
                <w:color w:val="0000FF"/>
                <w:spacing w:val="1"/>
                <w:sz w:val="16"/>
                <w:szCs w:val="20"/>
              </w:rPr>
              <w:t>Aeroplane</w:t>
            </w:r>
            <w:proofErr w:type="spellEnd"/>
          </w:p>
          <w:p w:rsidR="00E26746" w:rsidRPr="00DC6656" w:rsidRDefault="005B69AC"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67777855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E26746" w:rsidRPr="00DC6656">
              <w:rPr>
                <w:rFonts w:ascii="Marianne" w:hAnsi="Marianne" w:cs="Arial"/>
                <w:b w:val="0"/>
                <w:caps w:val="0"/>
                <w:color w:val="auto"/>
                <w:sz w:val="16"/>
                <w:szCs w:val="16"/>
              </w:rPr>
              <w:t>Avion d</w:t>
            </w:r>
            <w:r w:rsidR="00A77ED8" w:rsidRPr="00DC6656">
              <w:rPr>
                <w:rFonts w:ascii="Marianne" w:hAnsi="Marianne" w:cs="Arial"/>
                <w:b w:val="0"/>
                <w:caps w:val="0"/>
                <w:color w:val="auto"/>
                <w:sz w:val="16"/>
                <w:szCs w:val="16"/>
              </w:rPr>
              <w:t xml:space="preserve">e </w:t>
            </w:r>
            <w:r w:rsidR="00847356" w:rsidRPr="00DC6656">
              <w:rPr>
                <w:rFonts w:ascii="Marianne" w:hAnsi="Marianne" w:cs="Arial"/>
                <w:b w:val="0"/>
                <w:caps w:val="0"/>
                <w:color w:val="auto"/>
                <w:sz w:val="16"/>
                <w:szCs w:val="16"/>
              </w:rPr>
              <w:t>combat</w:t>
            </w:r>
            <w:r w:rsidR="00E26746" w:rsidRPr="00DC6656">
              <w:rPr>
                <w:rFonts w:ascii="Marianne" w:hAnsi="Marianne" w:cs="Arial"/>
                <w:b w:val="0"/>
                <w:caps w:val="0"/>
                <w:color w:val="auto"/>
                <w:sz w:val="16"/>
                <w:szCs w:val="16"/>
              </w:rPr>
              <w:br/>
            </w:r>
            <w:proofErr w:type="spellStart"/>
            <w:r w:rsidR="00E26746" w:rsidRPr="00DC6656">
              <w:rPr>
                <w:rFonts w:ascii="Marianne" w:eastAsia="Arial" w:hAnsi="Marianne" w:cs="Arial"/>
                <w:b w:val="0"/>
                <w:bCs w:val="0"/>
                <w:i/>
                <w:caps w:val="0"/>
                <w:color w:val="0000FF"/>
                <w:spacing w:val="1"/>
                <w:sz w:val="16"/>
                <w:szCs w:val="20"/>
              </w:rPr>
              <w:t>Fighter</w:t>
            </w:r>
            <w:proofErr w:type="spellEnd"/>
          </w:p>
          <w:p w:rsidR="004C329B" w:rsidRPr="00DC6656" w:rsidRDefault="005B69AC" w:rsidP="00C149B1">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aps w:val="0"/>
                  <w:color w:val="auto"/>
                  <w:sz w:val="16"/>
                  <w:szCs w:val="16"/>
                </w:rPr>
                <w:id w:val="141967815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A77ED8" w:rsidRPr="00DC6656">
              <w:rPr>
                <w:rFonts w:ascii="Marianne" w:hAnsi="Marianne" w:cs="Arial"/>
                <w:b w:val="0"/>
                <w:caps w:val="0"/>
                <w:color w:val="auto"/>
                <w:sz w:val="16"/>
                <w:szCs w:val="16"/>
              </w:rPr>
              <w:t>Hélicoptère Lourd</w:t>
            </w:r>
            <w:r w:rsidR="00A77ED8" w:rsidRPr="00DC6656">
              <w:rPr>
                <w:rFonts w:ascii="Marianne" w:hAnsi="Marianne" w:cs="Arial"/>
                <w:b w:val="0"/>
                <w:caps w:val="0"/>
                <w:color w:val="auto"/>
                <w:sz w:val="16"/>
                <w:szCs w:val="16"/>
              </w:rPr>
              <w:br/>
            </w:r>
            <w:r w:rsidR="00132E83" w:rsidRPr="00DC6656">
              <w:rPr>
                <w:rFonts w:ascii="Marianne" w:eastAsia="Arial" w:hAnsi="Marianne" w:cs="Arial"/>
                <w:b w:val="0"/>
                <w:bCs w:val="0"/>
                <w:i/>
                <w:caps w:val="0"/>
                <w:color w:val="0000FF"/>
                <w:spacing w:val="1"/>
                <w:sz w:val="16"/>
                <w:szCs w:val="20"/>
              </w:rPr>
              <w:t xml:space="preserve">Large </w:t>
            </w:r>
            <w:proofErr w:type="spellStart"/>
            <w:r w:rsidR="00132E83" w:rsidRPr="00DC6656">
              <w:rPr>
                <w:rFonts w:ascii="Marianne" w:eastAsia="Arial" w:hAnsi="Marianne" w:cs="Arial"/>
                <w:b w:val="0"/>
                <w:bCs w:val="0"/>
                <w:i/>
                <w:caps w:val="0"/>
                <w:color w:val="0000FF"/>
                <w:spacing w:val="1"/>
                <w:sz w:val="16"/>
                <w:szCs w:val="20"/>
              </w:rPr>
              <w:t>Rotorcraft</w:t>
            </w:r>
            <w:proofErr w:type="spellEnd"/>
          </w:p>
        </w:tc>
        <w:tc>
          <w:tcPr>
            <w:tcW w:w="2126" w:type="dxa"/>
            <w:tcBorders>
              <w:top w:val="single" w:sz="8" w:space="0" w:color="auto"/>
              <w:left w:val="nil"/>
              <w:bottom w:val="single" w:sz="12" w:space="0" w:color="auto"/>
            </w:tcBorders>
            <w:shd w:val="clear" w:color="auto" w:fill="auto"/>
          </w:tcPr>
          <w:p w:rsidR="004C329B" w:rsidRPr="00DC6656" w:rsidRDefault="005B69AC" w:rsidP="005809A5">
            <w:pPr>
              <w:pStyle w:val="Titre1"/>
              <w:numPr>
                <w:ilvl w:val="0"/>
                <w:numId w:val="0"/>
              </w:numPr>
              <w:spacing w:before="100" w:after="100"/>
              <w:ind w:left="305" w:hanging="305"/>
              <w:jc w:val="left"/>
              <w:rPr>
                <w:rFonts w:ascii="Marianne" w:hAnsi="Marianne" w:cs="Arial"/>
                <w:b w:val="0"/>
                <w:color w:val="auto"/>
                <w:sz w:val="16"/>
                <w:szCs w:val="16"/>
              </w:rPr>
            </w:pPr>
            <w:sdt>
              <w:sdtPr>
                <w:rPr>
                  <w:rFonts w:ascii="Marianne" w:hAnsi="Marianne" w:cs="Arial"/>
                  <w:caps w:val="0"/>
                  <w:color w:val="auto"/>
                  <w:sz w:val="16"/>
                  <w:szCs w:val="16"/>
                </w:rPr>
                <w:id w:val="36811676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4C329B" w:rsidRPr="00DC6656">
              <w:rPr>
                <w:rFonts w:ascii="Marianne" w:hAnsi="Marianne" w:cs="Arial"/>
                <w:b w:val="0"/>
                <w:caps w:val="0"/>
                <w:color w:val="auto"/>
                <w:sz w:val="16"/>
                <w:szCs w:val="16"/>
              </w:rPr>
              <w:t>Hélicoptère Léger</w:t>
            </w:r>
            <w:r w:rsidR="004C329B" w:rsidRPr="00DC6656">
              <w:rPr>
                <w:rFonts w:ascii="Marianne" w:hAnsi="Marianne" w:cs="Arial"/>
                <w:b w:val="0"/>
                <w:caps w:val="0"/>
                <w:color w:val="auto"/>
                <w:sz w:val="16"/>
                <w:szCs w:val="16"/>
              </w:rPr>
              <w:br/>
            </w:r>
            <w:r w:rsidR="004C329B" w:rsidRPr="00DC6656">
              <w:rPr>
                <w:rFonts w:ascii="Marianne" w:eastAsia="Arial" w:hAnsi="Marianne" w:cs="Arial"/>
                <w:b w:val="0"/>
                <w:bCs w:val="0"/>
                <w:i/>
                <w:caps w:val="0"/>
                <w:color w:val="0000FF"/>
                <w:spacing w:val="1"/>
                <w:sz w:val="16"/>
                <w:szCs w:val="20"/>
              </w:rPr>
              <w:t xml:space="preserve">Small </w:t>
            </w:r>
            <w:proofErr w:type="spellStart"/>
            <w:r w:rsidR="004C329B" w:rsidRPr="00DC6656">
              <w:rPr>
                <w:rFonts w:ascii="Marianne" w:eastAsia="Arial" w:hAnsi="Marianne" w:cs="Arial"/>
                <w:b w:val="0"/>
                <w:bCs w:val="0"/>
                <w:i/>
                <w:caps w:val="0"/>
                <w:color w:val="0000FF"/>
                <w:spacing w:val="1"/>
                <w:sz w:val="16"/>
                <w:szCs w:val="20"/>
              </w:rPr>
              <w:t>Rotorcraft</w:t>
            </w:r>
            <w:proofErr w:type="spellEnd"/>
            <w:r w:rsidR="004C329B" w:rsidRPr="00DC6656">
              <w:rPr>
                <w:rFonts w:ascii="Marianne" w:hAnsi="Marianne" w:cs="Arial"/>
                <w:b w:val="0"/>
                <w:color w:val="auto"/>
                <w:sz w:val="16"/>
                <w:szCs w:val="16"/>
              </w:rPr>
              <w:t xml:space="preserve"> </w:t>
            </w:r>
          </w:p>
          <w:p w:rsidR="00132E83" w:rsidRPr="00DC6656" w:rsidRDefault="005B69AC" w:rsidP="004B0463">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hAnsi="Marianne" w:cs="Arial"/>
                  <w:color w:val="auto"/>
                  <w:sz w:val="16"/>
                  <w:szCs w:val="16"/>
                </w:rPr>
                <w:id w:val="-36442723"/>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8F0DDC" w:rsidRPr="00DC6656">
              <w:rPr>
                <w:rFonts w:ascii="Marianne" w:eastAsia="Arial" w:hAnsi="Marianne" w:cs="Arial"/>
                <w:b w:val="0"/>
                <w:bCs w:val="0"/>
                <w:caps w:val="0"/>
                <w:color w:val="auto"/>
                <w:spacing w:val="1"/>
                <w:sz w:val="16"/>
                <w:szCs w:val="20"/>
              </w:rPr>
              <w:t>Drone Lourd</w:t>
            </w:r>
            <w:r w:rsidR="008F0DDC" w:rsidRPr="00DC6656">
              <w:rPr>
                <w:rFonts w:ascii="Marianne" w:eastAsia="Arial" w:hAnsi="Marianne" w:cs="Arial"/>
                <w:b w:val="0"/>
                <w:bCs w:val="0"/>
                <w:caps w:val="0"/>
                <w:color w:val="auto"/>
                <w:spacing w:val="1"/>
                <w:sz w:val="16"/>
                <w:szCs w:val="20"/>
              </w:rPr>
              <w:br/>
            </w:r>
            <w:r w:rsidR="00132E83" w:rsidRPr="00DC6656">
              <w:rPr>
                <w:rFonts w:ascii="Marianne" w:eastAsia="Arial" w:hAnsi="Marianne" w:cs="Arial"/>
                <w:b w:val="0"/>
                <w:bCs w:val="0"/>
                <w:i/>
                <w:caps w:val="0"/>
                <w:color w:val="0000FF"/>
                <w:spacing w:val="1"/>
                <w:sz w:val="16"/>
                <w:szCs w:val="20"/>
              </w:rPr>
              <w:t>Large UAV</w:t>
            </w:r>
          </w:p>
          <w:p w:rsidR="0007619C" w:rsidRPr="00DC6656" w:rsidRDefault="005B69AC" w:rsidP="004C329B">
            <w:pPr>
              <w:pStyle w:val="Titre1"/>
              <w:numPr>
                <w:ilvl w:val="0"/>
                <w:numId w:val="0"/>
              </w:numPr>
              <w:spacing w:before="100" w:after="100"/>
              <w:ind w:left="305" w:hanging="305"/>
              <w:jc w:val="left"/>
              <w:rPr>
                <w:rFonts w:ascii="Marianne" w:eastAsia="Arial" w:hAnsi="Marianne" w:cs="Arial"/>
              </w:rPr>
            </w:pPr>
            <w:sdt>
              <w:sdtPr>
                <w:rPr>
                  <w:rFonts w:ascii="Marianne" w:eastAsia="Arial" w:hAnsi="Marianne" w:cs="Arial"/>
                  <w:bCs w:val="0"/>
                  <w:caps w:val="0"/>
                  <w:color w:val="auto"/>
                  <w:spacing w:val="1"/>
                  <w:sz w:val="16"/>
                  <w:szCs w:val="20"/>
                </w:rPr>
                <w:id w:val="149499111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F86661" w:rsidRPr="00DC6656">
              <w:rPr>
                <w:rFonts w:ascii="Marianne" w:eastAsia="Arial" w:hAnsi="Marianne" w:cs="Arial"/>
                <w:b w:val="0"/>
                <w:bCs w:val="0"/>
                <w:caps w:val="0"/>
                <w:color w:val="auto"/>
                <w:spacing w:val="1"/>
                <w:sz w:val="16"/>
                <w:szCs w:val="20"/>
              </w:rPr>
              <w:t>Moteur à Turbine</w:t>
            </w:r>
            <w:r w:rsidR="00F86661" w:rsidRPr="00DC6656">
              <w:rPr>
                <w:rFonts w:ascii="Marianne" w:eastAsia="Arial" w:hAnsi="Marianne" w:cs="Arial"/>
                <w:b w:val="0"/>
                <w:bCs w:val="0"/>
                <w:caps w:val="0"/>
                <w:color w:val="auto"/>
                <w:spacing w:val="1"/>
                <w:sz w:val="16"/>
                <w:szCs w:val="20"/>
              </w:rPr>
              <w:br/>
            </w:r>
            <w:proofErr w:type="spellStart"/>
            <w:r w:rsidR="00132E83" w:rsidRPr="00DC6656">
              <w:rPr>
                <w:rFonts w:ascii="Marianne" w:eastAsia="Arial" w:hAnsi="Marianne" w:cs="Arial"/>
                <w:b w:val="0"/>
                <w:bCs w:val="0"/>
                <w:i/>
                <w:caps w:val="0"/>
                <w:color w:val="0000FF"/>
                <w:spacing w:val="1"/>
                <w:sz w:val="16"/>
                <w:szCs w:val="20"/>
              </w:rPr>
              <w:t>Turbine</w:t>
            </w:r>
            <w:proofErr w:type="spellEnd"/>
            <w:r w:rsidR="00132E83" w:rsidRPr="00DC6656">
              <w:rPr>
                <w:rFonts w:ascii="Marianne" w:eastAsia="Arial" w:hAnsi="Marianne" w:cs="Arial"/>
                <w:b w:val="0"/>
                <w:bCs w:val="0"/>
                <w:i/>
                <w:caps w:val="0"/>
                <w:color w:val="0000FF"/>
                <w:spacing w:val="1"/>
                <w:sz w:val="16"/>
                <w:szCs w:val="20"/>
              </w:rPr>
              <w:t xml:space="preserve"> Engine</w:t>
            </w:r>
          </w:p>
        </w:tc>
        <w:tc>
          <w:tcPr>
            <w:tcW w:w="3544" w:type="dxa"/>
            <w:tcBorders>
              <w:top w:val="single" w:sz="8" w:space="0" w:color="auto"/>
              <w:bottom w:val="single" w:sz="12" w:space="0" w:color="auto"/>
            </w:tcBorders>
            <w:shd w:val="clear" w:color="auto" w:fill="auto"/>
          </w:tcPr>
          <w:p w:rsidR="00132E83" w:rsidRPr="00DC6656" w:rsidRDefault="00132E83" w:rsidP="00132E83">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102C07" w:rsidRPr="00DC6656" w:rsidTr="00102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02C07" w:rsidRPr="00DC6656" w:rsidRDefault="004E4C72" w:rsidP="0068355E">
            <w:pPr>
              <w:spacing w:before="120"/>
              <w:ind w:left="312" w:hanging="312"/>
              <w:rPr>
                <w:rFonts w:ascii="Marianne" w:hAnsi="Marianne" w:cs="Arial"/>
                <w:b/>
              </w:rPr>
            </w:pPr>
            <w:r w:rsidRPr="00DC6656">
              <w:rPr>
                <w:rFonts w:ascii="Marianne" w:hAnsi="Marianne" w:cs="Arial"/>
                <w:b/>
                <w:sz w:val="18"/>
              </w:rPr>
              <w:t>3.2</w:t>
            </w:r>
            <w:r w:rsidR="00102C07" w:rsidRPr="00DC6656">
              <w:rPr>
                <w:rFonts w:ascii="Marianne" w:hAnsi="Marianne" w:cs="Arial"/>
                <w:sz w:val="18"/>
              </w:rPr>
              <w:t xml:space="preserve"> </w:t>
            </w:r>
            <w:sdt>
              <w:sdtPr>
                <w:rPr>
                  <w:rFonts w:ascii="Marianne" w:hAnsi="Marianne" w:cs="Arial"/>
                  <w:b/>
                  <w:sz w:val="18"/>
                </w:rPr>
                <w:id w:val="205234016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00102C07" w:rsidRPr="00DC6656">
              <w:rPr>
                <w:rFonts w:ascii="Marianne" w:hAnsi="Marianne" w:cs="Arial"/>
                <w:b/>
                <w:sz w:val="18"/>
              </w:rPr>
              <w:t>CAT1</w:t>
            </w:r>
            <w:r w:rsidR="004C329B" w:rsidRPr="00DC6656">
              <w:rPr>
                <w:rFonts w:ascii="Marianne" w:hAnsi="Marianne" w:cs="Arial"/>
                <w:b/>
                <w:sz w:val="18"/>
              </w:rPr>
              <w:t>B</w:t>
            </w:r>
            <w:r w:rsidR="0068355E" w:rsidRPr="00DC6656">
              <w:rPr>
                <w:rFonts w:ascii="Marianne" w:hAnsi="Marianne" w:cs="Arial"/>
                <w:b/>
                <w:sz w:val="18"/>
              </w:rPr>
              <w:br/>
            </w:r>
            <w:r w:rsidR="00102C07" w:rsidRPr="00DC6656">
              <w:rPr>
                <w:rFonts w:ascii="Marianne" w:hAnsi="Marianne" w:cs="Arial"/>
                <w:sz w:val="18"/>
              </w:rPr>
              <w:t>Certificat de type</w:t>
            </w:r>
            <w:r w:rsidR="004C329B" w:rsidRPr="00DC6656">
              <w:rPr>
                <w:rFonts w:ascii="Marianne" w:hAnsi="Marianne" w:cs="Arial"/>
                <w:sz w:val="18"/>
              </w:rPr>
              <w:t xml:space="preserve"> (produits complexes ou légers</w:t>
            </w:r>
            <w:r w:rsidRPr="00DC6656">
              <w:rPr>
                <w:rFonts w:ascii="Marianne" w:hAnsi="Marianne" w:cs="Arial"/>
                <w:sz w:val="18"/>
              </w:rPr>
              <w:t>)</w:t>
            </w:r>
            <w:r w:rsidR="00102C07" w:rsidRPr="00DC6656">
              <w:rPr>
                <w:rFonts w:ascii="Marianne" w:hAnsi="Marianne" w:cs="Arial"/>
                <w:sz w:val="18"/>
              </w:rPr>
              <w:br/>
            </w:r>
            <w:r w:rsidR="00102C07" w:rsidRPr="00DC6656">
              <w:rPr>
                <w:rFonts w:ascii="Marianne" w:eastAsia="Arial" w:hAnsi="Marianne" w:cs="Arial"/>
                <w:i/>
                <w:color w:val="0000FF"/>
                <w:spacing w:val="1"/>
                <w:sz w:val="18"/>
              </w:rPr>
              <w:t xml:space="preserve">Type </w:t>
            </w:r>
            <w:proofErr w:type="spellStart"/>
            <w:r w:rsidR="00102C07" w:rsidRPr="00DC6656">
              <w:rPr>
                <w:rFonts w:ascii="Marianne" w:eastAsia="Arial" w:hAnsi="Marianne" w:cs="Arial"/>
                <w:i/>
                <w:color w:val="0000FF"/>
                <w:spacing w:val="1"/>
                <w:sz w:val="18"/>
              </w:rPr>
              <w:t>Certificate</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complex</w:t>
            </w:r>
            <w:proofErr w:type="spellEnd"/>
            <w:r w:rsidR="004C329B" w:rsidRPr="00DC6656">
              <w:rPr>
                <w:rFonts w:ascii="Marianne" w:eastAsia="Arial" w:hAnsi="Marianne" w:cs="Arial"/>
                <w:i/>
                <w:color w:val="0000FF"/>
                <w:spacing w:val="1"/>
                <w:sz w:val="18"/>
              </w:rPr>
              <w:t xml:space="preserve"> or </w:t>
            </w:r>
            <w:proofErr w:type="spellStart"/>
            <w:r w:rsidR="004C329B" w:rsidRPr="00DC6656">
              <w:rPr>
                <w:rFonts w:ascii="Marianne" w:eastAsia="Arial" w:hAnsi="Marianne" w:cs="Arial"/>
                <w:i/>
                <w:color w:val="0000FF"/>
                <w:spacing w:val="1"/>
                <w:sz w:val="18"/>
              </w:rPr>
              <w:t>small</w:t>
            </w:r>
            <w:proofErr w:type="spellEnd"/>
            <w:r w:rsidR="004C329B" w:rsidRPr="00DC6656">
              <w:rPr>
                <w:rFonts w:ascii="Marianne" w:eastAsia="Arial" w:hAnsi="Marianne" w:cs="Arial"/>
                <w:i/>
                <w:color w:val="0000FF"/>
                <w:spacing w:val="1"/>
                <w:sz w:val="18"/>
              </w:rPr>
              <w:t xml:space="preserve">-medium </w:t>
            </w:r>
            <w:proofErr w:type="spellStart"/>
            <w:r w:rsidR="004C329B" w:rsidRPr="00DC6656">
              <w:rPr>
                <w:rFonts w:ascii="Marianne" w:eastAsia="Arial" w:hAnsi="Marianne" w:cs="Arial"/>
                <w:i/>
                <w:color w:val="0000FF"/>
                <w:spacing w:val="1"/>
                <w:sz w:val="18"/>
              </w:rPr>
              <w:t>products</w:t>
            </w:r>
            <w:proofErr w:type="spellEnd"/>
            <w:r w:rsidR="004C329B"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102C07" w:rsidRPr="00DC6656" w:rsidRDefault="005B69AC" w:rsidP="00102C0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63690852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102C07" w:rsidRPr="00DC6656">
              <w:rPr>
                <w:rFonts w:ascii="Marianne" w:hAnsi="Marianne" w:cs="Arial"/>
                <w:b w:val="0"/>
                <w:caps w:val="0"/>
                <w:color w:val="auto"/>
                <w:sz w:val="16"/>
                <w:szCs w:val="16"/>
              </w:rPr>
              <w:t>Avion Léger</w:t>
            </w:r>
            <w:r w:rsidR="00102C07" w:rsidRPr="00DC6656">
              <w:rPr>
                <w:rFonts w:ascii="Marianne" w:hAnsi="Marianne" w:cs="Arial"/>
                <w:b w:val="0"/>
                <w:caps w:val="0"/>
                <w:color w:val="auto"/>
                <w:sz w:val="16"/>
                <w:szCs w:val="16"/>
              </w:rPr>
              <w:br/>
            </w:r>
            <w:r w:rsidR="00102C07" w:rsidRPr="00DC6656">
              <w:rPr>
                <w:rFonts w:ascii="Marianne" w:eastAsia="Arial" w:hAnsi="Marianne" w:cs="Arial"/>
                <w:b w:val="0"/>
                <w:bCs w:val="0"/>
                <w:i/>
                <w:caps w:val="0"/>
                <w:color w:val="0000FF"/>
                <w:spacing w:val="1"/>
                <w:sz w:val="16"/>
                <w:szCs w:val="20"/>
              </w:rPr>
              <w:t xml:space="preserve">Small </w:t>
            </w:r>
            <w:proofErr w:type="spellStart"/>
            <w:r w:rsidR="00102C07" w:rsidRPr="00DC6656">
              <w:rPr>
                <w:rFonts w:ascii="Marianne" w:eastAsia="Arial" w:hAnsi="Marianne" w:cs="Arial"/>
                <w:b w:val="0"/>
                <w:bCs w:val="0"/>
                <w:i/>
                <w:caps w:val="0"/>
                <w:color w:val="0000FF"/>
                <w:spacing w:val="1"/>
                <w:sz w:val="16"/>
                <w:szCs w:val="20"/>
              </w:rPr>
              <w:t>Aeroplane</w:t>
            </w:r>
            <w:proofErr w:type="spellEnd"/>
          </w:p>
          <w:p w:rsidR="004E4C72" w:rsidRPr="00DC6656" w:rsidRDefault="005B69AC" w:rsidP="004E4C72">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00855752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sz w:val="16"/>
                    <w:szCs w:val="16"/>
                  </w:rPr>
                  <w:t>☐</w:t>
                </w:r>
              </w:sdtContent>
            </w:sdt>
            <w:r w:rsidR="00CE2DC7" w:rsidRPr="00DC6656">
              <w:rPr>
                <w:rFonts w:ascii="Marianne" w:hAnsi="Marianne" w:cs="Arial"/>
                <w:sz w:val="16"/>
                <w:szCs w:val="16"/>
              </w:rPr>
              <w:tab/>
            </w:r>
            <w:r w:rsidR="00102C07" w:rsidRPr="00DC6656">
              <w:rPr>
                <w:rFonts w:ascii="Marianne" w:hAnsi="Marianne" w:cs="Arial"/>
                <w:b w:val="0"/>
                <w:caps w:val="0"/>
                <w:color w:val="auto"/>
                <w:sz w:val="16"/>
                <w:szCs w:val="16"/>
              </w:rPr>
              <w:t>Hélicoptère</w:t>
            </w:r>
            <w:r w:rsidR="00102C07" w:rsidRPr="00DC6656">
              <w:rPr>
                <w:rFonts w:ascii="Marianne" w:hAnsi="Marianne" w:cs="Arial"/>
                <w:sz w:val="16"/>
                <w:szCs w:val="16"/>
              </w:rPr>
              <w:t xml:space="preserve"> </w:t>
            </w:r>
            <w:r w:rsidR="00102C07" w:rsidRPr="00DC6656">
              <w:rPr>
                <w:rFonts w:ascii="Marianne" w:hAnsi="Marianne" w:cs="Arial"/>
                <w:b w:val="0"/>
                <w:caps w:val="0"/>
                <w:color w:val="auto"/>
                <w:sz w:val="16"/>
                <w:szCs w:val="16"/>
              </w:rPr>
              <w:t>Très Léger</w:t>
            </w:r>
            <w:r w:rsidR="00102C07" w:rsidRPr="00DC6656">
              <w:rPr>
                <w:rFonts w:ascii="Marianne" w:hAnsi="Marianne" w:cs="Arial"/>
                <w:sz w:val="16"/>
                <w:szCs w:val="16"/>
              </w:rPr>
              <w:br/>
            </w:r>
            <w:proofErr w:type="spellStart"/>
            <w:r w:rsidR="00102C07" w:rsidRPr="00DC6656">
              <w:rPr>
                <w:rFonts w:ascii="Marianne" w:eastAsia="Arial" w:hAnsi="Marianne" w:cs="Arial"/>
                <w:b w:val="0"/>
                <w:bCs w:val="0"/>
                <w:i/>
                <w:caps w:val="0"/>
                <w:color w:val="0000FF"/>
                <w:spacing w:val="1"/>
                <w:sz w:val="16"/>
                <w:szCs w:val="20"/>
              </w:rPr>
              <w:t>Very</w:t>
            </w:r>
            <w:proofErr w:type="spellEnd"/>
            <w:r w:rsidR="00102C07" w:rsidRPr="00DC6656">
              <w:rPr>
                <w:rFonts w:ascii="Marianne" w:eastAsia="Arial" w:hAnsi="Marianne" w:cs="Arial"/>
                <w:b w:val="0"/>
                <w:bCs w:val="0"/>
                <w:i/>
                <w:caps w:val="0"/>
                <w:color w:val="0000FF"/>
                <w:spacing w:val="1"/>
                <w:sz w:val="16"/>
                <w:szCs w:val="20"/>
              </w:rPr>
              <w:t xml:space="preserve"> Light </w:t>
            </w:r>
            <w:proofErr w:type="spellStart"/>
            <w:r w:rsidR="00102C07" w:rsidRPr="00DC6656">
              <w:rPr>
                <w:rFonts w:ascii="Marianne" w:eastAsia="Arial" w:hAnsi="Marianne" w:cs="Arial"/>
                <w:b w:val="0"/>
                <w:bCs w:val="0"/>
                <w:i/>
                <w:caps w:val="0"/>
                <w:color w:val="0000FF"/>
                <w:spacing w:val="1"/>
                <w:sz w:val="16"/>
                <w:szCs w:val="20"/>
              </w:rPr>
              <w:t>Rotorcraft</w:t>
            </w:r>
            <w:proofErr w:type="spellEnd"/>
          </w:p>
          <w:p w:rsidR="00102C07" w:rsidRPr="008E1A7A" w:rsidRDefault="005B69AC" w:rsidP="00A96055">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eastAsia="Arial" w:hAnsi="Marianne" w:cs="Arial"/>
                  <w:bCs w:val="0"/>
                  <w:caps w:val="0"/>
                  <w:color w:val="auto"/>
                  <w:spacing w:val="1"/>
                  <w:sz w:val="16"/>
                  <w:szCs w:val="20"/>
                  <w:lang w:val="en-US"/>
                </w:rPr>
                <w:id w:val="-228770540"/>
                <w14:checkbox>
                  <w14:checked w14:val="0"/>
                  <w14:checkedState w14:val="2612" w14:font="MS Gothic"/>
                  <w14:uncheckedState w14:val="2610" w14:font="MS Gothic"/>
                </w14:checkbox>
              </w:sdtPr>
              <w:sdtEndPr/>
              <w:sdtContent>
                <w:r w:rsidR="00CE2DC7" w:rsidRPr="008E1A7A">
                  <w:rPr>
                    <w:rFonts w:ascii="Segoe UI Symbol" w:eastAsia="MS Gothic" w:hAnsi="Segoe UI Symbol" w:cs="Segoe UI Symbol"/>
                    <w:bCs w:val="0"/>
                    <w:caps w:val="0"/>
                    <w:color w:val="auto"/>
                    <w:spacing w:val="1"/>
                    <w:sz w:val="16"/>
                    <w:szCs w:val="20"/>
                    <w:lang w:val="en-US"/>
                  </w:rPr>
                  <w:t>☐</w:t>
                </w:r>
              </w:sdtContent>
            </w:sdt>
            <w:r w:rsidR="00CE2DC7" w:rsidRPr="008E1A7A">
              <w:rPr>
                <w:rFonts w:ascii="Marianne" w:eastAsia="Arial" w:hAnsi="Marianne" w:cs="Arial"/>
                <w:bCs w:val="0"/>
                <w:caps w:val="0"/>
                <w:color w:val="auto"/>
                <w:spacing w:val="1"/>
                <w:sz w:val="16"/>
                <w:szCs w:val="20"/>
                <w:lang w:val="en-US"/>
              </w:rPr>
              <w:tab/>
            </w:r>
            <w:r w:rsidR="004E4C72" w:rsidRPr="008E1A7A">
              <w:rPr>
                <w:rFonts w:ascii="Marianne" w:eastAsia="Arial" w:hAnsi="Marianne" w:cs="Arial"/>
                <w:b w:val="0"/>
                <w:bCs w:val="0"/>
                <w:caps w:val="0"/>
                <w:color w:val="auto"/>
                <w:spacing w:val="1"/>
                <w:sz w:val="16"/>
                <w:szCs w:val="20"/>
                <w:lang w:val="en-US"/>
              </w:rPr>
              <w:t>Drone Moyen / Léger</w:t>
            </w:r>
            <w:r w:rsidR="004E4C72" w:rsidRPr="008E1A7A">
              <w:rPr>
                <w:rFonts w:ascii="Marianne" w:eastAsia="Arial" w:hAnsi="Marianne" w:cs="Arial"/>
                <w:b w:val="0"/>
                <w:bCs w:val="0"/>
                <w:caps w:val="0"/>
                <w:color w:val="auto"/>
                <w:spacing w:val="1"/>
                <w:sz w:val="16"/>
                <w:szCs w:val="20"/>
                <w:lang w:val="en-US"/>
              </w:rPr>
              <w:br/>
            </w:r>
            <w:r w:rsidR="004E4C72" w:rsidRPr="008E1A7A">
              <w:rPr>
                <w:rFonts w:ascii="Marianne" w:eastAsia="Arial" w:hAnsi="Marianne" w:cs="Arial"/>
                <w:b w:val="0"/>
                <w:bCs w:val="0"/>
                <w:i/>
                <w:caps w:val="0"/>
                <w:color w:val="0000FF"/>
                <w:spacing w:val="1"/>
                <w:sz w:val="16"/>
                <w:szCs w:val="20"/>
                <w:lang w:val="en-US"/>
              </w:rPr>
              <w:t>Medium / Small UAV</w:t>
            </w:r>
          </w:p>
        </w:tc>
        <w:tc>
          <w:tcPr>
            <w:tcW w:w="2126" w:type="dxa"/>
            <w:tcBorders>
              <w:top w:val="single" w:sz="8" w:space="0" w:color="auto"/>
              <w:left w:val="nil"/>
              <w:bottom w:val="single" w:sz="12" w:space="0" w:color="auto"/>
            </w:tcBorders>
            <w:shd w:val="clear" w:color="auto" w:fill="auto"/>
          </w:tcPr>
          <w:p w:rsidR="00102C07" w:rsidRPr="00DC6656" w:rsidRDefault="005B69AC" w:rsidP="00102C0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70605810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102C07" w:rsidRPr="00DC6656">
              <w:rPr>
                <w:rFonts w:ascii="Marianne" w:eastAsia="Arial" w:hAnsi="Marianne" w:cs="Arial"/>
                <w:b w:val="0"/>
                <w:bCs w:val="0"/>
                <w:caps w:val="0"/>
                <w:color w:val="auto"/>
                <w:spacing w:val="1"/>
                <w:sz w:val="16"/>
                <w:szCs w:val="20"/>
              </w:rPr>
              <w:t>Moteur à Piston</w:t>
            </w:r>
            <w:r w:rsidR="00102C07" w:rsidRPr="00DC6656">
              <w:rPr>
                <w:rFonts w:ascii="Marianne" w:eastAsia="Arial" w:hAnsi="Marianne" w:cs="Arial"/>
                <w:b w:val="0"/>
                <w:bCs w:val="0"/>
                <w:caps w:val="0"/>
                <w:color w:val="auto"/>
                <w:spacing w:val="1"/>
                <w:sz w:val="16"/>
                <w:szCs w:val="20"/>
              </w:rPr>
              <w:br/>
            </w:r>
            <w:proofErr w:type="spellStart"/>
            <w:r w:rsidR="00102C07" w:rsidRPr="00DC6656">
              <w:rPr>
                <w:rFonts w:ascii="Marianne" w:eastAsia="Arial" w:hAnsi="Marianne" w:cs="Arial"/>
                <w:b w:val="0"/>
                <w:bCs w:val="0"/>
                <w:i/>
                <w:caps w:val="0"/>
                <w:color w:val="0000FF"/>
                <w:spacing w:val="1"/>
                <w:sz w:val="16"/>
                <w:szCs w:val="20"/>
              </w:rPr>
              <w:t>Piston</w:t>
            </w:r>
            <w:proofErr w:type="spellEnd"/>
            <w:r w:rsidR="00102C07" w:rsidRPr="00DC6656">
              <w:rPr>
                <w:rFonts w:ascii="Marianne" w:eastAsia="Arial" w:hAnsi="Marianne" w:cs="Arial"/>
                <w:b w:val="0"/>
                <w:bCs w:val="0"/>
                <w:i/>
                <w:caps w:val="0"/>
                <w:color w:val="0000FF"/>
                <w:spacing w:val="1"/>
                <w:sz w:val="16"/>
                <w:szCs w:val="20"/>
              </w:rPr>
              <w:t xml:space="preserve"> Engine</w:t>
            </w:r>
          </w:p>
          <w:p w:rsidR="00102C07" w:rsidRPr="00DC6656" w:rsidRDefault="005B69AC" w:rsidP="004E4C72">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8122847"/>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4E4C72" w:rsidRPr="00DC6656">
              <w:rPr>
                <w:rFonts w:ascii="Marianne" w:eastAsia="Arial" w:hAnsi="Marianne" w:cs="Arial"/>
                <w:b w:val="0"/>
                <w:bCs w:val="0"/>
                <w:caps w:val="0"/>
                <w:color w:val="auto"/>
                <w:spacing w:val="1"/>
                <w:sz w:val="16"/>
                <w:szCs w:val="20"/>
              </w:rPr>
              <w:t xml:space="preserve">Gros </w:t>
            </w:r>
            <w:r w:rsidR="00102C07" w:rsidRPr="00DC6656">
              <w:rPr>
                <w:rFonts w:ascii="Marianne" w:eastAsia="Arial" w:hAnsi="Marianne" w:cs="Arial"/>
                <w:b w:val="0"/>
                <w:bCs w:val="0"/>
                <w:caps w:val="0"/>
                <w:color w:val="auto"/>
                <w:spacing w:val="1"/>
                <w:sz w:val="16"/>
                <w:szCs w:val="20"/>
              </w:rPr>
              <w:t>APU</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Large APU</w:t>
            </w:r>
          </w:p>
        </w:tc>
        <w:tc>
          <w:tcPr>
            <w:tcW w:w="3544" w:type="dxa"/>
            <w:tcBorders>
              <w:top w:val="single" w:sz="8" w:space="0" w:color="auto"/>
              <w:bottom w:val="single" w:sz="12" w:space="0" w:color="auto"/>
            </w:tcBorders>
            <w:shd w:val="clear" w:color="auto" w:fill="auto"/>
          </w:tcPr>
          <w:p w:rsidR="00102C07" w:rsidRPr="00DC6656" w:rsidRDefault="00102C07" w:rsidP="00102C07">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4E4C72" w:rsidRPr="00DC6656" w:rsidTr="001A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4E4C72" w:rsidRPr="00DC6656" w:rsidRDefault="0068355E" w:rsidP="0068355E">
            <w:pPr>
              <w:spacing w:before="120"/>
              <w:ind w:left="312" w:hanging="312"/>
              <w:rPr>
                <w:rFonts w:ascii="Marianne" w:hAnsi="Marianne" w:cs="Arial"/>
                <w:b/>
              </w:rPr>
            </w:pPr>
            <w:r w:rsidRPr="00DC6656">
              <w:rPr>
                <w:rFonts w:ascii="Marianne" w:hAnsi="Marianne" w:cs="Arial"/>
                <w:b/>
                <w:sz w:val="18"/>
              </w:rPr>
              <w:t>3.3</w:t>
            </w:r>
            <w:r w:rsidR="004E4C72" w:rsidRPr="00DC6656">
              <w:rPr>
                <w:rFonts w:ascii="Marianne" w:hAnsi="Marianne" w:cs="Arial"/>
                <w:b/>
                <w:sz w:val="18"/>
              </w:rPr>
              <w:t xml:space="preserve"> </w:t>
            </w:r>
            <w:sdt>
              <w:sdtPr>
                <w:rPr>
                  <w:rFonts w:ascii="Marianne" w:hAnsi="Marianne" w:cs="Arial"/>
                  <w:b/>
                  <w:sz w:val="18"/>
                </w:rPr>
                <w:id w:val="-1366286320"/>
                <w14:checkbox>
                  <w14:checked w14:val="0"/>
                  <w14:checkedState w14:val="2612" w14:font="MS Gothic"/>
                  <w14:uncheckedState w14:val="2610" w14:font="MS Gothic"/>
                </w14:checkbox>
              </w:sdtPr>
              <w:sdtEndPr/>
              <w:sdtContent>
                <w:r w:rsidR="004E4C72" w:rsidRPr="00DC6656">
                  <w:rPr>
                    <w:rFonts w:ascii="Segoe UI Symbol" w:eastAsia="MS Gothic" w:hAnsi="Segoe UI Symbol" w:cs="Segoe UI Symbol"/>
                    <w:b/>
                    <w:sz w:val="18"/>
                  </w:rPr>
                  <w:t>☐</w:t>
                </w:r>
              </w:sdtContent>
            </w:sdt>
            <w:r w:rsidRPr="00DC6656">
              <w:rPr>
                <w:rFonts w:ascii="Marianne" w:hAnsi="Marianne" w:cs="Arial"/>
                <w:b/>
                <w:sz w:val="18"/>
              </w:rPr>
              <w:t xml:space="preserve"> </w:t>
            </w:r>
            <w:r w:rsidR="004E4C72" w:rsidRPr="00DC6656">
              <w:rPr>
                <w:rFonts w:ascii="Marianne" w:hAnsi="Marianne" w:cs="Arial"/>
                <w:b/>
                <w:sz w:val="18"/>
              </w:rPr>
              <w:t>CAT1C</w:t>
            </w:r>
            <w:r w:rsidRPr="00DC6656">
              <w:rPr>
                <w:rFonts w:ascii="Marianne" w:hAnsi="Marianne" w:cs="Arial"/>
                <w:sz w:val="18"/>
              </w:rPr>
              <w:br/>
            </w:r>
            <w:r w:rsidR="004E4C72" w:rsidRPr="00DC6656">
              <w:rPr>
                <w:rFonts w:ascii="Marianne" w:hAnsi="Marianne" w:cs="Arial"/>
                <w:sz w:val="18"/>
              </w:rPr>
              <w:t>Certificat de type (produits moins complexes ou très légers)</w:t>
            </w:r>
            <w:r w:rsidR="004E4C72" w:rsidRPr="00DC6656">
              <w:rPr>
                <w:rFonts w:ascii="Marianne" w:hAnsi="Marianne" w:cs="Arial"/>
                <w:sz w:val="18"/>
              </w:rPr>
              <w:br/>
            </w:r>
            <w:r w:rsidR="004E4C72" w:rsidRPr="00DC6656">
              <w:rPr>
                <w:rFonts w:ascii="Marianne" w:eastAsia="Arial" w:hAnsi="Marianne" w:cs="Arial"/>
                <w:i/>
                <w:color w:val="0000FF"/>
                <w:spacing w:val="1"/>
                <w:sz w:val="18"/>
              </w:rPr>
              <w:t xml:space="preserve">Type </w:t>
            </w:r>
            <w:proofErr w:type="spellStart"/>
            <w:r w:rsidR="004E4C72" w:rsidRPr="00DC6656">
              <w:rPr>
                <w:rFonts w:ascii="Marianne" w:eastAsia="Arial" w:hAnsi="Marianne" w:cs="Arial"/>
                <w:i/>
                <w:color w:val="0000FF"/>
                <w:spacing w:val="1"/>
                <w:sz w:val="18"/>
              </w:rPr>
              <w:t>Certificate</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less</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complex</w:t>
            </w:r>
            <w:proofErr w:type="spellEnd"/>
            <w:r w:rsidR="004E4C72" w:rsidRPr="00DC6656">
              <w:rPr>
                <w:rFonts w:ascii="Marianne" w:eastAsia="Arial" w:hAnsi="Marianne" w:cs="Arial"/>
                <w:i/>
                <w:color w:val="0000FF"/>
                <w:spacing w:val="1"/>
                <w:sz w:val="18"/>
              </w:rPr>
              <w:t xml:space="preserve"> or </w:t>
            </w:r>
            <w:proofErr w:type="spellStart"/>
            <w:r w:rsidR="004E4C72" w:rsidRPr="00DC6656">
              <w:rPr>
                <w:rFonts w:ascii="Marianne" w:eastAsia="Arial" w:hAnsi="Marianne" w:cs="Arial"/>
                <w:i/>
                <w:color w:val="0000FF"/>
                <w:spacing w:val="1"/>
                <w:sz w:val="18"/>
              </w:rPr>
              <w:t>very</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small</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products</w:t>
            </w:r>
            <w:proofErr w:type="spellEnd"/>
            <w:r w:rsidR="004E4C72"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4E4C72" w:rsidRPr="00DC6656" w:rsidRDefault="005B69AC" w:rsidP="001A6B7A">
            <w:pPr>
              <w:spacing w:before="100" w:after="100"/>
              <w:ind w:left="305" w:hanging="305"/>
              <w:rPr>
                <w:rFonts w:ascii="Marianne" w:hAnsi="Marianne" w:cs="Arial"/>
                <w:sz w:val="16"/>
                <w:szCs w:val="16"/>
              </w:rPr>
            </w:pPr>
            <w:sdt>
              <w:sdtPr>
                <w:rPr>
                  <w:rFonts w:ascii="Marianne" w:hAnsi="Marianne" w:cs="Arial"/>
                  <w:b/>
                  <w:sz w:val="16"/>
                  <w:szCs w:val="16"/>
                </w:rPr>
                <w:id w:val="-101862759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6"/>
                    <w:szCs w:val="16"/>
                  </w:rPr>
                  <w:t>☐</w:t>
                </w:r>
              </w:sdtContent>
            </w:sdt>
            <w:r w:rsidR="00CE2DC7" w:rsidRPr="00DC6656">
              <w:rPr>
                <w:rFonts w:ascii="Marianne" w:hAnsi="Marianne" w:cs="Arial"/>
                <w:b/>
                <w:sz w:val="16"/>
                <w:szCs w:val="16"/>
              </w:rPr>
              <w:tab/>
            </w:r>
            <w:r w:rsidR="004E4C72" w:rsidRPr="00DC6656">
              <w:rPr>
                <w:rFonts w:ascii="Marianne" w:hAnsi="Marianne" w:cs="Arial"/>
                <w:sz w:val="16"/>
                <w:szCs w:val="16"/>
              </w:rPr>
              <w:t>Avion Très Léger</w:t>
            </w:r>
            <w:r w:rsidR="004E4C72" w:rsidRPr="00DC6656">
              <w:rPr>
                <w:rFonts w:ascii="Marianne" w:hAnsi="Marianne" w:cs="Arial"/>
                <w:sz w:val="16"/>
                <w:szCs w:val="16"/>
              </w:rPr>
              <w:br/>
            </w:r>
            <w:proofErr w:type="spellStart"/>
            <w:r w:rsidR="004E4C72" w:rsidRPr="00DC6656">
              <w:rPr>
                <w:rFonts w:ascii="Marianne" w:eastAsia="Arial" w:hAnsi="Marianne" w:cs="Arial"/>
                <w:i/>
                <w:color w:val="0000FF"/>
                <w:spacing w:val="1"/>
                <w:sz w:val="16"/>
              </w:rPr>
              <w:t>Very</w:t>
            </w:r>
            <w:proofErr w:type="spellEnd"/>
            <w:r w:rsidR="004E4C72" w:rsidRPr="00DC6656">
              <w:rPr>
                <w:rFonts w:ascii="Marianne" w:eastAsia="Arial" w:hAnsi="Marianne" w:cs="Arial"/>
                <w:i/>
                <w:color w:val="0000FF"/>
                <w:spacing w:val="1"/>
                <w:sz w:val="16"/>
              </w:rPr>
              <w:t xml:space="preserve"> Light </w:t>
            </w:r>
            <w:proofErr w:type="spellStart"/>
            <w:r w:rsidR="004E4C72" w:rsidRPr="00DC6656">
              <w:rPr>
                <w:rFonts w:ascii="Marianne" w:eastAsia="Arial" w:hAnsi="Marianne" w:cs="Arial"/>
                <w:i/>
                <w:color w:val="0000FF"/>
                <w:spacing w:val="1"/>
                <w:sz w:val="16"/>
              </w:rPr>
              <w:t>Aeroplane</w:t>
            </w:r>
            <w:proofErr w:type="spellEnd"/>
          </w:p>
          <w:p w:rsidR="0068355E" w:rsidRPr="00DC6656" w:rsidRDefault="005B69AC"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89724164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4E4C72" w:rsidRPr="00DC6656" w:rsidRDefault="005B69AC"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74984405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Hélice</w:t>
            </w:r>
            <w:r w:rsidR="0068355E" w:rsidRPr="00DC6656">
              <w:rPr>
                <w:rFonts w:ascii="Marianne" w:eastAsia="Arial" w:hAnsi="Marianne" w:cs="Arial"/>
                <w:b w:val="0"/>
                <w:bCs w:val="0"/>
                <w:caps w:val="0"/>
                <w:color w:val="auto"/>
                <w:spacing w:val="1"/>
                <w:sz w:val="16"/>
                <w:szCs w:val="20"/>
              </w:rPr>
              <w:br/>
            </w:r>
            <w:proofErr w:type="spellStart"/>
            <w:r w:rsidR="0068355E" w:rsidRPr="00DC6656">
              <w:rPr>
                <w:rFonts w:ascii="Marianne" w:eastAsia="Arial" w:hAnsi="Marianne" w:cs="Arial"/>
                <w:b w:val="0"/>
                <w:bCs w:val="0"/>
                <w:i/>
                <w:caps w:val="0"/>
                <w:color w:val="0000FF"/>
                <w:spacing w:val="1"/>
                <w:sz w:val="16"/>
                <w:szCs w:val="20"/>
              </w:rPr>
              <w:t>Propeller</w:t>
            </w:r>
            <w:proofErr w:type="spellEnd"/>
          </w:p>
        </w:tc>
        <w:tc>
          <w:tcPr>
            <w:tcW w:w="2126" w:type="dxa"/>
            <w:tcBorders>
              <w:top w:val="single" w:sz="8" w:space="0" w:color="auto"/>
              <w:left w:val="nil"/>
              <w:bottom w:val="single" w:sz="12" w:space="0" w:color="auto"/>
            </w:tcBorders>
            <w:shd w:val="clear" w:color="auto" w:fill="auto"/>
          </w:tcPr>
          <w:p w:rsidR="004E4C72" w:rsidRPr="00DC6656" w:rsidRDefault="005B69AC"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26676987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lang w:val="en-US"/>
                  </w:rPr>
                  <w:t>☐</w:t>
                </w:r>
              </w:sdtContent>
            </w:sdt>
            <w:r w:rsidR="00CE2DC7" w:rsidRPr="00DC6656">
              <w:rPr>
                <w:rFonts w:ascii="Marianne" w:hAnsi="Marianne" w:cs="Arial"/>
                <w:sz w:val="16"/>
                <w:szCs w:val="16"/>
                <w:lang w:val="en-US"/>
              </w:rPr>
              <w:tab/>
            </w:r>
            <w:proofErr w:type="spellStart"/>
            <w:r w:rsidR="004E4C72" w:rsidRPr="00DC6656">
              <w:rPr>
                <w:rFonts w:ascii="Marianne" w:eastAsia="Arial" w:hAnsi="Marianne" w:cs="Arial"/>
                <w:b w:val="0"/>
                <w:bCs w:val="0"/>
                <w:caps w:val="0"/>
                <w:color w:val="auto"/>
                <w:spacing w:val="1"/>
                <w:sz w:val="16"/>
                <w:szCs w:val="20"/>
                <w:lang w:val="en-US"/>
              </w:rPr>
              <w:t>Planeur</w:t>
            </w:r>
            <w:proofErr w:type="spellEnd"/>
            <w:r w:rsidR="004E4C72" w:rsidRPr="00DC6656">
              <w:rPr>
                <w:rFonts w:ascii="Marianne" w:eastAsia="Arial" w:hAnsi="Marianne" w:cs="Arial"/>
                <w:b w:val="0"/>
                <w:bCs w:val="0"/>
                <w:caps w:val="0"/>
                <w:color w:val="auto"/>
                <w:spacing w:val="1"/>
                <w:sz w:val="16"/>
                <w:szCs w:val="20"/>
                <w:lang w:val="en-US"/>
              </w:rPr>
              <w:t xml:space="preserve"> / </w:t>
            </w:r>
            <w:proofErr w:type="spellStart"/>
            <w:r w:rsidR="004E4C72" w:rsidRPr="00DC6656">
              <w:rPr>
                <w:rFonts w:ascii="Marianne" w:eastAsia="Arial" w:hAnsi="Marianne" w:cs="Arial"/>
                <w:b w:val="0"/>
                <w:bCs w:val="0"/>
                <w:caps w:val="0"/>
                <w:color w:val="auto"/>
                <w:spacing w:val="1"/>
                <w:sz w:val="16"/>
                <w:szCs w:val="20"/>
                <w:lang w:val="en-US"/>
              </w:rPr>
              <w:t>planeur</w:t>
            </w:r>
            <w:proofErr w:type="spellEnd"/>
            <w:r w:rsidR="004E4C72" w:rsidRPr="00DC6656">
              <w:rPr>
                <w:rFonts w:ascii="Marianne" w:eastAsia="Arial" w:hAnsi="Marianne" w:cs="Arial"/>
                <w:b w:val="0"/>
                <w:bCs w:val="0"/>
                <w:caps w:val="0"/>
                <w:color w:val="auto"/>
                <w:spacing w:val="1"/>
                <w:sz w:val="16"/>
                <w:szCs w:val="20"/>
                <w:lang w:val="en-US"/>
              </w:rPr>
              <w:t xml:space="preserve"> </w:t>
            </w:r>
            <w:proofErr w:type="spellStart"/>
            <w:r w:rsidR="004E4C72" w:rsidRPr="00DC6656">
              <w:rPr>
                <w:rFonts w:ascii="Marianne" w:eastAsia="Arial" w:hAnsi="Marianne" w:cs="Arial"/>
                <w:b w:val="0"/>
                <w:bCs w:val="0"/>
                <w:caps w:val="0"/>
                <w:color w:val="auto"/>
                <w:spacing w:val="1"/>
                <w:sz w:val="16"/>
                <w:szCs w:val="20"/>
                <w:lang w:val="en-US"/>
              </w:rPr>
              <w:t>motorisé</w:t>
            </w:r>
            <w:proofErr w:type="spellEnd"/>
            <w:r w:rsidR="004E4C72" w:rsidRPr="00DC6656">
              <w:rPr>
                <w:rFonts w:ascii="Marianne" w:eastAsia="Arial" w:hAnsi="Marianne" w:cs="Arial"/>
                <w:b w:val="0"/>
                <w:bCs w:val="0"/>
                <w:caps w:val="0"/>
                <w:color w:val="auto"/>
                <w:spacing w:val="1"/>
                <w:sz w:val="16"/>
                <w:szCs w:val="20"/>
                <w:lang w:val="en-US"/>
              </w:rPr>
              <w:br/>
            </w:r>
            <w:r w:rsidR="004E4C72" w:rsidRPr="00DC6656">
              <w:rPr>
                <w:rFonts w:ascii="Marianne" w:eastAsia="Arial" w:hAnsi="Marianne" w:cs="Arial"/>
                <w:b w:val="0"/>
                <w:bCs w:val="0"/>
                <w:i/>
                <w:caps w:val="0"/>
                <w:color w:val="0000FF"/>
                <w:spacing w:val="1"/>
                <w:sz w:val="16"/>
                <w:szCs w:val="20"/>
                <w:lang w:val="en-US"/>
              </w:rPr>
              <w:t>Sailplane/Powered Sailplane</w:t>
            </w:r>
          </w:p>
          <w:p w:rsidR="004E4C72" w:rsidRPr="00DC6656" w:rsidRDefault="005B69AC" w:rsidP="00CE2DC7">
            <w:pPr>
              <w:pStyle w:val="Titre1"/>
              <w:numPr>
                <w:ilvl w:val="0"/>
                <w:numId w:val="0"/>
              </w:numPr>
              <w:spacing w:before="100" w:after="100"/>
              <w:ind w:left="305" w:hanging="305"/>
              <w:jc w:val="left"/>
              <w:rPr>
                <w:rFonts w:ascii="Marianne" w:eastAsia="Arial" w:hAnsi="Marianne" w:cs="Arial"/>
              </w:rPr>
            </w:pPr>
            <w:sdt>
              <w:sdtPr>
                <w:rPr>
                  <w:rFonts w:ascii="Marianne" w:hAnsi="Marianne" w:cs="Arial"/>
                  <w:sz w:val="16"/>
                  <w:szCs w:val="16"/>
                </w:rPr>
                <w:id w:val="-133700283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sz w:val="16"/>
                <w:szCs w:val="16"/>
              </w:rPr>
              <w:tab/>
            </w:r>
            <w:r w:rsidR="004E4C72" w:rsidRPr="00DC6656">
              <w:rPr>
                <w:rFonts w:ascii="Marianne" w:eastAsia="Arial" w:hAnsi="Marianne" w:cs="Arial"/>
                <w:b w:val="0"/>
                <w:bCs w:val="0"/>
                <w:caps w:val="0"/>
                <w:color w:val="auto"/>
                <w:spacing w:val="1"/>
                <w:sz w:val="16"/>
                <w:szCs w:val="20"/>
              </w:rPr>
              <w:t>Ballon</w:t>
            </w:r>
            <w:r w:rsidR="004E4C72" w:rsidRPr="00DC6656">
              <w:rPr>
                <w:rFonts w:ascii="Marianne" w:eastAsia="Arial" w:hAnsi="Marianne" w:cs="Arial"/>
                <w:b w:val="0"/>
                <w:bCs w:val="0"/>
                <w:caps w:val="0"/>
                <w:color w:val="auto"/>
                <w:spacing w:val="1"/>
                <w:sz w:val="16"/>
                <w:szCs w:val="20"/>
              </w:rPr>
              <w:br/>
            </w:r>
            <w:proofErr w:type="spellStart"/>
            <w:r w:rsidR="004E4C72" w:rsidRPr="00DC6656">
              <w:rPr>
                <w:rFonts w:ascii="Marianne" w:eastAsia="Arial" w:hAnsi="Marianne" w:cs="Arial"/>
                <w:b w:val="0"/>
                <w:bCs w:val="0"/>
                <w:i/>
                <w:caps w:val="0"/>
                <w:color w:val="0000FF"/>
                <w:spacing w:val="1"/>
                <w:sz w:val="16"/>
                <w:szCs w:val="20"/>
              </w:rPr>
              <w:t>Balloon</w:t>
            </w:r>
            <w:proofErr w:type="spellEnd"/>
          </w:p>
        </w:tc>
        <w:tc>
          <w:tcPr>
            <w:tcW w:w="3544" w:type="dxa"/>
            <w:tcBorders>
              <w:top w:val="single" w:sz="8" w:space="0" w:color="auto"/>
              <w:bottom w:val="single" w:sz="12" w:space="0" w:color="auto"/>
            </w:tcBorders>
            <w:shd w:val="clear" w:color="auto" w:fill="auto"/>
          </w:tcPr>
          <w:p w:rsidR="004E4C72" w:rsidRPr="00DC6656" w:rsidRDefault="004E4C72" w:rsidP="001A6B7A">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D11A47" w:rsidRPr="00C051A3"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52" w:type="dxa"/>
            <w:tcBorders>
              <w:top w:val="single" w:sz="12" w:space="0" w:color="auto"/>
              <w:bottom w:val="single" w:sz="12" w:space="0" w:color="auto"/>
            </w:tcBorders>
            <w:shd w:val="clear" w:color="auto" w:fill="auto"/>
          </w:tcPr>
          <w:p w:rsidR="00D11A47" w:rsidRPr="00DC6656" w:rsidRDefault="00D11A47" w:rsidP="00D11A47">
            <w:pPr>
              <w:spacing w:before="120"/>
              <w:rPr>
                <w:rFonts w:ascii="Marianne" w:hAnsi="Marianne" w:cs="Arial"/>
                <w:b/>
              </w:rPr>
            </w:pPr>
            <w:r w:rsidRPr="00DC6656">
              <w:rPr>
                <w:rFonts w:ascii="Marianne" w:hAnsi="Marianne" w:cs="Arial"/>
                <w:b/>
              </w:rPr>
              <w:t>3.</w:t>
            </w:r>
            <w:r w:rsidR="0068355E" w:rsidRPr="00DC6656">
              <w:rPr>
                <w:rFonts w:ascii="Marianne" w:hAnsi="Marianne" w:cs="Arial"/>
                <w:b/>
              </w:rPr>
              <w:t>4</w:t>
            </w:r>
            <w:r w:rsidRPr="00DC6656">
              <w:rPr>
                <w:rFonts w:ascii="Marianne" w:hAnsi="Marianne" w:cs="Arial"/>
                <w:b/>
              </w:rPr>
              <w:t xml:space="preserve"> </w:t>
            </w:r>
            <w:r w:rsidR="00626477" w:rsidRPr="00DC6656">
              <w:rPr>
                <w:rFonts w:ascii="Marianne" w:hAnsi="Marianne" w:cs="Arial"/>
                <w:b/>
              </w:rPr>
              <w:t>Non limité</w:t>
            </w:r>
            <w:r w:rsidRPr="00DC6656">
              <w:rPr>
                <w:rFonts w:ascii="Marianne" w:hAnsi="Marianne" w:cs="Arial"/>
                <w:b/>
              </w:rPr>
              <w:br/>
            </w:r>
            <w:proofErr w:type="spellStart"/>
            <w:r w:rsidRPr="00DC6656">
              <w:rPr>
                <w:rFonts w:ascii="Marianne" w:eastAsia="Arial" w:hAnsi="Marianne" w:cs="Arial"/>
                <w:i/>
                <w:color w:val="0000FF"/>
                <w:spacing w:val="1"/>
              </w:rPr>
              <w:t>Unrestricted</w:t>
            </w:r>
            <w:proofErr w:type="spellEnd"/>
          </w:p>
          <w:p w:rsidR="00D11A47" w:rsidRPr="00DC6656" w:rsidRDefault="00D11A47" w:rsidP="00D11A47">
            <w:pPr>
              <w:spacing w:before="60"/>
              <w:contextualSpacing/>
              <w:rPr>
                <w:rFonts w:ascii="Marianne" w:hAnsi="Marianne" w:cs="Arial"/>
                <w:b/>
              </w:rPr>
            </w:pPr>
          </w:p>
          <w:p w:rsidR="00D11A47" w:rsidRPr="00DC6656" w:rsidRDefault="005B69AC" w:rsidP="00D11A47">
            <w:pPr>
              <w:spacing w:before="60"/>
              <w:contextualSpacing/>
              <w:rPr>
                <w:rFonts w:ascii="Marianne" w:hAnsi="Marianne" w:cs="Arial"/>
                <w:sz w:val="14"/>
                <w:szCs w:val="16"/>
              </w:rPr>
            </w:pPr>
            <w:sdt>
              <w:sdtPr>
                <w:rPr>
                  <w:rFonts w:ascii="Marianne" w:hAnsi="Marianne" w:cs="Arial"/>
                  <w:b/>
                  <w:sz w:val="18"/>
                </w:rPr>
                <w:id w:val="76331940"/>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862106" w:rsidRPr="00DC6656">
              <w:rPr>
                <w:rFonts w:ascii="Marianne" w:hAnsi="Marianne" w:cs="Arial"/>
                <w:b/>
                <w:sz w:val="18"/>
              </w:rPr>
              <w:t xml:space="preserve"> </w:t>
            </w:r>
            <w:r w:rsidR="00102C07" w:rsidRPr="00DC6656">
              <w:rPr>
                <w:rFonts w:ascii="Marianne" w:hAnsi="Marianne" w:cs="Arial"/>
                <w:b/>
                <w:sz w:val="18"/>
              </w:rPr>
              <w:t>CAT 2A</w:t>
            </w:r>
            <w:r w:rsidR="00102C07" w:rsidRPr="00DC6656">
              <w:rPr>
                <w:rFonts w:ascii="Marianne" w:hAnsi="Marianne" w:cs="Arial"/>
                <w:sz w:val="18"/>
              </w:rPr>
              <w:t xml:space="preserve"> </w:t>
            </w:r>
            <w:r w:rsidR="00102C07" w:rsidRPr="00DC6656">
              <w:rPr>
                <w:rFonts w:ascii="Marianne" w:hAnsi="Marianne" w:cs="Arial"/>
                <w:sz w:val="18"/>
              </w:rPr>
              <w:br/>
            </w:r>
            <w:r w:rsidR="00AA55C4" w:rsidRPr="00DC6656">
              <w:rPr>
                <w:rFonts w:ascii="Marianne" w:hAnsi="Marianne" w:cs="Arial"/>
                <w:sz w:val="18"/>
              </w:rPr>
              <w:t>STC / Modifications / Réparations</w:t>
            </w:r>
            <w:r w:rsidR="00AA55C4" w:rsidRPr="00DC6656">
              <w:rPr>
                <w:rFonts w:ascii="Marianne" w:hAnsi="Marianne" w:cs="Arial"/>
                <w:sz w:val="18"/>
              </w:rPr>
              <w:br/>
            </w:r>
            <w:r w:rsidR="00D11A47" w:rsidRPr="00DC6656">
              <w:rPr>
                <w:rFonts w:ascii="Marianne" w:eastAsia="Arial" w:hAnsi="Marianne" w:cs="Arial"/>
                <w:i/>
                <w:color w:val="0000FF"/>
                <w:spacing w:val="1"/>
                <w:sz w:val="18"/>
              </w:rPr>
              <w:t xml:space="preserve">STC / Changes / </w:t>
            </w:r>
            <w:proofErr w:type="spellStart"/>
            <w:r w:rsidR="00D11A47" w:rsidRPr="00DC6656">
              <w:rPr>
                <w:rFonts w:ascii="Marianne" w:eastAsia="Arial" w:hAnsi="Marianne" w:cs="Arial"/>
                <w:i/>
                <w:color w:val="0000FF"/>
                <w:spacing w:val="1"/>
                <w:sz w:val="18"/>
              </w:rPr>
              <w:t>Repairs</w:t>
            </w:r>
            <w:proofErr w:type="spellEnd"/>
          </w:p>
          <w:p w:rsidR="00D11A47" w:rsidRPr="00DC6656" w:rsidRDefault="00D11A47" w:rsidP="00D11A47">
            <w:pPr>
              <w:spacing w:before="60"/>
              <w:contextualSpacing/>
              <w:rPr>
                <w:rFonts w:ascii="Marianne" w:hAnsi="Marianne" w:cs="Arial"/>
                <w:b/>
                <w:sz w:val="14"/>
                <w:szCs w:val="16"/>
              </w:rPr>
            </w:pPr>
          </w:p>
          <w:p w:rsidR="00D11A47" w:rsidRPr="00DC6656" w:rsidRDefault="005B69AC" w:rsidP="00AA55C4">
            <w:pPr>
              <w:spacing w:before="60"/>
              <w:contextualSpacing/>
              <w:rPr>
                <w:rFonts w:ascii="Marianne" w:hAnsi="Marianne" w:cs="Arial"/>
                <w:sz w:val="16"/>
                <w:szCs w:val="16"/>
              </w:rPr>
            </w:pPr>
            <w:sdt>
              <w:sdtPr>
                <w:rPr>
                  <w:rFonts w:ascii="Marianne" w:hAnsi="Marianne" w:cs="Arial"/>
                  <w:b/>
                  <w:sz w:val="18"/>
                </w:rPr>
                <w:id w:val="-1187983822"/>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102C07" w:rsidRPr="00DC6656">
              <w:rPr>
                <w:rFonts w:ascii="Marianne" w:hAnsi="Marianne" w:cs="Arial"/>
                <w:b/>
                <w:sz w:val="18"/>
              </w:rPr>
              <w:t xml:space="preserve"> CAT 3A</w:t>
            </w:r>
            <w:r w:rsidR="00102C07" w:rsidRPr="00DC6656">
              <w:rPr>
                <w:rFonts w:ascii="Marianne" w:hAnsi="Marianne" w:cs="Arial"/>
                <w:sz w:val="18"/>
              </w:rPr>
              <w:br/>
            </w:r>
            <w:r w:rsidR="00AA55C4" w:rsidRPr="00DC6656">
              <w:rPr>
                <w:rFonts w:ascii="Marianne" w:hAnsi="Marianne" w:cs="Arial"/>
                <w:sz w:val="18"/>
              </w:rPr>
              <w:t>Modifications / Réparations mineure</w:t>
            </w:r>
            <w:r w:rsidR="00F27C04" w:rsidRPr="00DC6656">
              <w:rPr>
                <w:rFonts w:ascii="Marianne" w:hAnsi="Marianne" w:cs="Arial"/>
                <w:sz w:val="18"/>
              </w:rPr>
              <w:t>s</w:t>
            </w:r>
            <w:r w:rsidR="00AA55C4" w:rsidRPr="00DC6656">
              <w:rPr>
                <w:rFonts w:ascii="Marianne" w:hAnsi="Marianne" w:cs="Arial"/>
                <w:sz w:val="18"/>
              </w:rPr>
              <w:t xml:space="preserve"> </w:t>
            </w:r>
            <w:r w:rsidR="00AA55C4" w:rsidRPr="00DC6656">
              <w:rPr>
                <w:rFonts w:ascii="Marianne" w:hAnsi="Marianne" w:cs="Arial"/>
                <w:sz w:val="18"/>
              </w:rPr>
              <w:br/>
            </w:r>
            <w:r w:rsidR="00D11A47" w:rsidRPr="00DC6656">
              <w:rPr>
                <w:rFonts w:ascii="Marianne" w:eastAsia="Arial" w:hAnsi="Marianne" w:cs="Arial"/>
                <w:i/>
                <w:color w:val="0000FF"/>
                <w:spacing w:val="1"/>
                <w:sz w:val="18"/>
              </w:rPr>
              <w:t xml:space="preserve">Minor Changes / </w:t>
            </w:r>
            <w:proofErr w:type="spellStart"/>
            <w:r w:rsidR="00D11A47" w:rsidRPr="00DC6656">
              <w:rPr>
                <w:rFonts w:ascii="Marianne" w:eastAsia="Arial" w:hAnsi="Marianne" w:cs="Arial"/>
                <w:i/>
                <w:color w:val="0000FF"/>
                <w:spacing w:val="1"/>
                <w:sz w:val="18"/>
              </w:rPr>
              <w:t>Repairs</w:t>
            </w:r>
            <w:proofErr w:type="spellEnd"/>
          </w:p>
        </w:tc>
        <w:tc>
          <w:tcPr>
            <w:tcW w:w="2268" w:type="dxa"/>
            <w:tcBorders>
              <w:top w:val="single" w:sz="8" w:space="0" w:color="auto"/>
              <w:bottom w:val="single" w:sz="12" w:space="0" w:color="auto"/>
              <w:right w:val="nil"/>
            </w:tcBorders>
            <w:shd w:val="clear" w:color="auto" w:fill="auto"/>
          </w:tcPr>
          <w:p w:rsidR="00D11A47" w:rsidRPr="00DC6656" w:rsidRDefault="005B69AC"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6690235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Avion Lourd</w:t>
            </w:r>
            <w:r w:rsidR="00D11A47" w:rsidRPr="00DC6656">
              <w:rPr>
                <w:rFonts w:ascii="Marianne" w:hAnsi="Marianne" w:cs="Arial"/>
                <w:b w:val="0"/>
                <w:caps w:val="0"/>
                <w:color w:val="auto"/>
                <w:sz w:val="16"/>
                <w:szCs w:val="16"/>
              </w:rPr>
              <w:br/>
            </w:r>
            <w:r w:rsidR="00D11A47" w:rsidRPr="00DC6656">
              <w:rPr>
                <w:rFonts w:ascii="Marianne" w:eastAsia="Arial" w:hAnsi="Marianne" w:cs="Arial"/>
                <w:b w:val="0"/>
                <w:bCs w:val="0"/>
                <w:i/>
                <w:caps w:val="0"/>
                <w:color w:val="0000FF"/>
                <w:spacing w:val="1"/>
                <w:sz w:val="16"/>
                <w:szCs w:val="20"/>
              </w:rPr>
              <w:t xml:space="preserve">Large </w:t>
            </w:r>
            <w:proofErr w:type="spellStart"/>
            <w:r w:rsidR="00D11A47" w:rsidRPr="00DC6656">
              <w:rPr>
                <w:rFonts w:ascii="Marianne" w:eastAsia="Arial" w:hAnsi="Marianne" w:cs="Arial"/>
                <w:b w:val="0"/>
                <w:bCs w:val="0"/>
                <w:caps w:val="0"/>
                <w:color w:val="0000FF"/>
                <w:spacing w:val="1"/>
                <w:sz w:val="16"/>
                <w:szCs w:val="20"/>
              </w:rPr>
              <w:t>Aeroplane</w:t>
            </w:r>
            <w:proofErr w:type="spellEnd"/>
          </w:p>
          <w:p w:rsidR="00D11A47" w:rsidRPr="00DC6656" w:rsidRDefault="005B69AC"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240632661"/>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D11A47" w:rsidRPr="00DC6656">
              <w:rPr>
                <w:rFonts w:ascii="Marianne" w:hAnsi="Marianne" w:cs="Arial"/>
                <w:b w:val="0"/>
                <w:caps w:val="0"/>
                <w:color w:val="auto"/>
                <w:sz w:val="16"/>
                <w:szCs w:val="16"/>
              </w:rPr>
              <w:br/>
            </w:r>
            <w:proofErr w:type="spellStart"/>
            <w:r w:rsidR="00D11A47" w:rsidRPr="00DC6656">
              <w:rPr>
                <w:rFonts w:ascii="Marianne" w:eastAsia="Arial" w:hAnsi="Marianne" w:cs="Arial"/>
                <w:b w:val="0"/>
                <w:bCs w:val="0"/>
                <w:i/>
                <w:caps w:val="0"/>
                <w:color w:val="0000FF"/>
                <w:spacing w:val="1"/>
                <w:sz w:val="16"/>
                <w:szCs w:val="20"/>
              </w:rPr>
              <w:t>Fighter</w:t>
            </w:r>
            <w:proofErr w:type="spellEnd"/>
          </w:p>
          <w:p w:rsidR="00D11A47" w:rsidRPr="00DC6656" w:rsidRDefault="005B69AC"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043975193"/>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color w:val="auto"/>
                <w:sz w:val="16"/>
                <w:szCs w:val="16"/>
                <w:lang w:val="en-US"/>
              </w:rPr>
              <w:tab/>
            </w:r>
            <w:proofErr w:type="spellStart"/>
            <w:r w:rsidR="00D11A47" w:rsidRPr="00DC6656">
              <w:rPr>
                <w:rFonts w:ascii="Marianne" w:hAnsi="Marianne" w:cs="Arial"/>
                <w:b w:val="0"/>
                <w:caps w:val="0"/>
                <w:color w:val="auto"/>
                <w:sz w:val="16"/>
                <w:szCs w:val="16"/>
                <w:lang w:val="en-US"/>
              </w:rPr>
              <w:t>Avion</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 xml:space="preserve">Small </w:t>
            </w:r>
            <w:proofErr w:type="spellStart"/>
            <w:r w:rsidR="00D11A47" w:rsidRPr="00DC6656">
              <w:rPr>
                <w:rFonts w:ascii="Marianne" w:eastAsia="Arial" w:hAnsi="Marianne" w:cs="Arial"/>
                <w:b w:val="0"/>
                <w:bCs w:val="0"/>
                <w:i/>
                <w:caps w:val="0"/>
                <w:color w:val="0000FF"/>
                <w:spacing w:val="1"/>
                <w:sz w:val="16"/>
                <w:szCs w:val="20"/>
                <w:lang w:val="en-US"/>
              </w:rPr>
              <w:t>Aeroplane</w:t>
            </w:r>
            <w:proofErr w:type="spellEnd"/>
          </w:p>
          <w:p w:rsidR="00D11A47" w:rsidRPr="00DC6656" w:rsidRDefault="005B69AC" w:rsidP="00D11A47">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6736111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b/>
                    <w:sz w:val="16"/>
                    <w:szCs w:val="16"/>
                    <w:lang w:val="en-US"/>
                  </w:rPr>
                  <w:t>☐</w:t>
                </w:r>
              </w:sdtContent>
            </w:sdt>
            <w:r w:rsidR="00164DC8" w:rsidRPr="00DC6656">
              <w:rPr>
                <w:rFonts w:ascii="Marianne" w:hAnsi="Marianne" w:cs="Arial"/>
                <w:b/>
                <w:sz w:val="16"/>
                <w:szCs w:val="16"/>
                <w:lang w:val="en-US"/>
              </w:rPr>
              <w:tab/>
            </w:r>
            <w:proofErr w:type="spellStart"/>
            <w:r w:rsidR="00D11A47" w:rsidRPr="00DC6656">
              <w:rPr>
                <w:rFonts w:ascii="Marianne" w:hAnsi="Marianne" w:cs="Arial"/>
                <w:sz w:val="16"/>
                <w:szCs w:val="16"/>
                <w:lang w:val="en-US"/>
              </w:rPr>
              <w:t>Avion</w:t>
            </w:r>
            <w:proofErr w:type="spellEnd"/>
            <w:r w:rsidR="00D11A47" w:rsidRPr="00DC6656">
              <w:rPr>
                <w:rFonts w:ascii="Marianne" w:hAnsi="Marianne" w:cs="Arial"/>
                <w:sz w:val="16"/>
                <w:szCs w:val="16"/>
                <w:lang w:val="en-US"/>
              </w:rPr>
              <w:t xml:space="preserve"> </w:t>
            </w:r>
            <w:proofErr w:type="spellStart"/>
            <w:r w:rsidR="00D11A47" w:rsidRPr="00DC6656">
              <w:rPr>
                <w:rFonts w:ascii="Marianne" w:hAnsi="Marianne" w:cs="Arial"/>
                <w:sz w:val="16"/>
                <w:szCs w:val="16"/>
                <w:lang w:val="en-US"/>
              </w:rPr>
              <w:t>Très</w:t>
            </w:r>
            <w:proofErr w:type="spellEnd"/>
            <w:r w:rsidR="00D11A47" w:rsidRPr="00DC6656">
              <w:rPr>
                <w:rFonts w:ascii="Marianne" w:hAnsi="Marianne" w:cs="Arial"/>
                <w:sz w:val="16"/>
                <w:szCs w:val="16"/>
                <w:lang w:val="en-US"/>
              </w:rPr>
              <w:t xml:space="preserve"> Léger</w:t>
            </w:r>
            <w:r w:rsidR="00D11A47" w:rsidRPr="00DC6656">
              <w:rPr>
                <w:rFonts w:ascii="Marianne" w:hAnsi="Marianne" w:cs="Arial"/>
                <w:sz w:val="16"/>
                <w:szCs w:val="16"/>
                <w:lang w:val="en-US"/>
              </w:rPr>
              <w:br/>
            </w:r>
            <w:r w:rsidR="00D11A47" w:rsidRPr="00DC6656">
              <w:rPr>
                <w:rFonts w:ascii="Marianne" w:eastAsia="Arial" w:hAnsi="Marianne" w:cs="Arial"/>
                <w:i/>
                <w:color w:val="0000FF"/>
                <w:spacing w:val="1"/>
                <w:sz w:val="16"/>
                <w:lang w:val="en-US"/>
              </w:rPr>
              <w:t xml:space="preserve">Very Light </w:t>
            </w:r>
            <w:proofErr w:type="spellStart"/>
            <w:r w:rsidR="00D11A47" w:rsidRPr="00DC6656">
              <w:rPr>
                <w:rFonts w:ascii="Marianne" w:eastAsia="Arial" w:hAnsi="Marianne" w:cs="Arial"/>
                <w:i/>
                <w:color w:val="0000FF"/>
                <w:spacing w:val="1"/>
                <w:sz w:val="16"/>
                <w:lang w:val="en-US"/>
              </w:rPr>
              <w:t>Aeroplane</w:t>
            </w:r>
            <w:proofErr w:type="spellEnd"/>
          </w:p>
          <w:p w:rsidR="00D11A47" w:rsidRPr="00DC6656" w:rsidRDefault="005B69AC"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48250989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w:t>
            </w:r>
            <w:proofErr w:type="spellStart"/>
            <w:r w:rsidR="00D11A47" w:rsidRPr="00DC6656">
              <w:rPr>
                <w:rFonts w:ascii="Marianne" w:hAnsi="Marianne" w:cs="Arial"/>
                <w:b w:val="0"/>
                <w:caps w:val="0"/>
                <w:color w:val="auto"/>
                <w:sz w:val="16"/>
                <w:szCs w:val="16"/>
                <w:lang w:val="en-US"/>
              </w:rPr>
              <w:t>Lourd</w:t>
            </w:r>
            <w:proofErr w:type="spellEnd"/>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Large Rotorcraft</w:t>
            </w:r>
          </w:p>
          <w:p w:rsidR="00D11A47" w:rsidRPr="00DC6656" w:rsidRDefault="005B69AC"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1505543495"/>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Small Rotorcraft</w:t>
            </w:r>
          </w:p>
          <w:p w:rsidR="0068355E" w:rsidRPr="008E1A7A" w:rsidRDefault="005B69AC"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1641648824"/>
                <w14:checkbox>
                  <w14:checked w14:val="0"/>
                  <w14:checkedState w14:val="2612" w14:font="MS Gothic"/>
                  <w14:uncheckedState w14:val="2610" w14:font="MS Gothic"/>
                </w14:checkbox>
              </w:sdtPr>
              <w:sdtEndPr/>
              <w:sdtContent>
                <w:r w:rsidR="00FF6159" w:rsidRPr="008E1A7A">
                  <w:rPr>
                    <w:rFonts w:ascii="Segoe UI Symbol" w:eastAsia="MS Gothic" w:hAnsi="Segoe UI Symbol" w:cs="Segoe UI Symbol"/>
                    <w:sz w:val="16"/>
                    <w:szCs w:val="16"/>
                  </w:rPr>
                  <w:t>☐</w:t>
                </w:r>
              </w:sdtContent>
            </w:sdt>
            <w:r w:rsidR="00164DC8" w:rsidRPr="008E1A7A">
              <w:rPr>
                <w:rFonts w:ascii="Marianne" w:hAnsi="Marianne" w:cs="Arial"/>
                <w:sz w:val="16"/>
                <w:szCs w:val="16"/>
              </w:rPr>
              <w:tab/>
            </w:r>
            <w:r w:rsidR="00D11A47" w:rsidRPr="008E1A7A">
              <w:rPr>
                <w:rFonts w:ascii="Marianne" w:hAnsi="Marianne" w:cs="Arial"/>
                <w:b w:val="0"/>
                <w:caps w:val="0"/>
                <w:color w:val="auto"/>
                <w:sz w:val="16"/>
                <w:szCs w:val="16"/>
              </w:rPr>
              <w:t>Hélicoptère Très Léger</w:t>
            </w:r>
            <w:r w:rsidR="00D11A47" w:rsidRPr="008E1A7A">
              <w:rPr>
                <w:rFonts w:ascii="Marianne" w:hAnsi="Marianne" w:cs="Arial"/>
                <w:sz w:val="16"/>
                <w:szCs w:val="16"/>
              </w:rPr>
              <w:br/>
            </w:r>
            <w:r w:rsidR="00D11A47" w:rsidRPr="008E1A7A">
              <w:rPr>
                <w:rFonts w:ascii="Marianne" w:eastAsia="Arial" w:hAnsi="Marianne" w:cs="Arial"/>
                <w:b w:val="0"/>
                <w:bCs w:val="0"/>
                <w:i/>
                <w:caps w:val="0"/>
                <w:color w:val="0000FF"/>
                <w:spacing w:val="1"/>
                <w:sz w:val="16"/>
                <w:szCs w:val="20"/>
              </w:rPr>
              <w:t>Very Light Rotorcraf</w:t>
            </w:r>
            <w:r w:rsidR="0068355E" w:rsidRPr="008E1A7A">
              <w:rPr>
                <w:rFonts w:ascii="Marianne" w:eastAsia="Arial" w:hAnsi="Marianne" w:cs="Arial"/>
                <w:b w:val="0"/>
                <w:bCs w:val="0"/>
                <w:i/>
                <w:caps w:val="0"/>
                <w:color w:val="0000FF"/>
                <w:spacing w:val="1"/>
                <w:sz w:val="16"/>
                <w:szCs w:val="20"/>
              </w:rPr>
              <w:t>t</w:t>
            </w:r>
          </w:p>
          <w:p w:rsidR="00D11A47" w:rsidRPr="00DC6656" w:rsidRDefault="005B69AC"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29206306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68355E" w:rsidRPr="00DC6656">
              <w:rPr>
                <w:rFonts w:ascii="Marianne" w:eastAsia="Arial" w:hAnsi="Marianne" w:cs="Arial"/>
                <w:b w:val="0"/>
                <w:bCs w:val="0"/>
                <w:caps w:val="0"/>
                <w:color w:val="auto"/>
                <w:spacing w:val="1"/>
                <w:sz w:val="16"/>
                <w:szCs w:val="20"/>
              </w:rPr>
              <w:t>Drone Lourd</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UAV</w:t>
            </w:r>
          </w:p>
          <w:p w:rsidR="00CD02A4" w:rsidRPr="00DC6656" w:rsidRDefault="005B69AC"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1541482868"/>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 w:val="0"/>
                <w:bCs w:val="0"/>
                <w:caps w:val="0"/>
                <w:color w:val="auto"/>
                <w:spacing w:val="1"/>
                <w:sz w:val="16"/>
                <w:szCs w:val="20"/>
                <w:lang w:val="en-US"/>
              </w:rPr>
              <w:t xml:space="preserve"> </w:t>
            </w:r>
            <w:r w:rsidR="00CD02A4" w:rsidRPr="00DC6656">
              <w:rPr>
                <w:rFonts w:ascii="Marianne" w:eastAsia="Arial" w:hAnsi="Marianne" w:cs="Arial"/>
                <w:b w:val="0"/>
                <w:bCs w:val="0"/>
                <w:caps w:val="0"/>
                <w:color w:val="auto"/>
                <w:spacing w:val="1"/>
                <w:sz w:val="16"/>
                <w:szCs w:val="20"/>
                <w:lang w:val="en-US"/>
              </w:rPr>
              <w:tab/>
              <w:t xml:space="preserve">Drone </w:t>
            </w:r>
            <w:proofErr w:type="spellStart"/>
            <w:r w:rsidR="00CD02A4" w:rsidRPr="00DC6656">
              <w:rPr>
                <w:rFonts w:ascii="Marianne" w:eastAsia="Arial" w:hAnsi="Marianne" w:cs="Arial"/>
                <w:b w:val="0"/>
                <w:bCs w:val="0"/>
                <w:caps w:val="0"/>
                <w:color w:val="auto"/>
                <w:spacing w:val="1"/>
                <w:sz w:val="16"/>
                <w:szCs w:val="20"/>
                <w:lang w:val="en-US"/>
              </w:rPr>
              <w:t>Moyen</w:t>
            </w:r>
            <w:proofErr w:type="spellEnd"/>
            <w:r w:rsidR="00CD02A4" w:rsidRPr="00DC6656">
              <w:rPr>
                <w:rFonts w:ascii="Marianne" w:eastAsia="Arial" w:hAnsi="Marianne" w:cs="Arial"/>
                <w:b w:val="0"/>
                <w:bCs w:val="0"/>
                <w:caps w:val="0"/>
                <w:color w:val="auto"/>
                <w:spacing w:val="1"/>
                <w:sz w:val="16"/>
                <w:szCs w:val="20"/>
                <w:lang w:val="en-US"/>
              </w:rPr>
              <w:t xml:space="preserve">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tcBorders>
              <w:top w:val="single" w:sz="8" w:space="0" w:color="auto"/>
              <w:left w:val="nil"/>
              <w:bottom w:val="single" w:sz="12" w:space="0" w:color="auto"/>
            </w:tcBorders>
            <w:shd w:val="clear" w:color="auto" w:fill="auto"/>
          </w:tcPr>
          <w:p w:rsidR="00D11A47" w:rsidRPr="00DC6656" w:rsidRDefault="005B69AC"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9958103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Turbine</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Turbine</w:t>
            </w:r>
            <w:proofErr w:type="spellEnd"/>
            <w:r w:rsidR="00D11A47" w:rsidRPr="00DC6656">
              <w:rPr>
                <w:rFonts w:ascii="Marianne" w:eastAsia="Arial" w:hAnsi="Marianne" w:cs="Arial"/>
                <w:b w:val="0"/>
                <w:bCs w:val="0"/>
                <w:i/>
                <w:caps w:val="0"/>
                <w:color w:val="0000FF"/>
                <w:spacing w:val="1"/>
                <w:sz w:val="16"/>
                <w:szCs w:val="20"/>
              </w:rPr>
              <w:t xml:space="preserve"> Engine</w:t>
            </w:r>
          </w:p>
          <w:p w:rsidR="00D11A47" w:rsidRPr="00DC6656" w:rsidRDefault="005B69AC"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96330406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Piston</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Piston</w:t>
            </w:r>
            <w:proofErr w:type="spellEnd"/>
            <w:r w:rsidR="00D11A47" w:rsidRPr="00DC6656">
              <w:rPr>
                <w:rFonts w:ascii="Marianne" w:eastAsia="Arial" w:hAnsi="Marianne" w:cs="Arial"/>
                <w:b w:val="0"/>
                <w:bCs w:val="0"/>
                <w:i/>
                <w:caps w:val="0"/>
                <w:color w:val="0000FF"/>
                <w:spacing w:val="1"/>
                <w:sz w:val="16"/>
                <w:szCs w:val="20"/>
              </w:rPr>
              <w:t xml:space="preserve"> Engine</w:t>
            </w:r>
          </w:p>
          <w:p w:rsidR="00D11A47" w:rsidRPr="00DC6656" w:rsidRDefault="005B69AC"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50818445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 xml:space="preserve">Gros </w:t>
            </w:r>
            <w:r w:rsidR="00D11A47" w:rsidRPr="00DC6656">
              <w:rPr>
                <w:rFonts w:ascii="Marianne" w:eastAsia="Arial" w:hAnsi="Marianne" w:cs="Arial"/>
                <w:b w:val="0"/>
                <w:bCs w:val="0"/>
                <w:caps w:val="0"/>
                <w:color w:val="auto"/>
                <w:spacing w:val="1"/>
                <w:sz w:val="16"/>
                <w:szCs w:val="20"/>
              </w:rPr>
              <w:t>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APU</w:t>
            </w:r>
          </w:p>
          <w:p w:rsidR="0068355E" w:rsidRPr="00DC6656" w:rsidRDefault="005B69AC"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96394942"/>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D11A47" w:rsidRPr="00DC6656" w:rsidRDefault="005B69AC" w:rsidP="00D11A47">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1590092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5F73A9" w:rsidRPr="00DC6656">
              <w:rPr>
                <w:rFonts w:ascii="Marianne" w:eastAsia="Arial" w:hAnsi="Marianne" w:cs="Arial"/>
                <w:b w:val="0"/>
                <w:bCs w:val="0"/>
                <w:caps w:val="0"/>
                <w:color w:val="auto"/>
                <w:spacing w:val="1"/>
                <w:sz w:val="16"/>
                <w:szCs w:val="20"/>
              </w:rPr>
              <w:t>H</w:t>
            </w:r>
            <w:r w:rsidR="005F73A9" w:rsidRPr="00DC6656">
              <w:rPr>
                <w:rFonts w:ascii="Marianne" w:hAnsi="Marianne" w:cs="Arial"/>
                <w:b w:val="0"/>
                <w:caps w:val="0"/>
                <w:color w:val="auto"/>
                <w:sz w:val="16"/>
                <w:szCs w:val="16"/>
              </w:rPr>
              <w:t>élice</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Propeller</w:t>
            </w:r>
            <w:proofErr w:type="spellEnd"/>
          </w:p>
          <w:p w:rsidR="0007619C" w:rsidRPr="00DC6656" w:rsidRDefault="005B69AC"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80535430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sz w:val="16"/>
                <w:szCs w:val="16"/>
                <w:lang w:val="en-US"/>
              </w:rPr>
              <w:tab/>
            </w:r>
            <w:proofErr w:type="spellStart"/>
            <w:r w:rsidR="00D11A47" w:rsidRPr="00DC6656">
              <w:rPr>
                <w:rFonts w:ascii="Marianne" w:eastAsia="Arial" w:hAnsi="Marianne" w:cs="Arial"/>
                <w:b w:val="0"/>
                <w:bCs w:val="0"/>
                <w:caps w:val="0"/>
                <w:color w:val="auto"/>
                <w:spacing w:val="1"/>
                <w:sz w:val="16"/>
                <w:szCs w:val="20"/>
                <w:lang w:val="en-US"/>
              </w:rPr>
              <w:t>Planeur</w:t>
            </w:r>
            <w:proofErr w:type="spellEnd"/>
            <w:r w:rsidR="00D11A47" w:rsidRPr="00DC6656">
              <w:rPr>
                <w:rFonts w:ascii="Marianne" w:eastAsia="Arial" w:hAnsi="Marianne" w:cs="Arial"/>
                <w:b w:val="0"/>
                <w:bCs w:val="0"/>
                <w:caps w:val="0"/>
                <w:color w:val="auto"/>
                <w:spacing w:val="1"/>
                <w:sz w:val="16"/>
                <w:szCs w:val="20"/>
                <w:lang w:val="en-US"/>
              </w:rPr>
              <w:t xml:space="preserve"> / </w:t>
            </w:r>
            <w:proofErr w:type="spellStart"/>
            <w:r w:rsidR="00D11A47" w:rsidRPr="00DC6656">
              <w:rPr>
                <w:rFonts w:ascii="Marianne" w:eastAsia="Arial" w:hAnsi="Marianne" w:cs="Arial"/>
                <w:b w:val="0"/>
                <w:bCs w:val="0"/>
                <w:caps w:val="0"/>
                <w:color w:val="auto"/>
                <w:spacing w:val="1"/>
                <w:sz w:val="16"/>
                <w:szCs w:val="20"/>
                <w:lang w:val="en-US"/>
              </w:rPr>
              <w:t>planeur</w:t>
            </w:r>
            <w:proofErr w:type="spellEnd"/>
            <w:r w:rsidR="00D11A47" w:rsidRPr="00DC6656">
              <w:rPr>
                <w:rFonts w:ascii="Marianne" w:eastAsia="Arial" w:hAnsi="Marianne" w:cs="Arial"/>
                <w:b w:val="0"/>
                <w:bCs w:val="0"/>
                <w:caps w:val="0"/>
                <w:color w:val="auto"/>
                <w:spacing w:val="1"/>
                <w:sz w:val="16"/>
                <w:szCs w:val="20"/>
                <w:lang w:val="en-US"/>
              </w:rPr>
              <w:t xml:space="preserve"> </w:t>
            </w:r>
            <w:proofErr w:type="spellStart"/>
            <w:r w:rsidR="00D11A47" w:rsidRPr="00DC6656">
              <w:rPr>
                <w:rFonts w:ascii="Marianne" w:eastAsia="Arial" w:hAnsi="Marianne" w:cs="Arial"/>
                <w:b w:val="0"/>
                <w:bCs w:val="0"/>
                <w:caps w:val="0"/>
                <w:color w:val="auto"/>
                <w:spacing w:val="1"/>
                <w:sz w:val="16"/>
                <w:szCs w:val="20"/>
                <w:lang w:val="en-US"/>
              </w:rPr>
              <w:t>motorisé</w:t>
            </w:r>
            <w:proofErr w:type="spellEnd"/>
            <w:r w:rsidR="00D11A47" w:rsidRPr="00DC6656">
              <w:rPr>
                <w:rFonts w:ascii="Marianne" w:eastAsia="Arial" w:hAnsi="Marianne" w:cs="Arial"/>
                <w:b w:val="0"/>
                <w:bCs w:val="0"/>
                <w:caps w:val="0"/>
                <w:color w:val="auto"/>
                <w:spacing w:val="1"/>
                <w:sz w:val="16"/>
                <w:szCs w:val="20"/>
                <w:lang w:val="en-US"/>
              </w:rPr>
              <w:br/>
            </w:r>
            <w:r w:rsidR="00D11A47" w:rsidRPr="00DC6656">
              <w:rPr>
                <w:rFonts w:ascii="Marianne" w:eastAsia="Arial" w:hAnsi="Marianne" w:cs="Arial"/>
                <w:b w:val="0"/>
                <w:bCs w:val="0"/>
                <w:i/>
                <w:caps w:val="0"/>
                <w:color w:val="0000FF"/>
                <w:spacing w:val="1"/>
                <w:sz w:val="16"/>
                <w:szCs w:val="20"/>
                <w:lang w:val="en-US"/>
              </w:rPr>
              <w:t>Sailplane/Powered Sailplane</w:t>
            </w:r>
          </w:p>
          <w:p w:rsidR="00D11A47" w:rsidRPr="00DC6656" w:rsidRDefault="005B69AC"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56637003"/>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rPr>
                  <w:t>☐</w:t>
                </w:r>
              </w:sdtContent>
            </w:sdt>
            <w:r w:rsidR="00164DC8" w:rsidRPr="00DC6656">
              <w:rPr>
                <w:rFonts w:ascii="Marianne" w:hAnsi="Marianne" w:cs="Arial"/>
                <w:sz w:val="16"/>
                <w:szCs w:val="16"/>
              </w:rPr>
              <w:tab/>
            </w:r>
            <w:r w:rsidR="0007619C" w:rsidRPr="00DC6656">
              <w:rPr>
                <w:rFonts w:ascii="Marianne" w:eastAsia="Arial" w:hAnsi="Marianne" w:cs="Arial"/>
                <w:b w:val="0"/>
                <w:bCs w:val="0"/>
                <w:caps w:val="0"/>
                <w:color w:val="auto"/>
                <w:spacing w:val="1"/>
                <w:sz w:val="16"/>
                <w:szCs w:val="20"/>
              </w:rPr>
              <w:t>Ballon</w:t>
            </w:r>
            <w:r w:rsidR="0007619C" w:rsidRPr="00DC6656">
              <w:rPr>
                <w:rFonts w:ascii="Marianne" w:eastAsia="Arial" w:hAnsi="Marianne" w:cs="Arial"/>
                <w:b w:val="0"/>
                <w:bCs w:val="0"/>
                <w:caps w:val="0"/>
                <w:color w:val="auto"/>
                <w:spacing w:val="1"/>
                <w:sz w:val="16"/>
                <w:szCs w:val="20"/>
              </w:rPr>
              <w:br/>
            </w:r>
            <w:proofErr w:type="spellStart"/>
            <w:r w:rsidR="0007619C" w:rsidRPr="00DC6656">
              <w:rPr>
                <w:rFonts w:ascii="Marianne" w:eastAsia="Arial" w:hAnsi="Marianne" w:cs="Arial"/>
                <w:b w:val="0"/>
                <w:bCs w:val="0"/>
                <w:i/>
                <w:caps w:val="0"/>
                <w:color w:val="0000FF"/>
                <w:spacing w:val="1"/>
                <w:sz w:val="16"/>
                <w:szCs w:val="20"/>
              </w:rPr>
              <w:t>Balloon</w:t>
            </w:r>
            <w:proofErr w:type="spellEnd"/>
          </w:p>
        </w:tc>
        <w:tc>
          <w:tcPr>
            <w:tcW w:w="3544" w:type="dxa"/>
            <w:tcBorders>
              <w:top w:val="single" w:sz="12" w:space="0" w:color="auto"/>
              <w:bottom w:val="single" w:sz="12" w:space="0" w:color="auto"/>
            </w:tcBorders>
            <w:shd w:val="clear" w:color="auto" w:fill="auto"/>
          </w:tcPr>
          <w:p w:rsidR="00F22017" w:rsidRPr="00DC6656" w:rsidRDefault="00F22017" w:rsidP="00F22017">
            <w:pPr>
              <w:spacing w:before="60" w:after="60"/>
              <w:jc w:val="both"/>
              <w:rPr>
                <w:rFonts w:ascii="Marianne" w:hAnsi="Marianne" w:cs="Arial"/>
                <w:sz w:val="16"/>
                <w:szCs w:val="16"/>
              </w:rPr>
            </w:pPr>
            <w:r w:rsidRPr="00DC6656">
              <w:rPr>
                <w:rFonts w:ascii="Marianne" w:hAnsi="Marianne" w:cs="Arial"/>
                <w:sz w:val="16"/>
                <w:szCs w:val="16"/>
              </w:rPr>
              <w:t xml:space="preserve">Activités de conception incluant au moins la structure, l’installation de </w:t>
            </w:r>
            <w:r w:rsidR="00626477" w:rsidRPr="00DC6656">
              <w:rPr>
                <w:rFonts w:ascii="Marianne" w:hAnsi="Marianne" w:cs="Arial"/>
                <w:sz w:val="16"/>
                <w:szCs w:val="16"/>
              </w:rPr>
              <w:t>systèmes</w:t>
            </w:r>
            <w:r w:rsidRPr="00DC6656">
              <w:rPr>
                <w:rFonts w:ascii="Marianne" w:hAnsi="Marianne" w:cs="Arial"/>
                <w:sz w:val="16"/>
                <w:szCs w:val="16"/>
              </w:rPr>
              <w:t xml:space="preserve"> avioniques, les </w:t>
            </w:r>
            <w:r w:rsidR="00626477" w:rsidRPr="00DC6656">
              <w:rPr>
                <w:rFonts w:ascii="Marianne" w:hAnsi="Marianne" w:cs="Arial"/>
                <w:sz w:val="16"/>
                <w:szCs w:val="16"/>
              </w:rPr>
              <w:t>systèmes</w:t>
            </w:r>
            <w:r w:rsidRPr="00DC6656">
              <w:rPr>
                <w:rFonts w:ascii="Marianne" w:hAnsi="Marianne" w:cs="Arial"/>
                <w:sz w:val="16"/>
                <w:szCs w:val="16"/>
              </w:rPr>
              <w:t xml:space="preserve"> </w:t>
            </w:r>
            <w:r w:rsidR="00626477" w:rsidRPr="00DC6656">
              <w:rPr>
                <w:rFonts w:ascii="Marianne" w:hAnsi="Marianne" w:cs="Arial"/>
                <w:sz w:val="16"/>
                <w:szCs w:val="16"/>
              </w:rPr>
              <w:t>hydromécaniques</w:t>
            </w:r>
            <w:r w:rsidRPr="00DC6656">
              <w:rPr>
                <w:rFonts w:ascii="Marianne" w:hAnsi="Marianne" w:cs="Arial"/>
                <w:sz w:val="16"/>
                <w:szCs w:val="16"/>
              </w:rPr>
              <w:t xml:space="preserve">, </w:t>
            </w:r>
            <w:r w:rsidR="002C1029" w:rsidRPr="00DC6656">
              <w:rPr>
                <w:rFonts w:ascii="Marianne" w:hAnsi="Marianne" w:cs="Arial"/>
                <w:sz w:val="16"/>
                <w:szCs w:val="16"/>
              </w:rPr>
              <w:t xml:space="preserve">les </w:t>
            </w:r>
            <w:r w:rsidR="00626477" w:rsidRPr="00DC6656">
              <w:rPr>
                <w:rFonts w:ascii="Marianne" w:hAnsi="Marianne" w:cs="Arial"/>
                <w:sz w:val="16"/>
                <w:szCs w:val="16"/>
              </w:rPr>
              <w:t>systèmes</w:t>
            </w:r>
            <w:r w:rsidRPr="00DC6656">
              <w:rPr>
                <w:rFonts w:ascii="Marianne" w:hAnsi="Marianne" w:cs="Arial"/>
                <w:sz w:val="16"/>
                <w:szCs w:val="16"/>
              </w:rPr>
              <w:t xml:space="preserve"> électriques et intérieur </w:t>
            </w:r>
            <w:proofErr w:type="gramStart"/>
            <w:r w:rsidRPr="00DC6656">
              <w:rPr>
                <w:rFonts w:ascii="Marianne" w:hAnsi="Marianne" w:cs="Arial"/>
                <w:sz w:val="16"/>
                <w:szCs w:val="16"/>
              </w:rPr>
              <w:t>cabine;</w:t>
            </w:r>
            <w:proofErr w:type="gramEnd"/>
            <w:r w:rsidRPr="00DC6656">
              <w:rPr>
                <w:rFonts w:ascii="Marianne" w:hAnsi="Marianne" w:cs="Arial"/>
                <w:sz w:val="16"/>
                <w:szCs w:val="16"/>
              </w:rPr>
              <w:t xml:space="preserve"> </w:t>
            </w:r>
            <w:r w:rsidR="00626477" w:rsidRPr="00DC6656">
              <w:rPr>
                <w:rFonts w:ascii="Marianne" w:hAnsi="Marianne" w:cs="Arial"/>
                <w:sz w:val="16"/>
                <w:szCs w:val="16"/>
              </w:rPr>
              <w:t>sinon, utiliser la section 3.</w:t>
            </w:r>
            <w:r w:rsidR="00F27C04" w:rsidRPr="00DC6656">
              <w:rPr>
                <w:rFonts w:ascii="Marianne" w:hAnsi="Marianne" w:cs="Arial"/>
                <w:sz w:val="16"/>
                <w:szCs w:val="16"/>
              </w:rPr>
              <w:t>5</w:t>
            </w:r>
            <w:r w:rsidR="00CD02A4" w:rsidRPr="00DC6656">
              <w:rPr>
                <w:rFonts w:ascii="Marianne" w:hAnsi="Marianne" w:cs="Arial"/>
                <w:sz w:val="16"/>
                <w:szCs w:val="16"/>
              </w:rPr>
              <w:t>.</w:t>
            </w:r>
          </w:p>
          <w:p w:rsidR="00D11A47" w:rsidRPr="00DC6656" w:rsidRDefault="00D11A47" w:rsidP="00F27C04">
            <w:pPr>
              <w:spacing w:before="60" w:after="60"/>
              <w:jc w:val="both"/>
              <w:rPr>
                <w:rFonts w:ascii="Marianne" w:hAnsi="Marianne" w:cs="Arial"/>
                <w:sz w:val="16"/>
                <w:szCs w:val="16"/>
                <w:lang w:val="en-GB"/>
              </w:rPr>
            </w:pPr>
            <w:r w:rsidRPr="00DC6656">
              <w:rPr>
                <w:rFonts w:ascii="Marianne" w:eastAsia="Arial" w:hAnsi="Marianne" w:cs="Arial"/>
                <w:i/>
                <w:color w:val="0000FF"/>
                <w:spacing w:val="1"/>
                <w:sz w:val="16"/>
                <w:lang w:val="en-US"/>
              </w:rPr>
              <w:t>Design activities including at least structure, installation of avionics, hydro-mechanical systems, electrical systems and cabin interiors; if not, use section 3.</w:t>
            </w:r>
            <w:r w:rsidR="00F27C04" w:rsidRPr="00DC6656">
              <w:rPr>
                <w:rFonts w:ascii="Marianne" w:eastAsia="Arial" w:hAnsi="Marianne" w:cs="Arial"/>
                <w:i/>
                <w:color w:val="0000FF"/>
                <w:spacing w:val="1"/>
                <w:sz w:val="16"/>
                <w:lang w:val="en-US"/>
              </w:rPr>
              <w:t>5</w:t>
            </w:r>
            <w:r w:rsidRPr="00DC6656">
              <w:rPr>
                <w:rFonts w:ascii="Marianne" w:eastAsia="Arial" w:hAnsi="Marianne" w:cs="Arial"/>
                <w:i/>
                <w:color w:val="0000FF"/>
                <w:spacing w:val="1"/>
                <w:sz w:val="16"/>
                <w:lang w:val="en-US"/>
              </w:rPr>
              <w:t>.</w:t>
            </w:r>
          </w:p>
        </w:tc>
      </w:tr>
    </w:tbl>
    <w:p w:rsidR="007937ED" w:rsidRPr="00DC6656" w:rsidRDefault="007937ED">
      <w:pPr>
        <w:rPr>
          <w:rFonts w:ascii="Marianne" w:hAnsi="Marianne"/>
          <w:lang w:val="en-US"/>
        </w:rPr>
      </w:pPr>
      <w:r w:rsidRPr="00DC6656">
        <w:rPr>
          <w:rFonts w:ascii="Marianne" w:hAnsi="Marianne"/>
          <w:lang w:val="en-U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79"/>
        <w:gridCol w:w="1389"/>
        <w:gridCol w:w="1905"/>
        <w:gridCol w:w="221"/>
        <w:gridCol w:w="738"/>
        <w:gridCol w:w="2806"/>
      </w:tblGrid>
      <w:tr w:rsidR="00F57C7F" w:rsidRPr="00C051A3" w:rsidTr="001A6B7A">
        <w:tc>
          <w:tcPr>
            <w:tcW w:w="2552" w:type="dxa"/>
            <w:tcBorders>
              <w:top w:val="single" w:sz="12" w:space="0" w:color="auto"/>
              <w:bottom w:val="single" w:sz="12" w:space="0" w:color="auto"/>
            </w:tcBorders>
            <w:shd w:val="clear" w:color="auto" w:fill="auto"/>
          </w:tcPr>
          <w:p w:rsidR="00F57C7F" w:rsidRPr="00DC6656" w:rsidRDefault="00F57C7F" w:rsidP="001A6B7A">
            <w:pPr>
              <w:spacing w:before="120"/>
              <w:rPr>
                <w:rFonts w:ascii="Marianne" w:eastAsia="Arial" w:hAnsi="Marianne" w:cs="Arial"/>
                <w:i/>
                <w:color w:val="0000FF"/>
                <w:spacing w:val="1"/>
              </w:rPr>
            </w:pPr>
            <w:r w:rsidRPr="00DC6656">
              <w:rPr>
                <w:rFonts w:ascii="Marianne" w:hAnsi="Marianne" w:cs="Arial"/>
                <w:b/>
              </w:rPr>
              <w:lastRenderedPageBreak/>
              <w:t>3.5 Domaines techniques limités</w:t>
            </w:r>
            <w:r w:rsidRPr="00DC6656">
              <w:rPr>
                <w:rFonts w:ascii="Marianne" w:hAnsi="Marianne" w:cs="Arial"/>
                <w:b/>
              </w:rPr>
              <w:br/>
            </w:r>
            <w:proofErr w:type="spellStart"/>
            <w:r w:rsidRPr="00DC6656">
              <w:rPr>
                <w:rFonts w:ascii="Marianne" w:eastAsia="Arial" w:hAnsi="Marianne" w:cs="Arial"/>
                <w:i/>
                <w:color w:val="0000FF"/>
                <w:spacing w:val="1"/>
              </w:rPr>
              <w:t>Restricted</w:t>
            </w:r>
            <w:proofErr w:type="spellEnd"/>
            <w:r w:rsidRPr="00DC6656">
              <w:rPr>
                <w:rFonts w:ascii="Marianne" w:eastAsia="Arial" w:hAnsi="Marianne" w:cs="Arial"/>
                <w:i/>
                <w:color w:val="0000FF"/>
                <w:spacing w:val="1"/>
              </w:rPr>
              <w:t xml:space="preserve"> </w:t>
            </w:r>
            <w:proofErr w:type="spellStart"/>
            <w:r w:rsidRPr="00DC6656">
              <w:rPr>
                <w:rFonts w:ascii="Marianne" w:eastAsia="Arial" w:hAnsi="Marianne" w:cs="Arial"/>
                <w:i/>
                <w:color w:val="0000FF"/>
                <w:spacing w:val="1"/>
              </w:rPr>
              <w:t>Technical</w:t>
            </w:r>
            <w:proofErr w:type="spellEnd"/>
            <w:r w:rsidRPr="00DC6656">
              <w:rPr>
                <w:rFonts w:ascii="Marianne" w:eastAsia="Arial" w:hAnsi="Marianne" w:cs="Arial"/>
                <w:i/>
                <w:color w:val="0000FF"/>
                <w:spacing w:val="1"/>
              </w:rPr>
              <w:t xml:space="preserve"> Fields</w:t>
            </w:r>
          </w:p>
          <w:p w:rsidR="00F57C7F" w:rsidRPr="00DC6656" w:rsidRDefault="00F57C7F" w:rsidP="001A6B7A">
            <w:pPr>
              <w:spacing w:before="60"/>
              <w:contextualSpacing/>
              <w:rPr>
                <w:rFonts w:ascii="Marianne" w:hAnsi="Marianne" w:cs="Arial"/>
              </w:rPr>
            </w:pPr>
          </w:p>
          <w:p w:rsidR="00F57C7F" w:rsidRPr="00DC6656" w:rsidRDefault="005B69AC" w:rsidP="001A6B7A">
            <w:pPr>
              <w:spacing w:before="60"/>
              <w:contextualSpacing/>
              <w:rPr>
                <w:rFonts w:ascii="Marianne" w:hAnsi="Marianne" w:cs="Arial"/>
                <w:sz w:val="14"/>
                <w:szCs w:val="16"/>
              </w:rPr>
            </w:pPr>
            <w:sdt>
              <w:sdtPr>
                <w:rPr>
                  <w:rFonts w:ascii="Marianne" w:hAnsi="Marianne" w:cs="Arial"/>
                  <w:b/>
                  <w:sz w:val="18"/>
                </w:rPr>
                <w:id w:val="42902056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 2B</w:t>
            </w:r>
            <w:r w:rsidR="00F57C7F" w:rsidRPr="00DC6656">
              <w:rPr>
                <w:rFonts w:ascii="Marianne" w:hAnsi="Marianne" w:cs="Arial"/>
                <w:sz w:val="18"/>
              </w:rPr>
              <w:br/>
              <w:t>STC / Modifications / Réparations</w:t>
            </w:r>
            <w:r w:rsidR="00F57C7F" w:rsidRPr="00DC6656">
              <w:rPr>
                <w:rFonts w:ascii="Marianne" w:hAnsi="Marianne" w:cs="Arial"/>
                <w:sz w:val="18"/>
              </w:rPr>
              <w:br/>
            </w:r>
            <w:r w:rsidR="00F57C7F" w:rsidRPr="00DC6656">
              <w:rPr>
                <w:rFonts w:ascii="Marianne" w:eastAsia="Arial" w:hAnsi="Marianne" w:cs="Arial"/>
                <w:i/>
                <w:color w:val="0000FF"/>
                <w:spacing w:val="1"/>
                <w:sz w:val="18"/>
              </w:rPr>
              <w:t xml:space="preserve">STC / Changes / </w:t>
            </w:r>
            <w:proofErr w:type="spellStart"/>
            <w:r w:rsidR="00F57C7F" w:rsidRPr="00DC6656">
              <w:rPr>
                <w:rFonts w:ascii="Marianne" w:eastAsia="Arial" w:hAnsi="Marianne" w:cs="Arial"/>
                <w:i/>
                <w:color w:val="0000FF"/>
                <w:spacing w:val="1"/>
                <w:sz w:val="18"/>
              </w:rPr>
              <w:t>Repairs</w:t>
            </w:r>
            <w:proofErr w:type="spellEnd"/>
          </w:p>
          <w:p w:rsidR="00F57C7F" w:rsidRPr="00DC6656" w:rsidRDefault="00F57C7F" w:rsidP="001A6B7A">
            <w:pPr>
              <w:spacing w:before="60"/>
              <w:contextualSpacing/>
              <w:rPr>
                <w:rFonts w:ascii="Marianne" w:hAnsi="Marianne" w:cs="Arial"/>
                <w:sz w:val="14"/>
                <w:szCs w:val="16"/>
              </w:rPr>
            </w:pPr>
          </w:p>
          <w:p w:rsidR="00F57C7F" w:rsidRPr="00DC6656" w:rsidRDefault="005B69AC" w:rsidP="001A6B7A">
            <w:pPr>
              <w:spacing w:before="60"/>
              <w:contextualSpacing/>
              <w:rPr>
                <w:rFonts w:ascii="Marianne" w:hAnsi="Marianne" w:cs="Arial"/>
                <w:sz w:val="16"/>
                <w:szCs w:val="16"/>
              </w:rPr>
            </w:pPr>
            <w:sdt>
              <w:sdtPr>
                <w:rPr>
                  <w:rFonts w:ascii="Marianne" w:hAnsi="Marianne" w:cs="Arial"/>
                  <w:b/>
                  <w:sz w:val="18"/>
                </w:rPr>
                <w:id w:val="-39589288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CAT3B</w:t>
            </w:r>
            <w:r w:rsidR="00F57C7F" w:rsidRPr="00DC6656">
              <w:rPr>
                <w:rFonts w:ascii="Marianne" w:hAnsi="Marianne" w:cs="Arial"/>
                <w:sz w:val="18"/>
              </w:rPr>
              <w:br/>
              <w:t xml:space="preserve">Modifications / Réparations mineure </w:t>
            </w:r>
            <w:r w:rsidR="00F57C7F" w:rsidRPr="00DC6656">
              <w:rPr>
                <w:rFonts w:ascii="Marianne" w:hAnsi="Marianne" w:cs="Arial"/>
                <w:sz w:val="18"/>
              </w:rPr>
              <w:br/>
            </w:r>
            <w:r w:rsidR="00F57C7F" w:rsidRPr="00DC6656">
              <w:rPr>
                <w:rFonts w:ascii="Marianne" w:eastAsia="Arial" w:hAnsi="Marianne" w:cs="Arial"/>
                <w:i/>
                <w:color w:val="0000FF"/>
                <w:spacing w:val="1"/>
                <w:sz w:val="18"/>
              </w:rPr>
              <w:t xml:space="preserve">Minor Changes / </w:t>
            </w:r>
            <w:proofErr w:type="spellStart"/>
            <w:r w:rsidR="00F57C7F" w:rsidRPr="00DC6656">
              <w:rPr>
                <w:rFonts w:ascii="Marianne" w:eastAsia="Arial" w:hAnsi="Marianne" w:cs="Arial"/>
                <w:i/>
                <w:color w:val="0000FF"/>
                <w:spacing w:val="1"/>
                <w:sz w:val="18"/>
              </w:rPr>
              <w:t>Repairs</w:t>
            </w:r>
            <w:proofErr w:type="spellEnd"/>
          </w:p>
        </w:tc>
        <w:tc>
          <w:tcPr>
            <w:tcW w:w="2268" w:type="dxa"/>
            <w:gridSpan w:val="2"/>
            <w:tcBorders>
              <w:top w:val="single" w:sz="12" w:space="0" w:color="auto"/>
              <w:bottom w:val="single" w:sz="12" w:space="0" w:color="auto"/>
              <w:right w:val="nil"/>
            </w:tcBorders>
            <w:shd w:val="clear" w:color="auto" w:fill="auto"/>
          </w:tcPr>
          <w:p w:rsidR="00F57C7F" w:rsidRPr="00DC6656" w:rsidRDefault="005B69AC"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0655343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Avion Lourd</w:t>
            </w:r>
            <w:r w:rsidR="00F57C7F" w:rsidRPr="00DC6656">
              <w:rPr>
                <w:rFonts w:ascii="Marianne" w:hAnsi="Marianne" w:cs="Arial"/>
                <w:b w:val="0"/>
                <w:caps w:val="0"/>
                <w:color w:val="auto"/>
                <w:sz w:val="16"/>
                <w:szCs w:val="16"/>
              </w:rPr>
              <w:br/>
            </w:r>
            <w:r w:rsidR="00F57C7F" w:rsidRPr="00DC6656">
              <w:rPr>
                <w:rFonts w:ascii="Marianne" w:eastAsia="Arial" w:hAnsi="Marianne" w:cs="Arial"/>
                <w:b w:val="0"/>
                <w:bCs w:val="0"/>
                <w:i/>
                <w:caps w:val="0"/>
                <w:color w:val="0000FF"/>
                <w:spacing w:val="1"/>
                <w:sz w:val="16"/>
                <w:szCs w:val="20"/>
              </w:rPr>
              <w:t xml:space="preserve">Large </w:t>
            </w:r>
            <w:proofErr w:type="spellStart"/>
            <w:r w:rsidR="00F57C7F" w:rsidRPr="00DC6656">
              <w:rPr>
                <w:rFonts w:ascii="Marianne" w:eastAsia="Arial" w:hAnsi="Marianne" w:cs="Arial"/>
                <w:b w:val="0"/>
                <w:bCs w:val="0"/>
                <w:caps w:val="0"/>
                <w:color w:val="0000FF"/>
                <w:spacing w:val="1"/>
                <w:sz w:val="16"/>
                <w:szCs w:val="20"/>
              </w:rPr>
              <w:t>Aeroplane</w:t>
            </w:r>
            <w:proofErr w:type="spellEnd"/>
          </w:p>
          <w:p w:rsidR="00F57C7F" w:rsidRPr="00DC6656" w:rsidRDefault="005B69AC"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98762374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F57C7F" w:rsidRPr="00DC6656">
              <w:rPr>
                <w:rFonts w:ascii="Marianne" w:hAnsi="Marianne" w:cs="Arial"/>
                <w:b w:val="0"/>
                <w:caps w:val="0"/>
                <w:color w:val="auto"/>
                <w:sz w:val="16"/>
                <w:szCs w:val="16"/>
              </w:rPr>
              <w:br/>
            </w:r>
            <w:proofErr w:type="spellStart"/>
            <w:r w:rsidR="00F57C7F" w:rsidRPr="00DC6656">
              <w:rPr>
                <w:rFonts w:ascii="Marianne" w:eastAsia="Arial" w:hAnsi="Marianne" w:cs="Arial"/>
                <w:b w:val="0"/>
                <w:bCs w:val="0"/>
                <w:i/>
                <w:caps w:val="0"/>
                <w:color w:val="0000FF"/>
                <w:spacing w:val="1"/>
                <w:sz w:val="16"/>
                <w:szCs w:val="20"/>
              </w:rPr>
              <w:t>Fighter</w:t>
            </w:r>
            <w:proofErr w:type="spellEnd"/>
          </w:p>
          <w:p w:rsidR="00F57C7F" w:rsidRPr="00DC6656" w:rsidRDefault="005B69AC"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73260805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color w:val="auto"/>
                <w:sz w:val="16"/>
                <w:szCs w:val="16"/>
                <w:lang w:val="en-US"/>
              </w:rPr>
              <w:tab/>
            </w:r>
            <w:proofErr w:type="spellStart"/>
            <w:r w:rsidR="00F57C7F" w:rsidRPr="00DC6656">
              <w:rPr>
                <w:rFonts w:ascii="Marianne" w:hAnsi="Marianne" w:cs="Arial"/>
                <w:b w:val="0"/>
                <w:caps w:val="0"/>
                <w:color w:val="auto"/>
                <w:sz w:val="16"/>
                <w:szCs w:val="16"/>
                <w:lang w:val="en-US"/>
              </w:rPr>
              <w:t>Avion</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 xml:space="preserve">Small </w:t>
            </w:r>
            <w:proofErr w:type="spellStart"/>
            <w:r w:rsidR="00F57C7F" w:rsidRPr="00DC6656">
              <w:rPr>
                <w:rFonts w:ascii="Marianne" w:eastAsia="Arial" w:hAnsi="Marianne" w:cs="Arial"/>
                <w:b w:val="0"/>
                <w:bCs w:val="0"/>
                <w:i/>
                <w:caps w:val="0"/>
                <w:color w:val="0000FF"/>
                <w:spacing w:val="1"/>
                <w:sz w:val="16"/>
                <w:szCs w:val="20"/>
                <w:lang w:val="en-US"/>
              </w:rPr>
              <w:t>Aeroplane</w:t>
            </w:r>
            <w:proofErr w:type="spellEnd"/>
          </w:p>
          <w:p w:rsidR="00F57C7F" w:rsidRPr="00DC6656" w:rsidRDefault="005B69AC" w:rsidP="001A6B7A">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085340044"/>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6"/>
                    <w:szCs w:val="16"/>
                    <w:lang w:val="en-US"/>
                  </w:rPr>
                  <w:t>☐</w:t>
                </w:r>
              </w:sdtContent>
            </w:sdt>
            <w:r w:rsidR="00F57C7F" w:rsidRPr="00DC6656">
              <w:rPr>
                <w:rFonts w:ascii="Marianne" w:hAnsi="Marianne" w:cs="Arial"/>
                <w:b/>
                <w:sz w:val="16"/>
                <w:szCs w:val="16"/>
                <w:lang w:val="en-US"/>
              </w:rPr>
              <w:tab/>
            </w:r>
            <w:proofErr w:type="spellStart"/>
            <w:r w:rsidR="00F57C7F" w:rsidRPr="00DC6656">
              <w:rPr>
                <w:rFonts w:ascii="Marianne" w:hAnsi="Marianne" w:cs="Arial"/>
                <w:sz w:val="16"/>
                <w:szCs w:val="16"/>
                <w:lang w:val="en-US"/>
              </w:rPr>
              <w:t>Avion</w:t>
            </w:r>
            <w:proofErr w:type="spellEnd"/>
            <w:r w:rsidR="00F57C7F" w:rsidRPr="00DC6656">
              <w:rPr>
                <w:rFonts w:ascii="Marianne" w:hAnsi="Marianne" w:cs="Arial"/>
                <w:sz w:val="16"/>
                <w:szCs w:val="16"/>
                <w:lang w:val="en-US"/>
              </w:rPr>
              <w:t xml:space="preserve"> </w:t>
            </w:r>
            <w:proofErr w:type="spellStart"/>
            <w:r w:rsidR="00F57C7F" w:rsidRPr="00DC6656">
              <w:rPr>
                <w:rFonts w:ascii="Marianne" w:hAnsi="Marianne" w:cs="Arial"/>
                <w:sz w:val="16"/>
                <w:szCs w:val="16"/>
                <w:lang w:val="en-US"/>
              </w:rPr>
              <w:t>Très</w:t>
            </w:r>
            <w:proofErr w:type="spellEnd"/>
            <w:r w:rsidR="00F57C7F" w:rsidRPr="00DC6656">
              <w:rPr>
                <w:rFonts w:ascii="Marianne" w:hAnsi="Marianne" w:cs="Arial"/>
                <w:sz w:val="16"/>
                <w:szCs w:val="16"/>
                <w:lang w:val="en-US"/>
              </w:rPr>
              <w:t xml:space="preserve"> Léger</w:t>
            </w:r>
            <w:r w:rsidR="00F57C7F" w:rsidRPr="00DC6656">
              <w:rPr>
                <w:rFonts w:ascii="Marianne" w:hAnsi="Marianne" w:cs="Arial"/>
                <w:sz w:val="16"/>
                <w:szCs w:val="16"/>
                <w:lang w:val="en-US"/>
              </w:rPr>
              <w:br/>
            </w:r>
            <w:r w:rsidR="00F57C7F" w:rsidRPr="00DC6656">
              <w:rPr>
                <w:rFonts w:ascii="Marianne" w:eastAsia="Arial" w:hAnsi="Marianne" w:cs="Arial"/>
                <w:i/>
                <w:color w:val="0000FF"/>
                <w:spacing w:val="1"/>
                <w:sz w:val="16"/>
                <w:lang w:val="en-US"/>
              </w:rPr>
              <w:t xml:space="preserve">Very Light </w:t>
            </w:r>
            <w:proofErr w:type="spellStart"/>
            <w:r w:rsidR="00F57C7F" w:rsidRPr="00DC6656">
              <w:rPr>
                <w:rFonts w:ascii="Marianne" w:eastAsia="Arial" w:hAnsi="Marianne" w:cs="Arial"/>
                <w:i/>
                <w:color w:val="0000FF"/>
                <w:spacing w:val="1"/>
                <w:sz w:val="16"/>
                <w:lang w:val="en-US"/>
              </w:rPr>
              <w:t>Aeroplane</w:t>
            </w:r>
            <w:proofErr w:type="spellEnd"/>
          </w:p>
          <w:p w:rsidR="00F57C7F" w:rsidRPr="00DC6656" w:rsidRDefault="005B69AC"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5964022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w:t>
            </w:r>
            <w:proofErr w:type="spellStart"/>
            <w:r w:rsidR="00F57C7F" w:rsidRPr="00DC6656">
              <w:rPr>
                <w:rFonts w:ascii="Marianne" w:hAnsi="Marianne" w:cs="Arial"/>
                <w:b w:val="0"/>
                <w:caps w:val="0"/>
                <w:color w:val="auto"/>
                <w:sz w:val="16"/>
                <w:szCs w:val="16"/>
                <w:lang w:val="en-US"/>
              </w:rPr>
              <w:t>Lourd</w:t>
            </w:r>
            <w:proofErr w:type="spellEnd"/>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Large Rotorcraft</w:t>
            </w:r>
          </w:p>
          <w:p w:rsidR="00F57C7F" w:rsidRPr="00DC6656" w:rsidRDefault="005B69AC"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9296878"/>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Small Rotorcraft</w:t>
            </w:r>
          </w:p>
          <w:p w:rsidR="00F57C7F" w:rsidRPr="008E1A7A" w:rsidRDefault="005B69AC"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1334440964"/>
                <w14:checkbox>
                  <w14:checked w14:val="0"/>
                  <w14:checkedState w14:val="2612" w14:font="MS Gothic"/>
                  <w14:uncheckedState w14:val="2610" w14:font="MS Gothic"/>
                </w14:checkbox>
              </w:sdtPr>
              <w:sdtEndPr/>
              <w:sdtContent>
                <w:r w:rsidR="00F57C7F" w:rsidRPr="008E1A7A">
                  <w:rPr>
                    <w:rFonts w:ascii="Segoe UI Symbol" w:eastAsia="MS Gothic" w:hAnsi="Segoe UI Symbol" w:cs="Segoe UI Symbol"/>
                    <w:sz w:val="16"/>
                    <w:szCs w:val="16"/>
                  </w:rPr>
                  <w:t>☐</w:t>
                </w:r>
              </w:sdtContent>
            </w:sdt>
            <w:r w:rsidR="00F57C7F" w:rsidRPr="008E1A7A">
              <w:rPr>
                <w:rFonts w:ascii="Marianne" w:hAnsi="Marianne" w:cs="Arial"/>
                <w:sz w:val="16"/>
                <w:szCs w:val="16"/>
              </w:rPr>
              <w:tab/>
            </w:r>
            <w:r w:rsidR="00F57C7F" w:rsidRPr="008E1A7A">
              <w:rPr>
                <w:rFonts w:ascii="Marianne" w:hAnsi="Marianne" w:cs="Arial"/>
                <w:b w:val="0"/>
                <w:caps w:val="0"/>
                <w:color w:val="auto"/>
                <w:sz w:val="16"/>
                <w:szCs w:val="16"/>
              </w:rPr>
              <w:t>Hélicoptère Très Léger</w:t>
            </w:r>
            <w:r w:rsidR="00F57C7F" w:rsidRPr="008E1A7A">
              <w:rPr>
                <w:rFonts w:ascii="Marianne" w:hAnsi="Marianne" w:cs="Arial"/>
                <w:sz w:val="16"/>
                <w:szCs w:val="16"/>
              </w:rPr>
              <w:br/>
            </w:r>
            <w:r w:rsidR="00F57C7F" w:rsidRPr="008E1A7A">
              <w:rPr>
                <w:rFonts w:ascii="Marianne" w:eastAsia="Arial" w:hAnsi="Marianne" w:cs="Arial"/>
                <w:b w:val="0"/>
                <w:bCs w:val="0"/>
                <w:i/>
                <w:caps w:val="0"/>
                <w:color w:val="0000FF"/>
                <w:spacing w:val="1"/>
                <w:sz w:val="16"/>
                <w:szCs w:val="20"/>
              </w:rPr>
              <w:t>Very Light Rotorcraft</w:t>
            </w:r>
          </w:p>
          <w:p w:rsidR="00CD02A4" w:rsidRPr="00DC6656" w:rsidRDefault="005B69AC" w:rsidP="00CD02A4">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457615586"/>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eastAsia="Arial" w:hAnsi="Marianne" w:cs="Arial"/>
                <w:b w:val="0"/>
                <w:bCs w:val="0"/>
                <w:caps w:val="0"/>
                <w:color w:val="auto"/>
                <w:spacing w:val="1"/>
                <w:sz w:val="16"/>
                <w:szCs w:val="20"/>
              </w:rPr>
              <w:t>Drone Lourd</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UAV</w:t>
            </w:r>
          </w:p>
          <w:p w:rsidR="00CD02A4" w:rsidRPr="00DC6656" w:rsidRDefault="005B69AC"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973717631"/>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Cs w:val="0"/>
                <w:caps w:val="0"/>
                <w:spacing w:val="1"/>
                <w:sz w:val="16"/>
                <w:szCs w:val="20"/>
                <w:lang w:val="en-US"/>
              </w:rPr>
              <w:tab/>
            </w:r>
            <w:r w:rsidR="00CD02A4" w:rsidRPr="00DC6656">
              <w:rPr>
                <w:rFonts w:ascii="Marianne" w:eastAsia="Arial" w:hAnsi="Marianne" w:cs="Arial"/>
                <w:b w:val="0"/>
                <w:bCs w:val="0"/>
                <w:caps w:val="0"/>
                <w:color w:val="auto"/>
                <w:spacing w:val="1"/>
                <w:sz w:val="16"/>
                <w:szCs w:val="20"/>
                <w:lang w:val="en-US"/>
              </w:rPr>
              <w:t xml:space="preserve">Drone </w:t>
            </w:r>
            <w:proofErr w:type="spellStart"/>
            <w:r w:rsidR="00CD02A4" w:rsidRPr="00DC6656">
              <w:rPr>
                <w:rFonts w:ascii="Marianne" w:eastAsia="Arial" w:hAnsi="Marianne" w:cs="Arial"/>
                <w:b w:val="0"/>
                <w:bCs w:val="0"/>
                <w:caps w:val="0"/>
                <w:color w:val="auto"/>
                <w:spacing w:val="1"/>
                <w:sz w:val="16"/>
                <w:szCs w:val="20"/>
                <w:lang w:val="en-US"/>
              </w:rPr>
              <w:t>Moyen</w:t>
            </w:r>
            <w:proofErr w:type="spellEnd"/>
            <w:r w:rsidR="00CD02A4" w:rsidRPr="00DC6656">
              <w:rPr>
                <w:rFonts w:ascii="Marianne" w:eastAsia="Arial" w:hAnsi="Marianne" w:cs="Arial"/>
                <w:b w:val="0"/>
                <w:bCs w:val="0"/>
                <w:caps w:val="0"/>
                <w:color w:val="auto"/>
                <w:spacing w:val="1"/>
                <w:sz w:val="16"/>
                <w:szCs w:val="20"/>
                <w:lang w:val="en-US"/>
              </w:rPr>
              <w:t xml:space="preserve">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gridSpan w:val="2"/>
            <w:tcBorders>
              <w:top w:val="single" w:sz="12" w:space="0" w:color="auto"/>
              <w:left w:val="nil"/>
              <w:bottom w:val="single" w:sz="12" w:space="0" w:color="auto"/>
            </w:tcBorders>
            <w:shd w:val="clear" w:color="auto" w:fill="auto"/>
          </w:tcPr>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87087873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Turbine</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Turbine</w:t>
            </w:r>
            <w:proofErr w:type="spellEnd"/>
            <w:r w:rsidR="00F57C7F" w:rsidRPr="00DC6656">
              <w:rPr>
                <w:rFonts w:ascii="Marianne" w:eastAsia="Arial" w:hAnsi="Marianne" w:cs="Arial"/>
                <w:b w:val="0"/>
                <w:bCs w:val="0"/>
                <w:i/>
                <w:caps w:val="0"/>
                <w:color w:val="0000FF"/>
                <w:spacing w:val="1"/>
                <w:sz w:val="16"/>
                <w:szCs w:val="20"/>
              </w:rPr>
              <w:t xml:space="preserve"> Engine</w:t>
            </w:r>
          </w:p>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4801855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Piston</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Piston</w:t>
            </w:r>
            <w:proofErr w:type="spellEnd"/>
            <w:r w:rsidR="00F57C7F" w:rsidRPr="00DC6656">
              <w:rPr>
                <w:rFonts w:ascii="Marianne" w:eastAsia="Arial" w:hAnsi="Marianne" w:cs="Arial"/>
                <w:b w:val="0"/>
                <w:bCs w:val="0"/>
                <w:i/>
                <w:caps w:val="0"/>
                <w:color w:val="0000FF"/>
                <w:spacing w:val="1"/>
                <w:sz w:val="16"/>
                <w:szCs w:val="20"/>
              </w:rPr>
              <w:t xml:space="preserve"> Engine</w:t>
            </w:r>
          </w:p>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5062026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Gros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APU</w:t>
            </w:r>
          </w:p>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60157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Petit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Small APU</w:t>
            </w:r>
          </w:p>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64572360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H</w:t>
            </w:r>
            <w:r w:rsidR="00F57C7F" w:rsidRPr="00DC6656">
              <w:rPr>
                <w:rFonts w:ascii="Marianne" w:hAnsi="Marianne" w:cs="Arial"/>
                <w:b w:val="0"/>
                <w:caps w:val="0"/>
                <w:color w:val="auto"/>
                <w:sz w:val="16"/>
                <w:szCs w:val="16"/>
              </w:rPr>
              <w:t>élice</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Propeller</w:t>
            </w:r>
            <w:proofErr w:type="spellEnd"/>
          </w:p>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55141251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sz w:val="16"/>
                <w:szCs w:val="16"/>
                <w:lang w:val="en-US"/>
              </w:rPr>
              <w:tab/>
            </w:r>
            <w:proofErr w:type="spellStart"/>
            <w:r w:rsidR="00F57C7F" w:rsidRPr="00DC6656">
              <w:rPr>
                <w:rFonts w:ascii="Marianne" w:eastAsia="Arial" w:hAnsi="Marianne" w:cs="Arial"/>
                <w:b w:val="0"/>
                <w:bCs w:val="0"/>
                <w:caps w:val="0"/>
                <w:color w:val="auto"/>
                <w:spacing w:val="1"/>
                <w:sz w:val="16"/>
                <w:szCs w:val="20"/>
                <w:lang w:val="en-US"/>
              </w:rPr>
              <w:t>Planeur</w:t>
            </w:r>
            <w:proofErr w:type="spellEnd"/>
            <w:r w:rsidR="00F57C7F" w:rsidRPr="00DC6656">
              <w:rPr>
                <w:rFonts w:ascii="Marianne" w:eastAsia="Arial" w:hAnsi="Marianne" w:cs="Arial"/>
                <w:b w:val="0"/>
                <w:bCs w:val="0"/>
                <w:caps w:val="0"/>
                <w:color w:val="auto"/>
                <w:spacing w:val="1"/>
                <w:sz w:val="16"/>
                <w:szCs w:val="20"/>
                <w:lang w:val="en-US"/>
              </w:rPr>
              <w:t xml:space="preserve"> / </w:t>
            </w:r>
            <w:proofErr w:type="spellStart"/>
            <w:r w:rsidR="00F57C7F" w:rsidRPr="00DC6656">
              <w:rPr>
                <w:rFonts w:ascii="Marianne" w:eastAsia="Arial" w:hAnsi="Marianne" w:cs="Arial"/>
                <w:b w:val="0"/>
                <w:bCs w:val="0"/>
                <w:caps w:val="0"/>
                <w:color w:val="auto"/>
                <w:spacing w:val="1"/>
                <w:sz w:val="16"/>
                <w:szCs w:val="20"/>
                <w:lang w:val="en-US"/>
              </w:rPr>
              <w:t>planeur</w:t>
            </w:r>
            <w:proofErr w:type="spellEnd"/>
            <w:r w:rsidR="00F57C7F" w:rsidRPr="00DC6656">
              <w:rPr>
                <w:rFonts w:ascii="Marianne" w:eastAsia="Arial" w:hAnsi="Marianne" w:cs="Arial"/>
                <w:b w:val="0"/>
                <w:bCs w:val="0"/>
                <w:caps w:val="0"/>
                <w:color w:val="auto"/>
                <w:spacing w:val="1"/>
                <w:sz w:val="16"/>
                <w:szCs w:val="20"/>
                <w:lang w:val="en-US"/>
              </w:rPr>
              <w:t xml:space="preserve"> </w:t>
            </w:r>
            <w:proofErr w:type="spellStart"/>
            <w:r w:rsidR="00F57C7F" w:rsidRPr="00DC6656">
              <w:rPr>
                <w:rFonts w:ascii="Marianne" w:eastAsia="Arial" w:hAnsi="Marianne" w:cs="Arial"/>
                <w:b w:val="0"/>
                <w:bCs w:val="0"/>
                <w:caps w:val="0"/>
                <w:color w:val="auto"/>
                <w:spacing w:val="1"/>
                <w:sz w:val="16"/>
                <w:szCs w:val="20"/>
                <w:lang w:val="en-US"/>
              </w:rPr>
              <w:t>motorisé</w:t>
            </w:r>
            <w:proofErr w:type="spellEnd"/>
            <w:r w:rsidR="00F57C7F" w:rsidRPr="00DC6656">
              <w:rPr>
                <w:rFonts w:ascii="Marianne" w:eastAsia="Arial" w:hAnsi="Marianne" w:cs="Arial"/>
                <w:b w:val="0"/>
                <w:bCs w:val="0"/>
                <w:caps w:val="0"/>
                <w:color w:val="auto"/>
                <w:spacing w:val="1"/>
                <w:sz w:val="16"/>
                <w:szCs w:val="20"/>
                <w:lang w:val="en-US"/>
              </w:rPr>
              <w:br/>
            </w:r>
            <w:r w:rsidR="00F57C7F" w:rsidRPr="00DC6656">
              <w:rPr>
                <w:rFonts w:ascii="Marianne" w:eastAsia="Arial" w:hAnsi="Marianne" w:cs="Arial"/>
                <w:b w:val="0"/>
                <w:bCs w:val="0"/>
                <w:i/>
                <w:caps w:val="0"/>
                <w:color w:val="0000FF"/>
                <w:spacing w:val="1"/>
                <w:sz w:val="16"/>
                <w:szCs w:val="20"/>
                <w:lang w:val="en-US"/>
              </w:rPr>
              <w:t>Sailplane/Powered Sailplane</w:t>
            </w:r>
          </w:p>
          <w:p w:rsidR="00F57C7F" w:rsidRPr="00DC6656" w:rsidRDefault="005B69AC"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41358736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sz w:val="16"/>
                <w:szCs w:val="16"/>
              </w:rPr>
              <w:tab/>
            </w:r>
            <w:r w:rsidR="00F57C7F" w:rsidRPr="00DC6656">
              <w:rPr>
                <w:rFonts w:ascii="Marianne" w:eastAsia="Arial" w:hAnsi="Marianne" w:cs="Arial"/>
                <w:b w:val="0"/>
                <w:bCs w:val="0"/>
                <w:caps w:val="0"/>
                <w:color w:val="auto"/>
                <w:spacing w:val="1"/>
                <w:sz w:val="16"/>
                <w:szCs w:val="20"/>
              </w:rPr>
              <w:t>Ballon</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Balloon</w:t>
            </w:r>
            <w:proofErr w:type="spellEnd"/>
          </w:p>
        </w:tc>
        <w:tc>
          <w:tcPr>
            <w:tcW w:w="3544" w:type="dxa"/>
            <w:gridSpan w:val="2"/>
            <w:tcBorders>
              <w:top w:val="single" w:sz="12" w:space="0" w:color="auto"/>
              <w:bottom w:val="single" w:sz="12" w:space="0" w:color="auto"/>
            </w:tcBorders>
            <w:shd w:val="clear" w:color="auto" w:fill="auto"/>
          </w:tcPr>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 xml:space="preserve">Décrivez, </w:t>
            </w:r>
            <w:r w:rsidRPr="00DC6656">
              <w:rPr>
                <w:rFonts w:ascii="Marianne" w:hAnsi="Marianne" w:cs="Arial"/>
                <w:sz w:val="16"/>
                <w:szCs w:val="16"/>
                <w:u w:val="single"/>
              </w:rPr>
              <w:t>pour chaque type de produit</w:t>
            </w:r>
            <w:r w:rsidRPr="00DC6656">
              <w:rPr>
                <w:rFonts w:ascii="Marianne" w:hAnsi="Marianne" w:cs="Arial"/>
                <w:sz w:val="16"/>
                <w:szCs w:val="16"/>
              </w:rPr>
              <w:t xml:space="preserve">,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lourds et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avion lourd ou léger</w:t>
            </w:r>
            <w:proofErr w:type="gramStart"/>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roofErr w:type="gramEnd"/>
            <w:r w:rsidRPr="00DC6656">
              <w:rPr>
                <w:rFonts w:ascii="Marianne" w:hAnsi="Marianne" w:cs="Arial"/>
                <w:sz w:val="16"/>
                <w:szCs w:val="16"/>
              </w:rPr>
              <w:t>).</w:t>
            </w:r>
          </w:p>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F57C7F" w:rsidRPr="00DC6656" w:rsidRDefault="00F57C7F" w:rsidP="001A6B7A">
            <w:pPr>
              <w:pStyle w:val="Titre1"/>
              <w:numPr>
                <w:ilvl w:val="0"/>
                <w:numId w:val="0"/>
              </w:numPr>
              <w:spacing w:before="100" w:after="100"/>
              <w:rPr>
                <w:rFonts w:ascii="Marianne" w:eastAsia="Arial" w:hAnsi="Marianne" w:cs="Arial"/>
                <w:b w:val="0"/>
                <w:bCs w:val="0"/>
                <w:i/>
                <w:caps w:val="0"/>
                <w:color w:val="0000FF"/>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describe, </w:t>
            </w:r>
            <w:r w:rsidRPr="00DC6656">
              <w:rPr>
                <w:rFonts w:ascii="Marianne" w:eastAsia="Arial" w:hAnsi="Marianne" w:cs="Arial"/>
                <w:b w:val="0"/>
                <w:bCs w:val="0"/>
                <w:i/>
                <w:caps w:val="0"/>
                <w:color w:val="0000FF"/>
                <w:spacing w:val="1"/>
                <w:sz w:val="16"/>
                <w:szCs w:val="20"/>
                <w:u w:val="single"/>
                <w:lang w:val="en-US"/>
              </w:rPr>
              <w:t>for each kind of product</w:t>
            </w:r>
            <w:r w:rsidRPr="00DC6656">
              <w:rPr>
                <w:rFonts w:ascii="Marianne" w:eastAsia="Arial" w:hAnsi="Marianne" w:cs="Arial"/>
                <w:b w:val="0"/>
                <w:bCs w:val="0"/>
                <w:i/>
                <w:caps w:val="0"/>
                <w:color w:val="0000FF"/>
                <w:spacing w:val="1"/>
                <w:sz w:val="16"/>
                <w:szCs w:val="20"/>
                <w:lang w:val="en-US"/>
              </w:rPr>
              <w:t xml:space="preserve">, the </w:t>
            </w:r>
            <w:r w:rsidRPr="00DC6656">
              <w:rPr>
                <w:rFonts w:ascii="Marianne" w:eastAsia="Arial" w:hAnsi="Marianne" w:cs="Arial"/>
                <w:bCs w:val="0"/>
                <w:i/>
                <w:caps w:val="0"/>
                <w:color w:val="0000FF"/>
                <w:spacing w:val="1"/>
                <w:sz w:val="16"/>
                <w:szCs w:val="20"/>
                <w:u w:val="single"/>
                <w:lang w:val="en-US"/>
              </w:rPr>
              <w:t>exact</w:t>
            </w:r>
            <w:r w:rsidRPr="00DC6656">
              <w:rPr>
                <w:rFonts w:ascii="Marianne" w:eastAsia="Arial" w:hAnsi="Marianne" w:cs="Arial"/>
                <w:b w:val="0"/>
                <w:bCs w:val="0"/>
                <w:i/>
                <w:caps w:val="0"/>
                <w:color w:val="0000FF"/>
                <w:spacing w:val="1"/>
                <w:sz w:val="16"/>
                <w:szCs w:val="20"/>
                <w:lang w:val="en-US"/>
              </w:rPr>
              <w:t xml:space="preserve"> nature of design changes or repairs planned to be performed under DOA (e.g. “installation of avionics equipment on large and small </w:t>
            </w:r>
            <w:proofErr w:type="spellStart"/>
            <w:r w:rsidRPr="00DC6656">
              <w:rPr>
                <w:rFonts w:ascii="Marianne" w:eastAsia="Arial" w:hAnsi="Marianne" w:cs="Arial"/>
                <w:b w:val="0"/>
                <w:bCs w:val="0"/>
                <w:i/>
                <w:caps w:val="0"/>
                <w:color w:val="0000FF"/>
                <w:spacing w:val="1"/>
                <w:sz w:val="16"/>
                <w:szCs w:val="20"/>
                <w:lang w:val="en-US"/>
              </w:rPr>
              <w:t>aeroplanes</w:t>
            </w:r>
            <w:proofErr w:type="spellEnd"/>
            <w:r w:rsidRPr="00DC6656">
              <w:rPr>
                <w:rFonts w:ascii="Marianne" w:eastAsia="Arial" w:hAnsi="Marianne" w:cs="Arial"/>
                <w:b w:val="0"/>
                <w:bCs w:val="0"/>
                <w:i/>
                <w:caps w:val="0"/>
                <w:color w:val="0000FF"/>
                <w:spacing w:val="1"/>
                <w:sz w:val="16"/>
                <w:szCs w:val="20"/>
                <w:lang w:val="en-US"/>
              </w:rPr>
              <w:t xml:space="preserve">”; “changes to cabin interiors to large and small </w:t>
            </w:r>
            <w:proofErr w:type="gramStart"/>
            <w:r w:rsidRPr="00DC6656">
              <w:rPr>
                <w:rFonts w:ascii="Marianne" w:eastAsia="Arial" w:hAnsi="Marianne" w:cs="Arial"/>
                <w:b w:val="0"/>
                <w:bCs w:val="0"/>
                <w:i/>
                <w:caps w:val="0"/>
                <w:color w:val="0000FF"/>
                <w:spacing w:val="1"/>
                <w:sz w:val="16"/>
                <w:szCs w:val="20"/>
                <w:lang w:val="en-US"/>
              </w:rPr>
              <w:t>rotorcraft”…</w:t>
            </w:r>
            <w:proofErr w:type="gramEnd"/>
            <w:r w:rsidRPr="00DC6656">
              <w:rPr>
                <w:rFonts w:ascii="Marianne" w:eastAsia="Arial" w:hAnsi="Marianne" w:cs="Arial"/>
                <w:b w:val="0"/>
                <w:bCs w:val="0"/>
                <w:i/>
                <w:caps w:val="0"/>
                <w:color w:val="0000FF"/>
                <w:spacing w:val="1"/>
                <w:sz w:val="16"/>
                <w:szCs w:val="20"/>
                <w:lang w:val="en-US"/>
              </w:rPr>
              <w:t>)</w:t>
            </w:r>
          </w:p>
          <w:p w:rsidR="00F57C7F" w:rsidRPr="00DC6656" w:rsidRDefault="00F57C7F" w:rsidP="001A6B7A">
            <w:pPr>
              <w:pStyle w:val="ParagrapheModle"/>
              <w:rPr>
                <w:rFonts w:ascii="Marianne" w:hAnsi="Marianne"/>
                <w:lang w:val="en-US"/>
              </w:rPr>
            </w:pPr>
            <w:r w:rsidRPr="00DC6656">
              <w:rPr>
                <w:rFonts w:ascii="Marianne" w:eastAsia="Arial" w:hAnsi="Marianne" w:cs="Arial"/>
                <w:i/>
                <w:color w:val="0000FF"/>
                <w:spacing w:val="1"/>
                <w:sz w:val="16"/>
                <w:szCs w:val="20"/>
                <w:lang w:val="en-US"/>
              </w:rPr>
              <w:t>See Annex for the list of technical fields</w:t>
            </w:r>
            <w:r w:rsidR="000C5C00" w:rsidRPr="00DC6656">
              <w:rPr>
                <w:rFonts w:ascii="Marianne" w:eastAsia="Arial" w:hAnsi="Marianne" w:cs="Arial"/>
                <w:i/>
                <w:color w:val="0000FF"/>
                <w:spacing w:val="1"/>
                <w:sz w:val="16"/>
                <w:szCs w:val="20"/>
                <w:lang w:val="en-US"/>
              </w:rPr>
              <w:t>.</w:t>
            </w:r>
          </w:p>
        </w:tc>
      </w:tr>
      <w:tr w:rsidR="0015202B" w:rsidRPr="00C051A3" w:rsidTr="0015202B">
        <w:trPr>
          <w:trHeight w:val="1440"/>
        </w:trPr>
        <w:tc>
          <w:tcPr>
            <w:tcW w:w="2552" w:type="dxa"/>
            <w:vMerge w:val="restart"/>
            <w:tcBorders>
              <w:top w:val="single" w:sz="12" w:space="0" w:color="auto"/>
            </w:tcBorders>
            <w:shd w:val="clear" w:color="auto" w:fill="auto"/>
          </w:tcPr>
          <w:p w:rsidR="0015202B" w:rsidRPr="00DC6656" w:rsidRDefault="0015202B" w:rsidP="00543A21">
            <w:pPr>
              <w:spacing w:before="120"/>
              <w:rPr>
                <w:rFonts w:ascii="Marianne" w:eastAsia="Arial" w:hAnsi="Marianne" w:cs="Arial"/>
                <w:i/>
                <w:color w:val="0000FF"/>
                <w:spacing w:val="1"/>
              </w:rPr>
            </w:pPr>
            <w:r w:rsidRPr="00DC6656">
              <w:rPr>
                <w:rFonts w:ascii="Marianne" w:hAnsi="Marianne" w:cs="Arial"/>
                <w:b/>
              </w:rPr>
              <w:t>3.6 Taille aéronef limité</w:t>
            </w:r>
            <w:r w:rsidR="00EE03E1" w:rsidRPr="00DC6656">
              <w:rPr>
                <w:rFonts w:ascii="Marianne" w:hAnsi="Marianne" w:cs="Arial"/>
                <w:b/>
              </w:rPr>
              <w:t>e</w:t>
            </w:r>
            <w:r w:rsidRPr="00DC6656">
              <w:rPr>
                <w:rFonts w:ascii="Marianne" w:hAnsi="Marianne" w:cs="Arial"/>
                <w:b/>
              </w:rPr>
              <w:br/>
            </w:r>
            <w:proofErr w:type="spellStart"/>
            <w:r w:rsidRPr="00DC6656">
              <w:rPr>
                <w:rFonts w:ascii="Marianne" w:eastAsia="Arial" w:hAnsi="Marianne" w:cs="Arial"/>
                <w:i/>
                <w:color w:val="0000FF"/>
                <w:spacing w:val="1"/>
              </w:rPr>
              <w:t>Restricted</w:t>
            </w:r>
            <w:proofErr w:type="spellEnd"/>
            <w:r w:rsidRPr="00DC6656">
              <w:rPr>
                <w:rFonts w:ascii="Marianne" w:eastAsia="Arial" w:hAnsi="Marianne" w:cs="Arial"/>
                <w:i/>
                <w:color w:val="0000FF"/>
                <w:spacing w:val="1"/>
              </w:rPr>
              <w:t xml:space="preserve"> Aircraft Size</w:t>
            </w:r>
          </w:p>
          <w:p w:rsidR="0015202B" w:rsidRPr="00DC6656" w:rsidRDefault="0015202B" w:rsidP="00543A21">
            <w:pPr>
              <w:spacing w:before="60"/>
              <w:contextualSpacing/>
              <w:rPr>
                <w:rFonts w:ascii="Marianne" w:hAnsi="Marianne" w:cs="Arial"/>
              </w:rPr>
            </w:pPr>
          </w:p>
          <w:p w:rsidR="0015202B" w:rsidRPr="00DC6656" w:rsidRDefault="005B69AC" w:rsidP="00543A21">
            <w:pPr>
              <w:spacing w:before="60"/>
              <w:contextualSpacing/>
              <w:rPr>
                <w:rFonts w:ascii="Marianne" w:hAnsi="Marianne" w:cs="Arial"/>
                <w:sz w:val="14"/>
                <w:szCs w:val="16"/>
              </w:rPr>
            </w:pPr>
            <w:sdt>
              <w:sdtPr>
                <w:rPr>
                  <w:rFonts w:ascii="Marianne" w:hAnsi="Marianne" w:cs="Arial"/>
                  <w:b/>
                  <w:sz w:val="18"/>
                </w:rPr>
                <w:id w:val="738292064"/>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 2C</w:t>
            </w:r>
            <w:r w:rsidR="0015202B" w:rsidRPr="00DC6656">
              <w:rPr>
                <w:rFonts w:ascii="Marianne" w:hAnsi="Marianne" w:cs="Arial"/>
                <w:sz w:val="18"/>
              </w:rPr>
              <w:br/>
              <w:t>STC / Modifications / Réparations</w:t>
            </w:r>
            <w:r w:rsidR="0015202B" w:rsidRPr="00DC6656">
              <w:rPr>
                <w:rFonts w:ascii="Marianne" w:hAnsi="Marianne" w:cs="Arial"/>
                <w:sz w:val="18"/>
              </w:rPr>
              <w:br/>
            </w:r>
            <w:r w:rsidR="0015202B" w:rsidRPr="00DC6656">
              <w:rPr>
                <w:rFonts w:ascii="Marianne" w:eastAsia="Arial" w:hAnsi="Marianne" w:cs="Arial"/>
                <w:i/>
                <w:color w:val="0000FF"/>
                <w:spacing w:val="1"/>
                <w:sz w:val="18"/>
              </w:rPr>
              <w:t xml:space="preserve">STC / Changes / </w:t>
            </w:r>
            <w:proofErr w:type="spellStart"/>
            <w:r w:rsidR="0015202B" w:rsidRPr="00DC6656">
              <w:rPr>
                <w:rFonts w:ascii="Marianne" w:eastAsia="Arial" w:hAnsi="Marianne" w:cs="Arial"/>
                <w:i/>
                <w:color w:val="0000FF"/>
                <w:spacing w:val="1"/>
                <w:sz w:val="18"/>
              </w:rPr>
              <w:t>Repairs</w:t>
            </w:r>
            <w:proofErr w:type="spellEnd"/>
          </w:p>
          <w:p w:rsidR="0015202B" w:rsidRPr="00DC6656" w:rsidRDefault="0015202B" w:rsidP="00543A21">
            <w:pPr>
              <w:spacing w:before="60"/>
              <w:contextualSpacing/>
              <w:rPr>
                <w:rFonts w:ascii="Marianne" w:hAnsi="Marianne" w:cs="Arial"/>
                <w:sz w:val="14"/>
                <w:szCs w:val="16"/>
              </w:rPr>
            </w:pPr>
          </w:p>
          <w:p w:rsidR="0015202B" w:rsidRPr="00DC6656" w:rsidRDefault="005B69AC" w:rsidP="00F57C7F">
            <w:pPr>
              <w:spacing w:before="60"/>
              <w:contextualSpacing/>
              <w:rPr>
                <w:rFonts w:ascii="Marianne" w:hAnsi="Marianne" w:cs="Arial"/>
                <w:sz w:val="16"/>
                <w:szCs w:val="16"/>
              </w:rPr>
            </w:pPr>
            <w:sdt>
              <w:sdtPr>
                <w:rPr>
                  <w:rFonts w:ascii="Marianne" w:hAnsi="Marianne" w:cs="Arial"/>
                  <w:b/>
                  <w:sz w:val="18"/>
                </w:rPr>
                <w:id w:val="-188450233"/>
                <w14:checkbox>
                  <w14:checked w14:val="0"/>
                  <w14:checkedState w14:val="2612" w14:font="MS Gothic"/>
                  <w14:uncheckedState w14:val="2610" w14:font="MS Gothic"/>
                </w14:checkbox>
              </w:sdtPr>
              <w:sdtEndPr/>
              <w:sdtContent>
                <w:r w:rsidR="002C1029"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CAT3C</w:t>
            </w:r>
            <w:r w:rsidR="0015202B" w:rsidRPr="00DC6656">
              <w:rPr>
                <w:rFonts w:ascii="Marianne" w:hAnsi="Marianne" w:cs="Arial"/>
                <w:sz w:val="18"/>
              </w:rPr>
              <w:br/>
              <w:t xml:space="preserve">Modifications / Réparations mineure </w:t>
            </w:r>
            <w:r w:rsidR="0015202B" w:rsidRPr="00DC6656">
              <w:rPr>
                <w:rFonts w:ascii="Marianne" w:hAnsi="Marianne" w:cs="Arial"/>
                <w:sz w:val="18"/>
              </w:rPr>
              <w:br/>
            </w:r>
            <w:r w:rsidR="0015202B" w:rsidRPr="00DC6656">
              <w:rPr>
                <w:rFonts w:ascii="Marianne" w:eastAsia="Arial" w:hAnsi="Marianne" w:cs="Arial"/>
                <w:i/>
                <w:color w:val="0000FF"/>
                <w:spacing w:val="1"/>
                <w:sz w:val="18"/>
              </w:rPr>
              <w:t xml:space="preserve">Minor Changes / </w:t>
            </w:r>
            <w:proofErr w:type="spellStart"/>
            <w:r w:rsidR="0015202B" w:rsidRPr="00DC6656">
              <w:rPr>
                <w:rFonts w:ascii="Marianne" w:eastAsia="Arial" w:hAnsi="Marianne" w:cs="Arial"/>
                <w:i/>
                <w:color w:val="0000FF"/>
                <w:spacing w:val="1"/>
                <w:sz w:val="18"/>
              </w:rPr>
              <w:t>Repairs</w:t>
            </w:r>
            <w:proofErr w:type="spellEnd"/>
          </w:p>
        </w:tc>
        <w:tc>
          <w:tcPr>
            <w:tcW w:w="2268" w:type="dxa"/>
            <w:gridSpan w:val="2"/>
            <w:tcBorders>
              <w:top w:val="single" w:sz="12" w:space="0" w:color="auto"/>
              <w:bottom w:val="nil"/>
              <w:right w:val="nil"/>
            </w:tcBorders>
            <w:shd w:val="clear" w:color="auto" w:fill="auto"/>
          </w:tcPr>
          <w:p w:rsidR="0015202B" w:rsidRPr="00DC6656" w:rsidRDefault="005B69AC" w:rsidP="0015202B">
            <w:pPr>
              <w:spacing w:before="100" w:after="100"/>
              <w:ind w:left="305" w:hanging="305"/>
              <w:rPr>
                <w:rFonts w:ascii="Marianne" w:eastAsia="Arial" w:hAnsi="Marianne" w:cs="Arial"/>
                <w:i/>
                <w:color w:val="0000FF"/>
                <w:spacing w:val="1"/>
                <w:sz w:val="16"/>
                <w:lang w:val="en-US"/>
              </w:rPr>
            </w:pPr>
            <w:sdt>
              <w:sdtPr>
                <w:rPr>
                  <w:rFonts w:ascii="Marianne" w:hAnsi="Marianne" w:cs="Arial"/>
                  <w:b/>
                  <w:sz w:val="16"/>
                  <w:szCs w:val="16"/>
                  <w:lang w:val="en-US"/>
                </w:rPr>
                <w:id w:val="-134485358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proofErr w:type="spellStart"/>
            <w:r w:rsidR="0015202B" w:rsidRPr="00DC6656">
              <w:rPr>
                <w:rFonts w:ascii="Marianne" w:hAnsi="Marianne" w:cs="Arial"/>
                <w:sz w:val="16"/>
                <w:szCs w:val="16"/>
                <w:lang w:val="en-US"/>
              </w:rPr>
              <w:t>Avion</w:t>
            </w:r>
            <w:proofErr w:type="spellEnd"/>
            <w:r w:rsidR="0015202B" w:rsidRPr="00DC6656">
              <w:rPr>
                <w:rFonts w:ascii="Marianne" w:hAnsi="Marianne" w:cs="Arial"/>
                <w:sz w:val="16"/>
                <w:szCs w:val="16"/>
                <w:lang w:val="en-US"/>
              </w:rPr>
              <w:t xml:space="preserve"> </w:t>
            </w:r>
            <w:proofErr w:type="spellStart"/>
            <w:r w:rsidR="0015202B" w:rsidRPr="00DC6656">
              <w:rPr>
                <w:rFonts w:ascii="Marianne" w:hAnsi="Marianne" w:cs="Arial"/>
                <w:sz w:val="16"/>
                <w:szCs w:val="16"/>
                <w:lang w:val="en-US"/>
              </w:rPr>
              <w:t>Très</w:t>
            </w:r>
            <w:proofErr w:type="spellEnd"/>
            <w:r w:rsidR="0015202B" w:rsidRPr="00DC6656">
              <w:rPr>
                <w:rFonts w:ascii="Marianne" w:hAnsi="Marianne" w:cs="Arial"/>
                <w:sz w:val="16"/>
                <w:szCs w:val="16"/>
                <w:lang w:val="en-US"/>
              </w:rPr>
              <w:t xml:space="preserve"> Léger</w:t>
            </w:r>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 xml:space="preserve">Very Light </w:t>
            </w:r>
            <w:proofErr w:type="spellStart"/>
            <w:r w:rsidR="0015202B" w:rsidRPr="00DC6656">
              <w:rPr>
                <w:rFonts w:ascii="Marianne" w:eastAsia="Arial" w:hAnsi="Marianne" w:cs="Arial"/>
                <w:i/>
                <w:color w:val="0000FF"/>
                <w:spacing w:val="1"/>
                <w:sz w:val="16"/>
                <w:lang w:val="en-US"/>
              </w:rPr>
              <w:t>Aeroplane</w:t>
            </w:r>
            <w:proofErr w:type="spellEnd"/>
          </w:p>
          <w:p w:rsidR="0015202B" w:rsidRPr="00DC6656" w:rsidRDefault="005B69AC" w:rsidP="0015202B">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707445032"/>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proofErr w:type="spellStart"/>
            <w:r w:rsidR="0015202B" w:rsidRPr="00DC6656">
              <w:rPr>
                <w:rFonts w:ascii="Marianne" w:hAnsi="Marianne" w:cs="Arial"/>
                <w:sz w:val="16"/>
                <w:szCs w:val="16"/>
                <w:lang w:val="en-US"/>
              </w:rPr>
              <w:t>Planeur</w:t>
            </w:r>
            <w:proofErr w:type="spellEnd"/>
            <w:r w:rsidR="0015202B" w:rsidRPr="00DC6656">
              <w:rPr>
                <w:rFonts w:ascii="Marianne" w:hAnsi="Marianne" w:cs="Arial"/>
                <w:sz w:val="16"/>
                <w:szCs w:val="16"/>
                <w:lang w:val="en-US"/>
              </w:rPr>
              <w:t xml:space="preserve"> / </w:t>
            </w:r>
            <w:proofErr w:type="spellStart"/>
            <w:r w:rsidR="0015202B" w:rsidRPr="00DC6656">
              <w:rPr>
                <w:rFonts w:ascii="Marianne" w:hAnsi="Marianne" w:cs="Arial"/>
                <w:sz w:val="16"/>
                <w:szCs w:val="16"/>
                <w:lang w:val="en-US"/>
              </w:rPr>
              <w:t>planeur</w:t>
            </w:r>
            <w:proofErr w:type="spellEnd"/>
            <w:r w:rsidR="0015202B" w:rsidRPr="00DC6656">
              <w:rPr>
                <w:rFonts w:ascii="Marianne" w:hAnsi="Marianne" w:cs="Arial"/>
                <w:sz w:val="16"/>
                <w:szCs w:val="16"/>
                <w:lang w:val="en-US"/>
              </w:rPr>
              <w:t xml:space="preserve"> </w:t>
            </w:r>
            <w:proofErr w:type="spellStart"/>
            <w:r w:rsidR="0015202B" w:rsidRPr="00DC6656">
              <w:rPr>
                <w:rFonts w:ascii="Marianne" w:hAnsi="Marianne" w:cs="Arial"/>
                <w:sz w:val="16"/>
                <w:szCs w:val="16"/>
                <w:lang w:val="en-US"/>
              </w:rPr>
              <w:t>motorisé</w:t>
            </w:r>
            <w:proofErr w:type="spellEnd"/>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Sailplane/Powered Sailplane</w:t>
            </w:r>
          </w:p>
        </w:tc>
        <w:tc>
          <w:tcPr>
            <w:tcW w:w="2126" w:type="dxa"/>
            <w:gridSpan w:val="2"/>
            <w:tcBorders>
              <w:top w:val="single" w:sz="12" w:space="0" w:color="auto"/>
              <w:left w:val="nil"/>
              <w:bottom w:val="nil"/>
            </w:tcBorders>
            <w:shd w:val="clear" w:color="auto" w:fill="auto"/>
          </w:tcPr>
          <w:p w:rsidR="0015202B" w:rsidRPr="00DC6656" w:rsidRDefault="005B69AC"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903210773"/>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Cs w:val="0"/>
                    <w:caps w:val="0"/>
                    <w:color w:val="auto"/>
                    <w:spacing w:val="1"/>
                    <w:sz w:val="16"/>
                    <w:szCs w:val="20"/>
                  </w:rPr>
                  <w:t>☐</w:t>
                </w:r>
              </w:sdtContent>
            </w:sdt>
            <w:r w:rsidR="0015202B" w:rsidRPr="00DC6656">
              <w:rPr>
                <w:rFonts w:ascii="Marianne" w:eastAsia="Arial" w:hAnsi="Marianne" w:cs="Arial"/>
                <w:bCs w:val="0"/>
                <w:caps w:val="0"/>
                <w:color w:val="auto"/>
                <w:spacing w:val="1"/>
                <w:sz w:val="16"/>
                <w:szCs w:val="20"/>
              </w:rPr>
              <w:tab/>
            </w:r>
            <w:r w:rsidR="0015202B" w:rsidRPr="00DC6656">
              <w:rPr>
                <w:rFonts w:ascii="Marianne" w:eastAsia="Arial" w:hAnsi="Marianne" w:cs="Arial"/>
                <w:b w:val="0"/>
                <w:bCs w:val="0"/>
                <w:caps w:val="0"/>
                <w:color w:val="auto"/>
                <w:spacing w:val="1"/>
                <w:sz w:val="16"/>
                <w:szCs w:val="20"/>
              </w:rPr>
              <w:t>Petit APU</w:t>
            </w:r>
            <w:r w:rsidR="0015202B" w:rsidRPr="00DC6656">
              <w:rPr>
                <w:rFonts w:ascii="Marianne" w:eastAsia="Arial" w:hAnsi="Marianne" w:cs="Arial"/>
                <w:b w:val="0"/>
                <w:bCs w:val="0"/>
                <w:caps w:val="0"/>
                <w:color w:val="auto"/>
                <w:spacing w:val="1"/>
                <w:sz w:val="16"/>
                <w:szCs w:val="20"/>
              </w:rPr>
              <w:br/>
            </w:r>
            <w:r w:rsidR="0015202B" w:rsidRPr="00DC6656">
              <w:rPr>
                <w:rFonts w:ascii="Marianne" w:eastAsia="Arial" w:hAnsi="Marianne" w:cs="Arial"/>
                <w:b w:val="0"/>
                <w:bCs w:val="0"/>
                <w:i/>
                <w:caps w:val="0"/>
                <w:color w:val="0000FF"/>
                <w:spacing w:val="1"/>
                <w:sz w:val="16"/>
                <w:szCs w:val="20"/>
              </w:rPr>
              <w:t>Small APU</w:t>
            </w:r>
          </w:p>
          <w:p w:rsidR="0015202B" w:rsidRPr="00DC6656" w:rsidRDefault="005B69AC"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90274713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color w:val="auto"/>
                    <w:sz w:val="16"/>
                    <w:szCs w:val="16"/>
                  </w:rPr>
                  <w:t>☐</w:t>
                </w:r>
              </w:sdtContent>
            </w:sdt>
            <w:r w:rsidR="0015202B" w:rsidRPr="00DC6656">
              <w:rPr>
                <w:rFonts w:ascii="Marianne" w:hAnsi="Marianne" w:cs="Arial"/>
                <w:sz w:val="16"/>
                <w:szCs w:val="16"/>
              </w:rPr>
              <w:tab/>
            </w:r>
            <w:r w:rsidR="0015202B" w:rsidRPr="00DC6656">
              <w:rPr>
                <w:rFonts w:ascii="Marianne" w:eastAsia="Arial" w:hAnsi="Marianne" w:cs="Arial"/>
                <w:b w:val="0"/>
                <w:bCs w:val="0"/>
                <w:caps w:val="0"/>
                <w:color w:val="auto"/>
                <w:spacing w:val="1"/>
                <w:sz w:val="16"/>
                <w:szCs w:val="20"/>
              </w:rPr>
              <w:t>Ballon</w:t>
            </w:r>
            <w:r w:rsidR="0015202B" w:rsidRPr="00DC6656">
              <w:rPr>
                <w:rFonts w:ascii="Marianne" w:eastAsia="Arial" w:hAnsi="Marianne" w:cs="Arial"/>
                <w:b w:val="0"/>
                <w:bCs w:val="0"/>
                <w:caps w:val="0"/>
                <w:color w:val="auto"/>
                <w:spacing w:val="1"/>
                <w:sz w:val="16"/>
                <w:szCs w:val="20"/>
              </w:rPr>
              <w:br/>
            </w:r>
            <w:proofErr w:type="spellStart"/>
            <w:r w:rsidR="0015202B" w:rsidRPr="00DC6656">
              <w:rPr>
                <w:rFonts w:ascii="Marianne" w:eastAsia="Arial" w:hAnsi="Marianne" w:cs="Arial"/>
                <w:b w:val="0"/>
                <w:bCs w:val="0"/>
                <w:i/>
                <w:caps w:val="0"/>
                <w:color w:val="0000FF"/>
                <w:spacing w:val="1"/>
                <w:sz w:val="16"/>
                <w:szCs w:val="20"/>
              </w:rPr>
              <w:t>Balloon</w:t>
            </w:r>
            <w:proofErr w:type="spellEnd"/>
          </w:p>
        </w:tc>
        <w:tc>
          <w:tcPr>
            <w:tcW w:w="3544" w:type="dxa"/>
            <w:gridSpan w:val="2"/>
            <w:vMerge w:val="restart"/>
            <w:tcBorders>
              <w:top w:val="single" w:sz="12" w:space="0" w:color="auto"/>
            </w:tcBorders>
            <w:shd w:val="clear" w:color="auto" w:fill="auto"/>
          </w:tcPr>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 xml:space="preserve">Décrivez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très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ballon</w:t>
            </w:r>
            <w:proofErr w:type="gramStart"/>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roofErr w:type="gramEnd"/>
            <w:r w:rsidRPr="00DC6656">
              <w:rPr>
                <w:rFonts w:ascii="Marianne" w:hAnsi="Marianne" w:cs="Arial"/>
                <w:sz w:val="16"/>
                <w:szCs w:val="16"/>
              </w:rPr>
              <w:t>).</w:t>
            </w:r>
          </w:p>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15202B" w:rsidRPr="00DC6656" w:rsidRDefault="0015202B" w:rsidP="0015202B">
            <w:pPr>
              <w:pStyle w:val="ParagrapheModle"/>
              <w:rPr>
                <w:rFonts w:ascii="Marianne" w:hAnsi="Marianne"/>
                <w:lang w:val="en-US"/>
              </w:rPr>
            </w:pPr>
            <w:r w:rsidRPr="00DC6656">
              <w:rPr>
                <w:rFonts w:ascii="Marianne" w:eastAsia="Arial" w:hAnsi="Marianne" w:cs="Arial"/>
                <w:i/>
                <w:color w:val="0000FF"/>
                <w:spacing w:val="1"/>
                <w:sz w:val="16"/>
                <w:szCs w:val="20"/>
                <w:lang w:val="en-US"/>
              </w:rPr>
              <w:t>Please describe the exact nature of design changes or repairs planned to be performed under DOA (e.g. “installation of avionics equipment on VLA”; “changes to cabin interiors to balloon”…)</w:t>
            </w:r>
          </w:p>
        </w:tc>
      </w:tr>
      <w:tr w:rsidR="0015202B" w:rsidRPr="00C051A3" w:rsidTr="0015202B">
        <w:trPr>
          <w:trHeight w:val="1305"/>
        </w:trPr>
        <w:tc>
          <w:tcPr>
            <w:tcW w:w="2552" w:type="dxa"/>
            <w:vMerge/>
            <w:tcBorders>
              <w:bottom w:val="single" w:sz="12" w:space="0" w:color="auto"/>
            </w:tcBorders>
            <w:shd w:val="clear" w:color="auto" w:fill="auto"/>
          </w:tcPr>
          <w:p w:rsidR="0015202B" w:rsidRPr="00DC6656" w:rsidRDefault="0015202B" w:rsidP="00543A21">
            <w:pPr>
              <w:spacing w:before="120"/>
              <w:rPr>
                <w:rFonts w:ascii="Marianne" w:hAnsi="Marianne" w:cs="Arial"/>
                <w:b/>
                <w:lang w:val="en-US"/>
              </w:rPr>
            </w:pPr>
          </w:p>
        </w:tc>
        <w:tc>
          <w:tcPr>
            <w:tcW w:w="4394" w:type="dxa"/>
            <w:gridSpan w:val="4"/>
            <w:tcBorders>
              <w:top w:val="nil"/>
              <w:bottom w:val="single" w:sz="12" w:space="0" w:color="auto"/>
            </w:tcBorders>
            <w:shd w:val="clear" w:color="auto" w:fill="auto"/>
          </w:tcPr>
          <w:p w:rsidR="0015202B" w:rsidRPr="00DC6656" w:rsidRDefault="0015202B" w:rsidP="0015202B">
            <w:pPr>
              <w:pStyle w:val="Titre1"/>
              <w:numPr>
                <w:ilvl w:val="0"/>
                <w:numId w:val="0"/>
              </w:numPr>
              <w:spacing w:before="100" w:after="100"/>
              <w:jc w:val="left"/>
              <w:rPr>
                <w:rFonts w:ascii="Marianne" w:eastAsia="Arial" w:hAnsi="Marianne" w:cs="Arial"/>
                <w:b w:val="0"/>
                <w:bCs w:val="0"/>
                <w:caps w:val="0"/>
                <w:color w:val="auto"/>
                <w:spacing w:val="1"/>
                <w:sz w:val="16"/>
                <w:szCs w:val="20"/>
              </w:rPr>
            </w:pPr>
            <w:r w:rsidRPr="00DC6656">
              <w:rPr>
                <w:rFonts w:ascii="Marianne" w:eastAsia="Arial" w:hAnsi="Marianne" w:cs="Arial"/>
                <w:b w:val="0"/>
                <w:bCs w:val="0"/>
                <w:caps w:val="0"/>
                <w:color w:val="auto"/>
                <w:spacing w:val="1"/>
                <w:sz w:val="16"/>
                <w:szCs w:val="20"/>
              </w:rPr>
              <w:t>Note</w:t>
            </w:r>
            <w:r w:rsidR="005809A5" w:rsidRPr="00DC6656">
              <w:rPr>
                <w:rFonts w:ascii="Calibri" w:eastAsia="Arial" w:hAnsi="Calibri" w:cs="Calibri"/>
                <w:b w:val="0"/>
                <w:bCs w:val="0"/>
                <w:caps w:val="0"/>
                <w:color w:val="auto"/>
                <w:spacing w:val="1"/>
                <w:sz w:val="16"/>
                <w:szCs w:val="20"/>
              </w:rPr>
              <w:t> </w:t>
            </w:r>
            <w:r w:rsidR="005809A5" w:rsidRPr="00DC6656">
              <w:rPr>
                <w:rFonts w:ascii="Marianne" w:eastAsia="Arial" w:hAnsi="Marianne" w:cs="Arial"/>
                <w:b w:val="0"/>
                <w:bCs w:val="0"/>
                <w:caps w:val="0"/>
                <w:color w:val="auto"/>
                <w:spacing w:val="1"/>
                <w:sz w:val="16"/>
                <w:szCs w:val="20"/>
              </w:rPr>
              <w:t>:</w:t>
            </w:r>
            <w:r w:rsidRPr="00DC6656">
              <w:rPr>
                <w:rFonts w:ascii="Marianne" w:eastAsia="Arial" w:hAnsi="Marianne" w:cs="Arial"/>
                <w:b w:val="0"/>
                <w:bCs w:val="0"/>
                <w:caps w:val="0"/>
                <w:color w:val="auto"/>
                <w:spacing w:val="1"/>
                <w:sz w:val="16"/>
                <w:szCs w:val="20"/>
              </w:rPr>
              <w:t xml:space="preserve"> </w:t>
            </w:r>
            <w:r w:rsidR="009A5F0B" w:rsidRPr="00DC6656">
              <w:rPr>
                <w:rFonts w:ascii="Marianne" w:eastAsia="Arial" w:hAnsi="Marianne" w:cs="Arial"/>
                <w:b w:val="0"/>
                <w:bCs w:val="0"/>
                <w:caps w:val="0"/>
                <w:color w:val="auto"/>
                <w:spacing w:val="1"/>
                <w:sz w:val="16"/>
                <w:szCs w:val="20"/>
              </w:rPr>
              <w:t>U</w:t>
            </w:r>
            <w:r w:rsidRPr="00DC6656">
              <w:rPr>
                <w:rFonts w:ascii="Marianne" w:eastAsia="Arial" w:hAnsi="Marianne" w:cs="Arial"/>
                <w:b w:val="0"/>
                <w:bCs w:val="0"/>
                <w:caps w:val="0"/>
                <w:color w:val="auto"/>
                <w:spacing w:val="1"/>
                <w:sz w:val="16"/>
                <w:szCs w:val="20"/>
              </w:rPr>
              <w:t xml:space="preserve">ne </w:t>
            </w:r>
            <w:r w:rsidR="009A5F0B" w:rsidRPr="00DC6656">
              <w:rPr>
                <w:rFonts w:ascii="Marianne" w:eastAsia="Arial" w:hAnsi="Marianne" w:cs="Arial"/>
                <w:b w:val="0"/>
                <w:bCs w:val="0"/>
                <w:caps w:val="0"/>
                <w:color w:val="auto"/>
                <w:spacing w:val="1"/>
                <w:sz w:val="16"/>
                <w:szCs w:val="20"/>
              </w:rPr>
              <w:t xml:space="preserve">seul type </w:t>
            </w:r>
            <w:r w:rsidRPr="00DC6656">
              <w:rPr>
                <w:rFonts w:ascii="Marianne" w:eastAsia="Arial" w:hAnsi="Marianne" w:cs="Arial"/>
                <w:b w:val="0"/>
                <w:bCs w:val="0"/>
                <w:caps w:val="0"/>
                <w:color w:val="auto"/>
                <w:spacing w:val="1"/>
                <w:sz w:val="16"/>
                <w:szCs w:val="20"/>
              </w:rPr>
              <w:t xml:space="preserve">de produit est </w:t>
            </w:r>
            <w:r w:rsidR="005809A5" w:rsidRPr="00DC6656">
              <w:rPr>
                <w:rFonts w:ascii="Marianne" w:eastAsia="Arial" w:hAnsi="Marianne" w:cs="Arial"/>
                <w:b w:val="0"/>
                <w:bCs w:val="0"/>
                <w:caps w:val="0"/>
                <w:color w:val="auto"/>
                <w:spacing w:val="1"/>
                <w:sz w:val="16"/>
                <w:szCs w:val="20"/>
              </w:rPr>
              <w:t>autorisé</w:t>
            </w:r>
            <w:r w:rsidRPr="00DC6656">
              <w:rPr>
                <w:rFonts w:ascii="Marianne" w:eastAsia="Arial" w:hAnsi="Marianne" w:cs="Arial"/>
                <w:b w:val="0"/>
                <w:bCs w:val="0"/>
                <w:caps w:val="0"/>
                <w:color w:val="auto"/>
                <w:spacing w:val="1"/>
                <w:sz w:val="16"/>
                <w:szCs w:val="20"/>
              </w:rPr>
              <w:t xml:space="preserve"> pour cette catégorie, sinon utiliser la section «</w:t>
            </w:r>
            <w:r w:rsidRPr="00DC6656">
              <w:rPr>
                <w:rFonts w:ascii="Calibri" w:eastAsia="Arial" w:hAnsi="Calibri" w:cs="Calibri"/>
                <w:b w:val="0"/>
                <w:bCs w:val="0"/>
                <w:caps w:val="0"/>
                <w:color w:val="auto"/>
                <w:spacing w:val="1"/>
                <w:sz w:val="16"/>
                <w:szCs w:val="20"/>
              </w:rPr>
              <w:t> </w:t>
            </w:r>
            <w:r w:rsidRPr="00DC6656">
              <w:rPr>
                <w:rFonts w:ascii="Marianne" w:eastAsia="Arial" w:hAnsi="Marianne" w:cs="Arial"/>
                <w:b w:val="0"/>
                <w:bCs w:val="0"/>
                <w:caps w:val="0"/>
                <w:color w:val="auto"/>
                <w:spacing w:val="1"/>
                <w:sz w:val="16"/>
                <w:szCs w:val="20"/>
              </w:rPr>
              <w:t>Domaine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technique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limité</w:t>
            </w:r>
            <w:r w:rsidR="009A5F0B" w:rsidRPr="00DC6656">
              <w:rPr>
                <w:rFonts w:ascii="Marianne" w:eastAsia="Arial" w:hAnsi="Marianne" w:cs="Arial"/>
                <w:b w:val="0"/>
                <w:bCs w:val="0"/>
                <w:caps w:val="0"/>
                <w:color w:val="auto"/>
                <w:spacing w:val="1"/>
                <w:sz w:val="16"/>
                <w:szCs w:val="20"/>
              </w:rPr>
              <w:t>s</w:t>
            </w:r>
            <w:r w:rsidRPr="00DC6656">
              <w:rPr>
                <w:rFonts w:ascii="Calibri" w:eastAsia="Arial" w:hAnsi="Calibri" w:cs="Calibri"/>
                <w:b w:val="0"/>
                <w:bCs w:val="0"/>
                <w:caps w:val="0"/>
                <w:color w:val="auto"/>
                <w:spacing w:val="1"/>
                <w:sz w:val="16"/>
                <w:szCs w:val="20"/>
              </w:rPr>
              <w:t> </w:t>
            </w:r>
            <w:r w:rsidRPr="00DC6656">
              <w:rPr>
                <w:rFonts w:ascii="Marianne" w:eastAsia="Arial" w:hAnsi="Marianne" w:cs="Marianne"/>
                <w:b w:val="0"/>
                <w:bCs w:val="0"/>
                <w:caps w:val="0"/>
                <w:color w:val="auto"/>
                <w:spacing w:val="1"/>
                <w:sz w:val="16"/>
                <w:szCs w:val="20"/>
              </w:rPr>
              <w:t>»</w:t>
            </w:r>
            <w:r w:rsidR="00CD02A4" w:rsidRPr="00DC6656">
              <w:rPr>
                <w:rFonts w:ascii="Marianne" w:eastAsia="Arial" w:hAnsi="Marianne" w:cs="Arial"/>
                <w:b w:val="0"/>
                <w:bCs w:val="0"/>
                <w:caps w:val="0"/>
                <w:color w:val="auto"/>
                <w:spacing w:val="1"/>
                <w:sz w:val="16"/>
                <w:szCs w:val="20"/>
              </w:rPr>
              <w:t xml:space="preserve"> (3.5)</w:t>
            </w:r>
          </w:p>
          <w:p w:rsidR="0015202B" w:rsidRPr="00DC6656" w:rsidRDefault="0015202B" w:rsidP="0015202B">
            <w:pPr>
              <w:pStyle w:val="Titre1"/>
              <w:numPr>
                <w:ilvl w:val="0"/>
                <w:numId w:val="0"/>
              </w:numPr>
              <w:spacing w:before="100" w:after="100"/>
              <w:jc w:val="left"/>
              <w:rPr>
                <w:rFonts w:ascii="Marianne" w:eastAsia="Arial" w:hAnsi="Marianne" w:cs="Arial"/>
                <w:bCs w:val="0"/>
                <w:caps w:val="0"/>
                <w:color w:val="auto"/>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note: Only one kind of product is </w:t>
            </w:r>
            <w:proofErr w:type="spellStart"/>
            <w:r w:rsidRPr="00DC6656">
              <w:rPr>
                <w:rFonts w:ascii="Marianne" w:eastAsia="Arial" w:hAnsi="Marianne" w:cs="Arial"/>
                <w:b w:val="0"/>
                <w:bCs w:val="0"/>
                <w:i/>
                <w:caps w:val="0"/>
                <w:color w:val="0000FF"/>
                <w:spacing w:val="1"/>
                <w:sz w:val="16"/>
                <w:szCs w:val="20"/>
                <w:lang w:val="en-US"/>
              </w:rPr>
              <w:t>authorised</w:t>
            </w:r>
            <w:proofErr w:type="spellEnd"/>
            <w:r w:rsidRPr="00DC6656">
              <w:rPr>
                <w:rFonts w:ascii="Marianne" w:eastAsia="Arial" w:hAnsi="Marianne" w:cs="Arial"/>
                <w:b w:val="0"/>
                <w:bCs w:val="0"/>
                <w:i/>
                <w:caps w:val="0"/>
                <w:color w:val="0000FF"/>
                <w:spacing w:val="1"/>
                <w:sz w:val="16"/>
                <w:szCs w:val="20"/>
                <w:lang w:val="en-US"/>
              </w:rPr>
              <w:t xml:space="preserve"> for this category; otherwise use section “Restricted Technical Fields”</w:t>
            </w:r>
            <w:r w:rsidR="00DD2E5B" w:rsidRPr="00DC6656">
              <w:rPr>
                <w:rFonts w:ascii="Marianne" w:eastAsia="Arial" w:hAnsi="Marianne" w:cs="Arial"/>
                <w:b w:val="0"/>
                <w:bCs w:val="0"/>
                <w:i/>
                <w:caps w:val="0"/>
                <w:color w:val="0000FF"/>
                <w:spacing w:val="1"/>
                <w:sz w:val="16"/>
                <w:szCs w:val="20"/>
                <w:lang w:val="en-US"/>
              </w:rPr>
              <w:t xml:space="preserve"> (3.5)</w:t>
            </w:r>
          </w:p>
        </w:tc>
        <w:tc>
          <w:tcPr>
            <w:tcW w:w="3544" w:type="dxa"/>
            <w:gridSpan w:val="2"/>
            <w:vMerge/>
            <w:tcBorders>
              <w:bottom w:val="single" w:sz="12" w:space="0" w:color="auto"/>
            </w:tcBorders>
            <w:shd w:val="clear" w:color="auto" w:fill="auto"/>
          </w:tcPr>
          <w:p w:rsidR="0015202B" w:rsidRPr="00DC6656" w:rsidRDefault="0015202B" w:rsidP="00543A21">
            <w:pPr>
              <w:spacing w:before="60"/>
              <w:jc w:val="both"/>
              <w:rPr>
                <w:rFonts w:ascii="Marianne" w:hAnsi="Marianne" w:cs="Arial"/>
                <w:sz w:val="16"/>
                <w:szCs w:val="16"/>
                <w:lang w:val="en-US"/>
              </w:rPr>
            </w:pPr>
          </w:p>
        </w:tc>
      </w:tr>
      <w:tr w:rsidR="00970F12" w:rsidRPr="00DC6656" w:rsidTr="007937ED">
        <w:trPr>
          <w:trHeight w:val="1134"/>
        </w:trPr>
        <w:tc>
          <w:tcPr>
            <w:tcW w:w="2552" w:type="dxa"/>
            <w:shd w:val="clear" w:color="auto" w:fill="auto"/>
          </w:tcPr>
          <w:p w:rsidR="00970F12" w:rsidRPr="00DC6656" w:rsidRDefault="007937ED" w:rsidP="000C5850">
            <w:pPr>
              <w:tabs>
                <w:tab w:val="left" w:pos="3360"/>
              </w:tabs>
              <w:ind w:left="102"/>
              <w:rPr>
                <w:rFonts w:ascii="Marianne" w:eastAsia="Arial" w:hAnsi="Marianne" w:cs="Arial"/>
                <w:b/>
                <w:bCs/>
                <w:spacing w:val="1"/>
                <w:sz w:val="22"/>
                <w:szCs w:val="22"/>
                <w:lang w:val="en-US"/>
              </w:rPr>
            </w:pPr>
            <w:r w:rsidRPr="00DC6656">
              <w:rPr>
                <w:rFonts w:ascii="Marianne" w:eastAsia="Arial" w:hAnsi="Marianne" w:cs="Arial"/>
                <w:b/>
                <w:bCs/>
                <w:spacing w:val="1"/>
                <w:sz w:val="22"/>
                <w:szCs w:val="22"/>
              </w:rPr>
              <w:t>4. Liste des produits</w:t>
            </w:r>
            <w:r w:rsidR="000C5850"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rPr>
              <w:t xml:space="preserve">List of </w:t>
            </w:r>
            <w:r w:rsidRPr="00DC6656">
              <w:rPr>
                <w:rFonts w:ascii="Marianne" w:eastAsia="Arial" w:hAnsi="Marianne" w:cs="Arial"/>
                <w:bCs/>
                <w:i/>
                <w:color w:val="0000FF"/>
                <w:spacing w:val="1"/>
                <w:sz w:val="22"/>
                <w:szCs w:val="22"/>
                <w:lang w:val="en-US"/>
              </w:rPr>
              <w:t>products</w:t>
            </w:r>
          </w:p>
        </w:tc>
        <w:sdt>
          <w:sdtPr>
            <w:rPr>
              <w:rFonts w:ascii="Marianne" w:eastAsia="Arial" w:hAnsi="Marianne" w:cs="Arial"/>
              <w:lang w:val="en-US"/>
            </w:rPr>
            <w:alias w:val="List of product types"/>
            <w:tag w:val="List of product types"/>
            <w:id w:val="-957956334"/>
            <w:placeholder>
              <w:docPart w:val="9F773B7EC38C4F2DB6E449ED11AB8C14"/>
            </w:placeholder>
            <w:showingPlcHdr/>
          </w:sdtPr>
          <w:sdtEndPr/>
          <w:sdtContent>
            <w:tc>
              <w:tcPr>
                <w:tcW w:w="7938" w:type="dxa"/>
                <w:gridSpan w:val="6"/>
                <w:shd w:val="clear" w:color="auto" w:fill="auto"/>
              </w:tcPr>
              <w:p w:rsidR="00970F12" w:rsidRPr="00DC6656" w:rsidRDefault="00B818B5" w:rsidP="00B818B5">
                <w:pPr>
                  <w:rPr>
                    <w:rFonts w:ascii="Marianne" w:hAnsi="Marianne" w:cs="Arial"/>
                    <w:b/>
                  </w:rPr>
                </w:pPr>
                <w:r w:rsidRPr="00DC6656">
                  <w:rPr>
                    <w:rStyle w:val="Textedelespacerserv"/>
                    <w:rFonts w:ascii="Marianne" w:hAnsi="Marianne" w:cs="Arial"/>
                  </w:rPr>
                  <w:t>Cliquez ici pour saisir la liste des produits</w:t>
                </w:r>
                <w:r w:rsidR="006266C5"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5. Limitations</w:t>
            </w:r>
            <w:r w:rsidR="00DB10BC" w:rsidRPr="00DC6656">
              <w:rPr>
                <w:rFonts w:ascii="Marianne" w:eastAsia="Arial" w:hAnsi="Marianne" w:cs="Arial"/>
                <w:b/>
                <w:bCs/>
                <w:spacing w:val="1"/>
                <w:sz w:val="22"/>
                <w:szCs w:val="22"/>
                <w:lang w:val="en-US"/>
              </w:rPr>
              <w:br/>
            </w:r>
            <w:proofErr w:type="spellStart"/>
            <w:r w:rsidR="00DB10BC" w:rsidRPr="00DC6656">
              <w:rPr>
                <w:rFonts w:ascii="Marianne" w:eastAsia="Arial" w:hAnsi="Marianne" w:cs="Arial"/>
                <w:bCs/>
                <w:i/>
                <w:color w:val="0000FF"/>
                <w:spacing w:val="1"/>
                <w:sz w:val="22"/>
                <w:szCs w:val="22"/>
                <w:lang w:val="en-US"/>
              </w:rPr>
              <w:t>Limitations</w:t>
            </w:r>
            <w:proofErr w:type="spellEnd"/>
          </w:p>
        </w:tc>
        <w:sdt>
          <w:sdtPr>
            <w:rPr>
              <w:rFonts w:ascii="Marianne" w:eastAsia="Arial" w:hAnsi="Marianne" w:cs="Arial"/>
            </w:rPr>
            <w:alias w:val="Limitations"/>
            <w:tag w:val="Limitations"/>
            <w:id w:val="-872603894"/>
            <w:placeholder>
              <w:docPart w:val="856F8912886A494683AAA4A874DEC8F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la liste des limitations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 xml:space="preserve">6. </w:t>
            </w:r>
            <w:r w:rsidR="00DB10BC" w:rsidRPr="00DC6656">
              <w:rPr>
                <w:rFonts w:ascii="Marianne" w:eastAsia="Arial" w:hAnsi="Marianne" w:cs="Arial"/>
                <w:b/>
                <w:bCs/>
                <w:spacing w:val="1"/>
                <w:sz w:val="22"/>
                <w:szCs w:val="22"/>
              </w:rPr>
              <w:t>I</w:t>
            </w:r>
            <w:r w:rsidR="006B1C43" w:rsidRPr="00DC6656">
              <w:rPr>
                <w:rFonts w:ascii="Marianne" w:eastAsia="Arial" w:hAnsi="Marianne" w:cs="Arial"/>
                <w:b/>
                <w:bCs/>
                <w:spacing w:val="1"/>
                <w:sz w:val="22"/>
                <w:szCs w:val="22"/>
              </w:rPr>
              <w:t>nformations</w:t>
            </w:r>
            <w:r w:rsidR="00DB10BC" w:rsidRPr="00DC6656">
              <w:rPr>
                <w:rFonts w:ascii="Marianne" w:eastAsia="Arial" w:hAnsi="Marianne" w:cs="Arial"/>
                <w:b/>
                <w:bCs/>
                <w:spacing w:val="1"/>
                <w:sz w:val="22"/>
                <w:szCs w:val="22"/>
              </w:rPr>
              <w:t xml:space="preserve"> supplémentaires</w:t>
            </w:r>
            <w:r w:rsidR="006B1C43"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lang w:val="en-US"/>
              </w:rPr>
              <w:t>Other Information</w:t>
            </w:r>
          </w:p>
        </w:tc>
        <w:sdt>
          <w:sdtPr>
            <w:rPr>
              <w:rFonts w:ascii="Marianne" w:eastAsia="Arial" w:hAnsi="Marianne" w:cs="Arial"/>
            </w:rPr>
            <w:alias w:val="Other information"/>
            <w:tag w:val="Other information"/>
            <w:id w:val="2106834056"/>
            <w:placeholder>
              <w:docPart w:val="77D2B95DA0354897AE1B43E624132389"/>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Cliquez ici pour</w:t>
                </w:r>
                <w:r w:rsidR="00B818B5" w:rsidRPr="00DC6656">
                  <w:rPr>
                    <w:rStyle w:val="Textedelespacerserv"/>
                    <w:rFonts w:ascii="Marianne" w:hAnsi="Marianne" w:cs="Arial"/>
                  </w:rPr>
                  <w:t xml:space="preserve"> saisir des informations supplémentaires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0C5850">
            <w:pPr>
              <w:ind w:left="102"/>
              <w:contextualSpacing/>
              <w:rPr>
                <w:rFonts w:ascii="Marianne" w:eastAsia="Arial" w:hAnsi="Marianne" w:cs="Arial"/>
                <w:bCs/>
                <w:i/>
                <w:color w:val="0000FF"/>
                <w:spacing w:val="1"/>
                <w:sz w:val="22"/>
                <w:szCs w:val="22"/>
                <w:lang w:val="en-US"/>
              </w:rPr>
            </w:pPr>
            <w:r w:rsidRPr="00DC6656">
              <w:rPr>
                <w:rFonts w:ascii="Marianne" w:eastAsia="Arial" w:hAnsi="Marianne" w:cs="Arial"/>
                <w:b/>
                <w:bCs/>
                <w:spacing w:val="1"/>
                <w:sz w:val="22"/>
                <w:szCs w:val="22"/>
                <w:lang w:val="en-US"/>
              </w:rPr>
              <w:t xml:space="preserve">7. </w:t>
            </w:r>
            <w:r w:rsidR="00DB10BC" w:rsidRPr="00DC6656">
              <w:rPr>
                <w:rFonts w:ascii="Marianne" w:eastAsia="Arial" w:hAnsi="Marianne" w:cs="Arial"/>
                <w:b/>
                <w:bCs/>
                <w:spacing w:val="1"/>
                <w:sz w:val="22"/>
                <w:szCs w:val="22"/>
              </w:rPr>
              <w:t>Effectif</w:t>
            </w:r>
            <w:r w:rsidR="000C5850" w:rsidRPr="00DC6656">
              <w:rPr>
                <w:rFonts w:ascii="Marianne" w:eastAsia="Arial" w:hAnsi="Marianne" w:cs="Arial"/>
                <w:b/>
                <w:bCs/>
                <w:spacing w:val="1"/>
                <w:sz w:val="22"/>
                <w:szCs w:val="22"/>
                <w:lang w:val="en-US"/>
              </w:rPr>
              <w:br/>
            </w:r>
            <w:r w:rsidRPr="00DC6656">
              <w:rPr>
                <w:rFonts w:ascii="Marianne" w:eastAsia="Arial" w:hAnsi="Marianne" w:cs="Arial"/>
                <w:bCs/>
                <w:i/>
                <w:color w:val="0000FF"/>
                <w:spacing w:val="1"/>
                <w:sz w:val="22"/>
                <w:szCs w:val="22"/>
                <w:lang w:val="en-US"/>
              </w:rPr>
              <w:t>Number of Staff</w:t>
            </w:r>
          </w:p>
        </w:tc>
        <w:sdt>
          <w:sdtPr>
            <w:rPr>
              <w:rFonts w:ascii="Marianne" w:eastAsia="Arial" w:hAnsi="Marianne" w:cs="Arial"/>
            </w:rPr>
            <w:alias w:val="Number of Staff"/>
            <w:tag w:val="Number of Staff"/>
            <w:id w:val="2055425110"/>
            <w:placeholder>
              <w:docPart w:val="47E45E6176CC478297DE2C74903A747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l’effectif</w:t>
                </w:r>
                <w:r w:rsidRPr="00DC6656">
                  <w:rPr>
                    <w:rStyle w:val="Textedelespacerserv"/>
                    <w:rFonts w:ascii="Marianne" w:hAnsi="Marianne" w:cs="Arial"/>
                  </w:rPr>
                  <w:t>.</w:t>
                </w:r>
              </w:p>
            </w:tc>
          </w:sdtContent>
        </w:sdt>
      </w:tr>
      <w:tr w:rsidR="00DB10BC"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DB10BC"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lastRenderedPageBreak/>
              <w:t>8</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f</w:t>
            </w:r>
            <w:r w:rsidRPr="00DC6656">
              <w:rPr>
                <w:rFonts w:ascii="Marianne" w:eastAsia="Arial" w:hAnsi="Marianne" w:cs="Arial"/>
                <w:b/>
                <w:bCs/>
                <w:spacing w:val="1"/>
                <w:sz w:val="22"/>
                <w:szCs w:val="22"/>
              </w:rPr>
              <w:t>é</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 xml:space="preserve"> du</w:t>
            </w:r>
            <w:r w:rsidRPr="00DC6656">
              <w:rPr>
                <w:rFonts w:ascii="Marianne" w:eastAsia="Arial" w:hAnsi="Marianne" w:cs="Arial"/>
                <w:b/>
                <w:bCs/>
                <w:spacing w:val="-2"/>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 ou m</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h</w:t>
            </w:r>
            <w:r w:rsidRPr="00DC6656">
              <w:rPr>
                <w:rFonts w:ascii="Marianne" w:eastAsia="Arial" w:hAnsi="Marianne" w:cs="Arial"/>
                <w:b/>
                <w:bCs/>
                <w:spacing w:val="1"/>
                <w:sz w:val="22"/>
                <w:szCs w:val="22"/>
              </w:rPr>
              <w:t>é</w:t>
            </w:r>
            <w:r w:rsidRPr="00DC6656">
              <w:rPr>
                <w:rFonts w:ascii="Marianne" w:eastAsia="Arial" w:hAnsi="Marianne" w:cs="Arial"/>
                <w:b/>
                <w:bCs/>
                <w:spacing w:val="-3"/>
                <w:sz w:val="22"/>
                <w:szCs w:val="22"/>
              </w:rPr>
              <w:t xml:space="preserve"> </w:t>
            </w:r>
            <w:r w:rsidRPr="00DC6656">
              <w:rPr>
                <w:rFonts w:ascii="Marianne" w:eastAsia="Arial" w:hAnsi="Marianne" w:cs="Arial"/>
                <w:b/>
                <w:bCs/>
                <w:sz w:val="22"/>
                <w:szCs w:val="22"/>
              </w:rPr>
              <w:t>de</w:t>
            </w:r>
            <w:r w:rsidRPr="00DC6656">
              <w:rPr>
                <w:rFonts w:ascii="Marianne" w:eastAsia="Arial" w:hAnsi="Marianne" w:cs="Arial"/>
                <w:b/>
                <w:bCs/>
                <w:spacing w:val="1"/>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p</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ion </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rn</w:t>
            </w:r>
            <w:r w:rsidRPr="00DC6656">
              <w:rPr>
                <w:rFonts w:ascii="Marianne" w:eastAsia="Arial" w:hAnsi="Marianne" w:cs="Arial"/>
                <w:b/>
                <w:bCs/>
                <w:spacing w:val="1"/>
                <w:sz w:val="22"/>
                <w:szCs w:val="22"/>
              </w:rPr>
              <w:t>é</w:t>
            </w:r>
            <w:r w:rsidR="000C5850" w:rsidRPr="00DC6656">
              <w:rPr>
                <w:rFonts w:ascii="Marianne" w:eastAsia="Arial" w:hAnsi="Marianne" w:cs="Arial"/>
                <w:sz w:val="22"/>
                <w:szCs w:val="22"/>
              </w:rPr>
              <w:br/>
            </w:r>
            <w:r w:rsidRPr="00DC6656">
              <w:rPr>
                <w:rFonts w:ascii="Marianne" w:eastAsia="Arial" w:hAnsi="Marianne" w:cs="Arial"/>
                <w:i/>
                <w:color w:val="0000FF"/>
                <w:spacing w:val="1"/>
              </w:rPr>
              <w:t xml:space="preserve">Reference(s) of the design </w:t>
            </w:r>
            <w:proofErr w:type="spellStart"/>
            <w:r w:rsidRPr="00DC6656">
              <w:rPr>
                <w:rFonts w:ascii="Marianne" w:eastAsia="Arial" w:hAnsi="Marianne" w:cs="Arial"/>
                <w:i/>
                <w:color w:val="0000FF"/>
                <w:spacing w:val="1"/>
              </w:rPr>
              <w:t>contract</w:t>
            </w:r>
            <w:proofErr w:type="spellEnd"/>
            <w:r w:rsidRPr="00DC6656">
              <w:rPr>
                <w:rFonts w:ascii="Marianne" w:eastAsia="Arial" w:hAnsi="Marianne" w:cs="Arial"/>
                <w:i/>
                <w:color w:val="0000FF"/>
                <w:spacing w:val="1"/>
              </w:rPr>
              <w:t>(s)</w:t>
            </w:r>
          </w:p>
        </w:tc>
        <w:sdt>
          <w:sdtPr>
            <w:rPr>
              <w:rFonts w:ascii="Marianne" w:eastAsia="Arial" w:hAnsi="Marianne" w:cs="Arial"/>
              <w:szCs w:val="22"/>
            </w:rPr>
            <w:alias w:val="Reference(s) of the design contract(s)"/>
            <w:tag w:val="Reference(s) of the design contract(s)"/>
            <w:id w:val="-2056611266"/>
            <w:placeholder>
              <w:docPart w:val="D6585BF6D6A648C083BBC48CC665334D"/>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B818B5" w:rsidP="00B818B5">
                <w:pPr>
                  <w:rPr>
                    <w:rFonts w:ascii="Marianne" w:hAnsi="Marianne" w:cs="Arial"/>
                    <w:b/>
                  </w:rPr>
                </w:pPr>
                <w:r w:rsidRPr="00DC6656">
                  <w:rPr>
                    <w:rStyle w:val="Textedelespacerserv"/>
                    <w:rFonts w:ascii="Marianne" w:hAnsi="Marianne" w:cs="Arial"/>
                    <w:szCs w:val="22"/>
                  </w:rPr>
                  <w:t>Cliquez ici pour saisir la référence du contrat.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52" w:right="-20"/>
              <w:rPr>
                <w:rFonts w:ascii="Marianne" w:eastAsia="Arial" w:hAnsi="Marianne" w:cs="Arial"/>
                <w:b/>
                <w:bCs/>
                <w:spacing w:val="1"/>
                <w:sz w:val="22"/>
                <w:szCs w:val="22"/>
              </w:rPr>
            </w:pPr>
            <w:r w:rsidRPr="00DC6656">
              <w:rPr>
                <w:rFonts w:ascii="Marianne" w:eastAsia="Arial" w:hAnsi="Marianne" w:cs="Arial"/>
                <w:b/>
                <w:bCs/>
                <w:spacing w:val="1"/>
                <w:sz w:val="22"/>
                <w:szCs w:val="22"/>
              </w:rPr>
              <w:t>9. Exigences (sous parties) applicables</w:t>
            </w:r>
            <w:r w:rsidR="000C5850" w:rsidRPr="00DC6656">
              <w:rPr>
                <w:rFonts w:ascii="Marianne" w:eastAsia="Arial" w:hAnsi="Marianne" w:cs="Arial"/>
                <w:b/>
                <w:bCs/>
                <w:spacing w:val="1"/>
                <w:sz w:val="22"/>
                <w:szCs w:val="22"/>
              </w:rPr>
              <w:br/>
            </w:r>
            <w:r w:rsidRPr="00DC6656">
              <w:rPr>
                <w:rFonts w:ascii="Marianne" w:eastAsia="Arial" w:hAnsi="Marianne" w:cs="Arial"/>
                <w:i/>
                <w:color w:val="0000FF"/>
                <w:spacing w:val="1"/>
              </w:rPr>
              <w:t xml:space="preserve">Applicable </w:t>
            </w:r>
            <w:proofErr w:type="spellStart"/>
            <w:r w:rsidRPr="00DC6656">
              <w:rPr>
                <w:rFonts w:ascii="Marianne" w:eastAsia="Arial" w:hAnsi="Marianne" w:cs="Arial"/>
                <w:i/>
                <w:color w:val="0000FF"/>
                <w:spacing w:val="1"/>
              </w:rPr>
              <w:t>requirements</w:t>
            </w:r>
            <w:proofErr w:type="spellEnd"/>
          </w:p>
        </w:tc>
        <w:bookmarkStart w:id="0" w:name="_GoBack" w:displacedByCustomXml="next"/>
        <w:sdt>
          <w:sdtPr>
            <w:rPr>
              <w:rFonts w:ascii="Marianne" w:eastAsia="Arial" w:hAnsi="Marianne" w:cs="Arial"/>
              <w:szCs w:val="22"/>
              <w:lang w:val="en-US"/>
            </w:rPr>
            <w:alias w:val="applicable requirements"/>
            <w:tag w:val="applicable requirements"/>
            <w:id w:val="-642663641"/>
            <w:placeholder>
              <w:docPart w:val="3B6942077F4042DCB3A3F8CD35E71161"/>
            </w:placeholder>
            <w:showingPlcHdr/>
            <w:comboBox>
              <w:listItem w:value="Choisissez un élément."/>
              <w:listItem w:displayText="FRA 21 J" w:value="FRA 21 J"/>
              <w:listItem w:displayText="FRA 21 Z" w:value="FRA 21 Z"/>
              <w:listItem w:displayText="EMAR 21 J Ed 1.3" w:value="EMAR 21 J Ed 1.3"/>
              <w:listItem w:displayText="EMAR 21 J Ed 2.0" w:value="EMAR 21 J Ed 2.0"/>
              <w:listItem w:displayText="Article n°7 de l'arrêté du 24 décembre 2013" w:value="Article n°7 de l'arrêté du 24 décembre 2013"/>
            </w:comboBox>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AA0376" w:rsidP="00AA0376">
                <w:pPr>
                  <w:rPr>
                    <w:rFonts w:ascii="Marianne" w:hAnsi="Marianne" w:cs="Arial"/>
                    <w:b/>
                  </w:rPr>
                </w:pPr>
                <w:r w:rsidRPr="00DC6656">
                  <w:rPr>
                    <w:rStyle w:val="Textedelespacerserv"/>
                    <w:rFonts w:ascii="Marianne" w:hAnsi="Marianne" w:cs="Arial"/>
                    <w:szCs w:val="22"/>
                  </w:rPr>
                  <w:t>Cliquez ici pour sélectionner les exigences applicables</w:t>
                </w:r>
                <w:r w:rsidR="002F0EA0" w:rsidRPr="00DC6656">
                  <w:rPr>
                    <w:rStyle w:val="Textedelespacerserv"/>
                    <w:rFonts w:ascii="Marianne" w:hAnsi="Marianne" w:cs="Arial"/>
                    <w:szCs w:val="22"/>
                  </w:rPr>
                  <w:t>.</w:t>
                </w:r>
              </w:p>
            </w:tc>
          </w:sdtContent>
        </w:sdt>
        <w:bookmarkEnd w:id="0" w:displacedByCustomXml="prev"/>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t>10</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P</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z w:val="22"/>
                <w:szCs w:val="22"/>
              </w:rPr>
              <w:t>rog</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w:t>
            </w:r>
            <w:r w:rsidRPr="00DC6656">
              <w:rPr>
                <w:rFonts w:ascii="Marianne" w:eastAsia="Arial" w:hAnsi="Marianne" w:cs="Arial"/>
                <w:b/>
                <w:bCs/>
                <w:spacing w:val="-4"/>
                <w:sz w:val="22"/>
                <w:szCs w:val="22"/>
              </w:rPr>
              <w:t>v</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s</w:t>
            </w:r>
            <w:r w:rsidRPr="00DC6656">
              <w:rPr>
                <w:rFonts w:ascii="Marianne" w:eastAsia="Arial" w:hAnsi="Marianne" w:cs="Arial"/>
                <w:b/>
                <w:bCs/>
                <w:spacing w:val="1"/>
                <w:sz w:val="22"/>
                <w:szCs w:val="22"/>
              </w:rPr>
              <w:t xml:space="preserve"> s</w:t>
            </w:r>
            <w:r w:rsidRPr="00DC6656">
              <w:rPr>
                <w:rFonts w:ascii="Marianne" w:eastAsia="Arial" w:hAnsi="Marianne" w:cs="Arial"/>
                <w:b/>
                <w:bCs/>
                <w:sz w:val="22"/>
                <w:szCs w:val="22"/>
              </w:rPr>
              <w:t>ouh</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i</w:t>
            </w:r>
            <w:r w:rsidRPr="00DC6656">
              <w:rPr>
                <w:rFonts w:ascii="Marianne" w:eastAsia="Arial" w:hAnsi="Marianne" w:cs="Arial"/>
                <w:b/>
                <w:bCs/>
                <w:spacing w:val="-1"/>
                <w:sz w:val="22"/>
                <w:szCs w:val="22"/>
              </w:rPr>
              <w:t>t</w:t>
            </w:r>
            <w:r w:rsidRPr="00DC6656">
              <w:rPr>
                <w:rFonts w:ascii="Marianne" w:eastAsia="Arial" w:hAnsi="Marianne" w:cs="Arial"/>
                <w:b/>
                <w:bCs/>
                <w:spacing w:val="1"/>
                <w:sz w:val="22"/>
                <w:szCs w:val="22"/>
              </w:rPr>
              <w:t>ées</w:t>
            </w:r>
            <w:r w:rsidR="000C5850" w:rsidRPr="00DC6656">
              <w:rPr>
                <w:rFonts w:ascii="Marianne" w:eastAsia="Arial" w:hAnsi="Marianne" w:cs="Arial"/>
                <w:sz w:val="22"/>
                <w:szCs w:val="22"/>
              </w:rPr>
              <w:br/>
            </w:r>
            <w:r w:rsidRPr="00DC6656">
              <w:rPr>
                <w:rFonts w:ascii="Marianne" w:eastAsia="Arial" w:hAnsi="Marianne" w:cs="Arial"/>
                <w:i/>
                <w:color w:val="0000FF"/>
                <w:spacing w:val="1"/>
                <w:lang w:val="en-US"/>
              </w:rPr>
              <w:t>Requested privileges</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5B69AC" w:rsidP="000C5850">
            <w:pPr>
              <w:rPr>
                <w:rFonts w:ascii="Marianne" w:eastAsia="Arial" w:hAnsi="Marianne" w:cs="Arial"/>
                <w:sz w:val="22"/>
                <w:szCs w:val="22"/>
              </w:rPr>
            </w:pPr>
            <w:sdt>
              <w:sdtPr>
                <w:rPr>
                  <w:rFonts w:ascii="Marianne" w:eastAsia="Arial" w:hAnsi="Marianne" w:cs="Arial"/>
                  <w:szCs w:val="22"/>
                </w:rPr>
                <w:alias w:val="Insérer les numéros des prérogatives listées dans la 21.A.263 "/>
                <w:tag w:val="Insérer les numéros des prérogatives listées dans la 21.A.263 "/>
                <w:id w:val="-980608584"/>
                <w:placeholder>
                  <w:docPart w:val="8BCA9DDF791548D69E10F416B830E8AE"/>
                </w:placeholder>
                <w:showingPlcHdr/>
              </w:sdtPr>
              <w:sdtEndPr/>
              <w:sdtContent>
                <w:r w:rsidR="002F0EA0" w:rsidRPr="00DC6656">
                  <w:rPr>
                    <w:rStyle w:val="Textedelespacerserv"/>
                    <w:rFonts w:ascii="Marianne" w:hAnsi="Marianne" w:cs="Arial"/>
                  </w:rPr>
                  <w:t xml:space="preserve">Cliquez ici pour </w:t>
                </w:r>
                <w:r w:rsidR="00D54B13" w:rsidRPr="00DC6656">
                  <w:rPr>
                    <w:rStyle w:val="Textedelespacerserv"/>
                    <w:rFonts w:ascii="Marianne" w:hAnsi="Marianne" w:cs="Arial"/>
                  </w:rPr>
                  <w:t xml:space="preserve">lister les </w:t>
                </w:r>
                <w:r w:rsidR="000C5850" w:rsidRPr="00DC6656">
                  <w:rPr>
                    <w:rStyle w:val="Textedelespacerserv"/>
                    <w:rFonts w:ascii="Marianne" w:hAnsi="Marianne" w:cs="Arial"/>
                  </w:rPr>
                  <w:t>prérogatives souhaitées du § 21.A.263 des exigences applicables</w:t>
                </w:r>
                <w:r w:rsidR="002F0EA0" w:rsidRPr="00DC6656">
                  <w:rPr>
                    <w:rStyle w:val="Textedelespacerserv"/>
                    <w:rFonts w:ascii="Marianne" w:hAnsi="Marianne" w:cs="Arial"/>
                  </w:rPr>
                  <w:t>.</w:t>
                </w:r>
              </w:sdtContent>
            </w:sdt>
          </w:p>
        </w:tc>
      </w:tr>
      <w:tr w:rsidR="002F0EA0" w:rsidRPr="00C051A3" w:rsidTr="002F0EA0">
        <w:trPr>
          <w:trHeight w:val="668"/>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
                <w:bCs/>
                <w:i/>
                <w:color w:val="0000FF"/>
                <w:position w:val="-1"/>
                <w:sz w:val="22"/>
                <w:szCs w:val="22"/>
              </w:rPr>
            </w:pPr>
            <w:r w:rsidRPr="00DC6656">
              <w:rPr>
                <w:rFonts w:ascii="Marianne" w:eastAsia="Arial" w:hAnsi="Marianne" w:cs="Arial"/>
                <w:b/>
                <w:bCs/>
                <w:spacing w:val="1"/>
                <w:sz w:val="22"/>
                <w:szCs w:val="22"/>
              </w:rPr>
              <w:t>1</w:t>
            </w:r>
            <w:r w:rsidR="00DE3F0A" w:rsidRPr="00DC6656">
              <w:rPr>
                <w:rFonts w:ascii="Marianne" w:eastAsia="Arial" w:hAnsi="Marianne" w:cs="Arial"/>
                <w:b/>
                <w:bCs/>
                <w:spacing w:val="1"/>
                <w:sz w:val="22"/>
                <w:szCs w:val="22"/>
              </w:rPr>
              <w:t>1</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D</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l</w:t>
            </w:r>
            <w:r w:rsidRPr="00DC6656">
              <w:rPr>
                <w:rFonts w:ascii="Marianne" w:eastAsia="Arial" w:hAnsi="Marianne" w:cs="Arial"/>
                <w:b/>
                <w:bCs/>
                <w:spacing w:val="1"/>
                <w:sz w:val="22"/>
                <w:szCs w:val="22"/>
              </w:rPr>
              <w:t>a</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ion de</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C</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ndid</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ure </w:t>
            </w:r>
            <w:proofErr w:type="spellStart"/>
            <w:r w:rsidRPr="00DC6656">
              <w:rPr>
                <w:rFonts w:ascii="Marianne" w:eastAsia="Arial" w:hAnsi="Marianne" w:cs="Arial"/>
                <w:bCs/>
                <w:i/>
                <w:color w:val="0000FF"/>
                <w:position w:val="-1"/>
                <w:sz w:val="22"/>
                <w:szCs w:val="22"/>
              </w:rPr>
              <w:t>Applicant’s</w:t>
            </w:r>
            <w:proofErr w:type="spellEnd"/>
            <w:r w:rsidRPr="00DC6656">
              <w:rPr>
                <w:rFonts w:ascii="Marianne" w:eastAsia="Arial" w:hAnsi="Marianne" w:cs="Arial"/>
                <w:bCs/>
                <w:i/>
                <w:color w:val="0000FF"/>
                <w:position w:val="-1"/>
                <w:sz w:val="22"/>
                <w:szCs w:val="22"/>
              </w:rPr>
              <w:t xml:space="preserve"> </w:t>
            </w:r>
            <w:proofErr w:type="spellStart"/>
            <w:r w:rsidRPr="00DC6656">
              <w:rPr>
                <w:rFonts w:ascii="Marianne" w:eastAsia="Arial" w:hAnsi="Marianne" w:cs="Arial"/>
                <w:bCs/>
                <w:i/>
                <w:color w:val="0000FF"/>
                <w:position w:val="-1"/>
                <w:sz w:val="22"/>
                <w:szCs w:val="22"/>
              </w:rPr>
              <w:t>declaration</w:t>
            </w:r>
            <w:proofErr w:type="spellEnd"/>
          </w:p>
          <w:p w:rsidR="002F0EA0" w:rsidRPr="00DC6656" w:rsidRDefault="002F0EA0" w:rsidP="002F0EA0">
            <w:pPr>
              <w:ind w:left="64" w:right="-20"/>
              <w:rPr>
                <w:rFonts w:ascii="Marianne" w:eastAsia="Arial" w:hAnsi="Marianne" w:cs="Arial"/>
              </w:rPr>
            </w:pPr>
            <w:r w:rsidRPr="00DC6656">
              <w:rPr>
                <w:rFonts w:ascii="Marianne" w:eastAsia="Arial" w:hAnsi="Marianne" w:cs="Arial"/>
                <w:spacing w:val="1"/>
              </w:rPr>
              <w:t>J</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r</w:t>
            </w:r>
            <w:r w:rsidRPr="00DC6656">
              <w:rPr>
                <w:rFonts w:ascii="Marianne" w:eastAsia="Arial" w:hAnsi="Marianne" w:cs="Arial"/>
              </w:rPr>
              <w:t>t</w:t>
            </w:r>
            <w:r w:rsidRPr="00DC6656">
              <w:rPr>
                <w:rFonts w:ascii="Marianne" w:eastAsia="Arial" w:hAnsi="Marianne" w:cs="Arial"/>
                <w:spacing w:val="-1"/>
              </w:rPr>
              <w:t>i</w:t>
            </w:r>
            <w:r w:rsidRPr="00DC6656">
              <w:rPr>
                <w:rFonts w:ascii="Marianne" w:eastAsia="Arial" w:hAnsi="Marianne" w:cs="Arial"/>
                <w:spacing w:val="2"/>
              </w:rPr>
              <w:t>f</w:t>
            </w:r>
            <w:r w:rsidRPr="00DC6656">
              <w:rPr>
                <w:rFonts w:ascii="Marianne" w:eastAsia="Arial" w:hAnsi="Marianne" w:cs="Arial"/>
                <w:spacing w:val="-1"/>
              </w:rPr>
              <w:t>i</w:t>
            </w:r>
            <w:r w:rsidRPr="00DC6656">
              <w:rPr>
                <w:rFonts w:ascii="Marianne" w:eastAsia="Arial" w:hAnsi="Marianne" w:cs="Arial"/>
              </w:rPr>
              <w:t>e</w:t>
            </w:r>
            <w:r w:rsidRPr="00DC6656">
              <w:rPr>
                <w:rFonts w:ascii="Marianne" w:eastAsia="Arial" w:hAnsi="Marianne" w:cs="Arial"/>
                <w:spacing w:val="-7"/>
              </w:rPr>
              <w:t xml:space="preserve"> </w:t>
            </w:r>
            <w:r w:rsidRPr="00DC6656">
              <w:rPr>
                <w:rFonts w:ascii="Marianne" w:eastAsia="Arial" w:hAnsi="Marianne" w:cs="Arial"/>
              </w:rPr>
              <w:t>q</w:t>
            </w:r>
            <w:r w:rsidRPr="00DC6656">
              <w:rPr>
                <w:rFonts w:ascii="Marianne" w:eastAsia="Arial" w:hAnsi="Marianne" w:cs="Arial"/>
                <w:spacing w:val="2"/>
              </w:rPr>
              <w:t>u</w:t>
            </w:r>
            <w:r w:rsidRPr="00DC6656">
              <w:rPr>
                <w:rFonts w:ascii="Marianne" w:eastAsia="Arial" w:hAnsi="Marianne" w:cs="Arial"/>
              </w:rPr>
              <w:t>e</w:t>
            </w:r>
            <w:r w:rsidRPr="00DC6656">
              <w:rPr>
                <w:rFonts w:ascii="Marianne" w:eastAsia="Arial" w:hAnsi="Marianne" w:cs="Arial"/>
                <w:spacing w:val="-4"/>
              </w:rPr>
              <w:t xml:space="preserve"> </w:t>
            </w:r>
            <w:r w:rsidRPr="00DC6656">
              <w:rPr>
                <w:rFonts w:ascii="Marianne" w:eastAsia="Arial" w:hAnsi="Marianne" w:cs="Arial"/>
              </w:rPr>
              <w:t>t</w:t>
            </w:r>
            <w:r w:rsidRPr="00DC6656">
              <w:rPr>
                <w:rFonts w:ascii="Marianne" w:eastAsia="Arial" w:hAnsi="Marianne" w:cs="Arial"/>
                <w:spacing w:val="2"/>
              </w:rPr>
              <w:t>o</w:t>
            </w:r>
            <w:r w:rsidRPr="00DC6656">
              <w:rPr>
                <w:rFonts w:ascii="Marianne" w:eastAsia="Arial" w:hAnsi="Marianne" w:cs="Arial"/>
              </w:rPr>
              <w:t>utes</w:t>
            </w:r>
            <w:r w:rsidRPr="00DC6656">
              <w:rPr>
                <w:rFonts w:ascii="Marianne" w:eastAsia="Arial" w:hAnsi="Marianne" w:cs="Arial"/>
                <w:spacing w:val="-2"/>
              </w:rPr>
              <w:t xml:space="preserve"> </w:t>
            </w:r>
            <w:r w:rsidRPr="00DC6656">
              <w:rPr>
                <w:rFonts w:ascii="Marianne" w:eastAsia="Arial" w:hAnsi="Marianne" w:cs="Arial"/>
                <w:spacing w:val="-1"/>
              </w:rPr>
              <w:t>l</w:t>
            </w:r>
            <w:r w:rsidRPr="00DC6656">
              <w:rPr>
                <w:rFonts w:ascii="Marianne" w:eastAsia="Arial" w:hAnsi="Marianne" w:cs="Arial"/>
              </w:rPr>
              <w:t>es</w:t>
            </w:r>
            <w:r w:rsidRPr="00DC6656">
              <w:rPr>
                <w:rFonts w:ascii="Marianne" w:eastAsia="Arial" w:hAnsi="Marianne" w:cs="Arial"/>
                <w:spacing w:val="-2"/>
              </w:rPr>
              <w:t xml:space="preserve"> </w:t>
            </w:r>
            <w:r w:rsidRPr="00DC6656">
              <w:rPr>
                <w:rFonts w:ascii="Marianne" w:eastAsia="Arial" w:hAnsi="Marianne" w:cs="Arial"/>
                <w:spacing w:val="1"/>
              </w:rPr>
              <w:t>i</w:t>
            </w:r>
            <w:r w:rsidRPr="00DC6656">
              <w:rPr>
                <w:rFonts w:ascii="Marianne" w:eastAsia="Arial" w:hAnsi="Marianne" w:cs="Arial"/>
              </w:rPr>
              <w:t>n</w:t>
            </w:r>
            <w:r w:rsidRPr="00DC6656">
              <w:rPr>
                <w:rFonts w:ascii="Marianne" w:eastAsia="Arial" w:hAnsi="Marianne" w:cs="Arial"/>
                <w:spacing w:val="2"/>
              </w:rPr>
              <w:t>f</w:t>
            </w:r>
            <w:r w:rsidRPr="00DC6656">
              <w:rPr>
                <w:rFonts w:ascii="Marianne" w:eastAsia="Arial" w:hAnsi="Marianne" w:cs="Arial"/>
              </w:rPr>
              <w:t>o</w:t>
            </w:r>
            <w:r w:rsidRPr="00DC6656">
              <w:rPr>
                <w:rFonts w:ascii="Marianne" w:eastAsia="Arial" w:hAnsi="Marianne" w:cs="Arial"/>
                <w:spacing w:val="1"/>
              </w:rPr>
              <w:t>r</w:t>
            </w:r>
            <w:r w:rsidRPr="00DC6656">
              <w:rPr>
                <w:rFonts w:ascii="Marianne" w:eastAsia="Arial" w:hAnsi="Marianne" w:cs="Arial"/>
                <w:spacing w:val="4"/>
              </w:rPr>
              <w:t>m</w:t>
            </w:r>
            <w:r w:rsidRPr="00DC6656">
              <w:rPr>
                <w:rFonts w:ascii="Marianne" w:eastAsia="Arial" w:hAnsi="Marianne" w:cs="Arial"/>
              </w:rPr>
              <w:t>at</w:t>
            </w:r>
            <w:r w:rsidRPr="00DC6656">
              <w:rPr>
                <w:rFonts w:ascii="Marianne" w:eastAsia="Arial" w:hAnsi="Marianne" w:cs="Arial"/>
                <w:spacing w:val="-1"/>
              </w:rPr>
              <w:t>i</w:t>
            </w:r>
            <w:r w:rsidRPr="00DC6656">
              <w:rPr>
                <w:rFonts w:ascii="Marianne" w:eastAsia="Arial" w:hAnsi="Marianne" w:cs="Arial"/>
              </w:rPr>
              <w:t>ons</w:t>
            </w:r>
            <w:r w:rsidRPr="00DC6656">
              <w:rPr>
                <w:rFonts w:ascii="Marianne" w:eastAsia="Arial" w:hAnsi="Marianne" w:cs="Arial"/>
                <w:spacing w:val="-10"/>
              </w:rPr>
              <w:t xml:space="preserve"> </w:t>
            </w:r>
            <w:r w:rsidRPr="00DC6656">
              <w:rPr>
                <w:rFonts w:ascii="Marianne" w:eastAsia="Arial" w:hAnsi="Marianne" w:cs="Arial"/>
                <w:spacing w:val="1"/>
              </w:rPr>
              <w:t>c</w:t>
            </w:r>
            <w:r w:rsidRPr="00DC6656">
              <w:rPr>
                <w:rFonts w:ascii="Marianne" w:eastAsia="Arial" w:hAnsi="Marianne" w:cs="Arial"/>
              </w:rPr>
              <w:t>onte</w:t>
            </w:r>
            <w:r w:rsidRPr="00DC6656">
              <w:rPr>
                <w:rFonts w:ascii="Marianne" w:eastAsia="Arial" w:hAnsi="Marianne" w:cs="Arial"/>
                <w:spacing w:val="2"/>
              </w:rPr>
              <w:t>n</w:t>
            </w:r>
            <w:r w:rsidRPr="00DC6656">
              <w:rPr>
                <w:rFonts w:ascii="Marianne" w:eastAsia="Arial" w:hAnsi="Marianne" w:cs="Arial"/>
              </w:rPr>
              <w:t>ues</w:t>
            </w:r>
            <w:r w:rsidRPr="00DC6656">
              <w:rPr>
                <w:rFonts w:ascii="Marianne" w:eastAsia="Arial" w:hAnsi="Marianne" w:cs="Arial"/>
                <w:spacing w:val="-8"/>
              </w:rPr>
              <w:t xml:space="preserve"> </w:t>
            </w:r>
            <w:r w:rsidRPr="00DC6656">
              <w:rPr>
                <w:rFonts w:ascii="Marianne" w:eastAsia="Arial" w:hAnsi="Marianne" w:cs="Arial"/>
                <w:spacing w:val="2"/>
              </w:rPr>
              <w:t>d</w:t>
            </w:r>
            <w:r w:rsidRPr="00DC6656">
              <w:rPr>
                <w:rFonts w:ascii="Marianne" w:eastAsia="Arial" w:hAnsi="Marianne" w:cs="Arial"/>
              </w:rPr>
              <w:t>ans</w:t>
            </w:r>
            <w:r w:rsidRPr="00DC6656">
              <w:rPr>
                <w:rFonts w:ascii="Marianne" w:eastAsia="Arial" w:hAnsi="Marianne" w:cs="Arial"/>
                <w:spacing w:val="-1"/>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rPr>
              <w:t>do</w:t>
            </w:r>
            <w:r w:rsidRPr="00DC6656">
              <w:rPr>
                <w:rFonts w:ascii="Marianne" w:eastAsia="Arial" w:hAnsi="Marianne" w:cs="Arial"/>
                <w:spacing w:val="1"/>
              </w:rPr>
              <w:t>c</w:t>
            </w:r>
            <w:r w:rsidRPr="00DC6656">
              <w:rPr>
                <w:rFonts w:ascii="Marianne" w:eastAsia="Arial" w:hAnsi="Marianne" w:cs="Arial"/>
              </w:rPr>
              <w:t>u</w:t>
            </w:r>
            <w:r w:rsidRPr="00DC6656">
              <w:rPr>
                <w:rFonts w:ascii="Marianne" w:eastAsia="Arial" w:hAnsi="Marianne" w:cs="Arial"/>
                <w:spacing w:val="4"/>
              </w:rPr>
              <w:t>m</w:t>
            </w:r>
            <w:r w:rsidRPr="00DC6656">
              <w:rPr>
                <w:rFonts w:ascii="Marianne" w:eastAsia="Arial" w:hAnsi="Marianne" w:cs="Arial"/>
              </w:rPr>
              <w:t>ent</w:t>
            </w:r>
            <w:r w:rsidRPr="00DC6656">
              <w:rPr>
                <w:rFonts w:ascii="Marianne" w:eastAsia="Arial" w:hAnsi="Marianne" w:cs="Arial"/>
                <w:spacing w:val="-10"/>
              </w:rPr>
              <w:t xml:space="preserve"> </w:t>
            </w:r>
            <w:r w:rsidRPr="00DC6656">
              <w:rPr>
                <w:rFonts w:ascii="Marianne" w:eastAsia="Arial" w:hAnsi="Marianne" w:cs="Arial"/>
                <w:spacing w:val="1"/>
              </w:rPr>
              <w:t>s</w:t>
            </w:r>
            <w:r w:rsidRPr="00DC6656">
              <w:rPr>
                <w:rFonts w:ascii="Marianne" w:eastAsia="Arial" w:hAnsi="Marianne" w:cs="Arial"/>
              </w:rPr>
              <w:t>ont</w:t>
            </w:r>
            <w:r w:rsidRPr="00DC6656">
              <w:rPr>
                <w:rFonts w:ascii="Marianne" w:eastAsia="Arial" w:hAnsi="Marianne" w:cs="Arial"/>
                <w:spacing w:val="-5"/>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1"/>
              </w:rPr>
              <w:t>rr</w:t>
            </w:r>
            <w:r w:rsidRPr="00DC6656">
              <w:rPr>
                <w:rFonts w:ascii="Marianne" w:eastAsia="Arial" w:hAnsi="Marianne" w:cs="Arial"/>
              </w:rPr>
              <w:t>e</w:t>
            </w:r>
            <w:r w:rsidRPr="00DC6656">
              <w:rPr>
                <w:rFonts w:ascii="Marianne" w:eastAsia="Arial" w:hAnsi="Marianne" w:cs="Arial"/>
                <w:spacing w:val="1"/>
              </w:rPr>
              <w:t>c</w:t>
            </w:r>
            <w:r w:rsidRPr="00DC6656">
              <w:rPr>
                <w:rFonts w:ascii="Marianne" w:eastAsia="Arial" w:hAnsi="Marianne" w:cs="Arial"/>
              </w:rPr>
              <w:t>t</w:t>
            </w:r>
            <w:r w:rsidRPr="00DC6656">
              <w:rPr>
                <w:rFonts w:ascii="Marianne" w:eastAsia="Arial" w:hAnsi="Marianne" w:cs="Arial"/>
                <w:spacing w:val="2"/>
              </w:rPr>
              <w:t>e</w:t>
            </w:r>
            <w:r w:rsidRPr="00DC6656">
              <w:rPr>
                <w:rFonts w:ascii="Marianne" w:eastAsia="Arial" w:hAnsi="Marianne" w:cs="Arial"/>
              </w:rPr>
              <w:t>s</w:t>
            </w:r>
            <w:r w:rsidRPr="00DC6656">
              <w:rPr>
                <w:rFonts w:ascii="Marianne" w:eastAsia="Arial" w:hAnsi="Marianne" w:cs="Arial"/>
                <w:spacing w:val="-7"/>
              </w:rPr>
              <w:t xml:space="preserve"> </w:t>
            </w:r>
            <w:r w:rsidRPr="00DC6656">
              <w:rPr>
                <w:rFonts w:ascii="Marianne" w:eastAsia="Arial" w:hAnsi="Marianne" w:cs="Arial"/>
              </w:rPr>
              <w:t>et</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4"/>
              </w:rPr>
              <w:t>m</w:t>
            </w:r>
            <w:r w:rsidRPr="00DC6656">
              <w:rPr>
                <w:rFonts w:ascii="Marianne" w:eastAsia="Arial" w:hAnsi="Marianne" w:cs="Arial"/>
              </w:rPr>
              <w:t>p</w:t>
            </w:r>
            <w:r w:rsidRPr="00DC6656">
              <w:rPr>
                <w:rFonts w:ascii="Marianne" w:eastAsia="Arial" w:hAnsi="Marianne" w:cs="Arial"/>
                <w:spacing w:val="-1"/>
              </w:rPr>
              <w:t>l</w:t>
            </w:r>
            <w:r w:rsidRPr="00DC6656">
              <w:rPr>
                <w:rFonts w:ascii="Marianne" w:eastAsia="Arial" w:hAnsi="Marianne" w:cs="Arial"/>
              </w:rPr>
              <w:t>ète</w:t>
            </w:r>
            <w:r w:rsidRPr="00DC6656">
              <w:rPr>
                <w:rFonts w:ascii="Marianne" w:eastAsia="Arial" w:hAnsi="Marianne" w:cs="Arial"/>
                <w:spacing w:val="1"/>
              </w:rPr>
              <w:t>s</w:t>
            </w:r>
            <w:r w:rsidRPr="00DC6656">
              <w:rPr>
                <w:rFonts w:ascii="Marianne" w:eastAsia="Arial" w:hAnsi="Marianne" w:cs="Arial"/>
              </w:rPr>
              <w:t>.</w:t>
            </w:r>
          </w:p>
          <w:p w:rsidR="002F0EA0" w:rsidRPr="00DC6656" w:rsidRDefault="002F0EA0" w:rsidP="002F0EA0">
            <w:pPr>
              <w:spacing w:after="40" w:line="181" w:lineRule="exact"/>
              <w:ind w:left="102" w:right="-20"/>
              <w:rPr>
                <w:rFonts w:ascii="Marianne" w:eastAsia="Arial" w:hAnsi="Marianne" w:cs="Arial"/>
                <w:sz w:val="22"/>
                <w:szCs w:val="22"/>
                <w:lang w:val="en-US"/>
              </w:rPr>
            </w:pPr>
            <w:r w:rsidRPr="00DC6656">
              <w:rPr>
                <w:rFonts w:ascii="Marianne" w:eastAsia="Arial" w:hAnsi="Marianne" w:cs="Arial"/>
                <w:bCs/>
                <w:i/>
                <w:color w:val="0000FF"/>
                <w:position w:val="-1"/>
                <w:lang w:val="en-US"/>
              </w:rPr>
              <w:t>I confirm that the information contained herein is correct and complete.</w:t>
            </w:r>
          </w:p>
        </w:tc>
      </w:tr>
      <w:tr w:rsidR="002F0EA0" w:rsidRPr="00DC6656" w:rsidTr="00DB6CCE">
        <w:trPr>
          <w:trHeight w:val="668"/>
        </w:trPr>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proofErr w:type="spellStart"/>
            <w:r w:rsidRPr="00DC6656">
              <w:rPr>
                <w:rFonts w:ascii="Marianne" w:eastAsia="Arial" w:hAnsi="Marianne" w:cs="Arial"/>
                <w:bCs/>
                <w:i/>
                <w:color w:val="0000FF"/>
                <w:position w:val="-1"/>
              </w:rPr>
              <w:t>Date</w:t>
            </w:r>
            <w:proofErr w:type="spellEnd"/>
          </w:p>
          <w:p w:rsidR="00DB6CCE" w:rsidRPr="00DC6656" w:rsidRDefault="00DB6CCE" w:rsidP="007937ED">
            <w:pPr>
              <w:rPr>
                <w:rFonts w:ascii="Marianne" w:eastAsia="Arial" w:hAnsi="Marianne" w:cs="Arial"/>
                <w:bCs/>
                <w:i/>
                <w:position w:val="-1"/>
              </w:rPr>
            </w:pPr>
          </w:p>
          <w:p w:rsidR="00DB6CCE" w:rsidRPr="00DC6656" w:rsidRDefault="00DB6CCE" w:rsidP="007937ED">
            <w:pPr>
              <w:rPr>
                <w:rFonts w:ascii="Marianne" w:eastAsia="Arial" w:hAnsi="Marianne" w:cs="Arial"/>
                <w:bCs/>
                <w:i/>
                <w:position w:val="-1"/>
              </w:rPr>
            </w:pPr>
          </w:p>
          <w:sdt>
            <w:sdtPr>
              <w:rPr>
                <w:rFonts w:ascii="Marianne" w:hAnsi="Marianne"/>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rsidR="002F0EA0" w:rsidRPr="00DC6656" w:rsidRDefault="002F0EA0" w:rsidP="007937ED">
                <w:pP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DB6CCE" w:rsidRPr="00DC6656" w:rsidRDefault="00DB6CCE" w:rsidP="007937ED">
            <w:pPr>
              <w:rPr>
                <w:rFonts w:ascii="Marianne" w:eastAsia="Arial" w:hAnsi="Marianne" w:cs="Arial"/>
                <w:b/>
                <w:bCs/>
                <w:i/>
                <w:color w:val="0000FF"/>
                <w:position w:val="-1"/>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DC6656">
              <w:rPr>
                <w:rFonts w:ascii="Marianne" w:eastAsia="Arial" w:hAnsi="Marianne" w:cs="Arial"/>
                <w:bCs/>
                <w:i/>
                <w:color w:val="0000FF"/>
                <w:position w:val="-1"/>
              </w:rPr>
              <w:t xml:space="preserve">Name of </w:t>
            </w:r>
            <w:proofErr w:type="spellStart"/>
            <w:r w:rsidR="007C066E" w:rsidRPr="00DC6656">
              <w:rPr>
                <w:rFonts w:ascii="Marianne" w:eastAsia="Arial" w:hAnsi="Marianne" w:cs="Arial"/>
                <w:bCs/>
                <w:i/>
                <w:color w:val="0000FF"/>
                <w:position w:val="-1"/>
              </w:rPr>
              <w:t>Accountable</w:t>
            </w:r>
            <w:proofErr w:type="spellEnd"/>
            <w:r w:rsidR="007C066E" w:rsidRPr="00DC6656">
              <w:rPr>
                <w:rFonts w:ascii="Marianne" w:eastAsia="Arial" w:hAnsi="Marianne" w:cs="Arial"/>
                <w:bCs/>
                <w:i/>
                <w:color w:val="0000FF"/>
                <w:position w:val="-1"/>
              </w:rPr>
              <w:t xml:space="preserve"> Manager</w:t>
            </w:r>
            <w:r w:rsidRPr="00DC6656">
              <w:rPr>
                <w:rFonts w:ascii="Marianne" w:eastAsia="Arial" w:hAnsi="Marianne" w:cs="Arial"/>
                <w:bCs/>
                <w:i/>
                <w:color w:val="0000FF"/>
                <w:position w:val="-1"/>
              </w:rPr>
              <w:t xml:space="preserve"> or </w:t>
            </w:r>
            <w:proofErr w:type="spellStart"/>
            <w:r w:rsidRPr="00DC6656">
              <w:rPr>
                <w:rFonts w:ascii="Marianne" w:eastAsia="Arial" w:hAnsi="Marianne" w:cs="Arial"/>
                <w:bCs/>
                <w:i/>
                <w:color w:val="0000FF"/>
                <w:position w:val="-1"/>
              </w:rPr>
              <w:t>Authorised</w:t>
            </w:r>
            <w:proofErr w:type="spellEnd"/>
            <w:r w:rsidRPr="00DC6656">
              <w:rPr>
                <w:rFonts w:ascii="Marianne" w:eastAsia="Arial" w:hAnsi="Marianne" w:cs="Arial"/>
                <w:bCs/>
                <w:i/>
                <w:color w:val="0000FF"/>
                <w:position w:val="-1"/>
              </w:rPr>
              <w:t xml:space="preserve"> </w:t>
            </w:r>
            <w:proofErr w:type="spellStart"/>
            <w:r w:rsidRPr="00DC6656">
              <w:rPr>
                <w:rFonts w:ascii="Marianne" w:eastAsia="Arial" w:hAnsi="Marianne" w:cs="Arial"/>
                <w:bCs/>
                <w:i/>
                <w:color w:val="0000FF"/>
                <w:position w:val="-1"/>
              </w:rPr>
              <w:t>Representative</w:t>
            </w:r>
            <w:proofErr w:type="spellEnd"/>
          </w:p>
          <w:p w:rsidR="00DB6CCE" w:rsidRPr="00DC6656" w:rsidRDefault="00DB6CCE" w:rsidP="007937ED">
            <w:pP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F427CAF5FF074F61A63D772100FB1EB9"/>
              </w:placeholder>
              <w:showingPlcHdr/>
            </w:sdtPr>
            <w:sdtEndPr/>
            <w:sdtContent>
              <w:p w:rsidR="00DB6CCE" w:rsidRPr="00DC6656" w:rsidRDefault="00DB6CCE" w:rsidP="00B818B5">
                <w:pPr>
                  <w:rPr>
                    <w:rFonts w:ascii="Marianne" w:eastAsia="Arial" w:hAnsi="Marianne" w:cs="Arial"/>
                    <w:b/>
                    <w:bCs/>
                    <w:spacing w:val="1"/>
                    <w:sz w:val="22"/>
                    <w:szCs w:val="22"/>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 nom du Dirigeant Responsable</w:t>
                </w:r>
                <w:r w:rsidRPr="00DC6656">
                  <w:rPr>
                    <w:rStyle w:val="Textedelespacerserv"/>
                    <w:rFonts w:ascii="Marianne" w:hAnsi="Marianne"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DB6CCE" w:rsidP="007937ED">
            <w:pP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DC6656">
              <w:rPr>
                <w:rFonts w:ascii="Marianne" w:eastAsia="Arial" w:hAnsi="Marianne" w:cs="Arial"/>
                <w:bCs/>
                <w:i/>
                <w:color w:val="0000FF"/>
                <w:position w:val="-1"/>
                <w:lang w:val="en-US"/>
              </w:rPr>
              <w:t>Signature</w:t>
            </w:r>
          </w:p>
        </w:tc>
      </w:tr>
      <w:tr w:rsidR="008D6D6C" w:rsidRPr="00C051A3" w:rsidTr="008D6D6C">
        <w:trPr>
          <w:trHeight w:val="668"/>
        </w:trPr>
        <w:tc>
          <w:tcPr>
            <w:tcW w:w="6725" w:type="dxa"/>
            <w:gridSpan w:val="4"/>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8D6D6C" w:rsidP="00DB6CCE">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rsidR="008D6D6C" w:rsidRPr="00DC6656" w:rsidRDefault="008D6D6C" w:rsidP="00DB6CCE">
            <w:pPr>
              <w:ind w:left="64" w:right="-20"/>
              <w:rPr>
                <w:rFonts w:ascii="Marianne" w:eastAsia="Arial" w:hAnsi="Marianne" w:cs="Arial"/>
                <w:i/>
                <w:szCs w:val="18"/>
                <w:lang w:val="en-US"/>
              </w:rPr>
            </w:pPr>
            <w:r w:rsidRPr="00DC6656">
              <w:rPr>
                <w:rFonts w:ascii="Marianne" w:eastAsia="Arial" w:hAnsi="Marianne" w:cs="Arial"/>
                <w:i/>
                <w:color w:val="0000FF"/>
                <w:szCs w:val="18"/>
                <w:lang w:val="en-US"/>
              </w:rPr>
              <w:t>T</w:t>
            </w:r>
            <w:r w:rsidRPr="00DC6656">
              <w:rPr>
                <w:rFonts w:ascii="Marianne" w:eastAsia="Arial" w:hAnsi="Marianne" w:cs="Arial"/>
                <w:i/>
                <w:color w:val="0000FF"/>
                <w:spacing w:val="-1"/>
                <w:szCs w:val="18"/>
                <w:lang w:val="en-US"/>
              </w:rPr>
              <w:t>h</w:t>
            </w:r>
            <w:r w:rsidRPr="00DC6656">
              <w:rPr>
                <w:rFonts w:ascii="Marianne" w:eastAsia="Arial" w:hAnsi="Marianne" w:cs="Arial"/>
                <w:i/>
                <w:color w:val="0000FF"/>
                <w:szCs w:val="18"/>
                <w:lang w:val="en-US"/>
              </w:rPr>
              <w:t xml:space="preserve">is </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pacing w:val="-1"/>
                <w:szCs w:val="18"/>
                <w:lang w:val="en-US"/>
              </w:rPr>
              <w:t>pp</w:t>
            </w:r>
            <w:r w:rsidRPr="00DC6656">
              <w:rPr>
                <w:rFonts w:ascii="Marianne" w:eastAsia="Arial" w:hAnsi="Marianne" w:cs="Arial"/>
                <w:i/>
                <w:color w:val="0000FF"/>
                <w:szCs w:val="18"/>
                <w:lang w:val="en-US"/>
              </w:rPr>
              <w:t>l</w:t>
            </w:r>
            <w:r w:rsidRPr="00DC6656">
              <w:rPr>
                <w:rFonts w:ascii="Marianne" w:eastAsia="Arial" w:hAnsi="Marianne" w:cs="Arial"/>
                <w:i/>
                <w:color w:val="0000FF"/>
                <w:spacing w:val="-2"/>
                <w:szCs w:val="18"/>
                <w:lang w:val="en-US"/>
              </w:rPr>
              <w:t>i</w:t>
            </w:r>
            <w:r w:rsidRPr="00DC6656">
              <w:rPr>
                <w:rFonts w:ascii="Marianne" w:eastAsia="Arial" w:hAnsi="Marianne" w:cs="Arial"/>
                <w:i/>
                <w:color w:val="0000FF"/>
                <w:spacing w:val="1"/>
                <w:szCs w:val="18"/>
                <w:lang w:val="en-US"/>
              </w:rPr>
              <w:t>c</w:t>
            </w:r>
            <w:r w:rsidRPr="00DC6656">
              <w:rPr>
                <w:rFonts w:ascii="Marianne" w:eastAsia="Arial" w:hAnsi="Marianne" w:cs="Arial"/>
                <w:i/>
                <w:color w:val="0000FF"/>
                <w:spacing w:val="-1"/>
                <w:szCs w:val="18"/>
                <w:lang w:val="en-US"/>
              </w:rPr>
              <w:t>at</w:t>
            </w:r>
            <w:r w:rsidRPr="00DC6656">
              <w:rPr>
                <w:rFonts w:ascii="Marianne" w:eastAsia="Arial" w:hAnsi="Marianne" w:cs="Arial"/>
                <w:i/>
                <w:color w:val="0000FF"/>
                <w:szCs w:val="18"/>
                <w:lang w:val="en-US"/>
              </w:rPr>
              <w:t>i</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n</w:t>
            </w:r>
            <w:r w:rsidRPr="00DC6656">
              <w:rPr>
                <w:rFonts w:ascii="Marianne" w:eastAsia="Arial" w:hAnsi="Marianne" w:cs="Arial"/>
                <w:i/>
                <w:color w:val="0000FF"/>
                <w:spacing w:val="1"/>
                <w:szCs w:val="18"/>
                <w:lang w:val="en-US"/>
              </w:rPr>
              <w:t xml:space="preserve"> s</w:t>
            </w:r>
            <w:r w:rsidRPr="00DC6656">
              <w:rPr>
                <w:rFonts w:ascii="Marianne" w:eastAsia="Arial" w:hAnsi="Marianne" w:cs="Arial"/>
                <w:i/>
                <w:color w:val="0000FF"/>
                <w:spacing w:val="-1"/>
                <w:szCs w:val="18"/>
                <w:lang w:val="en-US"/>
              </w:rPr>
              <w:t>hall b</w:t>
            </w:r>
            <w:r w:rsidRPr="00DC6656">
              <w:rPr>
                <w:rFonts w:ascii="Marianne" w:eastAsia="Arial" w:hAnsi="Marianne" w:cs="Arial"/>
                <w:i/>
                <w:color w:val="0000FF"/>
                <w:szCs w:val="18"/>
                <w:lang w:val="en-US"/>
              </w:rPr>
              <w:t>e</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s</w:t>
            </w:r>
            <w:r w:rsidRPr="00DC6656">
              <w:rPr>
                <w:rFonts w:ascii="Marianne" w:eastAsia="Arial" w:hAnsi="Marianne" w:cs="Arial"/>
                <w:i/>
                <w:color w:val="0000FF"/>
                <w:spacing w:val="-1"/>
                <w:szCs w:val="18"/>
                <w:lang w:val="en-US"/>
              </w:rPr>
              <w:t>en</w:t>
            </w:r>
            <w:r w:rsidRPr="00DC6656">
              <w:rPr>
                <w:rFonts w:ascii="Marianne" w:eastAsia="Arial" w:hAnsi="Marianne" w:cs="Arial"/>
                <w:i/>
                <w:color w:val="0000FF"/>
                <w:szCs w:val="18"/>
                <w:lang w:val="en-US"/>
              </w:rPr>
              <w:t>t by e-mail</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 xml:space="preserve">r </w:t>
            </w:r>
            <w:r w:rsidRPr="00DC6656">
              <w:rPr>
                <w:rFonts w:ascii="Marianne" w:eastAsia="Arial" w:hAnsi="Marianne" w:cs="Arial"/>
                <w:i/>
                <w:color w:val="0000FF"/>
                <w:spacing w:val="-1"/>
                <w:szCs w:val="18"/>
                <w:lang w:val="en-US"/>
              </w:rPr>
              <w:t>regu</w:t>
            </w:r>
            <w:r w:rsidRPr="00DC6656">
              <w:rPr>
                <w:rFonts w:ascii="Marianne" w:eastAsia="Arial" w:hAnsi="Marianne" w:cs="Arial"/>
                <w:i/>
                <w:color w:val="0000FF"/>
                <w:szCs w:val="18"/>
                <w:lang w:val="en-US"/>
              </w:rPr>
              <w:t>l</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r</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3"/>
                <w:szCs w:val="18"/>
                <w:lang w:val="en-US"/>
              </w:rPr>
              <w:t>m</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il</w:t>
            </w:r>
            <w:r w:rsidRPr="00DC6656">
              <w:rPr>
                <w:rFonts w:ascii="Marianne" w:eastAsia="Arial" w:hAnsi="Marianne" w:cs="Arial"/>
                <w:i/>
                <w:color w:val="0000FF"/>
                <w:spacing w:val="-1"/>
                <w:szCs w:val="18"/>
                <w:lang w:val="en-US"/>
              </w:rPr>
              <w:t xml:space="preserve"> </w:t>
            </w:r>
            <w:r w:rsidRPr="00DC6656">
              <w:rPr>
                <w:rFonts w:ascii="Marianne" w:eastAsia="Arial" w:hAnsi="Marianne" w:cs="Arial"/>
                <w:i/>
                <w:color w:val="0000FF"/>
                <w:spacing w:val="1"/>
                <w:szCs w:val="18"/>
                <w:lang w:val="en-US"/>
              </w:rPr>
              <w:t>t</w:t>
            </w:r>
            <w:r w:rsidRPr="00DC6656">
              <w:rPr>
                <w:rFonts w:ascii="Marianne" w:eastAsia="Arial" w:hAnsi="Marianne" w:cs="Arial"/>
                <w:i/>
                <w:color w:val="0000FF"/>
                <w:spacing w:val="-1"/>
                <w:szCs w:val="18"/>
                <w:lang w:val="en-US"/>
              </w:rPr>
              <w:t>o:</w:t>
            </w:r>
          </w:p>
          <w:p w:rsidR="008D6D6C" w:rsidRPr="00DC6656" w:rsidRDefault="008D6D6C" w:rsidP="008D6D6C">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Responsable Pôle architectures techniques des systèmes aéronautiques</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Bâtiment Perret PC037</w:t>
            </w:r>
          </w:p>
          <w:p w:rsidR="008D6D6C" w:rsidRPr="00DC6656" w:rsidRDefault="008D6D6C" w:rsidP="008D6D6C">
            <w:pPr>
              <w:spacing w:line="140" w:lineRule="exact"/>
              <w:ind w:left="491"/>
              <w:rPr>
                <w:rFonts w:ascii="Marianne" w:hAnsi="Marianne"/>
                <w:sz w:val="10"/>
                <w:szCs w:val="10"/>
              </w:rPr>
            </w:pPr>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 xml:space="preserve">60, Boulevard du général Martial </w:t>
            </w:r>
            <w:proofErr w:type="spellStart"/>
            <w:r w:rsidR="008D6D6C" w:rsidRPr="00DC6656">
              <w:rPr>
                <w:rFonts w:ascii="Marianne" w:hAnsi="Marianne" w:cs="Arial"/>
                <w:lang w:eastAsia="de-DE"/>
              </w:rPr>
              <w:t>Valin</w:t>
            </w:r>
            <w:proofErr w:type="spellEnd"/>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CS 21623</w:t>
            </w:r>
          </w:p>
          <w:p w:rsidR="008D6D6C" w:rsidRPr="00DC6656" w:rsidRDefault="008D6D6C" w:rsidP="008D6D6C">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rsidR="008D6D6C" w:rsidRPr="00DC6656" w:rsidRDefault="008D6D6C" w:rsidP="008D6D6C">
            <w:pPr>
              <w:spacing w:line="140" w:lineRule="exact"/>
              <w:ind w:left="491"/>
              <w:rPr>
                <w:rFonts w:ascii="Marianne" w:hAnsi="Marianne"/>
                <w:sz w:val="10"/>
                <w:szCs w:val="10"/>
              </w:rPr>
            </w:pPr>
          </w:p>
          <w:p w:rsidR="008D6D6C" w:rsidRPr="00DC6656" w:rsidRDefault="008D6D6C" w:rsidP="008D6D6C">
            <w:pPr>
              <w:tabs>
                <w:tab w:val="left" w:pos="2160"/>
              </w:tabs>
              <w:ind w:left="491"/>
              <w:rPr>
                <w:rStyle w:val="Lienhypertexte"/>
                <w:rFonts w:ascii="Marianne" w:hAnsi="Marianne" w:cs="Arial"/>
              </w:rPr>
            </w:pPr>
            <w:r w:rsidRPr="00DC6656">
              <w:rPr>
                <w:rFonts w:ascii="Marianne" w:hAnsi="Marianne" w:cs="Arial"/>
              </w:rPr>
              <w:t xml:space="preserve">E-mail: </w:t>
            </w:r>
            <w:hyperlink r:id="rId8" w:history="1">
              <w:r w:rsidRPr="00DC6656">
                <w:rPr>
                  <w:rStyle w:val="Lienhypertexte"/>
                  <w:rFonts w:ascii="Marianne" w:hAnsi="Marianne" w:cs="Arial"/>
                </w:rPr>
                <w:t>dga-dt-navigabilite.contact-demarche.fct@intradef.gouv.fr</w:t>
              </w:r>
            </w:hyperlink>
          </w:p>
          <w:p w:rsidR="008D6D6C" w:rsidRPr="00DC6656" w:rsidRDefault="008D6D6C" w:rsidP="007937ED">
            <w:pPr>
              <w:rPr>
                <w:rFonts w:ascii="Marianne" w:eastAsia="Arial" w:hAnsi="Marianne" w:cs="Arial"/>
                <w:spacing w:val="-1"/>
              </w:rPr>
            </w:pPr>
          </w:p>
        </w:tc>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723BC8" w:rsidP="00723BC8">
            <w:pPr>
              <w:spacing w:before="240"/>
              <w:jc w:val="center"/>
              <w:rPr>
                <w:rFonts w:ascii="Marianne" w:hAnsi="Marianne"/>
                <w:b/>
                <w:sz w:val="22"/>
                <w:szCs w:val="22"/>
                <w:lang w:val="en-GB" w:eastAsia="de-DE"/>
              </w:rPr>
            </w:pPr>
            <w:r w:rsidRPr="00DC6656">
              <w:rPr>
                <w:rFonts w:ascii="Marianne" w:hAnsi="Marianne"/>
                <w:b/>
                <w:sz w:val="22"/>
                <w:szCs w:val="22"/>
                <w:lang w:val="en-GB" w:eastAsia="de-DE"/>
              </w:rPr>
              <w:t>Instructions</w:t>
            </w:r>
          </w:p>
          <w:p w:rsidR="00723BC8" w:rsidRPr="00DC6656" w:rsidRDefault="00723BC8" w:rsidP="00723BC8">
            <w:pPr>
              <w:jc w:val="center"/>
              <w:rPr>
                <w:rFonts w:ascii="Marianne" w:eastAsia="Arial" w:hAnsi="Marianne" w:cs="Arial"/>
                <w:i/>
                <w:color w:val="0000FF"/>
                <w:spacing w:val="1"/>
              </w:rPr>
            </w:pPr>
            <w:proofErr w:type="spellStart"/>
            <w:r w:rsidRPr="00DC6656">
              <w:rPr>
                <w:rFonts w:ascii="Marianne" w:eastAsia="Arial" w:hAnsi="Marianne" w:cs="Arial"/>
                <w:i/>
                <w:color w:val="0000FF"/>
                <w:spacing w:val="1"/>
              </w:rPr>
              <w:t>Completion</w:t>
            </w:r>
            <w:proofErr w:type="spellEnd"/>
            <w:r w:rsidRPr="00DC6656">
              <w:rPr>
                <w:rFonts w:ascii="Marianne" w:eastAsia="Arial" w:hAnsi="Marianne" w:cs="Arial"/>
                <w:i/>
                <w:color w:val="0000FF"/>
                <w:spacing w:val="1"/>
              </w:rPr>
              <w:t xml:space="preserve"> instructions</w:t>
            </w:r>
          </w:p>
          <w:p w:rsidR="00FE5CAB" w:rsidRPr="00DC6656" w:rsidRDefault="00FE5CAB" w:rsidP="00723BC8">
            <w:pPr>
              <w:jc w:val="center"/>
              <w:rPr>
                <w:rFonts w:ascii="Marianne" w:eastAsia="Arial" w:hAnsi="Marianne" w:cs="Arial"/>
                <w:spacing w:val="1"/>
              </w:rPr>
            </w:pPr>
          </w:p>
          <w:bookmarkStart w:id="1" w:name="_MON_1790760167"/>
          <w:bookmarkEnd w:id="1"/>
          <w:p w:rsidR="00723BC8" w:rsidRPr="00DC6656" w:rsidRDefault="000770D5" w:rsidP="00723BC8">
            <w:pPr>
              <w:jc w:val="center"/>
              <w:rPr>
                <w:rFonts w:ascii="Marianne" w:eastAsia="Arial" w:hAnsi="Marianne" w:cs="Arial"/>
                <w:spacing w:val="-1"/>
              </w:rPr>
            </w:pPr>
            <w:r>
              <w:rPr>
                <w:rFonts w:ascii="Marianne" w:eastAsia="Arial" w:hAnsi="Marianne" w:cs="Arial"/>
                <w:spacing w:val="-1"/>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35pt" o:ole="">
                  <v:imagedata r:id="rId9" o:title=""/>
                </v:shape>
                <o:OLEObject Type="Embed" ProgID="Word.Document.12" ShapeID="_x0000_i1025" DrawAspect="Icon" ObjectID="_1801466423" r:id="rId10">
                  <o:FieldCodes>\s</o:FieldCodes>
                </o:OLEObject>
              </w:object>
            </w:r>
          </w:p>
          <w:p w:rsidR="00723BC8" w:rsidRPr="00DC6656" w:rsidRDefault="00723BC8" w:rsidP="007937ED">
            <w:pPr>
              <w:rPr>
                <w:rFonts w:ascii="Marianne" w:eastAsia="Arial" w:hAnsi="Marianne" w:cs="Arial"/>
                <w:spacing w:val="-1"/>
              </w:rPr>
            </w:pPr>
            <w:r w:rsidRPr="00DC6656">
              <w:rPr>
                <w:rFonts w:ascii="Marianne" w:eastAsia="Arial" w:hAnsi="Marianne" w:cs="Arial"/>
                <w:spacing w:val="-1"/>
              </w:rPr>
              <w:t>Double cliquer sur l’icône pour accéder aux instructions pour renseigner le formulaire.</w:t>
            </w:r>
          </w:p>
          <w:p w:rsidR="00723BC8" w:rsidRPr="00DC6656" w:rsidRDefault="00723BC8" w:rsidP="007937ED">
            <w:pPr>
              <w:rPr>
                <w:rFonts w:ascii="Marianne" w:eastAsia="Arial" w:hAnsi="Marianne" w:cs="Arial"/>
                <w:spacing w:val="-1"/>
                <w:lang w:val="en-US"/>
              </w:rPr>
            </w:pPr>
            <w:r w:rsidRPr="00DC6656">
              <w:rPr>
                <w:rFonts w:ascii="Marianne" w:eastAsia="Arial" w:hAnsi="Marianne" w:cs="Arial"/>
                <w:i/>
                <w:color w:val="0000FF"/>
                <w:spacing w:val="1"/>
                <w:sz w:val="18"/>
                <w:szCs w:val="18"/>
                <w:lang w:val="en-US"/>
              </w:rPr>
              <w:t>please double-click on the icon to access the completion instructions</w:t>
            </w:r>
          </w:p>
        </w:tc>
      </w:tr>
    </w:tbl>
    <w:p w:rsidR="00970F12" w:rsidRPr="00DC6656" w:rsidRDefault="00970F12">
      <w:pPr>
        <w:rPr>
          <w:rFonts w:ascii="Marianne" w:hAnsi="Marianne"/>
          <w:b/>
          <w:caps/>
          <w:color w:val="000080"/>
          <w:szCs w:val="4"/>
          <w:lang w:val="en-US"/>
        </w:rPr>
      </w:pPr>
      <w:r w:rsidRPr="00DC6656">
        <w:rPr>
          <w:rFonts w:ascii="Marianne" w:hAnsi="Marianne"/>
          <w:color w:val="000080"/>
          <w:szCs w:val="4"/>
          <w:lang w:val="en-US"/>
        </w:rPr>
        <w:br w:type="page"/>
      </w:r>
    </w:p>
    <w:p w:rsidR="004167F5" w:rsidRPr="00DC6656" w:rsidRDefault="004167F5" w:rsidP="00161237">
      <w:pPr>
        <w:pStyle w:val="Titre"/>
        <w:jc w:val="center"/>
        <w:rPr>
          <w:rFonts w:ascii="Marianne" w:hAnsi="Marianne" w:cs="Arial"/>
          <w:sz w:val="18"/>
          <w:szCs w:val="18"/>
          <w:lang w:val="en-US"/>
        </w:rPr>
      </w:pPr>
    </w:p>
    <w:p w:rsidR="006D585B" w:rsidRPr="00DC6656" w:rsidRDefault="00970F12" w:rsidP="00161237">
      <w:pPr>
        <w:pStyle w:val="Titre"/>
        <w:jc w:val="center"/>
        <w:rPr>
          <w:rFonts w:ascii="Marianne" w:hAnsi="Marianne"/>
        </w:rPr>
      </w:pPr>
      <w:r w:rsidRPr="00DC6656">
        <w:rPr>
          <w:rFonts w:ascii="Marianne" w:hAnsi="Marianne"/>
        </w:rPr>
        <w:t>Annexe – Liste des domaines techniques</w:t>
      </w:r>
    </w:p>
    <w:p w:rsidR="00B818B5" w:rsidRPr="00DC6656" w:rsidRDefault="00B818B5" w:rsidP="00B818B5">
      <w:pPr>
        <w:jc w:val="center"/>
        <w:rPr>
          <w:rFonts w:ascii="Marianne" w:eastAsia="Arial" w:hAnsi="Marianne" w:cs="Arial"/>
          <w:i/>
          <w:color w:val="0000FF"/>
          <w:sz w:val="32"/>
          <w:szCs w:val="18"/>
          <w:lang w:val="en-US"/>
        </w:rPr>
      </w:pPr>
      <w:r w:rsidRPr="00DC6656">
        <w:rPr>
          <w:rFonts w:ascii="Marianne" w:eastAsia="Arial" w:hAnsi="Marianne" w:cs="Arial"/>
          <w:i/>
          <w:color w:val="0000FF"/>
          <w:sz w:val="32"/>
          <w:szCs w:val="18"/>
          <w:lang w:val="en-US"/>
        </w:rPr>
        <w:t>Annex – List of Technical Fields</w:t>
      </w:r>
    </w:p>
    <w:p w:rsidR="00B818B5" w:rsidRPr="00DC6656" w:rsidRDefault="00B818B5" w:rsidP="00B818B5">
      <w:pPr>
        <w:rPr>
          <w:rFonts w:ascii="Marianne" w:hAnsi="Marianne"/>
          <w:lang w:val="en-US"/>
        </w:rPr>
      </w:pPr>
    </w:p>
    <w:p w:rsidR="007937ED" w:rsidRPr="00DC6656" w:rsidRDefault="007937ED" w:rsidP="00197AEC">
      <w:pPr>
        <w:pStyle w:val="Titrepage"/>
        <w:numPr>
          <w:ilvl w:val="0"/>
          <w:numId w:val="31"/>
        </w:numPr>
        <w:spacing w:before="0" w:after="0"/>
        <w:jc w:val="left"/>
        <w:rPr>
          <w:rFonts w:ascii="Marianne" w:hAnsi="Marianne" w:cstheme="minorHAnsi"/>
          <w:caps w:val="0"/>
          <w:szCs w:val="4"/>
          <w:u w:val="single"/>
          <w:lang w:val="en-US"/>
        </w:rPr>
        <w:sectPr w:rsidR="007937ED" w:rsidRPr="00DC6656" w:rsidSect="004F17C6">
          <w:headerReference w:type="default" r:id="rId11"/>
          <w:footerReference w:type="default" r:id="rId12"/>
          <w:headerReference w:type="first" r:id="rId13"/>
          <w:pgSz w:w="11906" w:h="16838" w:code="9"/>
          <w:pgMar w:top="743" w:right="743" w:bottom="1219" w:left="561" w:header="567" w:footer="340" w:gutter="0"/>
          <w:cols w:space="708"/>
          <w:docGrid w:linePitch="360"/>
        </w:sectPr>
      </w:pPr>
    </w:p>
    <w:p w:rsidR="00F02A93" w:rsidRPr="00256F7D" w:rsidRDefault="00F02A93" w:rsidP="00F02A93">
      <w:pPr>
        <w:pStyle w:val="Titrepage"/>
        <w:numPr>
          <w:ilvl w:val="0"/>
          <w:numId w:val="34"/>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en-US"/>
        </w:rPr>
        <w:t>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Caractéristiques du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d'imagerie de vision nocturne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à basse altitude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en formation/patrouille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Facteurs Humains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Interface homme machine et intégration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Manuel de Vol</w:t>
      </w:r>
    </w:p>
    <w:p w:rsidR="00F02A93" w:rsidRPr="00256F7D" w:rsidRDefault="00F02A93" w:rsidP="00F02A93">
      <w:pPr>
        <w:pStyle w:val="Titrepage"/>
        <w:numPr>
          <w:ilvl w:val="0"/>
          <w:numId w:val="31"/>
        </w:numPr>
        <w:spacing w:before="0" w:after="0"/>
        <w:jc w:val="left"/>
        <w:rPr>
          <w:rFonts w:ascii="Marianne" w:hAnsi="Marianne"/>
          <w:caps w:val="0"/>
          <w:sz w:val="18"/>
          <w:szCs w:val="4"/>
          <w:u w:val="single"/>
          <w:lang w:val="fr-FR"/>
        </w:rPr>
      </w:pPr>
      <w:r w:rsidRPr="00256F7D">
        <w:rPr>
          <w:rFonts w:ascii="Marianne" w:hAnsi="Marianne" w:cstheme="minorHAnsi"/>
          <w:caps w:val="0"/>
          <w:sz w:val="22"/>
          <w:szCs w:val="4"/>
          <w:u w:val="single"/>
          <w:lang w:val="fr-FR"/>
        </w:rPr>
        <w:t>Structures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Ailes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Empennage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Gouvernes / Volets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Attaches moteurs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Pales d’hélices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Support pour équipements externes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Tolérance fatigue et dommage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Résistance aux chocs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Forces statiques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Cabine Electrique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Compartiment Cargo</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Plans peinture externes étiquettes et marquages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Protection incendie (zones pressurisées)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Avionique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vol automatique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Communication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Navigation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Surveillance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d’indication, d’alerte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d’enregistrement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diagnostic et de Maintenance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Flight Management System (FMS)</w:t>
      </w: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Flight</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characteristics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Night Vision Imaging Systems (NVIS)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Low Level Flight (LLF) Operations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Formation flying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Factors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Machine Interface and cockpit integration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Manuel</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Structures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Wings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Empennage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Control surfaces / </w:t>
      </w:r>
      <w:proofErr w:type="spellStart"/>
      <w:r w:rsidRPr="00256F7D">
        <w:rPr>
          <w:rFonts w:ascii="Marianne" w:eastAsia="Arial" w:hAnsi="Marianne" w:cs="Arial"/>
          <w:b w:val="0"/>
          <w:i/>
          <w:caps w:val="0"/>
          <w:color w:val="0000FF"/>
          <w:sz w:val="20"/>
          <w:szCs w:val="18"/>
          <w:lang w:val="en-US"/>
        </w:rPr>
        <w:t>Moveables</w:t>
      </w:r>
      <w:proofErr w:type="spellEnd"/>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Engine mounts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Rotors / Blades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Support for external equipment</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Fatigue and damage tolerance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Crashworthiness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Static Strength</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Cabin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deck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Cabin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cabin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Cargo compartments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External schemes, placards and markings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(pressurized areas)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Avionics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Auto-flight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Communication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Navigation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Surveillance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Indicating, alerting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Recording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Diagnostic and Maintenance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Flight Management System </w:t>
      </w:r>
    </w:p>
    <w:p w:rsidR="00F02A93" w:rsidRDefault="00F02A93" w:rsidP="00F02A93">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Systèmes Electriques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génération / distribution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 xml:space="preserve">Système d’éclairage </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transmission sans fil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In-Flight Entertainment (IFE) / prise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d’interconnexion de câblage électrique (EWIS)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EMI / EMC / HIRF</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Systèmes Hydromécaniques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Hydrauliques/Pneumatiques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Porte de 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Commandes de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Turbine à Air Dynamique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levage / crochets de soute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Climatisation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d’air conditionné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pressurisation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protection contre la pluie et le givre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Oxygène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prélèvement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d’eau et eaux usées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 d’entrainement du rotor</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d’entrainement du rotor</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Ensemble de propulsion et système carburant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ensemble de 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carburant (incluant ravitaillement en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Protection incendie (zones non pressurisées)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ETOPS / EDTO</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turbine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piston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électriques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hybrides</w:t>
      </w: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Electrical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generation / distribution systems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Lighting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Wireless transmission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In-Flight Entertainment (IFE) / Power outlets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Wiring Interconnection System (EWIS)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EMI/EMC/HIRF</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Hydro-Mechanical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Hydraulics/Pneumatics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 doors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controls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Ram air turbine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Hoist systems / Cargo hook</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Environmental Control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Air conditioning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Pressurization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Ice and Rain protection systems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Oxygen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Bleed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Water and waste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Rotor Drive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 drive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proofErr w:type="spellStart"/>
      <w:r w:rsidRPr="00256F7D">
        <w:rPr>
          <w:rFonts w:ascii="Marianne" w:eastAsia="Arial" w:hAnsi="Marianne" w:cs="Arial"/>
          <w:i/>
          <w:caps w:val="0"/>
          <w:color w:val="0000FF"/>
          <w:sz w:val="22"/>
          <w:szCs w:val="18"/>
          <w:u w:val="single"/>
          <w:lang w:val="en-US"/>
        </w:rPr>
        <w:t>Powerplant</w:t>
      </w:r>
      <w:proofErr w:type="spellEnd"/>
      <w:r w:rsidRPr="00256F7D">
        <w:rPr>
          <w:rFonts w:ascii="Marianne" w:eastAsia="Arial" w:hAnsi="Marianne" w:cs="Arial"/>
          <w:i/>
          <w:caps w:val="0"/>
          <w:color w:val="0000FF"/>
          <w:sz w:val="22"/>
          <w:szCs w:val="18"/>
          <w:u w:val="single"/>
          <w:lang w:val="en-US"/>
        </w:rPr>
        <w:t xml:space="preserve"> and Fuel Systems</w:t>
      </w:r>
      <w:r w:rsidRPr="00256F7D">
        <w:rPr>
          <w:rFonts w:ascii="Marianne" w:eastAsia="Arial" w:hAnsi="Marianne" w:cs="Arial"/>
          <w:i/>
          <w:caps w:val="0"/>
          <w:color w:val="0000FF"/>
          <w:sz w:val="22"/>
          <w:szCs w:val="18"/>
          <w:u w:val="single"/>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proofErr w:type="spellStart"/>
      <w:r w:rsidRPr="00256F7D">
        <w:rPr>
          <w:rFonts w:ascii="Marianne" w:eastAsia="Arial" w:hAnsi="Marianne" w:cs="Arial"/>
          <w:b w:val="0"/>
          <w:i/>
          <w:caps w:val="0"/>
          <w:color w:val="0000FF"/>
          <w:sz w:val="20"/>
          <w:szCs w:val="18"/>
          <w:lang w:val="en-US"/>
        </w:rPr>
        <w:t>Powerplant</w:t>
      </w:r>
      <w:proofErr w:type="spellEnd"/>
      <w:r w:rsidRPr="00256F7D">
        <w:rPr>
          <w:rFonts w:ascii="Marianne" w:eastAsia="Arial" w:hAnsi="Marianne" w:cs="Arial"/>
          <w:b w:val="0"/>
          <w:i/>
          <w:caps w:val="0"/>
          <w:color w:val="0000FF"/>
          <w:sz w:val="20"/>
          <w:szCs w:val="18"/>
          <w:lang w:val="en-US"/>
        </w:rPr>
        <w:t xml:space="preserve">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Fuel systems (including Air to Air Refueling)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(unpressurised areas)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ETOPS / EDTO</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Turbine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Piston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Propellers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engines</w:t>
      </w:r>
    </w:p>
    <w:p w:rsidR="00F02A93"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Hybrid engines</w:t>
      </w:r>
    </w:p>
    <w:p w:rsidR="00F02A93" w:rsidRDefault="00F02A93" w:rsidP="00F02A93">
      <w:pPr>
        <w:rPr>
          <w:rFonts w:ascii="Marianne" w:eastAsia="Arial" w:hAnsi="Marianne" w:cs="Arial"/>
          <w:i/>
          <w:color w:val="0000FF"/>
          <w:szCs w:val="18"/>
          <w:lang w:val="en-US"/>
        </w:rPr>
      </w:pPr>
      <w:r>
        <w:rPr>
          <w:rFonts w:ascii="Marianne" w:eastAsia="Arial" w:hAnsi="Marianne" w:cs="Arial"/>
          <w:b/>
          <w:i/>
          <w:caps/>
          <w:color w:val="0000FF"/>
          <w:szCs w:val="18"/>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Autres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d’armement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mission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proofErr w:type="spellStart"/>
      <w:r w:rsidRPr="00256F7D">
        <w:rPr>
          <w:rFonts w:ascii="Marianne" w:hAnsi="Marianne" w:cstheme="minorHAnsi"/>
          <w:b w:val="0"/>
          <w:caps w:val="0"/>
          <w:sz w:val="20"/>
          <w:szCs w:val="4"/>
          <w:lang w:val="fr-FR"/>
        </w:rPr>
        <w:t>Survivabilité</w:t>
      </w:r>
      <w:proofErr w:type="spellEnd"/>
      <w:r w:rsidRPr="00256F7D">
        <w:rPr>
          <w:rFonts w:ascii="Marianne" w:hAnsi="Marianne" w:cstheme="minorHAnsi"/>
          <w:b w:val="0"/>
          <w:caps w:val="0"/>
          <w:sz w:val="20"/>
          <w:szCs w:val="4"/>
          <w:lang w:val="fr-FR"/>
        </w:rPr>
        <w:t xml:space="preserve"> (Sécurité-Sauvetage-Survie)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largage/treuillage/élingage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d’éjection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Stations sol (Drones)</w:t>
      </w:r>
      <w:r w:rsidRPr="00256F7D">
        <w:rPr>
          <w:rFonts w:ascii="Marianne" w:hAnsi="Marianne" w:cstheme="minorHAnsi"/>
          <w:b w:val="0"/>
          <w:caps w:val="0"/>
          <w:sz w:val="20"/>
          <w:szCs w:val="4"/>
          <w:lang w:val="fr-FR"/>
        </w:rPr>
        <w:br/>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Instructions pour maintien de navigabilité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LMER</w:t>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Autres</w:t>
      </w:r>
      <w:r w:rsidRPr="00256F7D">
        <w:rPr>
          <w:rFonts w:ascii="Calibri" w:hAnsi="Calibri" w:cs="Calibri"/>
          <w:b w:val="0"/>
          <w:caps w:val="0"/>
          <w:sz w:val="20"/>
          <w:szCs w:val="4"/>
          <w:lang w:val="fr-FR"/>
        </w:rPr>
        <w:t> </w:t>
      </w:r>
      <w:r w:rsidRPr="00256F7D">
        <w:rPr>
          <w:rFonts w:ascii="Marianne" w:hAnsi="Marianne" w:cstheme="minorHAnsi"/>
          <w:b w:val="0"/>
          <w:caps w:val="0"/>
          <w:sz w:val="20"/>
          <w:szCs w:val="4"/>
          <w:lang w:val="fr-FR"/>
        </w:rPr>
        <w:t xml:space="preserve">: </w:t>
      </w:r>
      <w:r w:rsidRPr="00256F7D">
        <w:rPr>
          <w:rFonts w:ascii="Marianne" w:hAnsi="Marianne" w:cs="Marianne"/>
          <w:b w:val="0"/>
          <w:caps w:val="0"/>
          <w:sz w:val="20"/>
          <w:szCs w:val="4"/>
          <w:lang w:val="fr-FR"/>
        </w:rPr>
        <w:t>…………………………………………</w:t>
      </w:r>
    </w:p>
    <w:p w:rsidR="00F02A93" w:rsidRPr="0007092C"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Others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Armament and Defensive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Survivability</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Aerial delivery / hoisting / slinging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Ejection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Ground control station (remote-pilot station)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Instructions for Continued Airworthiness (ICA)</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MMEL</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Others: …………………………………………</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hAnsi="Marianne" w:cstheme="minorHAnsi"/>
          <w:b w:val="0"/>
          <w:szCs w:val="4"/>
          <w:u w:val="single"/>
          <w:lang w:val="en-US"/>
        </w:rPr>
        <w:sectPr w:rsidR="00F02A93" w:rsidRPr="00256F7D" w:rsidSect="007937ED">
          <w:type w:val="continuous"/>
          <w:pgSz w:w="11906" w:h="16838" w:code="9"/>
          <w:pgMar w:top="743" w:right="743" w:bottom="1219" w:left="561" w:header="567" w:footer="340" w:gutter="0"/>
          <w:cols w:num="2" w:space="708"/>
          <w:docGrid w:linePitch="360"/>
        </w:sect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tbl>
      <w:tblPr>
        <w:tblStyle w:val="Grilledutableau"/>
        <w:tblW w:w="0" w:type="auto"/>
        <w:tblLook w:val="04A0" w:firstRow="1" w:lastRow="0" w:firstColumn="1" w:lastColumn="0" w:noHBand="0" w:noVBand="1"/>
      </w:tblPr>
      <w:tblGrid>
        <w:gridCol w:w="10592"/>
      </w:tblGrid>
      <w:tr w:rsidR="00F02A93" w:rsidRPr="00C051A3" w:rsidTr="00F96B6E">
        <w:tc>
          <w:tcPr>
            <w:tcW w:w="10592" w:type="dxa"/>
          </w:tcPr>
          <w:p w:rsidR="00F02A93" w:rsidRPr="00256F7D" w:rsidRDefault="00F02A93" w:rsidP="00F96B6E">
            <w:pPr>
              <w:pStyle w:val="Titrepage"/>
              <w:spacing w:before="0" w:after="0"/>
              <w:jc w:val="left"/>
              <w:rPr>
                <w:rFonts w:ascii="Marianne" w:hAnsi="Marianne" w:cstheme="minorHAnsi"/>
                <w:b w:val="0"/>
                <w:caps w:val="0"/>
                <w:sz w:val="22"/>
                <w:szCs w:val="4"/>
                <w:lang w:val="fr-FR"/>
              </w:rPr>
            </w:pP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Ces données concernent les personnes avec lesquelles l'autorité technique communique dans ses activités avec l'organisme.</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 xml:space="preserve">The instruction of this application form by DGA technical authority requires the use this data (name, first name and professional contact information of the contact point). The person responsible for processing this data is the Technical Director of the Direction </w:t>
            </w:r>
            <w:proofErr w:type="spellStart"/>
            <w:r w:rsidRPr="00256F7D">
              <w:rPr>
                <w:rFonts w:ascii="Marianne" w:hAnsi="Marianne" w:cstheme="minorHAnsi"/>
                <w:b w:val="0"/>
                <w:i/>
                <w:iCs/>
                <w:caps w:val="0"/>
                <w:color w:val="1F497D" w:themeColor="text2"/>
                <w:sz w:val="16"/>
                <w:szCs w:val="16"/>
                <w:lang w:val="en-US"/>
              </w:rPr>
              <w:t>générale</w:t>
            </w:r>
            <w:proofErr w:type="spellEnd"/>
            <w:r w:rsidRPr="00256F7D">
              <w:rPr>
                <w:rFonts w:ascii="Marianne" w:hAnsi="Marianne" w:cstheme="minorHAnsi"/>
                <w:b w:val="0"/>
                <w:i/>
                <w:iCs/>
                <w:caps w:val="0"/>
                <w:color w:val="1F497D" w:themeColor="text2"/>
                <w:sz w:val="16"/>
                <w:szCs w:val="16"/>
                <w:lang w:val="en-US"/>
              </w:rPr>
              <w:t xml:space="preserve"> de </w:t>
            </w:r>
            <w:proofErr w:type="spellStart"/>
            <w:r w:rsidRPr="00256F7D">
              <w:rPr>
                <w:rFonts w:ascii="Marianne" w:hAnsi="Marianne" w:cstheme="minorHAnsi"/>
                <w:b w:val="0"/>
                <w:i/>
                <w:iCs/>
                <w:caps w:val="0"/>
                <w:color w:val="1F497D" w:themeColor="text2"/>
                <w:sz w:val="16"/>
                <w:szCs w:val="16"/>
                <w:lang w:val="en-US"/>
              </w:rPr>
              <w:t>l’armement</w:t>
            </w:r>
            <w:proofErr w:type="spellEnd"/>
            <w:r w:rsidRPr="00256F7D">
              <w:rPr>
                <w:rFonts w:ascii="Marianne" w:hAnsi="Marianne" w:cstheme="minorHAnsi"/>
                <w:b w:val="0"/>
                <w:i/>
                <w:iCs/>
                <w:caps w:val="0"/>
                <w:color w:val="1F497D" w:themeColor="text2"/>
                <w:sz w:val="16"/>
                <w:szCs w:val="16"/>
                <w:lang w:val="en-US"/>
              </w:rPr>
              <w:t>.</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 xml:space="preserve">The personal data collected shall be accessible only to the department of the DGA in charge of examining the files of the design or production bodies, as well as to any service providers duly </w:t>
            </w:r>
            <w:proofErr w:type="spellStart"/>
            <w:r w:rsidRPr="00256F7D">
              <w:rPr>
                <w:rFonts w:ascii="Marianne" w:hAnsi="Marianne" w:cstheme="minorHAnsi"/>
                <w:b w:val="0"/>
                <w:i/>
                <w:iCs/>
                <w:caps w:val="0"/>
                <w:color w:val="1F497D" w:themeColor="text2"/>
                <w:sz w:val="16"/>
                <w:szCs w:val="16"/>
                <w:lang w:val="en-US"/>
              </w:rPr>
              <w:t>authorised</w:t>
            </w:r>
            <w:proofErr w:type="spellEnd"/>
            <w:r w:rsidRPr="00256F7D">
              <w:rPr>
                <w:rFonts w:ascii="Marianne" w:hAnsi="Marianne" w:cstheme="minorHAnsi"/>
                <w:b w:val="0"/>
                <w:i/>
                <w:iCs/>
                <w:caps w:val="0"/>
                <w:color w:val="1F497D" w:themeColor="text2"/>
                <w:sz w:val="16"/>
                <w:szCs w:val="16"/>
                <w:lang w:val="en-US"/>
              </w:rPr>
              <w:t xml:space="preserve"> to examine these files.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In accordance with the law "</w:t>
            </w:r>
            <w:proofErr w:type="spellStart"/>
            <w:r w:rsidRPr="00256F7D">
              <w:rPr>
                <w:rFonts w:ascii="Marianne" w:hAnsi="Marianne" w:cstheme="minorHAnsi"/>
                <w:b w:val="0"/>
                <w:i/>
                <w:iCs/>
                <w:caps w:val="0"/>
                <w:color w:val="1F497D" w:themeColor="text2"/>
                <w:sz w:val="16"/>
                <w:szCs w:val="16"/>
                <w:lang w:val="en-US"/>
              </w:rPr>
              <w:t>Informatique</w:t>
            </w:r>
            <w:proofErr w:type="spellEnd"/>
            <w:r w:rsidRPr="00256F7D">
              <w:rPr>
                <w:rFonts w:ascii="Marianne" w:hAnsi="Marianne" w:cstheme="minorHAnsi"/>
                <w:b w:val="0"/>
                <w:i/>
                <w:iCs/>
                <w:caps w:val="0"/>
                <w:color w:val="1F497D" w:themeColor="text2"/>
                <w:sz w:val="16"/>
                <w:szCs w:val="16"/>
                <w:lang w:val="en-US"/>
              </w:rPr>
              <w:t xml:space="preserve"> et </w:t>
            </w:r>
            <w:proofErr w:type="spellStart"/>
            <w:r w:rsidRPr="00256F7D">
              <w:rPr>
                <w:rFonts w:ascii="Marianne" w:hAnsi="Marianne" w:cstheme="minorHAnsi"/>
                <w:b w:val="0"/>
                <w:i/>
                <w:iCs/>
                <w:caps w:val="0"/>
                <w:color w:val="1F497D" w:themeColor="text2"/>
                <w:sz w:val="16"/>
                <w:szCs w:val="16"/>
                <w:lang w:val="en-US"/>
              </w:rPr>
              <w:t>Libertés</w:t>
            </w:r>
            <w:proofErr w:type="spellEnd"/>
            <w:r w:rsidRPr="00256F7D">
              <w:rPr>
                <w:rFonts w:ascii="Marianne" w:hAnsi="Marianne" w:cstheme="minorHAnsi"/>
                <w:b w:val="0"/>
                <w:i/>
                <w:iCs/>
                <w:caps w:val="0"/>
                <w:color w:val="1F497D" w:themeColor="text2"/>
                <w:sz w:val="16"/>
                <w:szCs w:val="16"/>
                <w:lang w:val="en-US"/>
              </w:rPr>
              <w:t>" of 6 January 1978 as amended and the General Data Protection Regulation (GDPR) in force since 25 May 2018, you have the right to access and correct your data that you can exercise by contacting the DGA GDPR correspondent at dga.rgpd.fct@intradef.gouv.fr</w:t>
            </w:r>
          </w:p>
          <w:p w:rsidR="00F02A93" w:rsidRDefault="00F02A93" w:rsidP="00F96B6E">
            <w:pPr>
              <w:pStyle w:val="Titrepage"/>
              <w:spacing w:before="0" w:after="0"/>
              <w:jc w:val="left"/>
              <w:rPr>
                <w:rFonts w:ascii="Marianne" w:hAnsi="Marianne" w:cstheme="minorHAnsi"/>
                <w:b w:val="0"/>
                <w:caps w:val="0"/>
                <w:sz w:val="22"/>
                <w:szCs w:val="4"/>
                <w:lang w:val="en-US"/>
              </w:rPr>
            </w:pPr>
          </w:p>
        </w:tc>
      </w:tr>
    </w:tbl>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0571F0" w:rsidRPr="00DC6656" w:rsidRDefault="000571F0" w:rsidP="00E45ABF">
      <w:pPr>
        <w:pStyle w:val="Titrepage"/>
        <w:spacing w:before="0" w:after="0"/>
        <w:jc w:val="left"/>
        <w:rPr>
          <w:rFonts w:ascii="Marianne" w:eastAsia="Arial" w:hAnsi="Marianne" w:cs="Arial"/>
          <w:b w:val="0"/>
          <w:caps w:val="0"/>
          <w:sz w:val="22"/>
          <w:szCs w:val="18"/>
          <w:lang w:val="en-US"/>
        </w:rPr>
      </w:pPr>
    </w:p>
    <w:sectPr w:rsidR="000571F0" w:rsidRPr="00DC6656" w:rsidSect="00E043F4">
      <w:type w:val="continuous"/>
      <w:pgSz w:w="11906" w:h="16838" w:code="9"/>
      <w:pgMar w:top="7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AC" w:rsidRDefault="005B69AC">
      <w:r>
        <w:separator/>
      </w:r>
    </w:p>
    <w:p w:rsidR="005B69AC" w:rsidRDefault="005B69AC"/>
    <w:p w:rsidR="005B69AC" w:rsidRDefault="005B69AC"/>
  </w:endnote>
  <w:endnote w:type="continuationSeparator" w:id="0">
    <w:p w:rsidR="005B69AC" w:rsidRDefault="005B69AC">
      <w:r>
        <w:continuationSeparator/>
      </w:r>
    </w:p>
    <w:p w:rsidR="005B69AC" w:rsidRDefault="005B69AC"/>
    <w:p w:rsidR="005B69AC" w:rsidRDefault="005B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1A6B7A" w:rsidRPr="00DC6656" w:rsidTr="00132E83">
      <w:tc>
        <w:tcPr>
          <w:tcW w:w="7158" w:type="dxa"/>
        </w:tcPr>
        <w:p w:rsidR="001A6B7A" w:rsidRPr="00DC6656" w:rsidRDefault="008E1A7A" w:rsidP="00132E83">
          <w:pPr>
            <w:pStyle w:val="Pieddepage"/>
            <w:rPr>
              <w:rFonts w:ascii="Marianne" w:hAnsi="Marianne" w:cs="Arial"/>
            </w:rPr>
          </w:pPr>
          <w:proofErr w:type="spellStart"/>
          <w:r>
            <w:rPr>
              <w:rFonts w:ascii="Marianne" w:hAnsi="Marianne" w:cs="Arial"/>
            </w:rPr>
            <w:t>Form</w:t>
          </w:r>
          <w:proofErr w:type="spellEnd"/>
          <w:r>
            <w:rPr>
              <w:rFonts w:ascii="Marianne" w:hAnsi="Marianne" w:cs="Arial"/>
            </w:rPr>
            <w:t xml:space="preserve"> 80 Ed. 4</w:t>
          </w:r>
        </w:p>
        <w:p w:rsidR="001A6B7A" w:rsidRPr="00DC6656" w:rsidRDefault="001A6B7A" w:rsidP="008A1779">
          <w:pPr>
            <w:pStyle w:val="Pieddepage"/>
            <w:rPr>
              <w:rFonts w:ascii="Marianne" w:hAnsi="Marianne" w:cs="Arial"/>
            </w:rPr>
          </w:pPr>
          <w:r w:rsidRPr="00DC6656">
            <w:rPr>
              <w:rFonts w:ascii="Marianne" w:hAnsi="Marianne" w:cs="Arial"/>
              <w:sz w:val="18"/>
            </w:rPr>
            <w:t>© DGA [20</w:t>
          </w:r>
          <w:r w:rsidR="00DF7E32" w:rsidRPr="00DC6656">
            <w:rPr>
              <w:rFonts w:ascii="Marianne" w:hAnsi="Marianne" w:cs="Arial"/>
              <w:sz w:val="18"/>
            </w:rPr>
            <w:t>2</w:t>
          </w:r>
          <w:r w:rsidR="008A1779">
            <w:rPr>
              <w:rFonts w:ascii="Marianne" w:hAnsi="Marianne" w:cs="Arial"/>
              <w:sz w:val="18"/>
            </w:rPr>
            <w:t>5</w:t>
          </w:r>
          <w:r w:rsidRPr="00DC6656">
            <w:rPr>
              <w:rFonts w:ascii="Marianne" w:hAnsi="Marianne" w:cs="Arial"/>
              <w:sz w:val="18"/>
            </w:rPr>
            <w:t>] - Tous droits réservés</w:t>
          </w:r>
        </w:p>
      </w:tc>
      <w:tc>
        <w:tcPr>
          <w:tcW w:w="3402" w:type="dxa"/>
        </w:tcPr>
        <w:p w:rsidR="001A6B7A" w:rsidRPr="00DC6656" w:rsidRDefault="001A6B7A" w:rsidP="00132E83">
          <w:pPr>
            <w:pStyle w:val="Pieddepage"/>
            <w:jc w:val="right"/>
            <w:rPr>
              <w:rFonts w:ascii="Marianne" w:hAnsi="Marianne" w:cs="Arial"/>
            </w:rPr>
          </w:pPr>
          <w:r w:rsidRPr="00DC6656">
            <w:rPr>
              <w:rFonts w:ascii="Marianne" w:hAnsi="Marianne" w:cs="Arial"/>
            </w:rPr>
            <w:fldChar w:fldCharType="begin"/>
          </w:r>
          <w:r w:rsidRPr="00DC6656">
            <w:rPr>
              <w:rFonts w:ascii="Marianne" w:hAnsi="Marianne" w:cs="Arial"/>
            </w:rPr>
            <w:instrText xml:space="preserve"> PAGE  \* MERGEFORMAT </w:instrText>
          </w:r>
          <w:r w:rsidRPr="00DC6656">
            <w:rPr>
              <w:rFonts w:ascii="Marianne" w:hAnsi="Marianne" w:cs="Arial"/>
            </w:rPr>
            <w:fldChar w:fldCharType="separate"/>
          </w:r>
          <w:r w:rsidR="00C051A3">
            <w:rPr>
              <w:rFonts w:ascii="Marianne" w:hAnsi="Marianne" w:cs="Arial"/>
              <w:noProof/>
            </w:rPr>
            <w:t>7</w:t>
          </w:r>
          <w:r w:rsidRPr="00DC6656">
            <w:rPr>
              <w:rFonts w:ascii="Marianne" w:hAnsi="Marianne" w:cs="Arial"/>
            </w:rPr>
            <w:fldChar w:fldCharType="end"/>
          </w:r>
          <w:r w:rsidRPr="00DC6656">
            <w:rPr>
              <w:rFonts w:ascii="Marianne" w:hAnsi="Marianne" w:cs="Arial"/>
            </w:rPr>
            <w:t xml:space="preserve"> / </w:t>
          </w:r>
          <w:r w:rsidR="00D6675A" w:rsidRPr="00DC6656">
            <w:rPr>
              <w:rFonts w:ascii="Marianne" w:hAnsi="Marianne" w:cs="Arial"/>
            </w:rPr>
            <w:fldChar w:fldCharType="begin"/>
          </w:r>
          <w:r w:rsidR="00D6675A" w:rsidRPr="00DC6656">
            <w:rPr>
              <w:rFonts w:ascii="Marianne" w:hAnsi="Marianne" w:cs="Arial"/>
            </w:rPr>
            <w:instrText xml:space="preserve"> NUMPAGES  \* MERGEFORMAT </w:instrText>
          </w:r>
          <w:r w:rsidR="00D6675A" w:rsidRPr="00DC6656">
            <w:rPr>
              <w:rFonts w:ascii="Marianne" w:hAnsi="Marianne" w:cs="Arial"/>
            </w:rPr>
            <w:fldChar w:fldCharType="separate"/>
          </w:r>
          <w:r w:rsidR="00C051A3">
            <w:rPr>
              <w:rFonts w:ascii="Marianne" w:hAnsi="Marianne" w:cs="Arial"/>
              <w:noProof/>
            </w:rPr>
            <w:t>7</w:t>
          </w:r>
          <w:r w:rsidR="00D6675A" w:rsidRPr="00DC6656">
            <w:rPr>
              <w:rFonts w:ascii="Marianne" w:hAnsi="Marianne" w:cs="Arial"/>
              <w:noProof/>
            </w:rPr>
            <w:fldChar w:fldCharType="end"/>
          </w:r>
        </w:p>
      </w:tc>
    </w:tr>
  </w:tbl>
  <w:p w:rsidR="001A6B7A" w:rsidRPr="00DC6656" w:rsidRDefault="001A6B7A">
    <w:pPr>
      <w:pStyle w:val="Pieddepage"/>
      <w:rPr>
        <w:rFonts w:ascii="Marianne" w:hAnsi="Marianne"/>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AC" w:rsidRDefault="005B69AC">
      <w:r>
        <w:separator/>
      </w:r>
    </w:p>
    <w:p w:rsidR="005B69AC" w:rsidRDefault="005B69AC"/>
    <w:p w:rsidR="005B69AC" w:rsidRDefault="005B69AC"/>
  </w:footnote>
  <w:footnote w:type="continuationSeparator" w:id="0">
    <w:p w:rsidR="005B69AC" w:rsidRDefault="005B69AC">
      <w:r>
        <w:continuationSeparator/>
      </w:r>
    </w:p>
    <w:p w:rsidR="005B69AC" w:rsidRDefault="005B69AC"/>
    <w:p w:rsidR="005B69AC" w:rsidRDefault="005B69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856"/>
      <w:gridCol w:w="6634"/>
    </w:tblGrid>
    <w:tr w:rsidR="001A6B7A" w:rsidRPr="00DC6656" w:rsidTr="00DC6656">
      <w:tc>
        <w:tcPr>
          <w:tcW w:w="3856" w:type="dxa"/>
          <w:vMerge w:val="restart"/>
        </w:tcPr>
        <w:p w:rsidR="001A6B7A" w:rsidRPr="00DC6656" w:rsidRDefault="008A1779" w:rsidP="006D585B">
          <w:pPr>
            <w:pStyle w:val="En-tte"/>
            <w:jc w:val="center"/>
            <w:rPr>
              <w:rFonts w:ascii="Marianne" w:hAnsi="Marianne"/>
              <w:lang w:val="en-GB"/>
            </w:rPr>
          </w:pPr>
          <w:r>
            <w:rPr>
              <w:noProof/>
            </w:rPr>
            <w:drawing>
              <wp:inline distT="0" distB="0" distL="0" distR="0" wp14:anchorId="278DE02E" wp14:editId="497B1919">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634" w:type="dxa"/>
          <w:tcBorders>
            <w:bottom w:val="single" w:sz="4" w:space="0" w:color="auto"/>
          </w:tcBorders>
        </w:tcPr>
        <w:p w:rsidR="001A6B7A" w:rsidRPr="00DC6656" w:rsidRDefault="001A6B7A" w:rsidP="00806B03">
          <w:pPr>
            <w:tabs>
              <w:tab w:val="center" w:pos="4536"/>
              <w:tab w:val="right" w:pos="9072"/>
            </w:tabs>
            <w:jc w:val="right"/>
            <w:rPr>
              <w:rFonts w:ascii="Marianne" w:hAnsi="Marianne"/>
              <w:sz w:val="18"/>
              <w:szCs w:val="18"/>
            </w:rPr>
          </w:pPr>
          <w:proofErr w:type="spellStart"/>
          <w:r w:rsidRPr="00DC6656">
            <w:rPr>
              <w:rFonts w:ascii="Marianne" w:hAnsi="Marianne" w:cs="Verdana"/>
              <w:b/>
              <w:bCs/>
              <w:color w:val="000000"/>
              <w:sz w:val="18"/>
              <w:szCs w:val="18"/>
            </w:rPr>
            <w:t>Form</w:t>
          </w:r>
          <w:proofErr w:type="spellEnd"/>
          <w:r w:rsidRPr="00DC6656">
            <w:rPr>
              <w:rFonts w:ascii="Marianne" w:hAnsi="Marianne" w:cs="Verdana"/>
              <w:b/>
              <w:bCs/>
              <w:color w:val="000000"/>
              <w:sz w:val="18"/>
              <w:szCs w:val="18"/>
            </w:rPr>
            <w:t xml:space="preserve"> 80</w:t>
          </w:r>
        </w:p>
      </w:tc>
    </w:tr>
    <w:tr w:rsidR="001A6B7A" w:rsidRPr="00DC6656" w:rsidTr="00DC6656">
      <w:trPr>
        <w:trHeight w:val="1747"/>
      </w:trPr>
      <w:tc>
        <w:tcPr>
          <w:tcW w:w="3856" w:type="dxa"/>
          <w:vMerge/>
        </w:tcPr>
        <w:p w:rsidR="001A6B7A" w:rsidRPr="00DC6656" w:rsidRDefault="001A6B7A" w:rsidP="00806B03">
          <w:pPr>
            <w:pStyle w:val="En-tte"/>
            <w:rPr>
              <w:rFonts w:ascii="Marianne" w:hAnsi="Marianne" w:cs="Arial"/>
              <w:b/>
              <w:color w:val="000000"/>
              <w:sz w:val="28"/>
              <w:szCs w:val="28"/>
              <w:lang w:val="en-GB" w:eastAsia="en-GB"/>
            </w:rPr>
          </w:pPr>
        </w:p>
      </w:tc>
      <w:tc>
        <w:tcPr>
          <w:tcW w:w="6634" w:type="dxa"/>
          <w:tcBorders>
            <w:top w:val="single" w:sz="4" w:space="0" w:color="auto"/>
            <w:bottom w:val="single" w:sz="4" w:space="0" w:color="auto"/>
          </w:tcBorders>
          <w:vAlign w:val="center"/>
        </w:tcPr>
        <w:p w:rsidR="001A6B7A" w:rsidRPr="00DC6656" w:rsidRDefault="001A6B7A" w:rsidP="00806B03">
          <w:pPr>
            <w:rPr>
              <w:rFonts w:ascii="Marianne" w:hAnsi="Marianne" w:cs="Arial"/>
              <w:sz w:val="32"/>
              <w:szCs w:val="32"/>
            </w:rPr>
          </w:pPr>
          <w:r w:rsidRPr="00DC6656">
            <w:rPr>
              <w:rFonts w:ascii="Marianne" w:hAnsi="Marianne" w:cs="Arial"/>
              <w:sz w:val="32"/>
              <w:szCs w:val="32"/>
            </w:rPr>
            <w:t>Demande d’agrément de conception</w:t>
          </w:r>
        </w:p>
        <w:p w:rsidR="001A6B7A" w:rsidRPr="00DC6656" w:rsidRDefault="001A6B7A" w:rsidP="00267318">
          <w:pPr>
            <w:rPr>
              <w:rFonts w:ascii="Marianne" w:hAnsi="Marianne" w:cs="Arial"/>
              <w:i/>
              <w:color w:val="0000FF"/>
              <w:sz w:val="16"/>
              <w:szCs w:val="16"/>
            </w:rPr>
          </w:pPr>
          <w:r w:rsidRPr="00DC6656">
            <w:rPr>
              <w:rFonts w:ascii="Marianne" w:hAnsi="Marianne" w:cs="Arial"/>
              <w:i/>
              <w:color w:val="0000FF"/>
              <w:sz w:val="32"/>
              <w:szCs w:val="32"/>
            </w:rPr>
            <w:t>Application for a MDOA</w:t>
          </w:r>
        </w:p>
      </w:tc>
    </w:tr>
  </w:tbl>
  <w:p w:rsidR="001A6B7A" w:rsidRPr="00267318" w:rsidRDefault="001A6B7A" w:rsidP="008E1EF9">
    <w:pPr>
      <w:pStyle w:val="En-tt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7A" w:rsidRDefault="001A6B7A"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A6B7A" w:rsidRPr="00C61AB4" w:rsidTr="00295753">
      <w:tc>
        <w:tcPr>
          <w:tcW w:w="2977" w:type="dxa"/>
          <w:vMerge w:val="restart"/>
        </w:tcPr>
        <w:p w:rsidR="001A6B7A" w:rsidRPr="00872B48" w:rsidRDefault="001A6B7A" w:rsidP="00B451AF">
          <w:pPr>
            <w:pStyle w:val="En-tte"/>
          </w:pPr>
          <w:r>
            <w:rPr>
              <w:noProof/>
            </w:rPr>
            <w:drawing>
              <wp:inline distT="0" distB="0" distL="0" distR="0" wp14:anchorId="5AD63744" wp14:editId="67131E6B">
                <wp:extent cx="659765" cy="683895"/>
                <wp:effectExtent l="0" t="0" r="6985" b="1905"/>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rsidR="001A6B7A" w:rsidRPr="00C61AB4" w:rsidRDefault="001A6B7A" w:rsidP="00B451AF">
          <w:pPr>
            <w:tabs>
              <w:tab w:val="center" w:pos="4536"/>
              <w:tab w:val="right" w:pos="9072"/>
            </w:tabs>
            <w:jc w:val="right"/>
            <w:rPr>
              <w:sz w:val="18"/>
              <w:szCs w:val="18"/>
            </w:rPr>
          </w:pPr>
          <w:r>
            <w:rPr>
              <w:rFonts w:ascii="Verdana" w:hAnsi="Verdana" w:cs="Verdana"/>
              <w:b/>
              <w:bCs/>
              <w:color w:val="000000"/>
              <w:sz w:val="18"/>
              <w:szCs w:val="18"/>
            </w:rPr>
            <w:t>DGA-</w:t>
          </w:r>
          <w:proofErr w:type="spellStart"/>
          <w:r>
            <w:rPr>
              <w:rFonts w:ascii="Verdana" w:hAnsi="Verdana" w:cs="Verdana"/>
              <w:b/>
              <w:bCs/>
              <w:color w:val="000000"/>
              <w:sz w:val="18"/>
              <w:szCs w:val="18"/>
            </w:rPr>
            <w:t>Form</w:t>
          </w:r>
          <w:proofErr w:type="spellEnd"/>
          <w:r>
            <w:rPr>
              <w:rFonts w:ascii="Verdana" w:hAnsi="Verdana" w:cs="Verdana"/>
              <w:b/>
              <w:bCs/>
              <w:color w:val="000000"/>
              <w:sz w:val="18"/>
              <w:szCs w:val="18"/>
            </w:rPr>
            <w:t xml:space="preserve"> 50</w:t>
          </w:r>
        </w:p>
      </w:tc>
    </w:tr>
    <w:tr w:rsidR="001A6B7A" w:rsidRPr="009A7660" w:rsidTr="00295753">
      <w:trPr>
        <w:trHeight w:val="249"/>
      </w:trPr>
      <w:tc>
        <w:tcPr>
          <w:tcW w:w="2977" w:type="dxa"/>
          <w:vMerge/>
        </w:tcPr>
        <w:p w:rsidR="001A6B7A" w:rsidRPr="00841A58" w:rsidRDefault="001A6B7A"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rsidR="001A6B7A" w:rsidRPr="00FF1C68" w:rsidRDefault="001A6B7A" w:rsidP="00B451AF">
          <w:pPr>
            <w:rPr>
              <w:rFonts w:cs="Arial"/>
              <w:sz w:val="40"/>
              <w:szCs w:val="40"/>
            </w:rPr>
          </w:pPr>
          <w:r w:rsidRPr="00FF1C68">
            <w:rPr>
              <w:rFonts w:cs="Arial"/>
              <w:sz w:val="40"/>
              <w:szCs w:val="40"/>
            </w:rPr>
            <w:t xml:space="preserve">Demande d’agrément de </w:t>
          </w:r>
          <w:r>
            <w:rPr>
              <w:rFonts w:cs="Arial"/>
              <w:sz w:val="40"/>
              <w:szCs w:val="40"/>
            </w:rPr>
            <w:t>production</w:t>
          </w:r>
        </w:p>
        <w:p w:rsidR="001A6B7A" w:rsidRPr="006C7D5C" w:rsidRDefault="001A6B7A"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w:t>
          </w:r>
          <w:proofErr w:type="spellStart"/>
          <w:r w:rsidRPr="006C7D5C">
            <w:rPr>
              <w:rFonts w:cs="Arial"/>
              <w:color w:val="0000FF"/>
              <w:sz w:val="16"/>
              <w:szCs w:val="16"/>
            </w:rPr>
            <w:t>Approval</w:t>
          </w:r>
          <w:proofErr w:type="spellEnd"/>
          <w:r w:rsidRPr="006C7D5C">
            <w:rPr>
              <w:rFonts w:cs="Arial"/>
              <w:color w:val="0000FF"/>
              <w:sz w:val="16"/>
              <w:szCs w:val="16"/>
            </w:rPr>
            <w:t>)</w:t>
          </w:r>
        </w:p>
      </w:tc>
    </w:tr>
  </w:tbl>
  <w:p w:rsidR="001A6B7A" w:rsidRPr="00814718" w:rsidRDefault="001A6B7A" w:rsidP="00295753">
    <w:pPr>
      <w:pStyle w:val="En-tte"/>
    </w:pPr>
  </w:p>
  <w:p w:rsidR="001A6B7A" w:rsidRPr="00295753" w:rsidRDefault="001A6B7A"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2"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4"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7"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9"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4"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16"/>
  </w:num>
  <w:num w:numId="5">
    <w:abstractNumId w:val="17"/>
  </w:num>
  <w:num w:numId="6">
    <w:abstractNumId w:val="20"/>
  </w:num>
  <w:num w:numId="7">
    <w:abstractNumId w:val="22"/>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8"/>
  </w:num>
  <w:num w:numId="16">
    <w:abstractNumId w:val="11"/>
  </w:num>
  <w:num w:numId="17">
    <w:abstractNumId w:val="18"/>
    <w:lvlOverride w:ilvl="0">
      <w:startOverride w:val="1"/>
    </w:lvlOverride>
  </w:num>
  <w:num w:numId="18">
    <w:abstractNumId w:val="24"/>
  </w:num>
  <w:num w:numId="19">
    <w:abstractNumId w:val="7"/>
  </w:num>
  <w:num w:numId="20">
    <w:abstractNumId w:val="14"/>
  </w:num>
  <w:num w:numId="21">
    <w:abstractNumId w:val="9"/>
  </w:num>
  <w:num w:numId="22">
    <w:abstractNumId w:val="19"/>
  </w:num>
  <w:num w:numId="23">
    <w:abstractNumId w:val="13"/>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25"/>
  </w:num>
  <w:num w:numId="33">
    <w:abstractNumId w:val="26"/>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571F0"/>
    <w:rsid w:val="0006600F"/>
    <w:rsid w:val="00066B62"/>
    <w:rsid w:val="000677F9"/>
    <w:rsid w:val="00070E1C"/>
    <w:rsid w:val="00071532"/>
    <w:rsid w:val="000740F3"/>
    <w:rsid w:val="0007560F"/>
    <w:rsid w:val="0007619C"/>
    <w:rsid w:val="00076AE2"/>
    <w:rsid w:val="000770D5"/>
    <w:rsid w:val="00084573"/>
    <w:rsid w:val="00087C08"/>
    <w:rsid w:val="00087DE3"/>
    <w:rsid w:val="000939D3"/>
    <w:rsid w:val="000940D6"/>
    <w:rsid w:val="00095ED5"/>
    <w:rsid w:val="00096217"/>
    <w:rsid w:val="00096971"/>
    <w:rsid w:val="000A1495"/>
    <w:rsid w:val="000A15FA"/>
    <w:rsid w:val="000A3815"/>
    <w:rsid w:val="000A6088"/>
    <w:rsid w:val="000B023D"/>
    <w:rsid w:val="000B0DA8"/>
    <w:rsid w:val="000B18C4"/>
    <w:rsid w:val="000B5171"/>
    <w:rsid w:val="000B7205"/>
    <w:rsid w:val="000B7DA1"/>
    <w:rsid w:val="000C32A5"/>
    <w:rsid w:val="000C560B"/>
    <w:rsid w:val="000C5850"/>
    <w:rsid w:val="000C5C00"/>
    <w:rsid w:val="000D0D68"/>
    <w:rsid w:val="000D3BC1"/>
    <w:rsid w:val="000D48AD"/>
    <w:rsid w:val="000D50C4"/>
    <w:rsid w:val="000D6D2F"/>
    <w:rsid w:val="000E1359"/>
    <w:rsid w:val="000E19CB"/>
    <w:rsid w:val="000E485F"/>
    <w:rsid w:val="000F0842"/>
    <w:rsid w:val="000F0C15"/>
    <w:rsid w:val="000F27EE"/>
    <w:rsid w:val="000F2B2A"/>
    <w:rsid w:val="00100D3D"/>
    <w:rsid w:val="00102C07"/>
    <w:rsid w:val="00105A2D"/>
    <w:rsid w:val="001067E0"/>
    <w:rsid w:val="00110422"/>
    <w:rsid w:val="00120E86"/>
    <w:rsid w:val="00120F48"/>
    <w:rsid w:val="0012116D"/>
    <w:rsid w:val="001220ED"/>
    <w:rsid w:val="00132BC2"/>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24F5"/>
    <w:rsid w:val="00164121"/>
    <w:rsid w:val="00164DC8"/>
    <w:rsid w:val="00166E9A"/>
    <w:rsid w:val="001715A7"/>
    <w:rsid w:val="00172D7D"/>
    <w:rsid w:val="001745EF"/>
    <w:rsid w:val="001756A4"/>
    <w:rsid w:val="00180FEB"/>
    <w:rsid w:val="00183D42"/>
    <w:rsid w:val="00187AE6"/>
    <w:rsid w:val="00192B2A"/>
    <w:rsid w:val="00192F8B"/>
    <w:rsid w:val="001939BF"/>
    <w:rsid w:val="00194AD9"/>
    <w:rsid w:val="00195C09"/>
    <w:rsid w:val="00195C7C"/>
    <w:rsid w:val="0019736B"/>
    <w:rsid w:val="00197AEC"/>
    <w:rsid w:val="001A00DB"/>
    <w:rsid w:val="001A2F78"/>
    <w:rsid w:val="001A3119"/>
    <w:rsid w:val="001A5B44"/>
    <w:rsid w:val="001A6B7A"/>
    <w:rsid w:val="001B1872"/>
    <w:rsid w:val="001B3E3B"/>
    <w:rsid w:val="001B4683"/>
    <w:rsid w:val="001B4F80"/>
    <w:rsid w:val="001B56DB"/>
    <w:rsid w:val="001B624B"/>
    <w:rsid w:val="001C00C9"/>
    <w:rsid w:val="001C30FB"/>
    <w:rsid w:val="001C4748"/>
    <w:rsid w:val="001C58D5"/>
    <w:rsid w:val="001C707C"/>
    <w:rsid w:val="001D6E95"/>
    <w:rsid w:val="001E3EE4"/>
    <w:rsid w:val="001E421F"/>
    <w:rsid w:val="001E6F97"/>
    <w:rsid w:val="001F0B39"/>
    <w:rsid w:val="001F0E4B"/>
    <w:rsid w:val="001F1D27"/>
    <w:rsid w:val="001F2A20"/>
    <w:rsid w:val="001F3663"/>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5BA5"/>
    <w:rsid w:val="00257E63"/>
    <w:rsid w:val="00260583"/>
    <w:rsid w:val="0026248E"/>
    <w:rsid w:val="002640D7"/>
    <w:rsid w:val="00267101"/>
    <w:rsid w:val="00267318"/>
    <w:rsid w:val="002701C8"/>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D94"/>
    <w:rsid w:val="002B22BB"/>
    <w:rsid w:val="002B2957"/>
    <w:rsid w:val="002B2A1A"/>
    <w:rsid w:val="002B315C"/>
    <w:rsid w:val="002B5578"/>
    <w:rsid w:val="002B6A72"/>
    <w:rsid w:val="002C1029"/>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E20"/>
    <w:rsid w:val="00303208"/>
    <w:rsid w:val="003052D6"/>
    <w:rsid w:val="00306797"/>
    <w:rsid w:val="00314C5C"/>
    <w:rsid w:val="003174F8"/>
    <w:rsid w:val="00317B23"/>
    <w:rsid w:val="0032545B"/>
    <w:rsid w:val="003254A6"/>
    <w:rsid w:val="00325F3E"/>
    <w:rsid w:val="0033329D"/>
    <w:rsid w:val="00333598"/>
    <w:rsid w:val="00337D61"/>
    <w:rsid w:val="00340E4E"/>
    <w:rsid w:val="00343070"/>
    <w:rsid w:val="00343ED8"/>
    <w:rsid w:val="0034637D"/>
    <w:rsid w:val="00346C1A"/>
    <w:rsid w:val="0035389C"/>
    <w:rsid w:val="003554F4"/>
    <w:rsid w:val="0035738C"/>
    <w:rsid w:val="00365C34"/>
    <w:rsid w:val="00365F6C"/>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C7"/>
    <w:rsid w:val="003B5C1A"/>
    <w:rsid w:val="003B6AE5"/>
    <w:rsid w:val="003C28EB"/>
    <w:rsid w:val="003C36A5"/>
    <w:rsid w:val="003C3AC5"/>
    <w:rsid w:val="003C7AB3"/>
    <w:rsid w:val="003D47B5"/>
    <w:rsid w:val="003D4F9B"/>
    <w:rsid w:val="003D5E26"/>
    <w:rsid w:val="003D6700"/>
    <w:rsid w:val="003D6E41"/>
    <w:rsid w:val="003E3BEE"/>
    <w:rsid w:val="003E5C91"/>
    <w:rsid w:val="003E6FF8"/>
    <w:rsid w:val="003F3C38"/>
    <w:rsid w:val="003F4C56"/>
    <w:rsid w:val="003F5402"/>
    <w:rsid w:val="003F78FD"/>
    <w:rsid w:val="00402039"/>
    <w:rsid w:val="0041073B"/>
    <w:rsid w:val="004114B0"/>
    <w:rsid w:val="004133E6"/>
    <w:rsid w:val="00413A3E"/>
    <w:rsid w:val="004167F5"/>
    <w:rsid w:val="00416A61"/>
    <w:rsid w:val="00420250"/>
    <w:rsid w:val="00422A24"/>
    <w:rsid w:val="00423C7C"/>
    <w:rsid w:val="0042455C"/>
    <w:rsid w:val="004245C1"/>
    <w:rsid w:val="004246B4"/>
    <w:rsid w:val="00427BCF"/>
    <w:rsid w:val="00435877"/>
    <w:rsid w:val="00435E7F"/>
    <w:rsid w:val="0043600F"/>
    <w:rsid w:val="0043703A"/>
    <w:rsid w:val="004371B9"/>
    <w:rsid w:val="00437734"/>
    <w:rsid w:val="00440A44"/>
    <w:rsid w:val="00440C66"/>
    <w:rsid w:val="004459E4"/>
    <w:rsid w:val="00446314"/>
    <w:rsid w:val="004503C2"/>
    <w:rsid w:val="004515DD"/>
    <w:rsid w:val="00453D60"/>
    <w:rsid w:val="0045726B"/>
    <w:rsid w:val="004615FC"/>
    <w:rsid w:val="00462C53"/>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7C4E"/>
    <w:rsid w:val="004B0463"/>
    <w:rsid w:val="004B1BEC"/>
    <w:rsid w:val="004B3045"/>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503F"/>
    <w:rsid w:val="00507074"/>
    <w:rsid w:val="00507116"/>
    <w:rsid w:val="0050795D"/>
    <w:rsid w:val="00510571"/>
    <w:rsid w:val="005121A8"/>
    <w:rsid w:val="00513F52"/>
    <w:rsid w:val="00514690"/>
    <w:rsid w:val="0051707C"/>
    <w:rsid w:val="0052706D"/>
    <w:rsid w:val="00527509"/>
    <w:rsid w:val="00531E9D"/>
    <w:rsid w:val="0053793E"/>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3061"/>
    <w:rsid w:val="005A5233"/>
    <w:rsid w:val="005A53F1"/>
    <w:rsid w:val="005A5931"/>
    <w:rsid w:val="005A5A7A"/>
    <w:rsid w:val="005A614D"/>
    <w:rsid w:val="005A6171"/>
    <w:rsid w:val="005B0B9F"/>
    <w:rsid w:val="005B175D"/>
    <w:rsid w:val="005B69AC"/>
    <w:rsid w:val="005B7E89"/>
    <w:rsid w:val="005C7FC1"/>
    <w:rsid w:val="005D31A1"/>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2255E"/>
    <w:rsid w:val="006254B6"/>
    <w:rsid w:val="006256EB"/>
    <w:rsid w:val="00625A8E"/>
    <w:rsid w:val="00626477"/>
    <w:rsid w:val="006266C5"/>
    <w:rsid w:val="00627386"/>
    <w:rsid w:val="006318AF"/>
    <w:rsid w:val="00632862"/>
    <w:rsid w:val="00633367"/>
    <w:rsid w:val="00633D6F"/>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1FBC"/>
    <w:rsid w:val="006733DF"/>
    <w:rsid w:val="00674DA9"/>
    <w:rsid w:val="00675358"/>
    <w:rsid w:val="0067665F"/>
    <w:rsid w:val="00676974"/>
    <w:rsid w:val="00677AB1"/>
    <w:rsid w:val="00682339"/>
    <w:rsid w:val="00682F84"/>
    <w:rsid w:val="0068355E"/>
    <w:rsid w:val="00684F6B"/>
    <w:rsid w:val="0068501A"/>
    <w:rsid w:val="006868E0"/>
    <w:rsid w:val="00690860"/>
    <w:rsid w:val="00691601"/>
    <w:rsid w:val="0069488E"/>
    <w:rsid w:val="00695B41"/>
    <w:rsid w:val="0069670F"/>
    <w:rsid w:val="006970DD"/>
    <w:rsid w:val="006977EC"/>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A5A"/>
    <w:rsid w:val="006C6051"/>
    <w:rsid w:val="006D3205"/>
    <w:rsid w:val="006D4D34"/>
    <w:rsid w:val="006D566D"/>
    <w:rsid w:val="006D585B"/>
    <w:rsid w:val="006E1178"/>
    <w:rsid w:val="006E12C6"/>
    <w:rsid w:val="006E1BBD"/>
    <w:rsid w:val="006E38DB"/>
    <w:rsid w:val="006E4379"/>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CE8"/>
    <w:rsid w:val="00780E48"/>
    <w:rsid w:val="00784A52"/>
    <w:rsid w:val="00785009"/>
    <w:rsid w:val="007865A4"/>
    <w:rsid w:val="0078723E"/>
    <w:rsid w:val="00792512"/>
    <w:rsid w:val="007928B8"/>
    <w:rsid w:val="007937ED"/>
    <w:rsid w:val="007944BA"/>
    <w:rsid w:val="0079487C"/>
    <w:rsid w:val="007A02AF"/>
    <w:rsid w:val="007A04D9"/>
    <w:rsid w:val="007A1868"/>
    <w:rsid w:val="007A1876"/>
    <w:rsid w:val="007A1B96"/>
    <w:rsid w:val="007A5D9C"/>
    <w:rsid w:val="007A5EA7"/>
    <w:rsid w:val="007A6575"/>
    <w:rsid w:val="007A673F"/>
    <w:rsid w:val="007A6D54"/>
    <w:rsid w:val="007A6E5C"/>
    <w:rsid w:val="007B2A50"/>
    <w:rsid w:val="007B2FD8"/>
    <w:rsid w:val="007B3127"/>
    <w:rsid w:val="007B7379"/>
    <w:rsid w:val="007C066E"/>
    <w:rsid w:val="007C1604"/>
    <w:rsid w:val="007C1708"/>
    <w:rsid w:val="007C1B9B"/>
    <w:rsid w:val="007C2D08"/>
    <w:rsid w:val="007C3432"/>
    <w:rsid w:val="007C38CB"/>
    <w:rsid w:val="007C5E20"/>
    <w:rsid w:val="007D0CBA"/>
    <w:rsid w:val="007D12CC"/>
    <w:rsid w:val="007E7535"/>
    <w:rsid w:val="007F5D94"/>
    <w:rsid w:val="007F64BA"/>
    <w:rsid w:val="007F710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6E5C"/>
    <w:rsid w:val="00847356"/>
    <w:rsid w:val="008523D4"/>
    <w:rsid w:val="00854256"/>
    <w:rsid w:val="008569F2"/>
    <w:rsid w:val="00862106"/>
    <w:rsid w:val="00864BEF"/>
    <w:rsid w:val="008711AD"/>
    <w:rsid w:val="008714DE"/>
    <w:rsid w:val="00875DD6"/>
    <w:rsid w:val="008766D1"/>
    <w:rsid w:val="00876F42"/>
    <w:rsid w:val="00882BC1"/>
    <w:rsid w:val="00884840"/>
    <w:rsid w:val="0088548E"/>
    <w:rsid w:val="00885BFE"/>
    <w:rsid w:val="00887858"/>
    <w:rsid w:val="00892BD4"/>
    <w:rsid w:val="0089548A"/>
    <w:rsid w:val="00895707"/>
    <w:rsid w:val="00896411"/>
    <w:rsid w:val="00897C7A"/>
    <w:rsid w:val="008A06FF"/>
    <w:rsid w:val="008A1779"/>
    <w:rsid w:val="008A4F58"/>
    <w:rsid w:val="008B4ABC"/>
    <w:rsid w:val="008B5F75"/>
    <w:rsid w:val="008C1ECD"/>
    <w:rsid w:val="008C2CA3"/>
    <w:rsid w:val="008C4982"/>
    <w:rsid w:val="008D0646"/>
    <w:rsid w:val="008D0996"/>
    <w:rsid w:val="008D290E"/>
    <w:rsid w:val="008D397D"/>
    <w:rsid w:val="008D61D8"/>
    <w:rsid w:val="008D6D6C"/>
    <w:rsid w:val="008D6E4D"/>
    <w:rsid w:val="008D6F52"/>
    <w:rsid w:val="008E042F"/>
    <w:rsid w:val="008E1541"/>
    <w:rsid w:val="008E1A7A"/>
    <w:rsid w:val="008E1EF9"/>
    <w:rsid w:val="008E5914"/>
    <w:rsid w:val="008F085A"/>
    <w:rsid w:val="008F0DDC"/>
    <w:rsid w:val="008F17AF"/>
    <w:rsid w:val="008F2543"/>
    <w:rsid w:val="008F2B80"/>
    <w:rsid w:val="008F33C9"/>
    <w:rsid w:val="008F658D"/>
    <w:rsid w:val="0090090D"/>
    <w:rsid w:val="00903076"/>
    <w:rsid w:val="00903DE4"/>
    <w:rsid w:val="009044ED"/>
    <w:rsid w:val="00915954"/>
    <w:rsid w:val="009173F2"/>
    <w:rsid w:val="009213F4"/>
    <w:rsid w:val="00921516"/>
    <w:rsid w:val="00922F89"/>
    <w:rsid w:val="00923409"/>
    <w:rsid w:val="00924F0E"/>
    <w:rsid w:val="00930F08"/>
    <w:rsid w:val="00934250"/>
    <w:rsid w:val="009368ED"/>
    <w:rsid w:val="00941977"/>
    <w:rsid w:val="00941BF0"/>
    <w:rsid w:val="009434B2"/>
    <w:rsid w:val="009460A1"/>
    <w:rsid w:val="009471C8"/>
    <w:rsid w:val="00951457"/>
    <w:rsid w:val="00954369"/>
    <w:rsid w:val="009548CE"/>
    <w:rsid w:val="009559ED"/>
    <w:rsid w:val="009574C2"/>
    <w:rsid w:val="00960924"/>
    <w:rsid w:val="009619B2"/>
    <w:rsid w:val="00962ACD"/>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A04D6"/>
    <w:rsid w:val="009A206E"/>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F8"/>
    <w:rsid w:val="009D21DF"/>
    <w:rsid w:val="009D7273"/>
    <w:rsid w:val="009E0899"/>
    <w:rsid w:val="009E1BA5"/>
    <w:rsid w:val="009E43A7"/>
    <w:rsid w:val="009E487A"/>
    <w:rsid w:val="009E52DC"/>
    <w:rsid w:val="009E551C"/>
    <w:rsid w:val="009E7649"/>
    <w:rsid w:val="009F0507"/>
    <w:rsid w:val="009F2005"/>
    <w:rsid w:val="009F3468"/>
    <w:rsid w:val="009F401F"/>
    <w:rsid w:val="00A10032"/>
    <w:rsid w:val="00A10623"/>
    <w:rsid w:val="00A1235E"/>
    <w:rsid w:val="00A15266"/>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9FD"/>
    <w:rsid w:val="00A67A1B"/>
    <w:rsid w:val="00A74BB6"/>
    <w:rsid w:val="00A74BCE"/>
    <w:rsid w:val="00A761BE"/>
    <w:rsid w:val="00A77706"/>
    <w:rsid w:val="00A77ED8"/>
    <w:rsid w:val="00A81738"/>
    <w:rsid w:val="00A8195C"/>
    <w:rsid w:val="00A84C56"/>
    <w:rsid w:val="00A8629B"/>
    <w:rsid w:val="00A879D8"/>
    <w:rsid w:val="00A9016F"/>
    <w:rsid w:val="00A909A1"/>
    <w:rsid w:val="00A91F1A"/>
    <w:rsid w:val="00A935CF"/>
    <w:rsid w:val="00A95DCA"/>
    <w:rsid w:val="00A96055"/>
    <w:rsid w:val="00A9624B"/>
    <w:rsid w:val="00A96367"/>
    <w:rsid w:val="00A96B63"/>
    <w:rsid w:val="00A96DE7"/>
    <w:rsid w:val="00AA0376"/>
    <w:rsid w:val="00AA2F32"/>
    <w:rsid w:val="00AA3DA3"/>
    <w:rsid w:val="00AA4D3F"/>
    <w:rsid w:val="00AA55C4"/>
    <w:rsid w:val="00AA5E9B"/>
    <w:rsid w:val="00AA7C95"/>
    <w:rsid w:val="00AB2B86"/>
    <w:rsid w:val="00AB328A"/>
    <w:rsid w:val="00AB797C"/>
    <w:rsid w:val="00AC077A"/>
    <w:rsid w:val="00AC077C"/>
    <w:rsid w:val="00AC5E1A"/>
    <w:rsid w:val="00AD1356"/>
    <w:rsid w:val="00AD526C"/>
    <w:rsid w:val="00AD61BA"/>
    <w:rsid w:val="00AD7A04"/>
    <w:rsid w:val="00AE16FC"/>
    <w:rsid w:val="00AE2BC2"/>
    <w:rsid w:val="00AE3493"/>
    <w:rsid w:val="00AE6297"/>
    <w:rsid w:val="00AE73B3"/>
    <w:rsid w:val="00AF0CC4"/>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20181"/>
    <w:rsid w:val="00B25471"/>
    <w:rsid w:val="00B3368D"/>
    <w:rsid w:val="00B352C3"/>
    <w:rsid w:val="00B4023E"/>
    <w:rsid w:val="00B451AF"/>
    <w:rsid w:val="00B4571B"/>
    <w:rsid w:val="00B45A77"/>
    <w:rsid w:val="00B46553"/>
    <w:rsid w:val="00B46D1E"/>
    <w:rsid w:val="00B47187"/>
    <w:rsid w:val="00B47A5F"/>
    <w:rsid w:val="00B52CCD"/>
    <w:rsid w:val="00B53B38"/>
    <w:rsid w:val="00B55775"/>
    <w:rsid w:val="00B561E0"/>
    <w:rsid w:val="00B57946"/>
    <w:rsid w:val="00B6112A"/>
    <w:rsid w:val="00B61AF8"/>
    <w:rsid w:val="00B6590E"/>
    <w:rsid w:val="00B66643"/>
    <w:rsid w:val="00B66D87"/>
    <w:rsid w:val="00B67085"/>
    <w:rsid w:val="00B67147"/>
    <w:rsid w:val="00B6716C"/>
    <w:rsid w:val="00B67DD2"/>
    <w:rsid w:val="00B72F89"/>
    <w:rsid w:val="00B74DC6"/>
    <w:rsid w:val="00B750D6"/>
    <w:rsid w:val="00B7572A"/>
    <w:rsid w:val="00B76F39"/>
    <w:rsid w:val="00B818B5"/>
    <w:rsid w:val="00B82241"/>
    <w:rsid w:val="00B8261D"/>
    <w:rsid w:val="00B83788"/>
    <w:rsid w:val="00B85244"/>
    <w:rsid w:val="00B8785D"/>
    <w:rsid w:val="00B90A55"/>
    <w:rsid w:val="00B93DDF"/>
    <w:rsid w:val="00BA2422"/>
    <w:rsid w:val="00BA28B8"/>
    <w:rsid w:val="00BA3978"/>
    <w:rsid w:val="00BA5E9E"/>
    <w:rsid w:val="00BA604B"/>
    <w:rsid w:val="00BA6722"/>
    <w:rsid w:val="00BA7AE5"/>
    <w:rsid w:val="00BB16AA"/>
    <w:rsid w:val="00BB20F6"/>
    <w:rsid w:val="00BB5E7E"/>
    <w:rsid w:val="00BB703A"/>
    <w:rsid w:val="00BC045B"/>
    <w:rsid w:val="00BC5DD5"/>
    <w:rsid w:val="00BC70EC"/>
    <w:rsid w:val="00BD0C32"/>
    <w:rsid w:val="00BD4443"/>
    <w:rsid w:val="00BD4E3E"/>
    <w:rsid w:val="00BD63C5"/>
    <w:rsid w:val="00BD6710"/>
    <w:rsid w:val="00BD7307"/>
    <w:rsid w:val="00BE3D2C"/>
    <w:rsid w:val="00BE4254"/>
    <w:rsid w:val="00BE535A"/>
    <w:rsid w:val="00BE6318"/>
    <w:rsid w:val="00BF026C"/>
    <w:rsid w:val="00BF1F46"/>
    <w:rsid w:val="00BF2CCF"/>
    <w:rsid w:val="00BF40D2"/>
    <w:rsid w:val="00BF4FD9"/>
    <w:rsid w:val="00BF5F4C"/>
    <w:rsid w:val="00C051A3"/>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4FC"/>
    <w:rsid w:val="00C57587"/>
    <w:rsid w:val="00C622F5"/>
    <w:rsid w:val="00C70EDC"/>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7032"/>
    <w:rsid w:val="00D016EC"/>
    <w:rsid w:val="00D02C14"/>
    <w:rsid w:val="00D06B5F"/>
    <w:rsid w:val="00D1056C"/>
    <w:rsid w:val="00D11A47"/>
    <w:rsid w:val="00D12EF8"/>
    <w:rsid w:val="00D15505"/>
    <w:rsid w:val="00D223EC"/>
    <w:rsid w:val="00D24C39"/>
    <w:rsid w:val="00D26148"/>
    <w:rsid w:val="00D26741"/>
    <w:rsid w:val="00D30058"/>
    <w:rsid w:val="00D31A7D"/>
    <w:rsid w:val="00D331FD"/>
    <w:rsid w:val="00D35C6C"/>
    <w:rsid w:val="00D425F4"/>
    <w:rsid w:val="00D44015"/>
    <w:rsid w:val="00D46408"/>
    <w:rsid w:val="00D46E1B"/>
    <w:rsid w:val="00D476C6"/>
    <w:rsid w:val="00D50867"/>
    <w:rsid w:val="00D515BE"/>
    <w:rsid w:val="00D54B13"/>
    <w:rsid w:val="00D56088"/>
    <w:rsid w:val="00D56205"/>
    <w:rsid w:val="00D576FE"/>
    <w:rsid w:val="00D60872"/>
    <w:rsid w:val="00D61FFA"/>
    <w:rsid w:val="00D63722"/>
    <w:rsid w:val="00D65C5B"/>
    <w:rsid w:val="00D664F0"/>
    <w:rsid w:val="00D6675A"/>
    <w:rsid w:val="00D67C3E"/>
    <w:rsid w:val="00D71CBE"/>
    <w:rsid w:val="00D75DF0"/>
    <w:rsid w:val="00D8283C"/>
    <w:rsid w:val="00D82989"/>
    <w:rsid w:val="00D86BFA"/>
    <w:rsid w:val="00D87D01"/>
    <w:rsid w:val="00D91266"/>
    <w:rsid w:val="00D91CFA"/>
    <w:rsid w:val="00D94E2C"/>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4AB5"/>
    <w:rsid w:val="00DC5443"/>
    <w:rsid w:val="00DC6656"/>
    <w:rsid w:val="00DC69CA"/>
    <w:rsid w:val="00DC71E2"/>
    <w:rsid w:val="00DC7A34"/>
    <w:rsid w:val="00DD277C"/>
    <w:rsid w:val="00DD2E5B"/>
    <w:rsid w:val="00DD42A1"/>
    <w:rsid w:val="00DD66C1"/>
    <w:rsid w:val="00DE0AA3"/>
    <w:rsid w:val="00DE0C2E"/>
    <w:rsid w:val="00DE1251"/>
    <w:rsid w:val="00DE21CF"/>
    <w:rsid w:val="00DE3F0A"/>
    <w:rsid w:val="00DE6320"/>
    <w:rsid w:val="00DE7FAB"/>
    <w:rsid w:val="00DF1098"/>
    <w:rsid w:val="00DF740E"/>
    <w:rsid w:val="00DF7E32"/>
    <w:rsid w:val="00E01C46"/>
    <w:rsid w:val="00E01D10"/>
    <w:rsid w:val="00E0403B"/>
    <w:rsid w:val="00E064F7"/>
    <w:rsid w:val="00E13395"/>
    <w:rsid w:val="00E15215"/>
    <w:rsid w:val="00E21249"/>
    <w:rsid w:val="00E2328A"/>
    <w:rsid w:val="00E2354E"/>
    <w:rsid w:val="00E25222"/>
    <w:rsid w:val="00E26746"/>
    <w:rsid w:val="00E32EBE"/>
    <w:rsid w:val="00E3350F"/>
    <w:rsid w:val="00E3530D"/>
    <w:rsid w:val="00E36F96"/>
    <w:rsid w:val="00E37EBC"/>
    <w:rsid w:val="00E44F34"/>
    <w:rsid w:val="00E451D4"/>
    <w:rsid w:val="00E45ABF"/>
    <w:rsid w:val="00E50F20"/>
    <w:rsid w:val="00E52E57"/>
    <w:rsid w:val="00E54EEB"/>
    <w:rsid w:val="00E57A31"/>
    <w:rsid w:val="00E60355"/>
    <w:rsid w:val="00E62363"/>
    <w:rsid w:val="00E67663"/>
    <w:rsid w:val="00E7111F"/>
    <w:rsid w:val="00E71764"/>
    <w:rsid w:val="00E74F16"/>
    <w:rsid w:val="00E80DA0"/>
    <w:rsid w:val="00E9182E"/>
    <w:rsid w:val="00E93775"/>
    <w:rsid w:val="00EA4176"/>
    <w:rsid w:val="00EA74FF"/>
    <w:rsid w:val="00EA7F8E"/>
    <w:rsid w:val="00EB3210"/>
    <w:rsid w:val="00EB5DB0"/>
    <w:rsid w:val="00EB5E51"/>
    <w:rsid w:val="00EB6A01"/>
    <w:rsid w:val="00EB6B1B"/>
    <w:rsid w:val="00EC0741"/>
    <w:rsid w:val="00EC1757"/>
    <w:rsid w:val="00EC59D9"/>
    <w:rsid w:val="00EC7E39"/>
    <w:rsid w:val="00ED0002"/>
    <w:rsid w:val="00ED009C"/>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800"/>
    <w:rsid w:val="00EF09AC"/>
    <w:rsid w:val="00EF6A4C"/>
    <w:rsid w:val="00EF6B99"/>
    <w:rsid w:val="00F00605"/>
    <w:rsid w:val="00F01991"/>
    <w:rsid w:val="00F02A93"/>
    <w:rsid w:val="00F070FF"/>
    <w:rsid w:val="00F1055F"/>
    <w:rsid w:val="00F135F7"/>
    <w:rsid w:val="00F139A7"/>
    <w:rsid w:val="00F14B0E"/>
    <w:rsid w:val="00F165D5"/>
    <w:rsid w:val="00F173F2"/>
    <w:rsid w:val="00F22017"/>
    <w:rsid w:val="00F262B9"/>
    <w:rsid w:val="00F262C6"/>
    <w:rsid w:val="00F27C04"/>
    <w:rsid w:val="00F30EFF"/>
    <w:rsid w:val="00F31FF6"/>
    <w:rsid w:val="00F32A59"/>
    <w:rsid w:val="00F40AA9"/>
    <w:rsid w:val="00F41930"/>
    <w:rsid w:val="00F427E5"/>
    <w:rsid w:val="00F4381E"/>
    <w:rsid w:val="00F43D29"/>
    <w:rsid w:val="00F4560C"/>
    <w:rsid w:val="00F45B9E"/>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A020A"/>
    <w:rsid w:val="00FA0C87"/>
    <w:rsid w:val="00FA1393"/>
    <w:rsid w:val="00FA17C2"/>
    <w:rsid w:val="00FA2C53"/>
    <w:rsid w:val="00FA309B"/>
    <w:rsid w:val="00FA34B2"/>
    <w:rsid w:val="00FA3BEB"/>
    <w:rsid w:val="00FA56A1"/>
    <w:rsid w:val="00FA5A94"/>
    <w:rsid w:val="00FA7A52"/>
    <w:rsid w:val="00FB0475"/>
    <w:rsid w:val="00FB3028"/>
    <w:rsid w:val="00FB53C6"/>
    <w:rsid w:val="00FB6ECC"/>
    <w:rsid w:val="00FC0486"/>
    <w:rsid w:val="00FC4E90"/>
    <w:rsid w:val="00FC6211"/>
    <w:rsid w:val="00FC6EE5"/>
    <w:rsid w:val="00FD363B"/>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package" Target="embeddings/Document_Microsoft_Word.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24F1E116574DF9972600A34E9D6282"/>
        <w:category>
          <w:name w:val="Général"/>
          <w:gallery w:val="placeholder"/>
        </w:category>
        <w:types>
          <w:type w:val="bbPlcHdr"/>
        </w:types>
        <w:behaviors>
          <w:behavior w:val="content"/>
        </w:behaviors>
        <w:guid w:val="{0E33DA6E-A74E-4605-92EF-A6DCCBEC8F48}"/>
      </w:docPartPr>
      <w:docPartBody>
        <w:p w:rsidR="006A2185" w:rsidRDefault="008027A7" w:rsidP="008027A7">
          <w:pPr>
            <w:pStyle w:val="CB24F1E116574DF9972600A34E9D628211"/>
          </w:pPr>
          <w:r w:rsidRPr="00DC6656">
            <w:rPr>
              <w:rStyle w:val="Textedelespacerserv"/>
              <w:rFonts w:ascii="Marianne" w:hAnsi="Marianne" w:cs="Arial"/>
            </w:rPr>
            <w:t>Indiquer une référence unique de votre demande.</w:t>
          </w:r>
        </w:p>
      </w:docPartBody>
    </w:docPart>
    <w:docPart>
      <w:docPartPr>
        <w:name w:val="72648919C94640D39392E45F40DED4A1"/>
        <w:category>
          <w:name w:val="Général"/>
          <w:gallery w:val="placeholder"/>
        </w:category>
        <w:types>
          <w:type w:val="bbPlcHdr"/>
        </w:types>
        <w:behaviors>
          <w:behavior w:val="content"/>
        </w:behaviors>
        <w:guid w:val="{5AA5BF52-EDC7-4FB7-BA8D-BE5D2DF8ADEE}"/>
      </w:docPartPr>
      <w:docPartBody>
        <w:p w:rsidR="006A2185" w:rsidRDefault="008027A7" w:rsidP="008027A7">
          <w:pPr>
            <w:pStyle w:val="72648919C94640D39392E45F40DED4A111"/>
          </w:pPr>
          <w:r w:rsidRPr="00DC6656">
            <w:rPr>
              <w:rStyle w:val="Textedelespacerserv"/>
              <w:rFonts w:ascii="Marianne" w:hAnsi="Marianne" w:cs="Arial"/>
            </w:rPr>
            <w:t>Indiquer le nom de votre société.</w:t>
          </w:r>
        </w:p>
      </w:docPartBody>
    </w:docPart>
    <w:docPart>
      <w:docPartPr>
        <w:name w:val="0FDB128CB2584843AF8FBB1D513FA4F9"/>
        <w:category>
          <w:name w:val="Général"/>
          <w:gallery w:val="placeholder"/>
        </w:category>
        <w:types>
          <w:type w:val="bbPlcHdr"/>
        </w:types>
        <w:behaviors>
          <w:behavior w:val="content"/>
        </w:behaviors>
        <w:guid w:val="{7EE51E0E-ADC3-4D21-85D1-28AC1C6FC252}"/>
      </w:docPartPr>
      <w:docPartBody>
        <w:p w:rsidR="006A2185" w:rsidRDefault="008027A7" w:rsidP="008027A7">
          <w:pPr>
            <w:pStyle w:val="0FDB128CB2584843AF8FBB1D513FA4F911"/>
          </w:pPr>
          <w:r w:rsidRPr="00DC6656">
            <w:rPr>
              <w:rStyle w:val="Textedelespacerserv"/>
              <w:rFonts w:ascii="Marianne" w:hAnsi="Marianne" w:cs="Arial"/>
            </w:rPr>
            <w:t>Indiquer la rue.</w:t>
          </w:r>
        </w:p>
      </w:docPartBody>
    </w:docPart>
    <w:docPart>
      <w:docPartPr>
        <w:name w:val="D5E3147EDEB94BEDA4B3AF9A8A023358"/>
        <w:category>
          <w:name w:val="Général"/>
          <w:gallery w:val="placeholder"/>
        </w:category>
        <w:types>
          <w:type w:val="bbPlcHdr"/>
        </w:types>
        <w:behaviors>
          <w:behavior w:val="content"/>
        </w:behaviors>
        <w:guid w:val="{DE768D75-BC92-41F3-ADF7-10F4C915B86E}"/>
      </w:docPartPr>
      <w:docPartBody>
        <w:p w:rsidR="006A2185" w:rsidRDefault="008027A7" w:rsidP="008027A7">
          <w:pPr>
            <w:pStyle w:val="D5E3147EDEB94BEDA4B3AF9A8A02335811"/>
          </w:pPr>
          <w:r w:rsidRPr="00DC6656">
            <w:rPr>
              <w:rStyle w:val="Textedelespacerserv"/>
              <w:rFonts w:ascii="Marianne" w:hAnsi="Marianne" w:cs="Arial"/>
            </w:rPr>
            <w:t>Indiquer le code postal.</w:t>
          </w:r>
        </w:p>
      </w:docPartBody>
    </w:docPart>
    <w:docPart>
      <w:docPartPr>
        <w:name w:val="A93FB840D46F46608CA493FCB0BB0E88"/>
        <w:category>
          <w:name w:val="Général"/>
          <w:gallery w:val="placeholder"/>
        </w:category>
        <w:types>
          <w:type w:val="bbPlcHdr"/>
        </w:types>
        <w:behaviors>
          <w:behavior w:val="content"/>
        </w:behaviors>
        <w:guid w:val="{512DD3BC-BBE3-4184-B0D3-EEEEEF6F7666}"/>
      </w:docPartPr>
      <w:docPartBody>
        <w:p w:rsidR="006A2185" w:rsidRDefault="008027A7" w:rsidP="008027A7">
          <w:pPr>
            <w:pStyle w:val="A93FB840D46F46608CA493FCB0BB0E8811"/>
          </w:pPr>
          <w:r w:rsidRPr="00DC6656">
            <w:rPr>
              <w:rStyle w:val="Textedelespacerserv"/>
              <w:rFonts w:ascii="Marianne" w:hAnsi="Marianne" w:cs="Arial"/>
            </w:rPr>
            <w:t>Indiquer la ville.</w:t>
          </w:r>
        </w:p>
      </w:docPartBody>
    </w:docPart>
    <w:docPart>
      <w:docPartPr>
        <w:name w:val="56BD2F83D4DD4009853EDAFC55BA7182"/>
        <w:category>
          <w:name w:val="Général"/>
          <w:gallery w:val="placeholder"/>
        </w:category>
        <w:types>
          <w:type w:val="bbPlcHdr"/>
        </w:types>
        <w:behaviors>
          <w:behavior w:val="content"/>
        </w:behaviors>
        <w:guid w:val="{AD743FF7-CECD-48EF-BEE4-C3D238CDE25B}"/>
      </w:docPartPr>
      <w:docPartBody>
        <w:p w:rsidR="006A2185" w:rsidRDefault="008027A7" w:rsidP="008027A7">
          <w:pPr>
            <w:pStyle w:val="56BD2F83D4DD4009853EDAFC55BA718211"/>
          </w:pPr>
          <w:r w:rsidRPr="00DC6656">
            <w:rPr>
              <w:rStyle w:val="Textedelespacerserv"/>
              <w:rFonts w:ascii="Marianne" w:hAnsi="Marianne" w:cs="Arial"/>
            </w:rPr>
            <w:t>Indiquer le pays.</w:t>
          </w:r>
        </w:p>
      </w:docPartBody>
    </w:docPart>
    <w:docPart>
      <w:docPartPr>
        <w:name w:val="A5637D6D6099440A8FD1714BCAB74BC8"/>
        <w:category>
          <w:name w:val="Général"/>
          <w:gallery w:val="placeholder"/>
        </w:category>
        <w:types>
          <w:type w:val="bbPlcHdr"/>
        </w:types>
        <w:behaviors>
          <w:behavior w:val="content"/>
        </w:behaviors>
        <w:guid w:val="{67FB71E8-F2DB-4B65-B69F-147E845DC119}"/>
      </w:docPartPr>
      <w:docPartBody>
        <w:p w:rsidR="006A2185" w:rsidRDefault="008027A7" w:rsidP="008027A7">
          <w:pPr>
            <w:pStyle w:val="A5637D6D6099440A8FD1714BCAB74BC811"/>
          </w:pPr>
          <w:r w:rsidRPr="00DC6656">
            <w:rPr>
              <w:rStyle w:val="Textedelespacerserv"/>
              <w:rFonts w:ascii="Marianne" w:hAnsi="Marianne" w:cs="Arial"/>
            </w:rPr>
            <w:t>Nom de la personne responsable de cette demande.</w:t>
          </w:r>
        </w:p>
      </w:docPartBody>
    </w:docPart>
    <w:docPart>
      <w:docPartPr>
        <w:name w:val="1BDD66EA7DF54470BBB50A93B904C27D"/>
        <w:category>
          <w:name w:val="Général"/>
          <w:gallery w:val="placeholder"/>
        </w:category>
        <w:types>
          <w:type w:val="bbPlcHdr"/>
        </w:types>
        <w:behaviors>
          <w:behavior w:val="content"/>
        </w:behaviors>
        <w:guid w:val="{F6641C1F-A5FE-4A7A-BC8A-F072422A5C53}"/>
      </w:docPartPr>
      <w:docPartBody>
        <w:p w:rsidR="006A2185" w:rsidRDefault="008027A7" w:rsidP="008027A7">
          <w:pPr>
            <w:pStyle w:val="1BDD66EA7DF54470BBB50A93B904C27D11"/>
          </w:pPr>
          <w:r w:rsidRPr="00DC6656">
            <w:rPr>
              <w:rStyle w:val="Textedelespacerserv"/>
              <w:rFonts w:ascii="Marianne" w:hAnsi="Marianne" w:cs="Arial"/>
            </w:rPr>
            <w:t>Prénom.</w:t>
          </w:r>
        </w:p>
      </w:docPartBody>
    </w:docPart>
    <w:docPart>
      <w:docPartPr>
        <w:name w:val="777AE5FE352541B58D450C10FA92CC0C"/>
        <w:category>
          <w:name w:val="Général"/>
          <w:gallery w:val="placeholder"/>
        </w:category>
        <w:types>
          <w:type w:val="bbPlcHdr"/>
        </w:types>
        <w:behaviors>
          <w:behavior w:val="content"/>
        </w:behaviors>
        <w:guid w:val="{B89F6F08-653C-468B-B83E-80588FB8BD48}"/>
      </w:docPartPr>
      <w:docPartBody>
        <w:p w:rsidR="006A2185" w:rsidRDefault="008027A7" w:rsidP="008027A7">
          <w:pPr>
            <w:pStyle w:val="777AE5FE352541B58D450C10FA92CC0C11"/>
          </w:pPr>
          <w:r w:rsidRPr="00DC6656">
            <w:rPr>
              <w:rStyle w:val="Textedelespacerserv"/>
              <w:rFonts w:ascii="Marianne" w:hAnsi="Marianne" w:cs="Arial"/>
            </w:rPr>
            <w:t>Poste.</w:t>
          </w:r>
        </w:p>
      </w:docPartBody>
    </w:docPart>
    <w:docPart>
      <w:docPartPr>
        <w:name w:val="4173B0E31EDE48BB848A206F3A052D31"/>
        <w:category>
          <w:name w:val="Général"/>
          <w:gallery w:val="placeholder"/>
        </w:category>
        <w:types>
          <w:type w:val="bbPlcHdr"/>
        </w:types>
        <w:behaviors>
          <w:behavior w:val="content"/>
        </w:behaviors>
        <w:guid w:val="{2B574023-797E-4445-A9E4-B48372985536}"/>
      </w:docPartPr>
      <w:docPartBody>
        <w:p w:rsidR="006A2185" w:rsidRDefault="008027A7" w:rsidP="008027A7">
          <w:pPr>
            <w:pStyle w:val="4173B0E31EDE48BB848A206F3A052D3111"/>
          </w:pPr>
          <w:r w:rsidRPr="00DC6656">
            <w:rPr>
              <w:rStyle w:val="Textedelespacerserv"/>
              <w:rFonts w:ascii="Marianne" w:hAnsi="Marianne" w:cs="Arial"/>
            </w:rPr>
            <w:t>Téléphone.</w:t>
          </w:r>
        </w:p>
      </w:docPartBody>
    </w:docPart>
    <w:docPart>
      <w:docPartPr>
        <w:name w:val="DF7CFCD2EE5844098097B00A6DB98F2E"/>
        <w:category>
          <w:name w:val="Général"/>
          <w:gallery w:val="placeholder"/>
        </w:category>
        <w:types>
          <w:type w:val="bbPlcHdr"/>
        </w:types>
        <w:behaviors>
          <w:behavior w:val="content"/>
        </w:behaviors>
        <w:guid w:val="{AA37B505-9FED-4870-AC52-56C579EEE12C}"/>
      </w:docPartPr>
      <w:docPartBody>
        <w:p w:rsidR="006A2185" w:rsidRDefault="008027A7" w:rsidP="008027A7">
          <w:pPr>
            <w:pStyle w:val="DF7CFCD2EE5844098097B00A6DB98F2E11"/>
          </w:pPr>
          <w:r w:rsidRPr="00DC6656">
            <w:rPr>
              <w:rStyle w:val="Textedelespacerserv"/>
              <w:rFonts w:ascii="Marianne" w:hAnsi="Marianne" w:cs="Arial"/>
            </w:rPr>
            <w:t>Email.</w:t>
          </w:r>
        </w:p>
      </w:docPartBody>
    </w:docPart>
    <w:docPart>
      <w:docPartPr>
        <w:name w:val="3B6942077F4042DCB3A3F8CD35E71161"/>
        <w:category>
          <w:name w:val="Général"/>
          <w:gallery w:val="placeholder"/>
        </w:category>
        <w:types>
          <w:type w:val="bbPlcHdr"/>
        </w:types>
        <w:behaviors>
          <w:behavior w:val="content"/>
        </w:behaviors>
        <w:guid w:val="{85985F03-0774-4ECA-BF73-4054469A3660}"/>
      </w:docPartPr>
      <w:docPartBody>
        <w:p w:rsidR="009F0169" w:rsidRDefault="008027A7" w:rsidP="008027A7">
          <w:pPr>
            <w:pStyle w:val="3B6942077F4042DCB3A3F8CD35E7116110"/>
          </w:pPr>
          <w:r w:rsidRPr="00DC6656">
            <w:rPr>
              <w:rStyle w:val="Textedelespacerserv"/>
              <w:rFonts w:ascii="Marianne" w:hAnsi="Marianne" w:cs="Arial"/>
              <w:szCs w:val="22"/>
            </w:rPr>
            <w:t>Cliquez ici pour sélectionner les exigences applicables.</w:t>
          </w:r>
        </w:p>
      </w:docPartBody>
    </w:docPart>
    <w:docPart>
      <w:docPartPr>
        <w:name w:val="8BCA9DDF791548D69E10F416B830E8AE"/>
        <w:category>
          <w:name w:val="Général"/>
          <w:gallery w:val="placeholder"/>
        </w:category>
        <w:types>
          <w:type w:val="bbPlcHdr"/>
        </w:types>
        <w:behaviors>
          <w:behavior w:val="content"/>
        </w:behaviors>
        <w:guid w:val="{85D842E0-2E3F-4D85-94EC-3CB6BCF8FEBA}"/>
      </w:docPartPr>
      <w:docPartBody>
        <w:p w:rsidR="009F0169" w:rsidRDefault="008027A7" w:rsidP="008027A7">
          <w:pPr>
            <w:pStyle w:val="8BCA9DDF791548D69E10F416B830E8AE10"/>
          </w:pPr>
          <w:r w:rsidRPr="00DC6656">
            <w:rPr>
              <w:rStyle w:val="Textedelespacerserv"/>
              <w:rFonts w:ascii="Marianne" w:hAnsi="Marianne" w:cs="Arial"/>
            </w:rPr>
            <w:t>Cliquez ici pour lister les prérogatives souhaitées du § 21.A.263 des exigences applicables.</w:t>
          </w:r>
        </w:p>
      </w:docPartBody>
    </w:docPart>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8027A7" w:rsidP="008027A7">
          <w:pPr>
            <w:pStyle w:val="094E9D1A44F94A2EBBBDD38CC10285F610"/>
          </w:pPr>
          <w:r w:rsidRPr="00DC6656">
            <w:rPr>
              <w:rStyle w:val="Textedelespacerserv"/>
              <w:rFonts w:ascii="Marianne" w:hAnsi="Marianne"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8027A7" w:rsidP="008027A7">
          <w:pPr>
            <w:pStyle w:val="F427CAF5FF074F61A63D772100FB1EB910"/>
          </w:pPr>
          <w:r w:rsidRPr="00DC6656">
            <w:rPr>
              <w:rStyle w:val="Textedelespacerserv"/>
              <w:rFonts w:ascii="Marianne" w:hAnsi="Marianne" w:cs="Arial"/>
            </w:rPr>
            <w:t>Cliquez ici pour saisir le nom du Dirigeant Responsable.</w:t>
          </w:r>
        </w:p>
      </w:docPartBody>
    </w:docPart>
    <w:docPart>
      <w:docPartPr>
        <w:name w:val="9F773B7EC38C4F2DB6E449ED11AB8C14"/>
        <w:category>
          <w:name w:val="Général"/>
          <w:gallery w:val="placeholder"/>
        </w:category>
        <w:types>
          <w:type w:val="bbPlcHdr"/>
        </w:types>
        <w:behaviors>
          <w:behavior w:val="content"/>
        </w:behaviors>
        <w:guid w:val="{40EB421D-EA45-4A32-A80F-A8F4635B4C9D}"/>
      </w:docPartPr>
      <w:docPartBody>
        <w:p w:rsidR="009F0169" w:rsidRDefault="008027A7" w:rsidP="008027A7">
          <w:pPr>
            <w:pStyle w:val="9F773B7EC38C4F2DB6E449ED11AB8C149"/>
          </w:pPr>
          <w:r w:rsidRPr="00DC6656">
            <w:rPr>
              <w:rStyle w:val="Textedelespacerserv"/>
              <w:rFonts w:ascii="Marianne" w:hAnsi="Marianne" w:cs="Arial"/>
            </w:rPr>
            <w:t>Cliquez ici pour saisir la liste des produits.</w:t>
          </w:r>
        </w:p>
      </w:docPartBody>
    </w:docPart>
    <w:docPart>
      <w:docPartPr>
        <w:name w:val="856F8912886A494683AAA4A874DEC8F0"/>
        <w:category>
          <w:name w:val="Général"/>
          <w:gallery w:val="placeholder"/>
        </w:category>
        <w:types>
          <w:type w:val="bbPlcHdr"/>
        </w:types>
        <w:behaviors>
          <w:behavior w:val="content"/>
        </w:behaviors>
        <w:guid w:val="{FFBF4542-5646-44F5-9554-99CB04B78FAF}"/>
      </w:docPartPr>
      <w:docPartBody>
        <w:p w:rsidR="009F0169" w:rsidRDefault="008027A7" w:rsidP="008027A7">
          <w:pPr>
            <w:pStyle w:val="856F8912886A494683AAA4A874DEC8F09"/>
          </w:pPr>
          <w:r w:rsidRPr="00DC6656">
            <w:rPr>
              <w:rStyle w:val="Textedelespacerserv"/>
              <w:rFonts w:ascii="Marianne" w:hAnsi="Marianne" w:cs="Arial"/>
            </w:rPr>
            <w:t>Cliquez ici pour saisir la liste des limitations.</w:t>
          </w:r>
        </w:p>
      </w:docPartBody>
    </w:docPart>
    <w:docPart>
      <w:docPartPr>
        <w:name w:val="77D2B95DA0354897AE1B43E624132389"/>
        <w:category>
          <w:name w:val="Général"/>
          <w:gallery w:val="placeholder"/>
        </w:category>
        <w:types>
          <w:type w:val="bbPlcHdr"/>
        </w:types>
        <w:behaviors>
          <w:behavior w:val="content"/>
        </w:behaviors>
        <w:guid w:val="{4AD400D7-EC28-41DC-B366-B4FA09C5F3B3}"/>
      </w:docPartPr>
      <w:docPartBody>
        <w:p w:rsidR="009F0169" w:rsidRDefault="008027A7" w:rsidP="008027A7">
          <w:pPr>
            <w:pStyle w:val="77D2B95DA0354897AE1B43E6241323899"/>
          </w:pPr>
          <w:r w:rsidRPr="00DC6656">
            <w:rPr>
              <w:rStyle w:val="Textedelespacerserv"/>
              <w:rFonts w:ascii="Marianne" w:hAnsi="Marianne" w:cs="Arial"/>
            </w:rPr>
            <w:t>Cliquez ici pour saisir des informations supplémentaires.</w:t>
          </w:r>
        </w:p>
      </w:docPartBody>
    </w:docPart>
    <w:docPart>
      <w:docPartPr>
        <w:name w:val="47E45E6176CC478297DE2C74903A7470"/>
        <w:category>
          <w:name w:val="Général"/>
          <w:gallery w:val="placeholder"/>
        </w:category>
        <w:types>
          <w:type w:val="bbPlcHdr"/>
        </w:types>
        <w:behaviors>
          <w:behavior w:val="content"/>
        </w:behaviors>
        <w:guid w:val="{6FEEFDD3-11C5-4CF2-A2DC-124FD0EC08F1}"/>
      </w:docPartPr>
      <w:docPartBody>
        <w:p w:rsidR="009F0169" w:rsidRDefault="008027A7" w:rsidP="008027A7">
          <w:pPr>
            <w:pStyle w:val="47E45E6176CC478297DE2C74903A74709"/>
          </w:pPr>
          <w:r w:rsidRPr="00DC6656">
            <w:rPr>
              <w:rStyle w:val="Textedelespacerserv"/>
              <w:rFonts w:ascii="Marianne" w:hAnsi="Marianne" w:cs="Arial"/>
            </w:rPr>
            <w:t>Cliquez ici pour saisir l’effectif.</w:t>
          </w:r>
        </w:p>
      </w:docPartBody>
    </w:docPart>
    <w:docPart>
      <w:docPartPr>
        <w:name w:val="D6585BF6D6A648C083BBC48CC665334D"/>
        <w:category>
          <w:name w:val="Général"/>
          <w:gallery w:val="placeholder"/>
        </w:category>
        <w:types>
          <w:type w:val="bbPlcHdr"/>
        </w:types>
        <w:behaviors>
          <w:behavior w:val="content"/>
        </w:behaviors>
        <w:guid w:val="{EE5546BB-EE0A-4A32-8091-9836F9BD3D84}"/>
      </w:docPartPr>
      <w:docPartBody>
        <w:p w:rsidR="009F0169" w:rsidRDefault="008027A7" w:rsidP="008027A7">
          <w:pPr>
            <w:pStyle w:val="D6585BF6D6A648C083BBC48CC665334D9"/>
          </w:pPr>
          <w:r w:rsidRPr="00DC6656">
            <w:rPr>
              <w:rStyle w:val="Textedelespacerserv"/>
              <w:rFonts w:ascii="Marianne" w:hAnsi="Marianne" w:cs="Arial"/>
              <w:szCs w:val="22"/>
            </w:rPr>
            <w:t>Cliquez ici pour saisir la référence du contrat.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914C1"/>
    <w:rsid w:val="000B65C7"/>
    <w:rsid w:val="000C30B5"/>
    <w:rsid w:val="000D6685"/>
    <w:rsid w:val="001022DF"/>
    <w:rsid w:val="00123E8A"/>
    <w:rsid w:val="00150D53"/>
    <w:rsid w:val="0017609A"/>
    <w:rsid w:val="0021122D"/>
    <w:rsid w:val="00254416"/>
    <w:rsid w:val="002979AA"/>
    <w:rsid w:val="002D566E"/>
    <w:rsid w:val="002E4360"/>
    <w:rsid w:val="003414CF"/>
    <w:rsid w:val="003537D7"/>
    <w:rsid w:val="003D5566"/>
    <w:rsid w:val="003F42FB"/>
    <w:rsid w:val="0046736B"/>
    <w:rsid w:val="004777D0"/>
    <w:rsid w:val="004B461D"/>
    <w:rsid w:val="00515163"/>
    <w:rsid w:val="0056709D"/>
    <w:rsid w:val="005C77F3"/>
    <w:rsid w:val="00607FA8"/>
    <w:rsid w:val="006A2185"/>
    <w:rsid w:val="006D0BE9"/>
    <w:rsid w:val="006D5C7A"/>
    <w:rsid w:val="00715760"/>
    <w:rsid w:val="00753DE9"/>
    <w:rsid w:val="00793FB3"/>
    <w:rsid w:val="008027A7"/>
    <w:rsid w:val="009104D3"/>
    <w:rsid w:val="009467AE"/>
    <w:rsid w:val="009935A1"/>
    <w:rsid w:val="009D4681"/>
    <w:rsid w:val="009F0169"/>
    <w:rsid w:val="00A41AC1"/>
    <w:rsid w:val="00A57D06"/>
    <w:rsid w:val="00A81FC0"/>
    <w:rsid w:val="00A90AE7"/>
    <w:rsid w:val="00AC2BEA"/>
    <w:rsid w:val="00AD42E3"/>
    <w:rsid w:val="00B277B4"/>
    <w:rsid w:val="00B31125"/>
    <w:rsid w:val="00BE6B06"/>
    <w:rsid w:val="00D07228"/>
    <w:rsid w:val="00D21761"/>
    <w:rsid w:val="00F21B36"/>
    <w:rsid w:val="00F97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027A7"/>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8">
    <w:name w:val="CB24F1E116574DF9972600A34E9D62828"/>
    <w:rsid w:val="009D4681"/>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9D4681"/>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9D4681"/>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9D4681"/>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9D4681"/>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9D4681"/>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9D4681"/>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9D4681"/>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9D4681"/>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9D4681"/>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9D4681"/>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9D4681"/>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9D4681"/>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9D4681"/>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9D4681"/>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9D4681"/>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9D4681"/>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9D4681"/>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9D4681"/>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9D4681"/>
    <w:pPr>
      <w:spacing w:after="0" w:line="240" w:lineRule="auto"/>
    </w:pPr>
    <w:rPr>
      <w:rFonts w:ascii="Times New Roman" w:eastAsia="Times New Roman" w:hAnsi="Times New Roman" w:cs="Times New Roman"/>
      <w:sz w:val="20"/>
      <w:szCs w:val="20"/>
    </w:rPr>
  </w:style>
  <w:style w:type="paragraph" w:customStyle="1" w:styleId="CB24F1E116574DF9972600A34E9D62829">
    <w:name w:val="CB24F1E116574DF9972600A34E9D62829"/>
    <w:rsid w:val="00254416"/>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254416"/>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254416"/>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254416"/>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254416"/>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254416"/>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254416"/>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254416"/>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254416"/>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254416"/>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254416"/>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254416"/>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254416"/>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254416"/>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254416"/>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254416"/>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254416"/>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254416"/>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254416"/>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254416"/>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2979AA"/>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2979AA"/>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2979AA"/>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2979AA"/>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2979AA"/>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2979AA"/>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2979AA"/>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2979AA"/>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2979AA"/>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2979AA"/>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2979AA"/>
    <w:pPr>
      <w:spacing w:after="0" w:line="240" w:lineRule="auto"/>
    </w:pPr>
    <w:rPr>
      <w:rFonts w:ascii="Times New Roman" w:eastAsia="Times New Roman" w:hAnsi="Times New Roman" w:cs="Times New Roman"/>
      <w:sz w:val="20"/>
      <w:szCs w:val="20"/>
    </w:rPr>
  </w:style>
  <w:style w:type="paragraph" w:customStyle="1" w:styleId="9F773B7EC38C4F2DB6E449ED11AB8C148">
    <w:name w:val="9F773B7EC38C4F2DB6E449ED11AB8C148"/>
    <w:rsid w:val="002979AA"/>
    <w:pPr>
      <w:spacing w:after="0" w:line="240" w:lineRule="auto"/>
    </w:pPr>
    <w:rPr>
      <w:rFonts w:ascii="Times New Roman" w:eastAsia="Times New Roman" w:hAnsi="Times New Roman" w:cs="Times New Roman"/>
      <w:sz w:val="20"/>
      <w:szCs w:val="20"/>
    </w:rPr>
  </w:style>
  <w:style w:type="paragraph" w:customStyle="1" w:styleId="856F8912886A494683AAA4A874DEC8F08">
    <w:name w:val="856F8912886A494683AAA4A874DEC8F08"/>
    <w:rsid w:val="002979AA"/>
    <w:pPr>
      <w:spacing w:after="0" w:line="240" w:lineRule="auto"/>
    </w:pPr>
    <w:rPr>
      <w:rFonts w:ascii="Times New Roman" w:eastAsia="Times New Roman" w:hAnsi="Times New Roman" w:cs="Times New Roman"/>
      <w:sz w:val="20"/>
      <w:szCs w:val="20"/>
    </w:rPr>
  </w:style>
  <w:style w:type="paragraph" w:customStyle="1" w:styleId="77D2B95DA0354897AE1B43E6241323898">
    <w:name w:val="77D2B95DA0354897AE1B43E6241323898"/>
    <w:rsid w:val="002979AA"/>
    <w:pPr>
      <w:spacing w:after="0" w:line="240" w:lineRule="auto"/>
    </w:pPr>
    <w:rPr>
      <w:rFonts w:ascii="Times New Roman" w:eastAsia="Times New Roman" w:hAnsi="Times New Roman" w:cs="Times New Roman"/>
      <w:sz w:val="20"/>
      <w:szCs w:val="20"/>
    </w:rPr>
  </w:style>
  <w:style w:type="paragraph" w:customStyle="1" w:styleId="47E45E6176CC478297DE2C74903A74708">
    <w:name w:val="47E45E6176CC478297DE2C74903A74708"/>
    <w:rsid w:val="002979AA"/>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2979AA"/>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2979AA"/>
    <w:pPr>
      <w:spacing w:after="0" w:line="240" w:lineRule="auto"/>
    </w:pPr>
    <w:rPr>
      <w:rFonts w:ascii="Times New Roman" w:eastAsia="Times New Roman" w:hAnsi="Times New Roman" w:cs="Times New Roman"/>
      <w:sz w:val="20"/>
      <w:szCs w:val="20"/>
    </w:rPr>
  </w:style>
  <w:style w:type="paragraph" w:customStyle="1" w:styleId="8BCA9DDF791548D69E10F416B830E8AE9">
    <w:name w:val="8BCA9DDF791548D69E10F416B830E8AE9"/>
    <w:rsid w:val="002979AA"/>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2979AA"/>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2979AA"/>
    <w:pPr>
      <w:spacing w:after="0" w:line="240" w:lineRule="auto"/>
    </w:pPr>
    <w:rPr>
      <w:rFonts w:ascii="Times New Roman" w:eastAsia="Times New Roman" w:hAnsi="Times New Roman" w:cs="Times New Roman"/>
      <w:sz w:val="20"/>
      <w:szCs w:val="20"/>
    </w:rPr>
  </w:style>
  <w:style w:type="paragraph" w:customStyle="1" w:styleId="CB24F1E116574DF9972600A34E9D628211">
    <w:name w:val="CB24F1E116574DF9972600A34E9D628211"/>
    <w:rsid w:val="008027A7"/>
    <w:pPr>
      <w:spacing w:after="0" w:line="240" w:lineRule="auto"/>
    </w:pPr>
    <w:rPr>
      <w:rFonts w:ascii="Times New Roman" w:eastAsia="Times New Roman" w:hAnsi="Times New Roman" w:cs="Times New Roman"/>
      <w:sz w:val="20"/>
      <w:szCs w:val="20"/>
    </w:rPr>
  </w:style>
  <w:style w:type="paragraph" w:customStyle="1" w:styleId="72648919C94640D39392E45F40DED4A111">
    <w:name w:val="72648919C94640D39392E45F40DED4A111"/>
    <w:rsid w:val="008027A7"/>
    <w:pPr>
      <w:spacing w:after="0" w:line="240" w:lineRule="auto"/>
    </w:pPr>
    <w:rPr>
      <w:rFonts w:ascii="Times New Roman" w:eastAsia="Times New Roman" w:hAnsi="Times New Roman" w:cs="Times New Roman"/>
      <w:sz w:val="20"/>
      <w:szCs w:val="20"/>
    </w:rPr>
  </w:style>
  <w:style w:type="paragraph" w:customStyle="1" w:styleId="0FDB128CB2584843AF8FBB1D513FA4F911">
    <w:name w:val="0FDB128CB2584843AF8FBB1D513FA4F911"/>
    <w:rsid w:val="008027A7"/>
    <w:pPr>
      <w:spacing w:after="0" w:line="240" w:lineRule="auto"/>
    </w:pPr>
    <w:rPr>
      <w:rFonts w:ascii="Times New Roman" w:eastAsia="Times New Roman" w:hAnsi="Times New Roman" w:cs="Times New Roman"/>
      <w:sz w:val="20"/>
      <w:szCs w:val="20"/>
    </w:rPr>
  </w:style>
  <w:style w:type="paragraph" w:customStyle="1" w:styleId="D5E3147EDEB94BEDA4B3AF9A8A02335811">
    <w:name w:val="D5E3147EDEB94BEDA4B3AF9A8A02335811"/>
    <w:rsid w:val="008027A7"/>
    <w:pPr>
      <w:spacing w:after="0" w:line="240" w:lineRule="auto"/>
    </w:pPr>
    <w:rPr>
      <w:rFonts w:ascii="Times New Roman" w:eastAsia="Times New Roman" w:hAnsi="Times New Roman" w:cs="Times New Roman"/>
      <w:sz w:val="20"/>
      <w:szCs w:val="20"/>
    </w:rPr>
  </w:style>
  <w:style w:type="paragraph" w:customStyle="1" w:styleId="A93FB840D46F46608CA493FCB0BB0E8811">
    <w:name w:val="A93FB840D46F46608CA493FCB0BB0E8811"/>
    <w:rsid w:val="008027A7"/>
    <w:pPr>
      <w:spacing w:after="0" w:line="240" w:lineRule="auto"/>
    </w:pPr>
    <w:rPr>
      <w:rFonts w:ascii="Times New Roman" w:eastAsia="Times New Roman" w:hAnsi="Times New Roman" w:cs="Times New Roman"/>
      <w:sz w:val="20"/>
      <w:szCs w:val="20"/>
    </w:rPr>
  </w:style>
  <w:style w:type="paragraph" w:customStyle="1" w:styleId="56BD2F83D4DD4009853EDAFC55BA718211">
    <w:name w:val="56BD2F83D4DD4009853EDAFC55BA718211"/>
    <w:rsid w:val="008027A7"/>
    <w:pPr>
      <w:spacing w:after="0" w:line="240" w:lineRule="auto"/>
    </w:pPr>
    <w:rPr>
      <w:rFonts w:ascii="Times New Roman" w:eastAsia="Times New Roman" w:hAnsi="Times New Roman" w:cs="Times New Roman"/>
      <w:sz w:val="20"/>
      <w:szCs w:val="20"/>
    </w:rPr>
  </w:style>
  <w:style w:type="paragraph" w:customStyle="1" w:styleId="A5637D6D6099440A8FD1714BCAB74BC811">
    <w:name w:val="A5637D6D6099440A8FD1714BCAB74BC811"/>
    <w:rsid w:val="008027A7"/>
    <w:pPr>
      <w:spacing w:after="0" w:line="240" w:lineRule="auto"/>
    </w:pPr>
    <w:rPr>
      <w:rFonts w:ascii="Times New Roman" w:eastAsia="Times New Roman" w:hAnsi="Times New Roman" w:cs="Times New Roman"/>
      <w:sz w:val="20"/>
      <w:szCs w:val="20"/>
    </w:rPr>
  </w:style>
  <w:style w:type="paragraph" w:customStyle="1" w:styleId="1BDD66EA7DF54470BBB50A93B904C27D11">
    <w:name w:val="1BDD66EA7DF54470BBB50A93B904C27D11"/>
    <w:rsid w:val="008027A7"/>
    <w:pPr>
      <w:spacing w:after="0" w:line="240" w:lineRule="auto"/>
    </w:pPr>
    <w:rPr>
      <w:rFonts w:ascii="Times New Roman" w:eastAsia="Times New Roman" w:hAnsi="Times New Roman" w:cs="Times New Roman"/>
      <w:sz w:val="20"/>
      <w:szCs w:val="20"/>
    </w:rPr>
  </w:style>
  <w:style w:type="paragraph" w:customStyle="1" w:styleId="777AE5FE352541B58D450C10FA92CC0C11">
    <w:name w:val="777AE5FE352541B58D450C10FA92CC0C11"/>
    <w:rsid w:val="008027A7"/>
    <w:pPr>
      <w:spacing w:after="0" w:line="240" w:lineRule="auto"/>
    </w:pPr>
    <w:rPr>
      <w:rFonts w:ascii="Times New Roman" w:eastAsia="Times New Roman" w:hAnsi="Times New Roman" w:cs="Times New Roman"/>
      <w:sz w:val="20"/>
      <w:szCs w:val="20"/>
    </w:rPr>
  </w:style>
  <w:style w:type="paragraph" w:customStyle="1" w:styleId="4173B0E31EDE48BB848A206F3A052D3111">
    <w:name w:val="4173B0E31EDE48BB848A206F3A052D3111"/>
    <w:rsid w:val="008027A7"/>
    <w:pPr>
      <w:spacing w:after="0" w:line="240" w:lineRule="auto"/>
    </w:pPr>
    <w:rPr>
      <w:rFonts w:ascii="Times New Roman" w:eastAsia="Times New Roman" w:hAnsi="Times New Roman" w:cs="Times New Roman"/>
      <w:sz w:val="20"/>
      <w:szCs w:val="20"/>
    </w:rPr>
  </w:style>
  <w:style w:type="paragraph" w:customStyle="1" w:styleId="DF7CFCD2EE5844098097B00A6DB98F2E11">
    <w:name w:val="DF7CFCD2EE5844098097B00A6DB98F2E11"/>
    <w:rsid w:val="008027A7"/>
    <w:pPr>
      <w:spacing w:after="0" w:line="240" w:lineRule="auto"/>
    </w:pPr>
    <w:rPr>
      <w:rFonts w:ascii="Times New Roman" w:eastAsia="Times New Roman" w:hAnsi="Times New Roman" w:cs="Times New Roman"/>
      <w:sz w:val="20"/>
      <w:szCs w:val="20"/>
    </w:rPr>
  </w:style>
  <w:style w:type="paragraph" w:customStyle="1" w:styleId="9F773B7EC38C4F2DB6E449ED11AB8C149">
    <w:name w:val="9F773B7EC38C4F2DB6E449ED11AB8C149"/>
    <w:rsid w:val="008027A7"/>
    <w:pPr>
      <w:spacing w:after="0" w:line="240" w:lineRule="auto"/>
    </w:pPr>
    <w:rPr>
      <w:rFonts w:ascii="Times New Roman" w:eastAsia="Times New Roman" w:hAnsi="Times New Roman" w:cs="Times New Roman"/>
      <w:sz w:val="20"/>
      <w:szCs w:val="20"/>
    </w:rPr>
  </w:style>
  <w:style w:type="paragraph" w:customStyle="1" w:styleId="856F8912886A494683AAA4A874DEC8F09">
    <w:name w:val="856F8912886A494683AAA4A874DEC8F09"/>
    <w:rsid w:val="008027A7"/>
    <w:pPr>
      <w:spacing w:after="0" w:line="240" w:lineRule="auto"/>
    </w:pPr>
    <w:rPr>
      <w:rFonts w:ascii="Times New Roman" w:eastAsia="Times New Roman" w:hAnsi="Times New Roman" w:cs="Times New Roman"/>
      <w:sz w:val="20"/>
      <w:szCs w:val="20"/>
    </w:rPr>
  </w:style>
  <w:style w:type="paragraph" w:customStyle="1" w:styleId="77D2B95DA0354897AE1B43E6241323899">
    <w:name w:val="77D2B95DA0354897AE1B43E6241323899"/>
    <w:rsid w:val="008027A7"/>
    <w:pPr>
      <w:spacing w:after="0" w:line="240" w:lineRule="auto"/>
    </w:pPr>
    <w:rPr>
      <w:rFonts w:ascii="Times New Roman" w:eastAsia="Times New Roman" w:hAnsi="Times New Roman" w:cs="Times New Roman"/>
      <w:sz w:val="20"/>
      <w:szCs w:val="20"/>
    </w:rPr>
  </w:style>
  <w:style w:type="paragraph" w:customStyle="1" w:styleId="47E45E6176CC478297DE2C74903A74709">
    <w:name w:val="47E45E6176CC478297DE2C74903A74709"/>
    <w:rsid w:val="008027A7"/>
    <w:pPr>
      <w:spacing w:after="0" w:line="240" w:lineRule="auto"/>
    </w:pPr>
    <w:rPr>
      <w:rFonts w:ascii="Times New Roman" w:eastAsia="Times New Roman" w:hAnsi="Times New Roman" w:cs="Times New Roman"/>
      <w:sz w:val="20"/>
      <w:szCs w:val="20"/>
    </w:rPr>
  </w:style>
  <w:style w:type="paragraph" w:customStyle="1" w:styleId="D6585BF6D6A648C083BBC48CC665334D9">
    <w:name w:val="D6585BF6D6A648C083BBC48CC665334D9"/>
    <w:rsid w:val="008027A7"/>
    <w:pPr>
      <w:spacing w:after="0" w:line="240" w:lineRule="auto"/>
    </w:pPr>
    <w:rPr>
      <w:rFonts w:ascii="Times New Roman" w:eastAsia="Times New Roman" w:hAnsi="Times New Roman" w:cs="Times New Roman"/>
      <w:sz w:val="20"/>
      <w:szCs w:val="20"/>
    </w:rPr>
  </w:style>
  <w:style w:type="paragraph" w:customStyle="1" w:styleId="3B6942077F4042DCB3A3F8CD35E7116110">
    <w:name w:val="3B6942077F4042DCB3A3F8CD35E7116110"/>
    <w:rsid w:val="008027A7"/>
    <w:pPr>
      <w:spacing w:after="0" w:line="240" w:lineRule="auto"/>
    </w:pPr>
    <w:rPr>
      <w:rFonts w:ascii="Times New Roman" w:eastAsia="Times New Roman" w:hAnsi="Times New Roman" w:cs="Times New Roman"/>
      <w:sz w:val="20"/>
      <w:szCs w:val="20"/>
    </w:rPr>
  </w:style>
  <w:style w:type="paragraph" w:customStyle="1" w:styleId="8BCA9DDF791548D69E10F416B830E8AE10">
    <w:name w:val="8BCA9DDF791548D69E10F416B830E8AE10"/>
    <w:rsid w:val="008027A7"/>
    <w:pPr>
      <w:spacing w:after="0" w:line="240" w:lineRule="auto"/>
    </w:pPr>
    <w:rPr>
      <w:rFonts w:ascii="Times New Roman" w:eastAsia="Times New Roman" w:hAnsi="Times New Roman" w:cs="Times New Roman"/>
      <w:sz w:val="20"/>
      <w:szCs w:val="20"/>
    </w:rPr>
  </w:style>
  <w:style w:type="paragraph" w:customStyle="1" w:styleId="094E9D1A44F94A2EBBBDD38CC10285F610">
    <w:name w:val="094E9D1A44F94A2EBBBDD38CC10285F610"/>
    <w:rsid w:val="008027A7"/>
    <w:pPr>
      <w:spacing w:after="0" w:line="240" w:lineRule="auto"/>
    </w:pPr>
    <w:rPr>
      <w:rFonts w:ascii="Times New Roman" w:eastAsia="Times New Roman" w:hAnsi="Times New Roman" w:cs="Times New Roman"/>
      <w:sz w:val="20"/>
      <w:szCs w:val="20"/>
    </w:rPr>
  </w:style>
  <w:style w:type="paragraph" w:customStyle="1" w:styleId="F427CAF5FF074F61A63D772100FB1EB910">
    <w:name w:val="F427CAF5FF074F61A63D772100FB1EB910"/>
    <w:rsid w:val="008027A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4DF5-072A-4CAC-BBC3-0F8F2162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4</TotalTime>
  <Pages>7</Pages>
  <Words>2286</Words>
  <Characters>12574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14831</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 H15</cp:lastModifiedBy>
  <cp:revision>3</cp:revision>
  <cp:lastPrinted>2019-11-15T07:52:00Z</cp:lastPrinted>
  <dcterms:created xsi:type="dcterms:W3CDTF">2025-02-19T09:09:00Z</dcterms:created>
  <dcterms:modified xsi:type="dcterms:W3CDTF">2025-02-19T09:34:00Z</dcterms:modified>
</cp:coreProperties>
</file>