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F825" w14:textId="2D1A75ED" w:rsidR="00ED28E4" w:rsidRDefault="00ED28E4"/>
    <w:tbl>
      <w:tblPr>
        <w:tblW w:w="11057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276"/>
        <w:gridCol w:w="113"/>
        <w:gridCol w:w="29"/>
        <w:gridCol w:w="708"/>
        <w:gridCol w:w="1418"/>
        <w:gridCol w:w="142"/>
        <w:gridCol w:w="1276"/>
        <w:gridCol w:w="1559"/>
        <w:gridCol w:w="1418"/>
        <w:gridCol w:w="1700"/>
      </w:tblGrid>
      <w:tr w:rsidR="00C25476" w:rsidRPr="00311625" w14:paraId="70BD2F63" w14:textId="77777777" w:rsidTr="00D03DC9">
        <w:trPr>
          <w:trHeight w:hRule="exact" w:val="419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A971" w14:textId="0BEFA433" w:rsidR="00C25476" w:rsidRPr="00311625" w:rsidRDefault="00C25476" w:rsidP="00110422">
            <w:pPr>
              <w:tabs>
                <w:tab w:val="left" w:pos="3360"/>
              </w:tabs>
              <w:ind w:left="64" w:right="-20"/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 xml:space="preserve">1. Référence du Candidat </w:t>
            </w:r>
            <w:r w:rsidR="00576B99"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>/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sz w:val="22"/>
                <w:szCs w:val="22"/>
              </w:rPr>
              <w:t>Applicant’s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sz w:val="22"/>
                <w:szCs w:val="22"/>
              </w:rPr>
              <w:t xml:space="preserve"> Reference</w:t>
            </w:r>
          </w:p>
        </w:tc>
      </w:tr>
      <w:tr w:rsidR="00C25476" w:rsidRPr="00311625" w14:paraId="37DB2900" w14:textId="77777777" w:rsidTr="00D03DC9">
        <w:trPr>
          <w:trHeight w:hRule="exact" w:val="52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CFD2EA" w14:textId="77777777" w:rsidR="00C25476" w:rsidRPr="00311625" w:rsidRDefault="00C25476" w:rsidP="00110422">
            <w:pPr>
              <w:pStyle w:val="Paragraphedeliste"/>
              <w:numPr>
                <w:ilvl w:val="1"/>
                <w:numId w:val="24"/>
              </w:numPr>
              <w:ind w:left="419" w:hanging="357"/>
              <w:rPr>
                <w:rFonts w:ascii="Marianne" w:eastAsia="Arial" w:hAnsi="Marianne" w:cs="Arial"/>
                <w:bCs/>
                <w:spacing w:val="1"/>
                <w:lang w:val="fr-FR"/>
              </w:rPr>
            </w:pPr>
            <w:r w:rsidRPr="00311625">
              <w:rPr>
                <w:rFonts w:ascii="Marianne" w:eastAsia="Arial" w:hAnsi="Marianne" w:cs="Arial"/>
                <w:bCs/>
                <w:spacing w:val="1"/>
                <w:lang w:val="fr-FR"/>
              </w:rPr>
              <w:t>Votre référence</w:t>
            </w:r>
          </w:p>
          <w:p w14:paraId="53DB2EDA" w14:textId="77777777" w:rsidR="00C25476" w:rsidRPr="00311625" w:rsidRDefault="00C25476" w:rsidP="00110422">
            <w:pPr>
              <w:pStyle w:val="Paragraphedeliste"/>
              <w:ind w:left="360"/>
              <w:rPr>
                <w:rFonts w:ascii="Marianne" w:eastAsia="Arial" w:hAnsi="Marianne" w:cs="Arial"/>
                <w:bCs/>
                <w:spacing w:val="1"/>
              </w:rPr>
            </w:pPr>
            <w:r w:rsidRPr="00311625">
              <w:rPr>
                <w:rFonts w:ascii="Marianne" w:hAnsi="Marianne" w:cs="Arial"/>
                <w:i/>
                <w:color w:val="0000FF"/>
              </w:rPr>
              <w:t>Your reference</w:t>
            </w:r>
          </w:p>
        </w:tc>
        <w:sdt>
          <w:sdtPr>
            <w:rPr>
              <w:rFonts w:ascii="Marianne" w:hAnsi="Marianne" w:cs="Arial"/>
            </w:rPr>
            <w:alias w:val="Company registration number"/>
            <w:tag w:val="Company registration number"/>
            <w:id w:val="-1756124445"/>
            <w:placeholder>
              <w:docPart w:val="CB24F1E116574DF9972600A34E9D6282"/>
            </w:placeholder>
            <w:showingPlcHdr/>
          </w:sdtPr>
          <w:sdtEndPr/>
          <w:sdtContent>
            <w:tc>
              <w:tcPr>
                <w:tcW w:w="8363" w:type="dxa"/>
                <w:gridSpan w:val="9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A144DA" w14:textId="4C40C27E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une référence unique de votre demande.</w:t>
                </w:r>
              </w:p>
            </w:tc>
          </w:sdtContent>
        </w:sdt>
      </w:tr>
      <w:tr w:rsidR="00C25476" w:rsidRPr="00311625" w14:paraId="15EA7557" w14:textId="77777777" w:rsidTr="00D03DC9">
        <w:trPr>
          <w:trHeight w:hRule="exact" w:val="461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BB9D" w14:textId="45507335" w:rsidR="00C25476" w:rsidRPr="00311625" w:rsidRDefault="00C25476" w:rsidP="00576B99">
            <w:pPr>
              <w:tabs>
                <w:tab w:val="left" w:pos="3360"/>
              </w:tabs>
              <w:ind w:left="64" w:right="-20"/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 xml:space="preserve">2. Adresse et contact du Candidat </w:t>
            </w:r>
            <w:r w:rsidR="00576B99"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>/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sz w:val="22"/>
                <w:szCs w:val="22"/>
                <w:lang w:val="en-US"/>
              </w:rPr>
              <w:t>Applicant Address and Contact Data</w:t>
            </w:r>
          </w:p>
        </w:tc>
      </w:tr>
      <w:tr w:rsidR="00C25476" w:rsidRPr="00311625" w14:paraId="528BEBF8" w14:textId="77777777" w:rsidTr="00D03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575" w14:textId="098151C5" w:rsidR="00C25476" w:rsidRPr="00311625" w:rsidRDefault="00C203C8" w:rsidP="00132E83">
            <w:pPr>
              <w:pStyle w:val="Titre3"/>
              <w:spacing w:before="60" w:after="0"/>
              <w:ind w:left="0"/>
              <w:rPr>
                <w:rFonts w:ascii="Marianne" w:eastAsia="Arial" w:hAnsi="Marianne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11625">
              <w:rPr>
                <w:rFonts w:ascii="Marianne" w:eastAsia="Arial" w:hAnsi="Marianne" w:cs="Arial"/>
                <w:b w:val="0"/>
                <w:bCs w:val="0"/>
                <w:i w:val="0"/>
                <w:iCs w:val="0"/>
                <w:sz w:val="20"/>
                <w:szCs w:val="20"/>
              </w:rPr>
              <w:t>2.1 Nom et adresse</w:t>
            </w:r>
          </w:p>
          <w:p w14:paraId="616F54F3" w14:textId="77777777" w:rsidR="00C25476" w:rsidRPr="00311625" w:rsidRDefault="00C25476" w:rsidP="00132E83">
            <w:pPr>
              <w:spacing w:after="60"/>
              <w:rPr>
                <w:rFonts w:ascii="Marianne" w:hAnsi="Marianne" w:cs="Arial"/>
                <w:i/>
                <w:color w:val="000099"/>
                <w:lang w:val="en-US"/>
              </w:rPr>
            </w:pP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 xml:space="preserve">Name and address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A41" w14:textId="77777777" w:rsidR="00C25476" w:rsidRPr="00311625" w:rsidRDefault="00C25476" w:rsidP="00110422">
            <w:pPr>
              <w:spacing w:before="120" w:after="60"/>
              <w:rPr>
                <w:rFonts w:ascii="Marianne" w:hAnsi="Marianne" w:cs="Arial"/>
                <w:color w:val="0000FF"/>
              </w:rPr>
            </w:pPr>
            <w:r w:rsidRPr="00311625">
              <w:rPr>
                <w:rFonts w:ascii="Marianne" w:hAnsi="Marianne" w:cs="Arial"/>
              </w:rPr>
              <w:t xml:space="preserve">Nom de la société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</w:rPr>
              <w:t>Company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</w:rPr>
              <w:t xml:space="preserve"> Name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Marianne" w:hAnsi="Marianne" w:cs="Arial"/>
              </w:rPr>
              <w:alias w:val="Company Name"/>
              <w:tag w:val="Company Name"/>
              <w:id w:val="427082012"/>
              <w:placeholder>
                <w:docPart w:val="72648919C94640D39392E45F40DED4A1"/>
              </w:placeholder>
              <w:showingPlcHdr/>
            </w:sdtPr>
            <w:sdtEndPr/>
            <w:sdtContent>
              <w:p w14:paraId="2C339946" w14:textId="19A07C7C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le nom de votre société.</w:t>
                </w:r>
              </w:p>
            </w:sdtContent>
          </w:sdt>
        </w:tc>
      </w:tr>
      <w:tr w:rsidR="00C25476" w:rsidRPr="00311625" w14:paraId="593C988D" w14:textId="77777777" w:rsidTr="00D03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6541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87C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Rue/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Nr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t xml:space="preserve"> </w:t>
            </w:r>
            <w:r w:rsidRPr="00311625">
              <w:rPr>
                <w:rFonts w:ascii="Marianne" w:hAnsi="Marianne" w:cs="Arial"/>
                <w:i/>
                <w:color w:val="0000FF"/>
                <w:lang w:val="en-US"/>
              </w:rPr>
              <w:t xml:space="preserve">Street /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lang w:val="en-US"/>
              </w:rPr>
              <w:t>Nr</w:t>
            </w:r>
            <w:proofErr w:type="spellEnd"/>
          </w:p>
        </w:tc>
        <w:sdt>
          <w:sdtPr>
            <w:rPr>
              <w:rFonts w:ascii="Marianne" w:hAnsi="Marianne" w:cs="Arial"/>
            </w:rPr>
            <w:alias w:val="Street"/>
            <w:tag w:val="Street"/>
            <w:id w:val="-1353408582"/>
            <w:placeholder>
              <w:docPart w:val="0FDB128CB2584843AF8FBB1D513FA4F9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2C8023" w14:textId="047056DD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la rue.</w:t>
                </w:r>
              </w:p>
            </w:tc>
          </w:sdtContent>
        </w:sdt>
      </w:tr>
      <w:tr w:rsidR="00C25476" w:rsidRPr="00311625" w14:paraId="04EDFCA2" w14:textId="77777777" w:rsidTr="00D03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5143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2A5E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Code postal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Post Code</w:t>
            </w:r>
          </w:p>
        </w:tc>
        <w:sdt>
          <w:sdtPr>
            <w:rPr>
              <w:rFonts w:ascii="Marianne" w:hAnsi="Marianne" w:cs="Arial"/>
            </w:rPr>
            <w:alias w:val="Post Code"/>
            <w:tag w:val="Post Code"/>
            <w:id w:val="161277167"/>
            <w:placeholder>
              <w:docPart w:val="D5E3147EDEB94BEDA4B3AF9A8A023358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95265F" w14:textId="13937226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le code postal.</w:t>
                </w:r>
              </w:p>
            </w:tc>
          </w:sdtContent>
        </w:sdt>
      </w:tr>
      <w:tr w:rsidR="00C25476" w:rsidRPr="00311625" w14:paraId="693C85BA" w14:textId="77777777" w:rsidTr="00D03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877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4E1E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Ville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City</w:t>
            </w:r>
          </w:p>
        </w:tc>
        <w:sdt>
          <w:sdtPr>
            <w:rPr>
              <w:rFonts w:ascii="Marianne" w:hAnsi="Marianne" w:cs="Arial"/>
            </w:rPr>
            <w:alias w:val="City"/>
            <w:tag w:val="City"/>
            <w:id w:val="50047153"/>
            <w:placeholder>
              <w:docPart w:val="A93FB840D46F46608CA493FCB0BB0E88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FC830D" w14:textId="075DA14C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la ville.</w:t>
                </w:r>
              </w:p>
            </w:tc>
          </w:sdtContent>
        </w:sdt>
      </w:tr>
      <w:tr w:rsidR="00C25476" w:rsidRPr="00311625" w14:paraId="5F302785" w14:textId="77777777" w:rsidTr="00D03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203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A715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Pays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Country</w:t>
            </w:r>
          </w:p>
        </w:tc>
        <w:sdt>
          <w:sdtPr>
            <w:rPr>
              <w:rFonts w:ascii="Marianne" w:hAnsi="Marianne" w:cs="Arial"/>
            </w:rPr>
            <w:alias w:val="Country"/>
            <w:tag w:val="Country"/>
            <w:id w:val="53753686"/>
            <w:placeholder>
              <w:docPart w:val="56BD2F83D4DD4009853EDAFC55BA7182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C289E0" w14:textId="1648D365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le pays.</w:t>
                </w:r>
              </w:p>
            </w:tc>
          </w:sdtContent>
        </w:sdt>
      </w:tr>
      <w:tr w:rsidR="00C25476" w:rsidRPr="00311625" w14:paraId="39E05BB3" w14:textId="77777777" w:rsidTr="00D03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EA7" w14:textId="0680F974" w:rsidR="00C25476" w:rsidRPr="00311625" w:rsidRDefault="00C203C8" w:rsidP="00132E83">
            <w:pPr>
              <w:spacing w:before="120"/>
              <w:rPr>
                <w:rFonts w:ascii="Marianne" w:eastAsia="Arial" w:hAnsi="Marianne" w:cs="Arial"/>
                <w:spacing w:val="1"/>
              </w:rPr>
            </w:pPr>
            <w:r w:rsidRPr="00311625">
              <w:rPr>
                <w:rFonts w:ascii="Marianne" w:eastAsia="Arial" w:hAnsi="Marianne" w:cs="Arial"/>
                <w:spacing w:val="1"/>
              </w:rPr>
              <w:t>2.2 Contact</w:t>
            </w:r>
          </w:p>
          <w:p w14:paraId="3A6407BE" w14:textId="77777777" w:rsidR="00C25476" w:rsidRPr="00311625" w:rsidRDefault="00C25476" w:rsidP="00132E83">
            <w:pPr>
              <w:spacing w:after="60"/>
              <w:rPr>
                <w:rFonts w:ascii="Marianne" w:hAnsi="Marianne" w:cs="Arial"/>
                <w:i/>
                <w:color w:val="000099"/>
                <w:lang w:val="en-GB"/>
              </w:rPr>
            </w:pP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Contact Person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CD28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Titre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Title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35CD" w14:textId="77777777" w:rsidR="00C25476" w:rsidRPr="00311625" w:rsidRDefault="008B020E" w:rsidP="00110422">
            <w:pPr>
              <w:spacing w:before="60" w:after="60"/>
              <w:rPr>
                <w:rFonts w:ascii="Marianne" w:hAnsi="Marianne" w:cs="Arial"/>
                <w:color w:val="000099"/>
                <w:lang w:val="en-GB"/>
              </w:rPr>
            </w:pPr>
            <w:sdt>
              <w:sdtPr>
                <w:rPr>
                  <w:rFonts w:ascii="Marianne" w:hAnsi="Marianne" w:cs="Arial"/>
                  <w:lang w:val="en-GB"/>
                </w:rPr>
                <w:alias w:val="Mr"/>
                <w:tag w:val="Mr"/>
                <w:id w:val="55266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476"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25476" w:rsidRPr="00311625">
              <w:rPr>
                <w:rFonts w:ascii="Marianne" w:hAnsi="Marianne" w:cs="Arial"/>
                <w:lang w:val="en-GB"/>
              </w:rPr>
              <w:t xml:space="preserve"> M. </w:t>
            </w:r>
            <w:r w:rsidR="00C25476" w:rsidRPr="00311625">
              <w:rPr>
                <w:rFonts w:ascii="Marianne" w:hAnsi="Marianne" w:cs="Arial"/>
                <w:i/>
                <w:color w:val="0000FF"/>
                <w:lang w:val="en-GB"/>
              </w:rPr>
              <w:t>Mr</w:t>
            </w:r>
            <w:r w:rsidR="00C25476" w:rsidRPr="00311625">
              <w:rPr>
                <w:rFonts w:ascii="Marianne" w:hAnsi="Marianne" w:cs="Arial"/>
                <w:lang w:val="en-GB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AAC6" w14:textId="77777777" w:rsidR="00C25476" w:rsidRPr="00311625" w:rsidRDefault="008B020E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sdt>
              <w:sdtPr>
                <w:rPr>
                  <w:rFonts w:ascii="Marianne" w:hAnsi="Marianne" w:cs="Arial"/>
                </w:rPr>
                <w:alias w:val="Ms"/>
                <w:tag w:val="Ms"/>
                <w:id w:val="-208082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476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5476" w:rsidRPr="00311625">
              <w:rPr>
                <w:rFonts w:ascii="Marianne" w:hAnsi="Marianne" w:cs="Arial"/>
              </w:rPr>
              <w:t xml:space="preserve"> Mme. </w:t>
            </w:r>
            <w:r w:rsidR="00C25476" w:rsidRPr="00311625">
              <w:rPr>
                <w:rFonts w:ascii="Marianne" w:hAnsi="Marianne" w:cs="Arial"/>
                <w:i/>
                <w:color w:val="0000FF"/>
              </w:rPr>
              <w:t>Ms</w:t>
            </w:r>
          </w:p>
        </w:tc>
      </w:tr>
      <w:tr w:rsidR="00C25476" w:rsidRPr="00311625" w14:paraId="5391D18D" w14:textId="77777777" w:rsidTr="00D03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BFD6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5E77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r w:rsidRPr="00311625">
              <w:rPr>
                <w:rFonts w:ascii="Marianne" w:hAnsi="Marianne" w:cs="Arial"/>
              </w:rPr>
              <w:t xml:space="preserve">Nom </w:t>
            </w:r>
            <w:r w:rsidRPr="00311625">
              <w:rPr>
                <w:rFonts w:ascii="Marianne" w:hAnsi="Marianne" w:cs="Arial"/>
                <w:i/>
                <w:color w:val="0000FF"/>
              </w:rPr>
              <w:t>Name</w:t>
            </w:r>
          </w:p>
        </w:tc>
        <w:sdt>
          <w:sdtPr>
            <w:rPr>
              <w:rFonts w:ascii="Marianne" w:hAnsi="Marianne" w:cs="Arial"/>
            </w:rPr>
            <w:alias w:val="Name"/>
            <w:tag w:val="Name"/>
            <w:id w:val="-345333769"/>
            <w:placeholder>
              <w:docPart w:val="A5637D6D6099440A8FD1714BCAB74BC8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4AE076" w14:textId="4A337FA2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Nom de la personne responsable de cette demande.</w:t>
                </w:r>
              </w:p>
            </w:tc>
          </w:sdtContent>
        </w:sdt>
      </w:tr>
      <w:tr w:rsidR="00C25476" w:rsidRPr="00311625" w14:paraId="2CDF9375" w14:textId="77777777" w:rsidTr="00D03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164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229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r w:rsidRPr="00311625">
              <w:rPr>
                <w:rFonts w:ascii="Marianne" w:hAnsi="Marianne" w:cs="Arial"/>
              </w:rPr>
              <w:t xml:space="preserve">Prénom </w:t>
            </w:r>
            <w:r w:rsidRPr="00311625">
              <w:rPr>
                <w:rFonts w:ascii="Marianne" w:hAnsi="Marianne" w:cs="Arial"/>
                <w:i/>
                <w:color w:val="0000FF"/>
                <w:lang w:val="en-US"/>
              </w:rPr>
              <w:t>First name</w:t>
            </w:r>
          </w:p>
        </w:tc>
        <w:sdt>
          <w:sdtPr>
            <w:rPr>
              <w:rFonts w:ascii="Marianne" w:hAnsi="Marianne" w:cs="Arial"/>
            </w:rPr>
            <w:alias w:val="First name"/>
            <w:tag w:val="First name"/>
            <w:id w:val="489987492"/>
            <w:placeholder>
              <w:docPart w:val="1BDD66EA7DF54470BBB50A93B904C27D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0E47A6" w14:textId="6C798C63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Prénom.</w:t>
                </w:r>
              </w:p>
            </w:tc>
          </w:sdtContent>
        </w:sdt>
      </w:tr>
      <w:tr w:rsidR="00C25476" w:rsidRPr="00311625" w14:paraId="52829475" w14:textId="77777777" w:rsidTr="00D03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56A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690A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r w:rsidRPr="00311625">
              <w:rPr>
                <w:rFonts w:ascii="Marianne" w:hAnsi="Marianne" w:cs="Arial"/>
              </w:rPr>
              <w:t xml:space="preserve">Intitulé du poste </w:t>
            </w:r>
            <w:r w:rsidRPr="00311625">
              <w:rPr>
                <w:rFonts w:ascii="Marianne" w:hAnsi="Marianne" w:cs="Arial"/>
                <w:i/>
                <w:color w:val="0000FF"/>
              </w:rPr>
              <w:t xml:space="preserve">Job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</w:rPr>
              <w:t>title</w:t>
            </w:r>
            <w:proofErr w:type="spellEnd"/>
          </w:p>
        </w:tc>
        <w:sdt>
          <w:sdtPr>
            <w:rPr>
              <w:rFonts w:ascii="Marianne" w:hAnsi="Marianne" w:cs="Arial"/>
            </w:rPr>
            <w:alias w:val="Job title"/>
            <w:tag w:val="Job title"/>
            <w:id w:val="-104960161"/>
            <w:placeholder>
              <w:docPart w:val="777AE5FE352541B58D450C10FA92CC0C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FE940D" w14:textId="35246CE2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Poste.</w:t>
                </w:r>
              </w:p>
            </w:tc>
          </w:sdtContent>
        </w:sdt>
      </w:tr>
      <w:tr w:rsidR="00C25476" w:rsidRPr="00311625" w14:paraId="37C4E352" w14:textId="77777777" w:rsidTr="00D03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F42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E041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r w:rsidRPr="00311625">
              <w:rPr>
                <w:rFonts w:ascii="Marianne" w:hAnsi="Marianne" w:cs="Arial"/>
              </w:rPr>
              <w:t xml:space="preserve">Téléphone/Fax </w:t>
            </w:r>
            <w:r w:rsidRPr="00311625">
              <w:rPr>
                <w:rFonts w:ascii="Marianne" w:hAnsi="Marianne" w:cs="Arial"/>
                <w:i/>
                <w:color w:val="0000FF"/>
              </w:rPr>
              <w:t>Phone/Fax</w:t>
            </w:r>
          </w:p>
        </w:tc>
        <w:sdt>
          <w:sdtPr>
            <w:rPr>
              <w:rFonts w:ascii="Marianne" w:hAnsi="Marianne" w:cs="Arial"/>
            </w:rPr>
            <w:alias w:val="Phone"/>
            <w:tag w:val="Phone"/>
            <w:id w:val="-86926196"/>
            <w:placeholder>
              <w:docPart w:val="4173B0E31EDE48BB848A206F3A052D31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DAD909" w14:textId="139FB7FC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Téléphone.</w:t>
                </w:r>
              </w:p>
            </w:tc>
          </w:sdtContent>
        </w:sdt>
      </w:tr>
      <w:tr w:rsidR="00C25476" w:rsidRPr="00311625" w14:paraId="69761F61" w14:textId="77777777" w:rsidTr="00D03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B58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7E8B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  <w:lang w:val="en-GB"/>
              </w:rPr>
            </w:pPr>
            <w:r w:rsidRPr="00311625">
              <w:rPr>
                <w:rFonts w:ascii="Marianne" w:hAnsi="Marianne" w:cs="Arial"/>
              </w:rPr>
              <w:t>Adresse courriel</w:t>
            </w:r>
            <w:r w:rsidRPr="00311625">
              <w:rPr>
                <w:rFonts w:ascii="Marianne" w:hAnsi="Marianne" w:cs="Arial"/>
                <w:lang w:val="en-GB"/>
              </w:rPr>
              <w:t xml:space="preserve">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Email</w:t>
            </w:r>
          </w:p>
        </w:tc>
        <w:sdt>
          <w:sdtPr>
            <w:rPr>
              <w:rFonts w:ascii="Marianne" w:hAnsi="Marianne" w:cs="Arial"/>
            </w:rPr>
            <w:alias w:val="Email"/>
            <w:tag w:val="Email"/>
            <w:id w:val="169453896"/>
            <w:placeholder>
              <w:docPart w:val="DF7CFCD2EE5844098097B00A6DB98F2E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127098" w14:textId="50542A9F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Adresse courriel.</w:t>
                </w:r>
              </w:p>
            </w:tc>
          </w:sdtContent>
        </w:sdt>
      </w:tr>
      <w:tr w:rsidR="00A80B5F" w:rsidRPr="00311625" w14:paraId="00BB709F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5A018" w14:textId="5C8400C8" w:rsidR="00A80B5F" w:rsidRPr="00311625" w:rsidRDefault="00A80B5F" w:rsidP="00A80B5F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Marianne" w:hAnsi="Marianne" w:cs="Arial"/>
                <w:b w:val="0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</w:rPr>
              <w:t>3. Domaines de la demande</w:t>
            </w:r>
            <w:r w:rsidR="00576B99" w:rsidRPr="00311625">
              <w:rPr>
                <w:rFonts w:ascii="Marianne" w:eastAsia="Arial" w:hAnsi="Marianne" w:cs="Arial"/>
                <w:caps w:val="0"/>
                <w:color w:val="auto"/>
                <w:spacing w:val="1"/>
              </w:rPr>
              <w:t xml:space="preserve"> /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</w:rPr>
              <w:t>Scope of application</w:t>
            </w:r>
          </w:p>
        </w:tc>
      </w:tr>
      <w:tr w:rsidR="006B23D3" w:rsidRPr="001A53D3" w14:paraId="79EAA079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565D1AE" w14:textId="6C04D5CB" w:rsidR="006B23D3" w:rsidRPr="00311625" w:rsidRDefault="006B23D3" w:rsidP="001D1C82">
            <w:pPr>
              <w:spacing w:before="120" w:after="120"/>
              <w:rPr>
                <w:rFonts w:ascii="Marianne" w:hAnsi="Marianne" w:cs="Arial"/>
                <w:b/>
              </w:rPr>
            </w:pPr>
            <w:r w:rsidRPr="00311625">
              <w:rPr>
                <w:rFonts w:ascii="Marianne" w:hAnsi="Marianne" w:cs="Arial"/>
                <w:b/>
              </w:rPr>
              <w:t>3.1</w:t>
            </w:r>
            <w:r w:rsidRPr="00311625">
              <w:rPr>
                <w:rFonts w:ascii="Marianne" w:hAnsi="Marianne" w:cs="Arial"/>
              </w:rPr>
              <w:t xml:space="preserve"> </w:t>
            </w:r>
            <w:sdt>
              <w:sdtPr>
                <w:rPr>
                  <w:rFonts w:ascii="Marianne" w:hAnsi="Marianne" w:cs="Arial"/>
                  <w:lang w:val="en-GB"/>
                </w:rPr>
                <w:id w:val="-12036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10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1972AB56" w14:textId="6A2A85A9" w:rsidR="006B23D3" w:rsidRPr="00311625" w:rsidRDefault="006B23D3" w:rsidP="001D1C82">
            <w:pPr>
              <w:rPr>
                <w:rFonts w:ascii="Marianne" w:hAnsi="Marianne" w:cs="Arial"/>
                <w:b/>
              </w:rPr>
            </w:pPr>
            <w:r w:rsidRPr="00311625">
              <w:rPr>
                <w:rFonts w:ascii="Marianne" w:hAnsi="Marianne" w:cs="Arial"/>
                <w:b/>
              </w:rPr>
              <w:t xml:space="preserve">Demande initiale d’agrément de conception selon les procédures alternatives </w:t>
            </w:r>
            <w:r w:rsidRPr="00311625">
              <w:rPr>
                <w:rFonts w:ascii="Marianne" w:eastAsia="Arial" w:hAnsi="Marianne" w:cs="Arial"/>
                <w:bCs/>
                <w:i/>
                <w:spacing w:val="1"/>
              </w:rPr>
              <w:t>→ passer au chapitre 4</w:t>
            </w:r>
          </w:p>
          <w:p w14:paraId="0E29F00B" w14:textId="24242380" w:rsidR="006B23D3" w:rsidRPr="00311625" w:rsidRDefault="006B23D3" w:rsidP="001D1C82">
            <w:pPr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Initial Application for the acceptance of Alternative Procedures to DOA → please continue with chapter 4</w:t>
            </w:r>
          </w:p>
        </w:tc>
      </w:tr>
      <w:tr w:rsidR="00CE4656" w:rsidRPr="001A53D3" w14:paraId="2AE6E9A8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 w:val="restart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6330CE62" w14:textId="7907B6DC" w:rsidR="00CE4656" w:rsidRPr="00311625" w:rsidRDefault="00CE4656" w:rsidP="00CE4656">
            <w:pPr>
              <w:spacing w:before="60" w:after="60"/>
              <w:rPr>
                <w:rFonts w:ascii="Marianne" w:hAnsi="Marianne" w:cs="Arial"/>
                <w:lang w:val="en-US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>3.2</w:t>
            </w:r>
            <w:r w:rsidRPr="00311625">
              <w:rPr>
                <w:rFonts w:ascii="Marianne" w:hAnsi="Marianne" w:cs="Arial"/>
                <w:lang w:val="en-GB"/>
              </w:rPr>
              <w:t xml:space="preserve"> </w:t>
            </w:r>
            <w:sdt>
              <w:sdtPr>
                <w:rPr>
                  <w:rFonts w:ascii="Marianne" w:hAnsi="Marianne" w:cs="Arial"/>
                  <w:lang w:val="en-US"/>
                </w:rPr>
                <w:id w:val="35569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10"/>
            <w:tcBorders>
              <w:top w:val="dashed" w:sz="4" w:space="0" w:color="auto"/>
              <w:left w:val="nil"/>
              <w:bottom w:val="nil"/>
            </w:tcBorders>
            <w:shd w:val="clear" w:color="auto" w:fill="auto"/>
          </w:tcPr>
          <w:p w14:paraId="7121083D" w14:textId="48A05F24" w:rsidR="00CE4656" w:rsidRPr="00311625" w:rsidRDefault="00CE4656" w:rsidP="00E53234">
            <w:pPr>
              <w:rPr>
                <w:rFonts w:ascii="Marianne" w:hAnsi="Marianne" w:cs="Arial"/>
                <w:b/>
              </w:rPr>
            </w:pPr>
            <w:r w:rsidRPr="00311625">
              <w:rPr>
                <w:rFonts w:ascii="Marianne" w:hAnsi="Marianne" w:cs="Arial"/>
                <w:b/>
              </w:rPr>
              <w:t>Demande suite à la mise à jour des procédures pour l’une des raisons suivantes</w:t>
            </w:r>
            <w:r w:rsidRPr="00311625">
              <w:rPr>
                <w:rFonts w:ascii="Calibri" w:hAnsi="Calibri" w:cs="Calibri"/>
                <w:b/>
              </w:rPr>
              <w:t> </w:t>
            </w:r>
            <w:r w:rsidRPr="00311625">
              <w:rPr>
                <w:rFonts w:ascii="Marianne" w:hAnsi="Marianne" w:cs="Arial"/>
                <w:b/>
              </w:rPr>
              <w:t>:</w:t>
            </w:r>
          </w:p>
          <w:p w14:paraId="626A8115" w14:textId="210C54E1" w:rsidR="00CE4656" w:rsidRPr="00311625" w:rsidRDefault="00CE4656" w:rsidP="006B23D3">
            <w:pPr>
              <w:spacing w:after="12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Application subsequent to an update of the procedures as per one or more of the following reasons:</w:t>
            </w:r>
          </w:p>
        </w:tc>
      </w:tr>
      <w:tr w:rsidR="00CE4656" w:rsidRPr="001A53D3" w14:paraId="4D8DB09C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E99D5E1" w14:textId="47A28B62" w:rsidR="00CE4656" w:rsidRPr="00311625" w:rsidRDefault="00CE4656" w:rsidP="006B23D3">
            <w:pPr>
              <w:spacing w:before="60" w:after="60"/>
              <w:jc w:val="right"/>
              <w:rPr>
                <w:rFonts w:ascii="Marianne" w:hAnsi="Marianne" w:cs="Arial"/>
                <w:b/>
                <w:lang w:val="en-GB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AF138B" w14:textId="75FEC568" w:rsidR="00CE4656" w:rsidRPr="00311625" w:rsidRDefault="00CE4656" w:rsidP="006B23D3">
            <w:pPr>
              <w:ind w:left="747" w:hanging="747"/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3.2.1 </w:t>
            </w:r>
            <w:sdt>
              <w:sdtPr>
                <w:rPr>
                  <w:rFonts w:ascii="Marianne" w:hAnsi="Marianne" w:cs="Arial"/>
                  <w:lang w:val="en-GB"/>
                </w:rPr>
                <w:id w:val="44875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11625">
              <w:rPr>
                <w:rFonts w:ascii="Marianne" w:hAnsi="Marianne" w:cs="Arial"/>
                <w:lang w:val="en-GB"/>
              </w:rPr>
              <w:t xml:space="preserve"> Modifications du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domaine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t xml:space="preserve">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d’activité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t xml:space="preserve"> de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l’agrément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Changes to the scope of work of the AP</w:t>
            </w:r>
          </w:p>
        </w:tc>
      </w:tr>
      <w:tr w:rsidR="00CE4656" w:rsidRPr="00311625" w14:paraId="4DE8523B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45B3182" w14:textId="77777777" w:rsidR="00CE4656" w:rsidRPr="00311625" w:rsidRDefault="00CE4656" w:rsidP="006B23D3">
            <w:pPr>
              <w:spacing w:before="60" w:after="60"/>
              <w:jc w:val="right"/>
              <w:rPr>
                <w:rFonts w:ascii="Marianne" w:hAnsi="Marianne" w:cs="Arial"/>
                <w:b/>
                <w:lang w:val="en-GB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8712C7" w14:textId="606686CE" w:rsidR="00CE4656" w:rsidRPr="00311625" w:rsidRDefault="00CE4656" w:rsidP="006B23D3">
            <w:pPr>
              <w:ind w:left="747" w:hanging="747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3.2.2 </w:t>
            </w:r>
            <w:sdt>
              <w:sdtPr>
                <w:rPr>
                  <w:rFonts w:ascii="Marianne" w:hAnsi="Marianne" w:cs="Arial"/>
                  <w:lang w:val="en-GB"/>
                </w:rPr>
                <w:id w:val="-5886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11625">
              <w:rPr>
                <w:rFonts w:ascii="Marianne" w:hAnsi="Marianne" w:cs="Arial"/>
                <w:lang w:val="en-GB"/>
              </w:rPr>
              <w:t xml:space="preserve"> Modifications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impactant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t xml:space="preserve"> la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démonstration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t xml:space="preserve"> de </w:t>
            </w:r>
            <w:proofErr w:type="spellStart"/>
            <w:r w:rsidRPr="00311625">
              <w:rPr>
                <w:rFonts w:ascii="Marianne" w:hAnsi="Marianne" w:cs="Arial"/>
                <w:lang w:val="en-GB"/>
              </w:rPr>
              <w:t>conformité</w:t>
            </w:r>
            <w:proofErr w:type="spellEnd"/>
            <w:r w:rsidRPr="00311625">
              <w:rPr>
                <w:rFonts w:ascii="Marianne" w:hAnsi="Marianne" w:cs="Arial"/>
                <w:lang w:val="en-GB"/>
              </w:rPr>
              <w:t xml:space="preserve"> à la FRA 21</w:t>
            </w:r>
            <w:r>
              <w:rPr>
                <w:rFonts w:ascii="Marianne" w:hAnsi="Marianne" w:cs="Arial"/>
                <w:lang w:val="en-GB"/>
              </w:rPr>
              <w:t xml:space="preserve"> / EMAR 21</w:t>
            </w:r>
            <w:r w:rsidRPr="00311625">
              <w:rPr>
                <w:rFonts w:ascii="Marianne" w:hAnsi="Marianne" w:cs="Arial"/>
                <w:lang w:val="en-GB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Changes impacting the showing of compliance with FRA 21</w:t>
            </w:r>
            <w:r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 xml:space="preserve"> / EMAR 21</w:t>
            </w:r>
          </w:p>
        </w:tc>
      </w:tr>
      <w:tr w:rsidR="00CE4656" w:rsidRPr="00311625" w14:paraId="475A37FE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9080FD4" w14:textId="77777777" w:rsidR="00CE4656" w:rsidRPr="00311625" w:rsidRDefault="00CE4656" w:rsidP="006B23D3">
            <w:pPr>
              <w:spacing w:before="60" w:after="60"/>
              <w:jc w:val="right"/>
              <w:rPr>
                <w:rFonts w:ascii="Marianne" w:hAnsi="Marianne" w:cs="Arial"/>
                <w:b/>
                <w:lang w:val="en-GB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541FF1" w14:textId="63AAE81E" w:rsidR="00CE4656" w:rsidRPr="00311625" w:rsidRDefault="00CE4656" w:rsidP="006B23D3">
            <w:pPr>
              <w:ind w:left="747" w:hanging="747"/>
              <w:rPr>
                <w:rFonts w:ascii="Marianne" w:hAnsi="Marianne" w:cs="Arial"/>
              </w:rPr>
            </w:pPr>
            <w:r w:rsidRPr="00311625">
              <w:rPr>
                <w:rFonts w:ascii="Marianne" w:hAnsi="Marianne" w:cs="Arial"/>
              </w:rPr>
              <w:t xml:space="preserve">3.2.3 </w:t>
            </w:r>
            <w:sdt>
              <w:sdtPr>
                <w:rPr>
                  <w:rFonts w:ascii="Marianne" w:hAnsi="Marianne" w:cs="Arial"/>
                </w:rPr>
                <w:id w:val="-64611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11625">
              <w:rPr>
                <w:rFonts w:ascii="Marianne" w:hAnsi="Marianne" w:cs="Arial"/>
              </w:rPr>
              <w:t xml:space="preserve"> Modifications, autres que celles mentionnées ci-dessus</w:t>
            </w:r>
            <w:r w:rsidRPr="00311625">
              <w:rPr>
                <w:rFonts w:ascii="Calibri" w:hAnsi="Calibri" w:cs="Calibri"/>
              </w:rPr>
              <w:t> </w:t>
            </w:r>
            <w:r w:rsidRPr="00311625">
              <w:rPr>
                <w:rFonts w:ascii="Marianne" w:hAnsi="Marianne" w:cs="Arial"/>
              </w:rPr>
              <w:t>:</w:t>
            </w:r>
            <w:r w:rsidRPr="00311625">
              <w:rPr>
                <w:rFonts w:ascii="Marianne" w:hAnsi="Marianne" w:cs="Arial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Changes,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other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than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above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:</w:t>
            </w:r>
          </w:p>
        </w:tc>
      </w:tr>
      <w:tr w:rsidR="00CE4656" w:rsidRPr="00311625" w14:paraId="5D0E0B22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E12A70" w14:textId="77777777" w:rsidR="00CE4656" w:rsidRPr="00C02816" w:rsidRDefault="00CE4656" w:rsidP="006B23D3">
            <w:pPr>
              <w:spacing w:before="60" w:after="60"/>
              <w:jc w:val="right"/>
              <w:rPr>
                <w:rFonts w:ascii="Marianne" w:hAnsi="Marianne" w:cs="Arial"/>
                <w:b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25CBF2" w14:textId="48FA9EED" w:rsidR="00CE4656" w:rsidRPr="00311625" w:rsidRDefault="008B020E" w:rsidP="006B23D3">
            <w:pPr>
              <w:ind w:left="1314" w:hanging="321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id w:val="-18450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56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656" w:rsidRPr="00311625">
              <w:rPr>
                <w:rFonts w:ascii="Marianne" w:hAnsi="Marianne" w:cs="Arial"/>
              </w:rPr>
              <w:t xml:space="preserve"> Changement de propriétaire</w:t>
            </w:r>
            <w:r w:rsidR="00CE4656" w:rsidRPr="00311625">
              <w:rPr>
                <w:rFonts w:ascii="Marianne" w:hAnsi="Marianne" w:cs="Arial"/>
              </w:rPr>
              <w:br/>
            </w:r>
            <w:r w:rsidR="00CE4656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Change of </w:t>
            </w:r>
            <w:proofErr w:type="spellStart"/>
            <w:r w:rsidR="00CE4656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ownership</w:t>
            </w:r>
            <w:proofErr w:type="spellEnd"/>
          </w:p>
        </w:tc>
      </w:tr>
      <w:tr w:rsidR="00CE4656" w:rsidRPr="00311625" w14:paraId="0B76F2F9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5E74F9" w14:textId="77777777" w:rsidR="00CE4656" w:rsidRPr="00311625" w:rsidRDefault="00CE4656" w:rsidP="006B23D3">
            <w:pPr>
              <w:spacing w:before="60" w:after="60"/>
              <w:jc w:val="right"/>
              <w:rPr>
                <w:rFonts w:ascii="Marianne" w:hAnsi="Marianne" w:cs="Arial"/>
                <w:b/>
                <w:lang w:val="en-GB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BA5C62" w14:textId="6D4DFCB7" w:rsidR="00CE4656" w:rsidRPr="00311625" w:rsidRDefault="008B020E" w:rsidP="006B23D3">
            <w:pPr>
              <w:ind w:left="1314" w:hanging="321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id w:val="12944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4656" w:rsidRPr="00311625">
              <w:rPr>
                <w:rFonts w:ascii="Marianne" w:hAnsi="Marianne" w:cs="Arial"/>
              </w:rPr>
              <w:t xml:space="preserve"> Changement de nom et/ou adresse de la société</w:t>
            </w:r>
            <w:r w:rsidR="00CE4656" w:rsidRPr="00311625">
              <w:rPr>
                <w:rFonts w:ascii="Marianne" w:hAnsi="Marianne" w:cs="Arial"/>
              </w:rPr>
              <w:br/>
            </w:r>
            <w:r w:rsidR="00CE4656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Change to the </w:t>
            </w:r>
            <w:proofErr w:type="spellStart"/>
            <w:r w:rsidR="00CE4656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company</w:t>
            </w:r>
            <w:proofErr w:type="spellEnd"/>
            <w:r w:rsidR="00CE4656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 </w:t>
            </w:r>
            <w:proofErr w:type="spellStart"/>
            <w:r w:rsidR="00CE4656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name</w:t>
            </w:r>
            <w:proofErr w:type="spellEnd"/>
            <w:r w:rsidR="00CE4656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 xml:space="preserve"> and/or </w:t>
            </w:r>
            <w:proofErr w:type="spellStart"/>
            <w:r w:rsidR="00CE4656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address</w:t>
            </w:r>
            <w:proofErr w:type="spellEnd"/>
          </w:p>
        </w:tc>
      </w:tr>
      <w:tr w:rsidR="00CE4656" w:rsidRPr="00311625" w14:paraId="0ED8E959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68C5AAB" w14:textId="77777777" w:rsidR="00CE4656" w:rsidRPr="00C02816" w:rsidRDefault="00CE4656" w:rsidP="006B23D3">
            <w:pPr>
              <w:spacing w:before="60" w:after="60"/>
              <w:jc w:val="right"/>
              <w:rPr>
                <w:rFonts w:ascii="Marianne" w:hAnsi="Marianne" w:cs="Arial"/>
                <w:b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7EF70F" w14:textId="74751654" w:rsidR="00CE4656" w:rsidRPr="00311625" w:rsidRDefault="008B020E" w:rsidP="006B23D3">
            <w:pPr>
              <w:ind w:left="1314" w:hanging="321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id w:val="-122151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56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656" w:rsidRPr="00311625">
              <w:rPr>
                <w:rFonts w:ascii="Marianne" w:hAnsi="Marianne" w:cs="Arial"/>
              </w:rPr>
              <w:t xml:space="preserve"> Autre : </w:t>
            </w:r>
            <w:sdt>
              <w:sdtPr>
                <w:rPr>
                  <w:rFonts w:ascii="Marianne" w:eastAsia="Arial" w:hAnsi="Marianne" w:cs="Arial"/>
                </w:rPr>
                <w:alias w:val="Other information"/>
                <w:tag w:val="Other information"/>
                <w:id w:val="-1423719982"/>
                <w:placeholder>
                  <w:docPart w:val="DBA56CDE06594DE7AF9105A7C9A28AE9"/>
                </w:placeholder>
                <w:showingPlcHdr/>
              </w:sdtPr>
              <w:sdtEndPr/>
              <w:sdtContent>
                <w:r w:rsidR="00CE4656" w:rsidRPr="00311625">
                  <w:rPr>
                    <w:rStyle w:val="Textedelespacerserv"/>
                    <w:rFonts w:ascii="Marianne" w:hAnsi="Marianne" w:cs="Arial"/>
                  </w:rPr>
                  <w:t>Cliquez ici pour saisir des informations supplémentaires.</w:t>
                </w:r>
              </w:sdtContent>
            </w:sdt>
            <w:r w:rsidR="00CE4656" w:rsidRPr="00311625">
              <w:rPr>
                <w:rFonts w:ascii="Marianne" w:eastAsia="Arial" w:hAnsi="Marianne" w:cs="Arial"/>
              </w:rPr>
              <w:br/>
            </w:r>
            <w:proofErr w:type="spellStart"/>
            <w:r w:rsidR="00CE4656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Other</w:t>
            </w:r>
            <w:proofErr w:type="spellEnd"/>
          </w:p>
        </w:tc>
      </w:tr>
      <w:tr w:rsidR="00CE4656" w:rsidRPr="001A53D3" w14:paraId="049A1CFD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4F6587C" w14:textId="77777777" w:rsidR="00CE4656" w:rsidRPr="00311625" w:rsidRDefault="00CE4656" w:rsidP="006B23D3">
            <w:pPr>
              <w:rPr>
                <w:rFonts w:ascii="Marianne" w:hAnsi="Marianne" w:cs="Arial"/>
                <w:b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54EC5C" w14:textId="2B36E3A4" w:rsidR="00CE4656" w:rsidRPr="00C02816" w:rsidRDefault="00CE4656" w:rsidP="006B23D3">
            <w:pPr>
              <w:rPr>
                <w:rFonts w:ascii="Marianne" w:hAnsi="Marianne" w:cs="Arial"/>
                <w:b/>
              </w:rPr>
            </w:pPr>
            <w:r w:rsidRPr="00C02816">
              <w:rPr>
                <w:rFonts w:ascii="Marianne" w:hAnsi="Marianne" w:cs="Arial"/>
                <w:b/>
              </w:rPr>
              <w:t xml:space="preserve">→ </w:t>
            </w:r>
            <w:r w:rsidRPr="00C02816">
              <w:rPr>
                <w:rFonts w:ascii="Marianne" w:hAnsi="Marianne" w:cs="Arial"/>
              </w:rPr>
              <w:t xml:space="preserve">Veuillez indiquer ci-dessous la référence de votre </w:t>
            </w:r>
            <w:proofErr w:type="spellStart"/>
            <w:r w:rsidRPr="00C02816">
              <w:rPr>
                <w:rFonts w:ascii="Marianne" w:hAnsi="Marianne" w:cs="Arial"/>
              </w:rPr>
              <w:t>ApMDOA</w:t>
            </w:r>
            <w:proofErr w:type="spellEnd"/>
            <w:r>
              <w:rPr>
                <w:rFonts w:ascii="Marianne" w:hAnsi="Marianne" w:cs="Arial"/>
              </w:rPr>
              <w:t>/RCC</w:t>
            </w:r>
            <w:r w:rsidRPr="00C02816">
              <w:rPr>
                <w:rFonts w:ascii="Marianne" w:hAnsi="Marianne" w:cs="Arial"/>
              </w:rPr>
              <w:t>.</w:t>
            </w:r>
          </w:p>
          <w:p w14:paraId="384B71CB" w14:textId="02299630" w:rsidR="00CE4656" w:rsidRPr="00C02816" w:rsidRDefault="00CE4656" w:rsidP="00056DE9">
            <w:pPr>
              <w:rPr>
                <w:rFonts w:ascii="Marianne" w:hAnsi="Marianne" w:cs="Arial"/>
                <w:lang w:val="en-GB"/>
              </w:rPr>
            </w:pPr>
            <w:r w:rsidRPr="00C02816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 xml:space="preserve">→ Please indicate your existing </w:t>
            </w:r>
            <w:proofErr w:type="spellStart"/>
            <w:r w:rsidRPr="00C02816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ApMDOA</w:t>
            </w:r>
            <w:proofErr w:type="spellEnd"/>
            <w:r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/RCC</w:t>
            </w:r>
            <w:r w:rsidRPr="00C02816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 xml:space="preserve"> reference below.</w:t>
            </w:r>
          </w:p>
        </w:tc>
      </w:tr>
      <w:tr w:rsidR="00CE4656" w:rsidRPr="00CE4656" w14:paraId="17D8E69C" w14:textId="26F6D45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EA726E6" w14:textId="77777777" w:rsidR="00CE4656" w:rsidRPr="001A53D3" w:rsidRDefault="00CE4656" w:rsidP="006B23D3">
            <w:pPr>
              <w:rPr>
                <w:rFonts w:ascii="Marianne" w:hAnsi="Marianne" w:cs="Arial"/>
                <w:b/>
                <w:lang w:val="en-US"/>
              </w:rPr>
            </w:pPr>
          </w:p>
        </w:tc>
        <w:tc>
          <w:tcPr>
            <w:tcW w:w="3686" w:type="dxa"/>
            <w:gridSpan w:val="6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4D8C3BA4" w14:textId="3DF8CD24" w:rsidR="00CE4656" w:rsidRPr="00CE4656" w:rsidRDefault="00CE4656" w:rsidP="006B23D3">
            <w:pPr>
              <w:rPr>
                <w:rFonts w:ascii="Marianne" w:hAnsi="Marianne" w:cs="Arial"/>
              </w:rPr>
            </w:pPr>
            <w:r w:rsidRPr="00CE4656">
              <w:rPr>
                <w:rFonts w:ascii="Marianne" w:hAnsi="Marianne" w:cs="Arial"/>
              </w:rPr>
              <w:t xml:space="preserve">3.2.4 Référence de votre </w:t>
            </w:r>
            <w:proofErr w:type="spellStart"/>
            <w:r w:rsidRPr="00CE4656">
              <w:rPr>
                <w:rFonts w:ascii="Marianne" w:hAnsi="Marianne" w:cs="Arial"/>
              </w:rPr>
              <w:t>ApMDOA</w:t>
            </w:r>
            <w:proofErr w:type="spellEnd"/>
            <w:r w:rsidRPr="00CE4656">
              <w:rPr>
                <w:rFonts w:ascii="Marianne" w:hAnsi="Marianne" w:cs="Arial"/>
              </w:rPr>
              <w:br/>
            </w:r>
            <w:proofErr w:type="spellStart"/>
            <w:r w:rsidRPr="00CE4656">
              <w:rPr>
                <w:rFonts w:ascii="Marianne" w:eastAsia="Arial" w:hAnsi="Marianne" w:cs="Arial"/>
                <w:i/>
                <w:color w:val="0000FF"/>
                <w:spacing w:val="1"/>
              </w:rPr>
              <w:t>ApMDOA</w:t>
            </w:r>
            <w:proofErr w:type="spellEnd"/>
            <w:r w:rsidRPr="00CE4656">
              <w:rPr>
                <w:rFonts w:ascii="Marianne" w:eastAsia="Arial" w:hAnsi="Marianne" w:cs="Arial"/>
                <w:i/>
                <w:color w:val="0000FF"/>
                <w:spacing w:val="1"/>
              </w:rPr>
              <w:t xml:space="preserve"> Reference</w:t>
            </w:r>
          </w:p>
        </w:tc>
        <w:tc>
          <w:tcPr>
            <w:tcW w:w="5953" w:type="dxa"/>
            <w:gridSpan w:val="4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63CDFA6" w14:textId="32C50ED5" w:rsidR="006C6406" w:rsidRPr="00CE4656" w:rsidRDefault="008B020E" w:rsidP="00CE4656">
            <w:pPr>
              <w:rPr>
                <w:rFonts w:ascii="Marianne" w:hAnsi="Marianne" w:cs="Arial"/>
              </w:rPr>
            </w:pPr>
            <w:sdt>
              <w:sdtPr>
                <w:rPr>
                  <w:rStyle w:val="Textedelespacerserv"/>
                  <w:rFonts w:ascii="Marianne" w:hAnsi="Marianne" w:cs="Arial"/>
                </w:rPr>
                <w:alias w:val="applicable requirements"/>
                <w:tag w:val="applicable requirements"/>
                <w:id w:val="986817655"/>
                <w:placeholder>
                  <w:docPart w:val="3AD7AD0B4F5248C4BFC1D12CDD4A6B42"/>
                </w:placeholder>
                <w:showingPlcHdr/>
                <w:comboBox>
                  <w:listItem w:value="Choisissez un élément."/>
                  <w:listItem w:displayText="FRA21Z-" w:value="FRA21Z-"/>
                  <w:listItem w:displayText="EMAR21-AP" w:value="EMAR21-AP"/>
                </w:comboBox>
              </w:sdtPr>
              <w:sdtEndPr>
                <w:rPr>
                  <w:rStyle w:val="Textedelespacerserv"/>
                </w:rPr>
              </w:sdtEndPr>
              <w:sdtContent>
                <w:r w:rsidR="006C6406" w:rsidRPr="00256F7D">
                  <w:rPr>
                    <w:rStyle w:val="Textedelespacerserv"/>
                    <w:rFonts w:ascii="Marianne" w:hAnsi="Marianne" w:cs="Arial"/>
                  </w:rPr>
                  <w:t>Cliquez ici pour sélectionner les exigences applicables</w:t>
                </w:r>
                <w:r w:rsidR="006C6406" w:rsidRPr="00256F7D">
                  <w:rPr>
                    <w:rStyle w:val="Textedelespacerserv"/>
                    <w:rFonts w:ascii="Marianne" w:hAnsi="Marianne" w:cs="Arial"/>
                    <w:sz w:val="18"/>
                    <w:szCs w:val="22"/>
                  </w:rPr>
                  <w:t>.</w:t>
                </w:r>
              </w:sdtContent>
            </w:sdt>
            <w:r w:rsidR="006C6406">
              <w:rPr>
                <w:rStyle w:val="Textedelespacerserv"/>
                <w:rFonts w:ascii="Marianne" w:hAnsi="Marianne" w:cs="Arial"/>
              </w:rPr>
              <w:t xml:space="preserve"> </w:t>
            </w:r>
            <w:sdt>
              <w:sdtPr>
                <w:rPr>
                  <w:rStyle w:val="Textedelespacerserv"/>
                  <w:rFonts w:ascii="Marianne" w:hAnsi="Marianne" w:cs="Arial"/>
                </w:rPr>
                <w:alias w:val="Approval Number"/>
                <w:tag w:val="Approval Number"/>
                <w:id w:val="1800722807"/>
                <w:placeholder>
                  <w:docPart w:val="C33910E92D0E438B9BA270CBFE1D2735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6C6406" w:rsidRPr="00256F7D">
                  <w:rPr>
                    <w:rStyle w:val="Textedelespacerserv"/>
                    <w:rFonts w:ascii="Marianne" w:hAnsi="Marianne" w:cs="Arial"/>
                  </w:rPr>
                  <w:t>Indiquer le numéro de votre agrément.</w:t>
                </w:r>
              </w:sdtContent>
            </w:sdt>
            <w:r w:rsidR="006C6406" w:rsidRPr="00256F7D">
              <w:rPr>
                <w:rStyle w:val="Textedelespacerserv"/>
                <w:rFonts w:ascii="Marianne" w:hAnsi="Marianne" w:cs="Arial"/>
                <w:color w:val="auto"/>
              </w:rPr>
              <w:t>–DGA</w:t>
            </w:r>
          </w:p>
        </w:tc>
      </w:tr>
      <w:tr w:rsidR="006B23D3" w:rsidRPr="001A53D3" w14:paraId="7DBEDFC2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057" w:type="dxa"/>
            <w:gridSpan w:val="11"/>
            <w:shd w:val="clear" w:color="auto" w:fill="auto"/>
          </w:tcPr>
          <w:p w14:paraId="249BACA3" w14:textId="526B6938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="Marianne" w:hAnsi="Marianne" w:cs="Arial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</w:rPr>
              <w:lastRenderedPageBreak/>
              <w:t>4. Domaine de conception</w:t>
            </w:r>
            <w:r w:rsidRPr="00311625">
              <w:rPr>
                <w:rFonts w:ascii="Marianne" w:hAnsi="Marianne" w:cs="Arial"/>
              </w:rPr>
              <w:t xml:space="preserve"> </w:t>
            </w:r>
            <w:r w:rsidRPr="00311625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</w:rPr>
              <w:t>Scope of Design</w:t>
            </w:r>
          </w:p>
          <w:p w14:paraId="32346457" w14:textId="77777777" w:rsidR="006B23D3" w:rsidRPr="00311625" w:rsidRDefault="006B23D3" w:rsidP="006B23D3">
            <w:pPr>
              <w:ind w:left="64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C</w:t>
            </w:r>
            <w:r w:rsidRPr="00311625">
              <w:rPr>
                <w:rFonts w:ascii="Marianne" w:eastAsia="Arial" w:hAnsi="Marianne" w:cs="Arial"/>
              </w:rPr>
              <w:t>oncep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on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en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co</w:t>
            </w:r>
            <w:r w:rsidRPr="00311625">
              <w:rPr>
                <w:rFonts w:ascii="Marianne" w:eastAsia="Arial" w:hAnsi="Marianne" w:cs="Arial"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  <w:spacing w:val="1"/>
              </w:rPr>
              <w:t>f</w:t>
            </w:r>
            <w:r w:rsidRPr="00311625">
              <w:rPr>
                <w:rFonts w:ascii="Marianne" w:eastAsia="Arial" w:hAnsi="Marianne" w:cs="Arial"/>
                <w:spacing w:val="-3"/>
              </w:rPr>
              <w:t>o</w:t>
            </w:r>
            <w:r w:rsidRPr="00311625">
              <w:rPr>
                <w:rFonts w:ascii="Marianne" w:eastAsia="Arial" w:hAnsi="Marianne" w:cs="Arial"/>
                <w:spacing w:val="1"/>
              </w:rPr>
              <w:t>rm</w:t>
            </w:r>
            <w:r w:rsidRPr="00311625">
              <w:rPr>
                <w:rFonts w:ascii="Marianne" w:eastAsia="Arial" w:hAnsi="Marianne" w:cs="Arial"/>
                <w:spacing w:val="-1"/>
              </w:rPr>
              <w:t>it</w:t>
            </w:r>
            <w:r w:rsidRPr="00311625">
              <w:rPr>
                <w:rFonts w:ascii="Marianne" w:eastAsia="Arial" w:hAnsi="Marianne" w:cs="Arial"/>
              </w:rPr>
              <w:t>é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a</w:t>
            </w:r>
            <w:r w:rsidRPr="00311625">
              <w:rPr>
                <w:rFonts w:ascii="Marianne" w:eastAsia="Arial" w:hAnsi="Marianne" w:cs="Arial"/>
                <w:spacing w:val="-2"/>
              </w:rPr>
              <w:t>v</w:t>
            </w:r>
            <w:r w:rsidRPr="00311625">
              <w:rPr>
                <w:rFonts w:ascii="Marianne" w:eastAsia="Arial" w:hAnsi="Marianne" w:cs="Arial"/>
              </w:rPr>
              <w:t>ec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es</w:t>
            </w:r>
            <w:r w:rsidRPr="00311625">
              <w:rPr>
                <w:rFonts w:ascii="Marianne" w:eastAsia="Arial" w:hAnsi="Marianne" w:cs="Arial"/>
                <w:spacing w:val="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spéc</w:t>
            </w:r>
            <w:r w:rsidRPr="00311625">
              <w:rPr>
                <w:rFonts w:ascii="Marianne" w:eastAsia="Arial" w:hAnsi="Marianne" w:cs="Arial"/>
                <w:spacing w:val="-4"/>
              </w:rPr>
              <w:t>i</w:t>
            </w:r>
            <w:r w:rsidRPr="00311625">
              <w:rPr>
                <w:rFonts w:ascii="Marianne" w:eastAsia="Arial" w:hAnsi="Marianne" w:cs="Arial"/>
                <w:spacing w:val="3"/>
              </w:rPr>
              <w:t>f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c</w:t>
            </w:r>
            <w:r w:rsidRPr="00311625">
              <w:rPr>
                <w:rFonts w:ascii="Marianne" w:eastAsia="Arial" w:hAnsi="Marianne" w:cs="Arial"/>
                <w:spacing w:val="-3"/>
              </w:rPr>
              <w:t>a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ons</w:t>
            </w:r>
            <w:r w:rsidRPr="00311625">
              <w:rPr>
                <w:rFonts w:ascii="Marianne" w:eastAsia="Arial" w:hAnsi="Marianne" w:cs="Arial"/>
                <w:spacing w:val="-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de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na</w:t>
            </w:r>
            <w:r w:rsidRPr="00311625">
              <w:rPr>
                <w:rFonts w:ascii="Marianne" w:eastAsia="Arial" w:hAnsi="Marianne" w:cs="Arial"/>
                <w:spacing w:val="-2"/>
              </w:rPr>
              <w:t>v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2"/>
              </w:rPr>
              <w:t>g</w:t>
            </w:r>
            <w:r w:rsidRPr="00311625">
              <w:rPr>
                <w:rFonts w:ascii="Marianne" w:eastAsia="Arial" w:hAnsi="Marianne" w:cs="Arial"/>
              </w:rPr>
              <w:t>ab</w:t>
            </w:r>
            <w:r w:rsidRPr="00311625">
              <w:rPr>
                <w:rFonts w:ascii="Marianne" w:eastAsia="Arial" w:hAnsi="Marianne" w:cs="Arial"/>
                <w:spacing w:val="-1"/>
              </w:rPr>
              <w:t>ili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</w:rPr>
              <w:t>é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et l</w:t>
            </w:r>
            <w:r w:rsidRPr="00311625">
              <w:rPr>
                <w:rFonts w:ascii="Marianne" w:eastAsia="Arial" w:hAnsi="Marianne" w:cs="Arial"/>
              </w:rPr>
              <w:t>es exigences de protection de l'environnement app</w:t>
            </w:r>
            <w:r w:rsidRPr="00311625">
              <w:rPr>
                <w:rFonts w:ascii="Marianne" w:eastAsia="Arial" w:hAnsi="Marianne" w:cs="Arial"/>
                <w:spacing w:val="-1"/>
              </w:rPr>
              <w:t>li</w:t>
            </w:r>
            <w:r w:rsidRPr="00311625">
              <w:rPr>
                <w:rFonts w:ascii="Marianne" w:eastAsia="Arial" w:hAnsi="Marianne" w:cs="Arial"/>
              </w:rPr>
              <w:t>cab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es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r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a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-2"/>
              </w:rPr>
              <w:t>v</w:t>
            </w:r>
            <w:r w:rsidRPr="00311625">
              <w:rPr>
                <w:rFonts w:ascii="Marianne" w:eastAsia="Arial" w:hAnsi="Marianne" w:cs="Arial"/>
              </w:rPr>
              <w:t>es</w:t>
            </w:r>
            <w:r w:rsidRPr="00311625">
              <w:rPr>
                <w:rFonts w:ascii="Marianne" w:eastAsia="Arial" w:hAnsi="Marianne" w:cs="Arial"/>
                <w:spacing w:val="4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</w:rPr>
              <w:t>à</w:t>
            </w:r>
            <w:proofErr w:type="spellEnd"/>
            <w:r w:rsidRPr="00311625">
              <w:rPr>
                <w:rFonts w:ascii="Calibri" w:eastAsia="Arial" w:hAnsi="Calibri" w:cs="Calibri"/>
              </w:rPr>
              <w:t> </w:t>
            </w:r>
            <w:r w:rsidRPr="00311625">
              <w:rPr>
                <w:rFonts w:ascii="Marianne" w:eastAsia="Arial" w:hAnsi="Marianne" w:cs="Arial"/>
                <w:spacing w:val="-2"/>
              </w:rPr>
              <w:t>:</w:t>
            </w:r>
          </w:p>
          <w:p w14:paraId="170EC6C3" w14:textId="77777777" w:rsidR="00B50052" w:rsidRDefault="006B23D3" w:rsidP="006B23D3">
            <w:pPr>
              <w:spacing w:after="60"/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</w:pPr>
            <w:r w:rsidRPr="00311625">
              <w:rPr>
                <w:rFonts w:ascii="Marianne" w:hAnsi="Marianne" w:cs="Arial"/>
                <w:bCs/>
                <w:kern w:val="32"/>
              </w:rPr>
              <w:t xml:space="preserve">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Design in accordance with applicable type-certification basis and environmental protection requirements:</w:t>
            </w:r>
          </w:p>
          <w:p w14:paraId="033AB1AD" w14:textId="16E2D4EA" w:rsidR="006A1AEB" w:rsidRPr="00B50052" w:rsidRDefault="006A1AEB" w:rsidP="006B23D3">
            <w:pPr>
              <w:spacing w:after="60"/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</w:pPr>
          </w:p>
        </w:tc>
      </w:tr>
      <w:tr w:rsidR="006B23D3" w:rsidRPr="00311625" w14:paraId="223779D2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4962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14:paraId="1E9B123D" w14:textId="1DE93A2F" w:rsidR="006B23D3" w:rsidRPr="00311625" w:rsidRDefault="006B23D3" w:rsidP="006B23D3">
            <w:pPr>
              <w:keepNext/>
              <w:spacing w:before="120" w:after="120"/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 xml:space="preserve">4.1 </w:t>
            </w:r>
            <w:proofErr w:type="spellStart"/>
            <w:r w:rsidRPr="00311625">
              <w:rPr>
                <w:rFonts w:ascii="Marianne" w:hAnsi="Marianne" w:cs="Arial"/>
                <w:b/>
                <w:lang w:val="en-GB"/>
              </w:rPr>
              <w:t>Admissibilité</w:t>
            </w:r>
            <w:proofErr w:type="spellEnd"/>
            <w:r w:rsidRPr="00311625">
              <w:rPr>
                <w:rFonts w:ascii="Marianne" w:hAnsi="Marianne" w:cs="Arial"/>
                <w:b/>
                <w:lang w:val="en-GB"/>
              </w:rPr>
              <w:t xml:space="preserve"> /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Eligibility</w:t>
            </w:r>
            <w:proofErr w:type="spellEnd"/>
            <w:r w:rsidRPr="00311625">
              <w:rPr>
                <w:rFonts w:ascii="Marianne" w:hAnsi="Marianne" w:cs="Arial"/>
                <w:b/>
                <w:lang w:val="en-GB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3E1762D6" w14:textId="5DDF4A5E" w:rsidR="006B23D3" w:rsidRPr="00311625" w:rsidRDefault="006B23D3" w:rsidP="006B23D3">
            <w:pPr>
              <w:keepNext/>
              <w:spacing w:before="120" w:after="120"/>
              <w:rPr>
                <w:rFonts w:ascii="Marianne" w:hAnsi="Marianne" w:cs="Arial"/>
                <w:i/>
                <w:lang w:val="en-GB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 xml:space="preserve">4.2 Description /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Description</w:t>
            </w:r>
          </w:p>
        </w:tc>
      </w:tr>
      <w:tr w:rsidR="00D03DC9" w:rsidRPr="00311625" w14:paraId="7E65D72F" w14:textId="77777777" w:rsidTr="00274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962" w:type="dxa"/>
            <w:gridSpan w:val="6"/>
            <w:shd w:val="clear" w:color="auto" w:fill="auto"/>
            <w:vAlign w:val="center"/>
          </w:tcPr>
          <w:p w14:paraId="5301C82A" w14:textId="66E3B945" w:rsidR="00D03DC9" w:rsidRPr="00D03DC9" w:rsidRDefault="00D03DC9" w:rsidP="006B23D3">
            <w:pPr>
              <w:keepNext/>
              <w:spacing w:before="120" w:after="120"/>
              <w:rPr>
                <w:rFonts w:ascii="Marianne" w:hAnsi="Marianne" w:cs="Arial"/>
                <w:i/>
              </w:rPr>
            </w:pPr>
            <w:r w:rsidRPr="00D03DC9">
              <w:rPr>
                <w:rFonts w:ascii="Marianne" w:eastAsia="Arial" w:hAnsi="Marianne" w:cstheme="minorHAnsi"/>
                <w:bCs/>
                <w:spacing w:val="1"/>
              </w:rPr>
              <w:t>Exigences (sous parties) applicables</w:t>
            </w:r>
            <w:r>
              <w:rPr>
                <w:rFonts w:ascii="Marianne" w:eastAsia="Arial" w:hAnsi="Marianne"/>
                <w:i/>
                <w:color w:val="0000FF"/>
                <w:spacing w:val="1"/>
              </w:rPr>
              <w:br/>
            </w:r>
            <w:r w:rsidRPr="00D03DC9">
              <w:rPr>
                <w:rFonts w:ascii="Marianne" w:eastAsia="Arial" w:hAnsi="Marianne"/>
                <w:i/>
                <w:color w:val="0000FF"/>
                <w:spacing w:val="1"/>
              </w:rPr>
              <w:t xml:space="preserve">Applicable </w:t>
            </w:r>
            <w:proofErr w:type="spellStart"/>
            <w:r w:rsidRPr="00D03DC9">
              <w:rPr>
                <w:rFonts w:ascii="Marianne" w:eastAsia="Arial" w:hAnsi="Marianne"/>
                <w:i/>
                <w:color w:val="0000FF"/>
                <w:spacing w:val="1"/>
              </w:rPr>
              <w:t>requirements</w:t>
            </w:r>
            <w:proofErr w:type="spellEnd"/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14:paraId="0668D2A6" w14:textId="54A4A748" w:rsidR="00D03DC9" w:rsidRDefault="00D03DC9" w:rsidP="006B23D3">
            <w:pPr>
              <w:keepNext/>
              <w:spacing w:before="120" w:after="120"/>
              <w:rPr>
                <w:rFonts w:ascii="Marianne" w:hAnsi="Marianne" w:cs="Arial"/>
              </w:rPr>
            </w:pPr>
            <w:sdt>
              <w:sdtPr>
                <w:rPr>
                  <w:rFonts w:ascii="Marianne" w:eastAsia="Arial" w:hAnsi="Marianne"/>
                  <w:lang w:val="en-US"/>
                </w:rPr>
                <w:alias w:val="applicable requirements"/>
                <w:tag w:val="applicable requirements"/>
                <w:id w:val="-642663641"/>
                <w:placeholder>
                  <w:docPart w:val="B0F26389820B4DB39AC1A41E7E4A9F45"/>
                </w:placeholder>
                <w:showingPlcHdr/>
                <w:comboBox>
                  <w:listItem w:value="Choisissez un élément."/>
                  <w:listItem w:displayText="FRA 21 Z" w:value="FRA 21 Z"/>
                  <w:listItem w:displayText="EMAR APDOA (EMAR 21 ed 1.3)" w:value="EMAR APDOA (EMAR 21 ed 1.3)"/>
                  <w:listItem w:displayText="EMAR APDOA (EMAR 21 ed 2.0)" w:value="EMAR APDOA (EMAR 21 ed 2.0)"/>
                </w:comboBox>
              </w:sdtPr>
              <w:sdtContent>
                <w:r w:rsidRPr="00D03DC9">
                  <w:rPr>
                    <w:rStyle w:val="Textedelespacerserv"/>
                    <w:rFonts w:ascii="Marianne" w:hAnsi="Marianne" w:cstheme="minorHAnsi"/>
                  </w:rPr>
                  <w:t>Cliquez ici pour sélectionner les exigences applicables.</w:t>
                </w:r>
              </w:sdtContent>
            </w:sdt>
          </w:p>
        </w:tc>
      </w:tr>
      <w:tr w:rsidR="006B23D3" w:rsidRPr="00311625" w14:paraId="4AE33B69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544" w:type="dxa"/>
            <w:gridSpan w:val="5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492B1B" w14:textId="409876AA" w:rsidR="006B23D3" w:rsidRPr="00311625" w:rsidRDefault="008B020E" w:rsidP="006B23D3">
            <w:pPr>
              <w:ind w:left="321" w:hanging="321"/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</w:rPr>
                <w:id w:val="67562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23D3" w:rsidRPr="00311625">
              <w:rPr>
                <w:rFonts w:ascii="Marianne" w:hAnsi="Marianne" w:cs="Arial"/>
              </w:rPr>
              <w:t xml:space="preserve"> Certificat de Type</w:t>
            </w:r>
            <w:r w:rsidR="006B23D3" w:rsidRPr="00311625">
              <w:rPr>
                <w:rFonts w:ascii="Marianne" w:hAnsi="Marianne" w:cs="Arial"/>
                <w:b/>
                <w:bCs/>
                <w:caps/>
              </w:rPr>
              <w:tab/>
            </w:r>
            <w:r w:rsidR="006B23D3" w:rsidRPr="00311625">
              <w:rPr>
                <w:rFonts w:ascii="Marianne" w:hAnsi="Marianne" w:cs="Arial"/>
                <w:b/>
                <w:bCs/>
                <w:caps/>
              </w:rPr>
              <w:br/>
            </w:r>
            <w:proofErr w:type="spellStart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Type</w:t>
            </w:r>
            <w:proofErr w:type="spellEnd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 xml:space="preserve"> </w:t>
            </w:r>
            <w:proofErr w:type="spellStart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Certificate</w:t>
            </w:r>
            <w:proofErr w:type="spellEnd"/>
          </w:p>
        </w:tc>
        <w:tc>
          <w:tcPr>
            <w:tcW w:w="1418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077F08" w14:textId="77777777" w:rsidR="006B23D3" w:rsidRPr="00D03DC9" w:rsidRDefault="006B23D3" w:rsidP="006B23D3">
            <w:pPr>
              <w:keepNext/>
              <w:spacing w:before="120" w:after="120"/>
              <w:rPr>
                <w:rFonts w:ascii="Marianne" w:hAnsi="Marianne" w:cs="Arial"/>
                <w:i/>
              </w:rPr>
            </w:pPr>
            <w:r w:rsidRPr="00D03DC9">
              <w:rPr>
                <w:rFonts w:ascii="Marianne" w:hAnsi="Marianne" w:cs="Arial"/>
                <w:i/>
              </w:rPr>
              <w:t>as per 21A.14(b)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14:paraId="71A10FAC" w14:textId="2F1A5742" w:rsidR="006B23D3" w:rsidRPr="00311625" w:rsidRDefault="008B020E" w:rsidP="006B23D3">
            <w:pPr>
              <w:keepNext/>
              <w:spacing w:before="120" w:after="120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alias w:val="Name of product"/>
                <w:tag w:val="Name of product"/>
                <w:id w:val="-1527480660"/>
                <w:placeholder>
                  <w:docPart w:val="0D00FA2D599A4BEEA495E7DE3EA55EAF"/>
                </w:placeholder>
                <w:showingPlcHdr/>
              </w:sdtPr>
              <w:sdtEndPr/>
              <w:sdtContent>
                <w:r w:rsidR="006B23D3" w:rsidRPr="00311625">
                  <w:rPr>
                    <w:rStyle w:val="Textedelespacerserv"/>
                    <w:rFonts w:ascii="Marianne" w:hAnsi="Marianne" w:cs="Arial"/>
                  </w:rPr>
                  <w:t>Indiquer le nom du produit.</w:t>
                </w:r>
              </w:sdtContent>
            </w:sdt>
          </w:p>
        </w:tc>
      </w:tr>
      <w:tr w:rsidR="006B23D3" w:rsidRPr="00311625" w14:paraId="5D183147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544" w:type="dxa"/>
            <w:gridSpan w:val="5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6B03CA" w14:textId="35C952C4" w:rsidR="006B23D3" w:rsidRPr="00311625" w:rsidRDefault="008B020E" w:rsidP="006B23D3">
            <w:pPr>
              <w:ind w:left="321" w:hanging="321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id w:val="74076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D3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23D3" w:rsidRPr="00311625">
              <w:rPr>
                <w:rFonts w:ascii="Marianne" w:hAnsi="Marianne" w:cs="Arial"/>
              </w:rPr>
              <w:t xml:space="preserve"> Certificat de Type supplémentaire </w:t>
            </w:r>
            <w:r w:rsidR="00EB5601" w:rsidRPr="00311625">
              <w:rPr>
                <w:rFonts w:ascii="Marianne" w:hAnsi="Marianne" w:cs="Arial"/>
              </w:rPr>
              <w:br/>
            </w:r>
            <w:proofErr w:type="spellStart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Supplemental</w:t>
            </w:r>
            <w:proofErr w:type="spellEnd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 xml:space="preserve"> Type </w:t>
            </w:r>
            <w:proofErr w:type="spellStart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Certificate</w:t>
            </w:r>
            <w:proofErr w:type="spellEnd"/>
          </w:p>
        </w:tc>
        <w:tc>
          <w:tcPr>
            <w:tcW w:w="1418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7D0B4A" w14:textId="77777777" w:rsidR="006B23D3" w:rsidRPr="00C02816" w:rsidRDefault="006B23D3" w:rsidP="006B23D3">
            <w:pPr>
              <w:keepNext/>
              <w:spacing w:before="120" w:after="120"/>
              <w:rPr>
                <w:rFonts w:ascii="Marianne" w:hAnsi="Marianne" w:cs="Arial"/>
                <w:i/>
                <w:lang w:val="en-US"/>
              </w:rPr>
            </w:pPr>
            <w:r w:rsidRPr="00C02816">
              <w:rPr>
                <w:rFonts w:ascii="Marianne" w:hAnsi="Marianne" w:cs="Arial"/>
                <w:i/>
                <w:lang w:val="en-US"/>
              </w:rPr>
              <w:t>as per 21A.112B(b) and GM 21A.112B(b)</w:t>
            </w:r>
          </w:p>
        </w:tc>
        <w:sdt>
          <w:sdtPr>
            <w:rPr>
              <w:rFonts w:ascii="Marianne" w:hAnsi="Marianne" w:cs="Arial"/>
              <w:lang w:val="en-GB"/>
            </w:rPr>
            <w:alias w:val="Description and products on which it applies"/>
            <w:tag w:val="Description and products on which it applies"/>
            <w:id w:val="-1383855695"/>
            <w:placeholder>
              <w:docPart w:val="50E03FED869541C5AC255C888B6C2C3D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shd w:val="clear" w:color="auto" w:fill="auto"/>
                <w:vAlign w:val="center"/>
              </w:tcPr>
              <w:p w14:paraId="4626E47C" w14:textId="4900A35C" w:rsidR="006B23D3" w:rsidRPr="00311625" w:rsidRDefault="006B23D3" w:rsidP="006C6406">
                <w:pPr>
                  <w:keepNext/>
                  <w:spacing w:before="120" w:after="12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Description et référence d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es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 produit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 sur le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>quel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 elle s’applique.</w:t>
                </w:r>
              </w:p>
            </w:tc>
          </w:sdtContent>
        </w:sdt>
      </w:tr>
      <w:tr w:rsidR="006B23D3" w:rsidRPr="00311625" w14:paraId="64468B62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544" w:type="dxa"/>
            <w:gridSpan w:val="5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274E88" w14:textId="449E9AAC" w:rsidR="006B23D3" w:rsidRPr="00311625" w:rsidRDefault="008B020E" w:rsidP="00EB5601">
            <w:pPr>
              <w:ind w:left="321" w:hanging="321"/>
              <w:rPr>
                <w:rFonts w:ascii="Marianne" w:hAnsi="Marianne" w:cs="Arial"/>
                <w:lang w:val="en-GB"/>
              </w:rPr>
            </w:pPr>
            <w:sdt>
              <w:sdtPr>
                <w:rPr>
                  <w:rFonts w:ascii="Marianne" w:hAnsi="Marianne" w:cs="Arial"/>
                </w:rPr>
                <w:id w:val="113297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01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5601" w:rsidRPr="00311625">
              <w:rPr>
                <w:rFonts w:ascii="Marianne" w:hAnsi="Marianne" w:cs="Arial"/>
              </w:rPr>
              <w:t xml:space="preserve"> </w:t>
            </w:r>
            <w:r w:rsidR="006B23D3" w:rsidRPr="00311625">
              <w:rPr>
                <w:rFonts w:ascii="Marianne" w:hAnsi="Marianne" w:cs="Arial"/>
              </w:rPr>
              <w:t>Réparation Majeure</w:t>
            </w:r>
            <w:r w:rsidR="006B23D3" w:rsidRPr="00311625">
              <w:rPr>
                <w:rFonts w:ascii="Marianne" w:hAnsi="Marianne" w:cs="Arial"/>
              </w:rPr>
              <w:br/>
            </w:r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 xml:space="preserve">Major </w:t>
            </w:r>
            <w:proofErr w:type="spellStart"/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Repair</w:t>
            </w:r>
            <w:proofErr w:type="spellEnd"/>
          </w:p>
        </w:tc>
        <w:tc>
          <w:tcPr>
            <w:tcW w:w="1418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FC73CC" w14:textId="77777777" w:rsidR="006B23D3" w:rsidRPr="00311625" w:rsidRDefault="006B23D3" w:rsidP="006B23D3">
            <w:pPr>
              <w:keepNext/>
              <w:spacing w:before="120" w:after="12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i/>
                <w:lang w:val="en-US"/>
              </w:rPr>
              <w:t>as per 21A.432B(b)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sdt>
            <w:sdtPr>
              <w:rPr>
                <w:rStyle w:val="Textedelespacerserv"/>
                <w:rFonts w:ascii="Marianne" w:hAnsi="Marianne" w:cs="Arial"/>
              </w:rPr>
              <w:alias w:val="Description and prodcts on which it applies"/>
              <w:tag w:val="Description and prodcts on which it applies"/>
              <w:id w:val="-2000876666"/>
              <w:placeholder>
                <w:docPart w:val="23163D7F941D434A91861DC448C8C9C0"/>
              </w:placeholder>
            </w:sdtPr>
            <w:sdtEndPr>
              <w:rPr>
                <w:rStyle w:val="Textedelespacerserv"/>
              </w:rPr>
            </w:sdtEndPr>
            <w:sdtContent>
              <w:p w14:paraId="59F34262" w14:textId="4383C2F2" w:rsidR="006B23D3" w:rsidRPr="00311625" w:rsidRDefault="006B23D3" w:rsidP="006C6406">
                <w:pPr>
                  <w:keepNext/>
                  <w:spacing w:before="120" w:after="12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Description et référence d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es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 produit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 sur le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>quel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 elle s’applique.</w:t>
                </w:r>
              </w:p>
            </w:sdtContent>
          </w:sdt>
        </w:tc>
      </w:tr>
      <w:tr w:rsidR="006B23D3" w:rsidRPr="00311625" w14:paraId="5A014D91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544" w:type="dxa"/>
            <w:gridSpan w:val="5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5E0A05" w14:textId="359E1442" w:rsidR="006B23D3" w:rsidRPr="00311625" w:rsidRDefault="008B020E" w:rsidP="006B23D3">
            <w:pPr>
              <w:ind w:left="321" w:hanging="321"/>
              <w:rPr>
                <w:rFonts w:ascii="Marianne" w:hAnsi="Marianne" w:cs="Arial"/>
                <w:lang w:val="en-GB"/>
              </w:rPr>
            </w:pPr>
            <w:sdt>
              <w:sdtPr>
                <w:rPr>
                  <w:rFonts w:ascii="Marianne" w:hAnsi="Marianne" w:cs="Arial"/>
                  <w:lang w:val="en-GB"/>
                </w:rPr>
                <w:id w:val="58519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01"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EB5601" w:rsidRPr="00311625">
              <w:rPr>
                <w:rFonts w:ascii="Marianne" w:hAnsi="Marianne" w:cs="Arial"/>
                <w:lang w:val="en-GB"/>
              </w:rPr>
              <w:t xml:space="preserve"> </w:t>
            </w:r>
            <w:r w:rsidR="006B23D3" w:rsidRPr="00311625">
              <w:rPr>
                <w:rFonts w:ascii="Marianne" w:hAnsi="Marianne" w:cs="Arial"/>
                <w:lang w:val="en-GB"/>
              </w:rPr>
              <w:t xml:space="preserve">CSE / </w:t>
            </w:r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MTSOA</w:t>
            </w:r>
          </w:p>
        </w:tc>
        <w:tc>
          <w:tcPr>
            <w:tcW w:w="1418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B30603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i/>
                <w:lang w:val="en-US"/>
              </w:rPr>
              <w:t>as per 21A.602B(b)</w:t>
            </w:r>
            <w:r w:rsidRPr="00311625">
              <w:rPr>
                <w:rFonts w:ascii="Marianne" w:hAnsi="Marianne" w:cs="Arial"/>
                <w:i/>
              </w:rPr>
              <w:t>(2)</w:t>
            </w:r>
          </w:p>
        </w:tc>
        <w:sdt>
          <w:sdtPr>
            <w:rPr>
              <w:rFonts w:ascii="Marianne" w:hAnsi="Marianne" w:cs="Arial"/>
              <w:lang w:val="en-GB"/>
            </w:rPr>
            <w:alias w:val="MTSOA Titles"/>
            <w:tag w:val="MTSOA Titles"/>
            <w:id w:val="-1810618198"/>
            <w:placeholder>
              <w:docPart w:val="0F50575E989945C882D4BCE7C3941304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shd w:val="clear" w:color="auto" w:fill="auto"/>
                <w:vAlign w:val="center"/>
              </w:tcPr>
              <w:p w14:paraId="61FA4A4D" w14:textId="2E3D78E6" w:rsidR="006B23D3" w:rsidRPr="00311625" w:rsidRDefault="006B23D3" w:rsidP="006B23D3">
                <w:pPr>
                  <w:spacing w:before="120" w:after="12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Titre du 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MTSOA/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>CSE.</w:t>
                </w:r>
              </w:p>
            </w:tc>
          </w:sdtContent>
        </w:sdt>
      </w:tr>
      <w:tr w:rsidR="006B23D3" w:rsidRPr="00311625" w14:paraId="2D082CCF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0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990E2" w14:textId="4CBF6321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="Marianne" w:hAnsi="Marianne" w:cs="Arial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</w:rPr>
              <w:t xml:space="preserve">5. Référence des Procédures </w:t>
            </w:r>
            <w:r w:rsidRPr="00311625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</w:rPr>
              <w:t xml:space="preserve">Reference </w:t>
            </w:r>
            <w:proofErr w:type="spellStart"/>
            <w:r w:rsidRPr="00311625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</w:rPr>
              <w:t>Procedures</w:t>
            </w:r>
            <w:proofErr w:type="spellEnd"/>
          </w:p>
        </w:tc>
      </w:tr>
      <w:tr w:rsidR="006B23D3" w:rsidRPr="00311625" w14:paraId="6E1EFB33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BBAAC" w14:textId="68E69282" w:rsidR="006B23D3" w:rsidRPr="00311625" w:rsidRDefault="006B23D3" w:rsidP="006B23D3">
            <w:pPr>
              <w:spacing w:before="60" w:after="60"/>
              <w:rPr>
                <w:rFonts w:ascii="Marianne" w:hAnsi="Marianne" w:cs="Arial"/>
                <w:b/>
                <w:lang w:val="en-GB"/>
              </w:rPr>
            </w:pPr>
            <w:proofErr w:type="spellStart"/>
            <w:r w:rsidRPr="00311625">
              <w:rPr>
                <w:rFonts w:ascii="Marianne" w:hAnsi="Marianne" w:cs="Arial"/>
                <w:b/>
                <w:lang w:val="en-GB"/>
              </w:rPr>
              <w:t>Référence</w:t>
            </w:r>
            <w:proofErr w:type="spellEnd"/>
            <w:r w:rsidRPr="00311625">
              <w:rPr>
                <w:rFonts w:ascii="Marianne" w:hAnsi="Marianne" w:cs="Arial"/>
                <w:b/>
                <w:lang w:val="en-GB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  <w:i/>
                <w:color w:val="0000FF"/>
                <w:spacing w:val="1"/>
              </w:rPr>
              <w:t>Reference</w:t>
            </w:r>
          </w:p>
        </w:tc>
        <w:tc>
          <w:tcPr>
            <w:tcW w:w="652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25182D" w14:textId="28525C9C" w:rsidR="006B23D3" w:rsidRPr="00311625" w:rsidRDefault="006B23D3" w:rsidP="006B23D3">
            <w:pPr>
              <w:spacing w:before="60" w:after="60"/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 xml:space="preserve">Titre </w:t>
            </w:r>
            <w:proofErr w:type="spellStart"/>
            <w:r w:rsidRPr="00311625">
              <w:rPr>
                <w:rFonts w:ascii="Marianne" w:eastAsia="Arial" w:hAnsi="Marianne" w:cs="Arial"/>
                <w:b/>
                <w:bCs/>
                <w:i/>
                <w:color w:val="0000FF"/>
                <w:spacing w:val="1"/>
              </w:rPr>
              <w:t>Title</w:t>
            </w:r>
            <w:proofErr w:type="spellEnd"/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1D38F6" w14:textId="7C1C957E" w:rsidR="006B23D3" w:rsidRPr="00311625" w:rsidRDefault="006B23D3" w:rsidP="006B23D3">
            <w:pPr>
              <w:spacing w:before="60" w:after="60"/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 xml:space="preserve">Date Version </w:t>
            </w:r>
            <w:r w:rsidRPr="00311625">
              <w:rPr>
                <w:rFonts w:ascii="Marianne" w:eastAsia="Arial" w:hAnsi="Marianne" w:cs="Arial"/>
                <w:b/>
                <w:bCs/>
                <w:i/>
                <w:color w:val="0000FF"/>
                <w:spacing w:val="1"/>
              </w:rPr>
              <w:t>Issue Date</w:t>
            </w:r>
          </w:p>
        </w:tc>
      </w:tr>
      <w:tr w:rsidR="006B23D3" w:rsidRPr="00311625" w14:paraId="0473D657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4"/>
            <w:tcBorders>
              <w:top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97B87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6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8C2DC2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C4295E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311625" w14:paraId="2B0900D6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F27D40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BC028C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BAB04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311625" w14:paraId="2B1D722D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71ED4F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A9A1D4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B20959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311625" w14:paraId="7FE404DB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B1EFD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4A7CCA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A25D59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311625" w14:paraId="04C380F8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4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9B4A7B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85338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1618D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025D99" w14:paraId="754CE45F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057" w:type="dxa"/>
            <w:gridSpan w:val="11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4FC432" w14:textId="2B67083B" w:rsidR="006B23D3" w:rsidRPr="00311625" w:rsidRDefault="006B23D3" w:rsidP="006B23D3">
            <w:pPr>
              <w:rPr>
                <w:rFonts w:ascii="Marianne" w:hAnsi="Marianne" w:cs="Arial"/>
                <w:i/>
                <w:lang w:val="en-GB"/>
              </w:rPr>
            </w:pPr>
            <w:proofErr w:type="spellStart"/>
            <w:r w:rsidRPr="00311625">
              <w:rPr>
                <w:rFonts w:ascii="Marianne" w:hAnsi="Marianne" w:cs="Arial"/>
                <w:i/>
                <w:lang w:val="en-GB"/>
              </w:rPr>
              <w:t>Rajouter</w:t>
            </w:r>
            <w:proofErr w:type="spellEnd"/>
            <w:r w:rsidRPr="00311625">
              <w:rPr>
                <w:rFonts w:ascii="Marianne" w:hAnsi="Marianne" w:cs="Arial"/>
                <w:i/>
                <w:lang w:val="en-GB"/>
              </w:rPr>
              <w:t xml:space="preserve"> des </w:t>
            </w:r>
            <w:proofErr w:type="spellStart"/>
            <w:r w:rsidRPr="00311625">
              <w:rPr>
                <w:rFonts w:ascii="Marianne" w:hAnsi="Marianne" w:cs="Arial"/>
                <w:i/>
                <w:lang w:val="en-GB"/>
              </w:rPr>
              <w:t>lignes</w:t>
            </w:r>
            <w:proofErr w:type="spellEnd"/>
            <w:r w:rsidRPr="00311625">
              <w:rPr>
                <w:rFonts w:ascii="Marianne" w:hAnsi="Marianne" w:cs="Arial"/>
                <w:i/>
                <w:lang w:val="en-GB"/>
              </w:rPr>
              <w:t xml:space="preserve"> </w:t>
            </w:r>
            <w:proofErr w:type="spellStart"/>
            <w:r w:rsidRPr="00311625">
              <w:rPr>
                <w:rFonts w:ascii="Marianne" w:hAnsi="Marianne" w:cs="Arial"/>
                <w:i/>
                <w:lang w:val="en-GB"/>
              </w:rPr>
              <w:t>si</w:t>
            </w:r>
            <w:proofErr w:type="spellEnd"/>
            <w:r w:rsidRPr="00311625">
              <w:rPr>
                <w:rFonts w:ascii="Marianne" w:hAnsi="Marianne" w:cs="Arial"/>
                <w:i/>
                <w:lang w:val="en-GB"/>
              </w:rPr>
              <w:t xml:space="preserve"> </w:t>
            </w:r>
            <w:proofErr w:type="spellStart"/>
            <w:r w:rsidRPr="00311625">
              <w:rPr>
                <w:rFonts w:ascii="Marianne" w:hAnsi="Marianne" w:cs="Arial"/>
                <w:i/>
                <w:lang w:val="en-GB"/>
              </w:rPr>
              <w:t>besoin</w:t>
            </w:r>
            <w:proofErr w:type="spellEnd"/>
          </w:p>
          <w:p w14:paraId="5B37588C" w14:textId="205D3231" w:rsidR="006B23D3" w:rsidRPr="00311625" w:rsidRDefault="006B23D3" w:rsidP="006B23D3">
            <w:pPr>
              <w:rPr>
                <w:rFonts w:ascii="Marianne" w:hAnsi="Marianne" w:cs="Arial"/>
                <w:i/>
                <w:lang w:val="en-GB"/>
              </w:rPr>
            </w:pPr>
            <w:r w:rsidRPr="00025D99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 xml:space="preserve">Please add rows to this table as </w:t>
            </w:r>
            <w:r w:rsidR="006A1AEB" w:rsidRPr="00025D99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needed</w:t>
            </w:r>
          </w:p>
        </w:tc>
      </w:tr>
      <w:tr w:rsidR="006B23D3" w:rsidRPr="00311625" w14:paraId="4E5AD2E9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2836" w:type="dxa"/>
            <w:gridSpan w:val="4"/>
            <w:shd w:val="clear" w:color="auto" w:fill="auto"/>
          </w:tcPr>
          <w:p w14:paraId="21E217D6" w14:textId="4D9C59F9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0" w:after="0"/>
              <w:ind w:left="321" w:hanging="321"/>
              <w:jc w:val="left"/>
              <w:rPr>
                <w:rFonts w:ascii="Marianne" w:hAnsi="Marianne" w:cs="Arial"/>
                <w:sz w:val="20"/>
                <w:szCs w:val="20"/>
                <w:lang w:val="en-US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  <w:sz w:val="20"/>
                <w:szCs w:val="20"/>
              </w:rPr>
              <w:t>6. Autre Information</w:t>
            </w: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  <w:sz w:val="20"/>
                <w:szCs w:val="20"/>
              </w:rPr>
              <w:br/>
            </w:r>
            <w:proofErr w:type="spellStart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1"/>
                <w:sz w:val="20"/>
                <w:szCs w:val="20"/>
              </w:rPr>
              <w:t>Other</w:t>
            </w:r>
            <w:proofErr w:type="spellEnd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1"/>
                <w:sz w:val="20"/>
                <w:szCs w:val="20"/>
              </w:rPr>
              <w:t xml:space="preserve"> Information</w:t>
            </w:r>
          </w:p>
        </w:tc>
        <w:tc>
          <w:tcPr>
            <w:tcW w:w="8221" w:type="dxa"/>
            <w:gridSpan w:val="7"/>
            <w:shd w:val="clear" w:color="auto" w:fill="auto"/>
          </w:tcPr>
          <w:p w14:paraId="79B92203" w14:textId="77777777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120"/>
              <w:ind w:left="432" w:hanging="432"/>
              <w:rPr>
                <w:rFonts w:ascii="Marianne" w:hAnsi="Marianne" w:cs="Arial"/>
                <w:sz w:val="20"/>
                <w:szCs w:val="20"/>
                <w:lang w:val="en-US"/>
              </w:rPr>
            </w:pPr>
          </w:p>
        </w:tc>
      </w:tr>
      <w:tr w:rsidR="006B23D3" w:rsidRPr="00311625" w14:paraId="3D8D10A6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11057" w:type="dxa"/>
            <w:gridSpan w:val="11"/>
            <w:shd w:val="clear" w:color="auto" w:fill="auto"/>
          </w:tcPr>
          <w:p w14:paraId="6722F04D" w14:textId="563B708C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0" w:after="0"/>
              <w:ind w:left="432" w:hanging="432"/>
              <w:jc w:val="left"/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  <w:sz w:val="20"/>
                <w:szCs w:val="20"/>
              </w:rPr>
              <w:t>7. Documents supplémentaires</w:t>
            </w:r>
            <w:r w:rsidRPr="00311625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  <w:t>Outline</w:t>
            </w:r>
            <w:proofErr w:type="spellEnd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  <w:t xml:space="preserve"> of </w:t>
            </w:r>
            <w:proofErr w:type="spellStart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  <w:t>additional</w:t>
            </w:r>
            <w:proofErr w:type="spellEnd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  <w:t xml:space="preserve"> data </w:t>
            </w:r>
            <w:proofErr w:type="spellStart"/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  <w:t>requirements</w:t>
            </w:r>
            <w:proofErr w:type="spellEnd"/>
          </w:p>
          <w:p w14:paraId="64FF9F3F" w14:textId="09CE475E" w:rsidR="006B23D3" w:rsidRPr="00311625" w:rsidRDefault="006B23D3" w:rsidP="006B23D3">
            <w:pPr>
              <w:pStyle w:val="ParagrapheModle"/>
              <w:spacing w:before="0" w:after="0"/>
              <w:rPr>
                <w:rFonts w:ascii="Marianne" w:hAnsi="Marianne" w:cs="Arial"/>
                <w:sz w:val="20"/>
                <w:szCs w:val="20"/>
              </w:rPr>
            </w:pPr>
            <w:r w:rsidRPr="00311625">
              <w:rPr>
                <w:rFonts w:ascii="Marianne" w:hAnsi="Marianne" w:cs="Arial"/>
                <w:sz w:val="20"/>
                <w:szCs w:val="20"/>
              </w:rPr>
              <w:t xml:space="preserve">Une copie de l'attestation d’immatriculation de la société au registre du commerce et des sociétés (K-BIS) doit être fourni </w:t>
            </w:r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A copy of the Business Registration or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similar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legal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document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stating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name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and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seat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of the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company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must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be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provided</w:t>
            </w:r>
            <w:proofErr w:type="spellEnd"/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.</w:t>
            </w:r>
          </w:p>
        </w:tc>
      </w:tr>
      <w:tr w:rsidR="006B23D3" w:rsidRPr="00311625" w14:paraId="2AAB650D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34EF" w14:textId="6BD8A51B" w:rsidR="006B23D3" w:rsidRPr="00311625" w:rsidRDefault="006B23D3" w:rsidP="006B23D3">
            <w:pPr>
              <w:ind w:left="102"/>
              <w:contextualSpacing/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  <w:lang w:val="en-US"/>
              </w:rPr>
              <w:t xml:space="preserve">8. 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Effectif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  <w:lang w:val="en-US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Number of Staff</w:t>
            </w:r>
          </w:p>
        </w:tc>
        <w:sdt>
          <w:sdtPr>
            <w:rPr>
              <w:rFonts w:ascii="Marianne" w:eastAsia="Arial" w:hAnsi="Marianne" w:cs="Arial"/>
            </w:rPr>
            <w:alias w:val="Number of Staff"/>
            <w:tag w:val="Number of Staff"/>
            <w:id w:val="2055425110"/>
            <w:placeholder>
              <w:docPart w:val="613FEF5D88D1463FA7881A768081B930"/>
            </w:placeholder>
            <w:showingPlcHdr/>
          </w:sdtPr>
          <w:sdtEndPr/>
          <w:sdtContent>
            <w:tc>
              <w:tcPr>
                <w:tcW w:w="825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E68C90" w14:textId="77777777" w:rsidR="006B23D3" w:rsidRPr="00311625" w:rsidRDefault="006B23D3" w:rsidP="006B23D3">
                <w:pPr>
                  <w:rPr>
                    <w:rFonts w:ascii="Marianne" w:hAnsi="Marianne" w:cs="Arial"/>
                    <w:b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Cliquez ici pour saisir l’effectif.</w:t>
                </w:r>
              </w:p>
            </w:tc>
          </w:sdtContent>
        </w:sdt>
      </w:tr>
      <w:tr w:rsidR="006B23D3" w:rsidRPr="00311625" w14:paraId="0F9D9F29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7D6A" w14:textId="51D18CAA" w:rsidR="006B23D3" w:rsidRPr="00311625" w:rsidRDefault="006B23D3" w:rsidP="006B23D3">
            <w:pPr>
              <w:spacing w:before="29"/>
              <w:ind w:left="102" w:right="-20"/>
              <w:rPr>
                <w:rFonts w:ascii="Marianne" w:eastAsia="Arial" w:hAnsi="Marianne" w:cs="Arial"/>
                <w:b/>
                <w:bCs/>
                <w:spacing w:val="1"/>
              </w:rPr>
            </w:pPr>
            <w:r w:rsidRPr="00311625">
              <w:rPr>
                <w:rFonts w:ascii="Marianne" w:eastAsia="Arial" w:hAnsi="Marianne" w:cs="Arial"/>
                <w:b/>
                <w:bCs/>
              </w:rPr>
              <w:t>9.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f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n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ce</w:t>
            </w:r>
            <w:r w:rsidRPr="00311625">
              <w:rPr>
                <w:rFonts w:ascii="Marianne" w:eastAsia="Arial" w:hAnsi="Marianne" w:cs="Arial"/>
                <w:b/>
                <w:bCs/>
              </w:rPr>
              <w:t xml:space="preserve"> du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 xml:space="preserve"> c</w:t>
            </w:r>
            <w:r w:rsidRPr="00311625">
              <w:rPr>
                <w:rFonts w:ascii="Marianne" w:eastAsia="Arial" w:hAnsi="Marianne" w:cs="Arial"/>
                <w:b/>
                <w:bCs/>
              </w:rPr>
              <w:t>on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 xml:space="preserve"> ou m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</w:rPr>
              <w:t>h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-3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de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c</w:t>
            </w:r>
            <w:r w:rsidRPr="00311625">
              <w:rPr>
                <w:rFonts w:ascii="Marianne" w:eastAsia="Arial" w:hAnsi="Marianne" w:cs="Arial"/>
                <w:b/>
                <w:bCs/>
              </w:rPr>
              <w:t>on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p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 xml:space="preserve">ion 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</w:rPr>
              <w:t>on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ce</w:t>
            </w:r>
            <w:r w:rsidRPr="00311625">
              <w:rPr>
                <w:rFonts w:ascii="Marianne" w:eastAsia="Arial" w:hAnsi="Marianne" w:cs="Arial"/>
                <w:b/>
                <w:bCs/>
              </w:rPr>
              <w:t>rn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</w:rPr>
              <w:br/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 xml:space="preserve">Reference(s) of the design </w:t>
            </w:r>
            <w:proofErr w:type="spellStart"/>
            <w:r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contract</w:t>
            </w:r>
            <w:proofErr w:type="spellEnd"/>
            <w:r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(s)</w:t>
            </w:r>
          </w:p>
        </w:tc>
        <w:sdt>
          <w:sdtPr>
            <w:rPr>
              <w:rFonts w:ascii="Marianne" w:eastAsia="Arial" w:hAnsi="Marianne" w:cs="Arial"/>
            </w:rPr>
            <w:alias w:val="Reference(s) of the design contract(s)"/>
            <w:tag w:val="Reference(s) of the design contract(s)"/>
            <w:id w:val="-2056611266"/>
            <w:placeholder>
              <w:docPart w:val="9EF5B70624A3453591B92F9734FE1932"/>
            </w:placeholder>
            <w:showingPlcHdr/>
          </w:sdtPr>
          <w:sdtEndPr/>
          <w:sdtContent>
            <w:tc>
              <w:tcPr>
                <w:tcW w:w="825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E80F3F" w14:textId="77777777" w:rsidR="006B23D3" w:rsidRPr="00311625" w:rsidRDefault="006B23D3" w:rsidP="006B23D3">
                <w:pPr>
                  <w:rPr>
                    <w:rFonts w:ascii="Marianne" w:hAnsi="Marianne" w:cs="Arial"/>
                    <w:b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Cliquez ici pour saisir la référence du contrat.</w:t>
                </w:r>
              </w:p>
            </w:tc>
          </w:sdtContent>
        </w:sdt>
      </w:tr>
      <w:tr w:rsidR="006B23D3" w:rsidRPr="00311625" w14:paraId="7CF17063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CB00" w14:textId="77777777" w:rsidR="006B23D3" w:rsidRPr="00311625" w:rsidRDefault="006B23D3" w:rsidP="006B23D3">
            <w:pPr>
              <w:spacing w:before="29"/>
              <w:ind w:left="102" w:right="-20"/>
              <w:rPr>
                <w:rFonts w:ascii="Marianne" w:eastAsia="Arial" w:hAnsi="Marianne" w:cs="Arial"/>
                <w:b/>
                <w:bCs/>
                <w:spacing w:val="1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lastRenderedPageBreak/>
              <w:t>10</w:t>
            </w:r>
            <w:r w:rsidRPr="00311625">
              <w:rPr>
                <w:rFonts w:ascii="Marianne" w:eastAsia="Arial" w:hAnsi="Marianne" w:cs="Arial"/>
                <w:b/>
                <w:bCs/>
              </w:rPr>
              <w:t>.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P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</w:rPr>
              <w:t>rog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>i</w:t>
            </w:r>
            <w:r w:rsidRPr="00311625">
              <w:rPr>
                <w:rFonts w:ascii="Marianne" w:eastAsia="Arial" w:hAnsi="Marianne" w:cs="Arial"/>
                <w:b/>
                <w:bCs/>
                <w:spacing w:val="-4"/>
              </w:rPr>
              <w:t>v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s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s</w:t>
            </w:r>
            <w:r w:rsidRPr="00311625">
              <w:rPr>
                <w:rFonts w:ascii="Marianne" w:eastAsia="Arial" w:hAnsi="Marianne" w:cs="Arial"/>
                <w:b/>
                <w:bCs/>
              </w:rPr>
              <w:t>ouh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</w:rPr>
              <w:t>i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ées</w:t>
            </w:r>
            <w:r w:rsidRPr="00311625">
              <w:rPr>
                <w:rFonts w:ascii="Marianne" w:eastAsia="Arial" w:hAnsi="Marianne" w:cs="Arial"/>
              </w:rPr>
              <w:br/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Requested privileges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905F" w14:textId="77777777" w:rsidR="006B23D3" w:rsidRPr="00311625" w:rsidRDefault="008B020E" w:rsidP="006B23D3">
            <w:pPr>
              <w:rPr>
                <w:rFonts w:ascii="Marianne" w:eastAsia="Arial" w:hAnsi="Marianne" w:cs="Arial"/>
              </w:rPr>
            </w:pPr>
            <w:sdt>
              <w:sdtPr>
                <w:rPr>
                  <w:rFonts w:ascii="Marianne" w:eastAsia="Arial" w:hAnsi="Marianne" w:cs="Arial"/>
                </w:rPr>
                <w:alias w:val="Insérer les numéros des prérogatives listées dans la 21.A.263 "/>
                <w:tag w:val="Insérer les numéros des prérogatives listées dans la 21.A.263 "/>
                <w:id w:val="-980608584"/>
                <w:placeholder>
                  <w:docPart w:val="B4F5EEFF808D4AFE9B686B33D15D0D0B"/>
                </w:placeholder>
                <w:showingPlcHdr/>
              </w:sdtPr>
              <w:sdtEndPr/>
              <w:sdtContent>
                <w:r w:rsidR="006B23D3" w:rsidRPr="00311625">
                  <w:rPr>
                    <w:rStyle w:val="Textedelespacerserv"/>
                    <w:rFonts w:ascii="Marianne" w:hAnsi="Marianne" w:cs="Arial"/>
                  </w:rPr>
                  <w:t>Cliquez ici pour lister prérogatives souhaitées du § 21.A.263 des exigences applicables.</w:t>
                </w:r>
              </w:sdtContent>
            </w:sdt>
          </w:p>
        </w:tc>
      </w:tr>
      <w:tr w:rsidR="006B23D3" w:rsidRPr="001A53D3" w14:paraId="2AA1FB5D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8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A8D4" w14:textId="3324C8F9" w:rsidR="006B23D3" w:rsidRPr="00311625" w:rsidRDefault="006B23D3" w:rsidP="006B23D3">
            <w:pPr>
              <w:rPr>
                <w:rFonts w:ascii="Marianne" w:eastAsia="Arial" w:hAnsi="Marianne" w:cs="Arial"/>
                <w:b/>
                <w:bCs/>
                <w:i/>
                <w:color w:val="0000FF"/>
                <w:position w:val="-1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11</w:t>
            </w:r>
            <w:r w:rsidRPr="00311625">
              <w:rPr>
                <w:rFonts w:ascii="Marianne" w:eastAsia="Arial" w:hAnsi="Marianne" w:cs="Arial"/>
                <w:b/>
                <w:bCs/>
              </w:rPr>
              <w:t>.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D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</w:rPr>
              <w:t>l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>ion de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</w:rPr>
              <w:t>ndid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 xml:space="preserve">ure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Applicant’s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declaration</w:t>
            </w:r>
            <w:proofErr w:type="spellEnd"/>
          </w:p>
          <w:p w14:paraId="1B43D04B" w14:textId="77777777" w:rsidR="006B23D3" w:rsidRPr="00311625" w:rsidRDefault="006B23D3" w:rsidP="006B23D3">
            <w:pPr>
              <w:ind w:left="64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  <w:spacing w:val="1"/>
              </w:rPr>
              <w:t>J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3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>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2"/>
              </w:rPr>
              <w:t>f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7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q</w:t>
            </w:r>
            <w:r w:rsidRPr="00311625">
              <w:rPr>
                <w:rFonts w:ascii="Marianne" w:eastAsia="Arial" w:hAnsi="Marianne" w:cs="Arial"/>
                <w:spacing w:val="2"/>
              </w:rPr>
              <w:t>u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4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t</w:t>
            </w:r>
            <w:r w:rsidRPr="00311625">
              <w:rPr>
                <w:rFonts w:ascii="Marianne" w:eastAsia="Arial" w:hAnsi="Marianne" w:cs="Arial"/>
                <w:spacing w:val="2"/>
              </w:rPr>
              <w:t>o</w:t>
            </w:r>
            <w:r w:rsidRPr="00311625">
              <w:rPr>
                <w:rFonts w:ascii="Marianne" w:eastAsia="Arial" w:hAnsi="Marianne" w:cs="Arial"/>
              </w:rPr>
              <w:t>utes</w:t>
            </w:r>
            <w:r w:rsidRPr="00311625">
              <w:rPr>
                <w:rFonts w:ascii="Marianne" w:eastAsia="Arial" w:hAnsi="Marianne" w:cs="Arial"/>
                <w:spacing w:val="-2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es</w:t>
            </w:r>
            <w:r w:rsidRPr="00311625">
              <w:rPr>
                <w:rFonts w:ascii="Marianne" w:eastAsia="Arial" w:hAnsi="Marianne" w:cs="Arial"/>
                <w:spacing w:val="-2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i</w:t>
            </w:r>
            <w:r w:rsidRPr="00311625">
              <w:rPr>
                <w:rFonts w:ascii="Marianne" w:eastAsia="Arial" w:hAnsi="Marianne" w:cs="Arial"/>
              </w:rPr>
              <w:t>n</w:t>
            </w:r>
            <w:r w:rsidRPr="00311625">
              <w:rPr>
                <w:rFonts w:ascii="Marianne" w:eastAsia="Arial" w:hAnsi="Marianne" w:cs="Arial"/>
                <w:spacing w:val="2"/>
              </w:rPr>
              <w:t>f</w:t>
            </w:r>
            <w:r w:rsidRPr="00311625">
              <w:rPr>
                <w:rFonts w:ascii="Marianne" w:eastAsia="Arial" w:hAnsi="Marianne" w:cs="Arial"/>
              </w:rPr>
              <w:t>o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  <w:spacing w:val="4"/>
              </w:rPr>
              <w:t>m</w:t>
            </w:r>
            <w:r w:rsidRPr="00311625">
              <w:rPr>
                <w:rFonts w:ascii="Marianne" w:eastAsia="Arial" w:hAnsi="Marianne" w:cs="Arial"/>
              </w:rPr>
              <w:t>at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ons</w:t>
            </w:r>
            <w:r w:rsidRPr="00311625">
              <w:rPr>
                <w:rFonts w:ascii="Marianne" w:eastAsia="Arial" w:hAnsi="Marianne" w:cs="Arial"/>
                <w:spacing w:val="-10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onte</w:t>
            </w:r>
            <w:r w:rsidRPr="00311625">
              <w:rPr>
                <w:rFonts w:ascii="Marianne" w:eastAsia="Arial" w:hAnsi="Marianne" w:cs="Arial"/>
                <w:spacing w:val="2"/>
              </w:rPr>
              <w:t>n</w:t>
            </w:r>
            <w:r w:rsidRPr="00311625">
              <w:rPr>
                <w:rFonts w:ascii="Marianne" w:eastAsia="Arial" w:hAnsi="Marianne" w:cs="Arial"/>
              </w:rPr>
              <w:t>ues</w:t>
            </w:r>
            <w:r w:rsidRPr="00311625">
              <w:rPr>
                <w:rFonts w:ascii="Marianne" w:eastAsia="Arial" w:hAnsi="Marianne" w:cs="Arial"/>
                <w:spacing w:val="-8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2"/>
              </w:rPr>
              <w:t>d</w:t>
            </w:r>
            <w:r w:rsidRPr="00311625">
              <w:rPr>
                <w:rFonts w:ascii="Marianne" w:eastAsia="Arial" w:hAnsi="Marianne" w:cs="Arial"/>
              </w:rPr>
              <w:t>ans</w:t>
            </w:r>
            <w:r w:rsidRPr="00311625">
              <w:rPr>
                <w:rFonts w:ascii="Marianne" w:eastAsia="Arial" w:hAnsi="Marianne" w:cs="Arial"/>
                <w:spacing w:val="-1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3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do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u</w:t>
            </w:r>
            <w:r w:rsidRPr="00311625">
              <w:rPr>
                <w:rFonts w:ascii="Marianne" w:eastAsia="Arial" w:hAnsi="Marianne" w:cs="Arial"/>
                <w:spacing w:val="4"/>
              </w:rPr>
              <w:t>m</w:t>
            </w:r>
            <w:r w:rsidRPr="00311625">
              <w:rPr>
                <w:rFonts w:ascii="Marianne" w:eastAsia="Arial" w:hAnsi="Marianne" w:cs="Arial"/>
              </w:rPr>
              <w:t>ent</w:t>
            </w:r>
            <w:r w:rsidRPr="00311625">
              <w:rPr>
                <w:rFonts w:ascii="Marianne" w:eastAsia="Arial" w:hAnsi="Marianne" w:cs="Arial"/>
                <w:spacing w:val="-10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s</w:t>
            </w:r>
            <w:r w:rsidRPr="00311625">
              <w:rPr>
                <w:rFonts w:ascii="Marianne" w:eastAsia="Arial" w:hAnsi="Marianne" w:cs="Arial"/>
              </w:rPr>
              <w:t>ont</w:t>
            </w:r>
            <w:r w:rsidRPr="00311625">
              <w:rPr>
                <w:rFonts w:ascii="Marianne" w:eastAsia="Arial" w:hAnsi="Marianne" w:cs="Arial"/>
                <w:spacing w:val="-5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o</w:t>
            </w:r>
            <w:r w:rsidRPr="00311625">
              <w:rPr>
                <w:rFonts w:ascii="Marianne" w:eastAsia="Arial" w:hAnsi="Marianne" w:cs="Arial"/>
                <w:spacing w:val="1"/>
              </w:rPr>
              <w:t>rr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t</w:t>
            </w:r>
            <w:r w:rsidRPr="00311625">
              <w:rPr>
                <w:rFonts w:ascii="Marianne" w:eastAsia="Arial" w:hAnsi="Marianne" w:cs="Arial"/>
                <w:spacing w:val="2"/>
              </w:rPr>
              <w:t>e</w:t>
            </w:r>
            <w:r w:rsidRPr="00311625">
              <w:rPr>
                <w:rFonts w:ascii="Marianne" w:eastAsia="Arial" w:hAnsi="Marianne" w:cs="Arial"/>
              </w:rPr>
              <w:t>s</w:t>
            </w:r>
            <w:r w:rsidRPr="00311625">
              <w:rPr>
                <w:rFonts w:ascii="Marianne" w:eastAsia="Arial" w:hAnsi="Marianne" w:cs="Arial"/>
                <w:spacing w:val="-7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et</w:t>
            </w:r>
            <w:r w:rsidRPr="00311625">
              <w:rPr>
                <w:rFonts w:ascii="Marianne" w:eastAsia="Arial" w:hAnsi="Marianne" w:cs="Arial"/>
                <w:spacing w:val="-3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o</w:t>
            </w:r>
            <w:r w:rsidRPr="00311625">
              <w:rPr>
                <w:rFonts w:ascii="Marianne" w:eastAsia="Arial" w:hAnsi="Marianne" w:cs="Arial"/>
                <w:spacing w:val="4"/>
              </w:rPr>
              <w:t>m</w:t>
            </w:r>
            <w:r w:rsidRPr="00311625">
              <w:rPr>
                <w:rFonts w:ascii="Marianne" w:eastAsia="Arial" w:hAnsi="Marianne" w:cs="Arial"/>
              </w:rPr>
              <w:t>p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ète</w:t>
            </w:r>
            <w:r w:rsidRPr="00311625">
              <w:rPr>
                <w:rFonts w:ascii="Marianne" w:eastAsia="Arial" w:hAnsi="Marianne" w:cs="Arial"/>
                <w:spacing w:val="1"/>
              </w:rPr>
              <w:t>s</w:t>
            </w:r>
            <w:r w:rsidRPr="00311625">
              <w:rPr>
                <w:rFonts w:ascii="Marianne" w:eastAsia="Arial" w:hAnsi="Marianne" w:cs="Arial"/>
              </w:rPr>
              <w:t>.</w:t>
            </w:r>
          </w:p>
          <w:p w14:paraId="139A89B7" w14:textId="77777777" w:rsidR="006B23D3" w:rsidRPr="00311625" w:rsidRDefault="006B23D3" w:rsidP="006B23D3">
            <w:pPr>
              <w:spacing w:after="40" w:line="181" w:lineRule="exact"/>
              <w:ind w:left="102" w:right="-20"/>
              <w:rPr>
                <w:rFonts w:ascii="Marianne" w:eastAsia="Arial" w:hAnsi="Marianne" w:cs="Arial"/>
                <w:lang w:val="en-US"/>
              </w:rPr>
            </w:pPr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  <w:lang w:val="en-US"/>
              </w:rPr>
              <w:t>I confirm that the information contained herein is correct and complete.</w:t>
            </w:r>
          </w:p>
        </w:tc>
      </w:tr>
      <w:tr w:rsidR="006B23D3" w:rsidRPr="00311625" w14:paraId="1C1B6A74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8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D602" w14:textId="77777777" w:rsidR="006B23D3" w:rsidRPr="00311625" w:rsidRDefault="006B23D3" w:rsidP="006B23D3">
            <w:pPr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D</w:t>
            </w:r>
            <w:r w:rsidRPr="00311625">
              <w:rPr>
                <w:rFonts w:ascii="Marianne" w:eastAsia="Arial" w:hAnsi="Marianne" w:cs="Arial"/>
              </w:rPr>
              <w:t>a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</w:rPr>
              <w:t xml:space="preserve">e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Date</w:t>
            </w:r>
            <w:proofErr w:type="spellEnd"/>
          </w:p>
          <w:p w14:paraId="3D02DF8C" w14:textId="77777777" w:rsidR="006B23D3" w:rsidRPr="00311625" w:rsidRDefault="006B23D3" w:rsidP="006B23D3">
            <w:pPr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</w:pPr>
          </w:p>
          <w:p w14:paraId="3246C903" w14:textId="77777777" w:rsidR="006B23D3" w:rsidRPr="00311625" w:rsidRDefault="006B23D3" w:rsidP="006B23D3">
            <w:pPr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</w:pPr>
          </w:p>
          <w:sdt>
            <w:sdtPr>
              <w:rPr>
                <w:rFonts w:ascii="Marianne" w:hAnsi="Marianne" w:cs="Arial"/>
              </w:rPr>
              <w:alias w:val="Date"/>
              <w:tag w:val="Date"/>
              <w:id w:val="978106112"/>
              <w:placeholder>
                <w:docPart w:val="F3ECEB5180E84DBF97813622919175DF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609A590C" w14:textId="77777777" w:rsidR="006B23D3" w:rsidRPr="00311625" w:rsidRDefault="006B23D3" w:rsidP="00EB5601">
                <w:pPr>
                  <w:jc w:val="center"/>
                  <w:rPr>
                    <w:rFonts w:ascii="Marianne" w:eastAsia="Arial" w:hAnsi="Marianne" w:cs="Arial"/>
                    <w:b/>
                    <w:bCs/>
                    <w:spacing w:val="1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Cliquez ici pour entrer une date.</w:t>
                </w:r>
              </w:p>
            </w:sdtContent>
          </w:sdt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FCD9" w14:textId="1D40F910" w:rsidR="006B23D3" w:rsidRPr="00311625" w:rsidRDefault="006B23D3" w:rsidP="006B23D3">
            <w:pPr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N</w:t>
            </w:r>
            <w:r w:rsidRPr="00311625">
              <w:rPr>
                <w:rFonts w:ascii="Marianne" w:eastAsia="Arial" w:hAnsi="Marianne" w:cs="Arial"/>
              </w:rPr>
              <w:t>om</w:t>
            </w:r>
            <w:r w:rsidRPr="00311625">
              <w:rPr>
                <w:rFonts w:ascii="Marianne" w:eastAsia="Arial" w:hAnsi="Marianne" w:cs="Arial"/>
                <w:spacing w:val="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du</w:t>
            </w:r>
            <w:r w:rsidRPr="00311625">
              <w:rPr>
                <w:rFonts w:ascii="Marianne" w:eastAsia="Arial" w:hAnsi="Marianne" w:cs="Arial"/>
                <w:spacing w:val="-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2"/>
              </w:rPr>
              <w:t>g</w:t>
            </w:r>
            <w:r w:rsidRPr="00311625">
              <w:rPr>
                <w:rFonts w:ascii="Marianne" w:eastAsia="Arial" w:hAnsi="Marianne" w:cs="Arial"/>
              </w:rPr>
              <w:t>ea</w:t>
            </w:r>
            <w:r w:rsidRPr="00311625">
              <w:rPr>
                <w:rFonts w:ascii="Marianne" w:eastAsia="Arial" w:hAnsi="Marianne" w:cs="Arial"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</w:rPr>
              <w:t xml:space="preserve">t 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>espo</w:t>
            </w:r>
            <w:r w:rsidRPr="00311625">
              <w:rPr>
                <w:rFonts w:ascii="Marianne" w:eastAsia="Arial" w:hAnsi="Marianne" w:cs="Arial"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</w:rPr>
              <w:t>sab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ou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 xml:space="preserve">du 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>ep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>ése</w:t>
            </w:r>
            <w:r w:rsidRPr="00311625">
              <w:rPr>
                <w:rFonts w:ascii="Marianne" w:eastAsia="Arial" w:hAnsi="Marianne" w:cs="Arial"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</w:rPr>
              <w:t>ant au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3"/>
              </w:rPr>
              <w:t>o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 xml:space="preserve">sé </w:t>
            </w:r>
            <w:r w:rsidRPr="00311625">
              <w:rPr>
                <w:rFonts w:ascii="Marianne" w:eastAsia="Arial" w:hAnsi="Marianne" w:cs="Arial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 xml:space="preserve">Name of Chief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Executive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 xml:space="preserve"> or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Authorised</w:t>
            </w:r>
            <w:proofErr w:type="spellEnd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 xml:space="preserve"> </w:t>
            </w:r>
            <w:proofErr w:type="spellStart"/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Representative</w:t>
            </w:r>
            <w:proofErr w:type="spellEnd"/>
          </w:p>
          <w:p w14:paraId="609F8C57" w14:textId="77777777" w:rsidR="00232E59" w:rsidRPr="00311625" w:rsidRDefault="00232E59" w:rsidP="006B23D3">
            <w:pPr>
              <w:rPr>
                <w:rFonts w:ascii="Marianne" w:eastAsia="Arial" w:hAnsi="Marianne" w:cs="Arial"/>
                <w:b/>
                <w:bCs/>
                <w:i/>
                <w:color w:val="0000FF"/>
                <w:position w:val="-1"/>
              </w:rPr>
            </w:pPr>
          </w:p>
          <w:sdt>
            <w:sdtPr>
              <w:rPr>
                <w:rFonts w:ascii="Marianne" w:hAnsi="Marianne" w:cs="Arial"/>
              </w:rPr>
              <w:alias w:val="Name of Chief Executive "/>
              <w:tag w:val="Name of Chief Executive "/>
              <w:id w:val="-1024169733"/>
              <w:placeholder>
                <w:docPart w:val="E6776F7A9CEA410B9DE8BE487B66916D"/>
              </w:placeholder>
              <w:showingPlcHdr/>
            </w:sdtPr>
            <w:sdtEndPr/>
            <w:sdtContent>
              <w:p w14:paraId="31AE8883" w14:textId="77777777" w:rsidR="006B23D3" w:rsidRPr="00311625" w:rsidRDefault="006B23D3" w:rsidP="00EB5601">
                <w:pPr>
                  <w:jc w:val="center"/>
                  <w:rPr>
                    <w:rFonts w:ascii="Marianne" w:eastAsia="Arial" w:hAnsi="Marianne" w:cs="Arial"/>
                    <w:b/>
                    <w:bCs/>
                    <w:spacing w:val="1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Cliquez ici pour saisir le nom du Dirigeant Responsable.</w:t>
                </w:r>
              </w:p>
            </w:sdtContent>
          </w:sdt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E00F" w14:textId="77777777" w:rsidR="006B23D3" w:rsidRPr="00311625" w:rsidRDefault="006B23D3" w:rsidP="006B23D3">
            <w:pPr>
              <w:rPr>
                <w:rFonts w:ascii="Marianne" w:eastAsia="Arial" w:hAnsi="Marianne" w:cs="Arial"/>
                <w:b/>
                <w:bCs/>
                <w:spacing w:val="1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Si</w:t>
            </w:r>
            <w:r w:rsidRPr="00311625">
              <w:rPr>
                <w:rFonts w:ascii="Marianne" w:eastAsia="Arial" w:hAnsi="Marianne" w:cs="Arial"/>
                <w:spacing w:val="2"/>
              </w:rPr>
              <w:t>g</w:t>
            </w:r>
            <w:r w:rsidRPr="00311625">
              <w:rPr>
                <w:rFonts w:ascii="Marianne" w:eastAsia="Arial" w:hAnsi="Marianne" w:cs="Arial"/>
              </w:rPr>
              <w:t>na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3"/>
              </w:rPr>
              <w:t>u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 xml:space="preserve">e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  <w:lang w:val="en-US"/>
              </w:rPr>
              <w:t>Signature</w:t>
            </w:r>
          </w:p>
        </w:tc>
      </w:tr>
      <w:tr w:rsidR="006B23D3" w:rsidRPr="00311625" w14:paraId="68AA8D66" w14:textId="77777777" w:rsidTr="00D0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8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B729" w14:textId="77777777" w:rsidR="006B23D3" w:rsidRPr="00311625" w:rsidRDefault="006B23D3" w:rsidP="006B23D3">
            <w:pPr>
              <w:spacing w:before="120"/>
              <w:ind w:left="62" w:right="-23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C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>tt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</w:t>
            </w:r>
            <w:r w:rsidRPr="00311625">
              <w:rPr>
                <w:rFonts w:ascii="Marianne" w:eastAsia="Arial" w:hAnsi="Marianne" w:cs="Arial"/>
                <w:spacing w:val="-3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>m</w:t>
            </w:r>
            <w:r w:rsidRPr="00311625">
              <w:rPr>
                <w:rFonts w:ascii="Marianne" w:eastAsia="Arial" w:hAnsi="Marianne" w:cs="Arial"/>
              </w:rPr>
              <w:t>ande</w:t>
            </w:r>
            <w:r w:rsidRPr="00311625">
              <w:rPr>
                <w:rFonts w:ascii="Marianne" w:eastAsia="Arial" w:hAnsi="Marianne" w:cs="Arial"/>
                <w:spacing w:val="-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</w:t>
            </w:r>
            <w:r w:rsidRPr="00311625">
              <w:rPr>
                <w:rFonts w:ascii="Marianne" w:eastAsia="Arial" w:hAnsi="Marianne" w:cs="Arial"/>
                <w:spacing w:val="-3"/>
              </w:rPr>
              <w:t>o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t</w:t>
            </w:r>
            <w:r w:rsidRPr="00311625">
              <w:rPr>
                <w:rFonts w:ascii="Marianne" w:eastAsia="Arial" w:hAnsi="Marianne" w:cs="Arial"/>
                <w:spacing w:val="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ê</w:t>
            </w:r>
            <w:r w:rsidRPr="00311625">
              <w:rPr>
                <w:rFonts w:ascii="Marianne" w:eastAsia="Arial" w:hAnsi="Marianne" w:cs="Arial"/>
                <w:spacing w:val="1"/>
              </w:rPr>
              <w:t>tr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en</w:t>
            </w:r>
            <w:r w:rsidRPr="00311625">
              <w:rPr>
                <w:rFonts w:ascii="Marianne" w:eastAsia="Arial" w:hAnsi="Marianne" w:cs="Arial"/>
                <w:spacing w:val="-2"/>
              </w:rPr>
              <w:t>v</w:t>
            </w:r>
            <w:r w:rsidRPr="00311625">
              <w:rPr>
                <w:rFonts w:ascii="Marianne" w:eastAsia="Arial" w:hAnsi="Marianne" w:cs="Arial"/>
              </w:rPr>
              <w:t>o</w:t>
            </w:r>
            <w:r w:rsidRPr="00311625">
              <w:rPr>
                <w:rFonts w:ascii="Marianne" w:eastAsia="Arial" w:hAnsi="Marianne" w:cs="Arial"/>
                <w:spacing w:val="-2"/>
              </w:rPr>
              <w:t>y</w:t>
            </w:r>
            <w:r w:rsidRPr="00311625">
              <w:rPr>
                <w:rFonts w:ascii="Marianne" w:eastAsia="Arial" w:hAnsi="Marianne" w:cs="Arial"/>
              </w:rPr>
              <w:t>ée par courriel ou par courrier postal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à</w:t>
            </w:r>
            <w:r w:rsidRPr="00311625">
              <w:rPr>
                <w:rFonts w:ascii="Calibri" w:eastAsia="Arial" w:hAnsi="Calibri" w:cs="Calibri"/>
              </w:rPr>
              <w:t> </w:t>
            </w:r>
            <w:r w:rsidRPr="00311625">
              <w:rPr>
                <w:rFonts w:ascii="Marianne" w:eastAsia="Arial" w:hAnsi="Marianne" w:cs="Arial"/>
                <w:spacing w:val="-2"/>
              </w:rPr>
              <w:t>:</w:t>
            </w:r>
          </w:p>
          <w:p w14:paraId="55B283A0" w14:textId="77777777" w:rsidR="006B23D3" w:rsidRPr="00311625" w:rsidRDefault="006B23D3" w:rsidP="006B23D3">
            <w:pPr>
              <w:ind w:left="64" w:right="-20"/>
              <w:rPr>
                <w:rFonts w:ascii="Marianne" w:eastAsia="Arial" w:hAnsi="Marianne" w:cs="Arial"/>
                <w:i/>
                <w:lang w:val="en-US"/>
              </w:rPr>
            </w:pP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T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h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 xml:space="preserve">is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A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pp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l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2"/>
                <w:lang w:val="en-US"/>
              </w:rPr>
              <w:t>i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c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at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i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o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n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 xml:space="preserve"> s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hall b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e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2"/>
                <w:lang w:val="en-US"/>
              </w:rPr>
              <w:t xml:space="preserve">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s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en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t by e-mail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2"/>
                <w:lang w:val="en-US"/>
              </w:rPr>
              <w:t xml:space="preserve">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o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 xml:space="preserve">r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regu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l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a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r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2"/>
                <w:lang w:val="en-US"/>
              </w:rPr>
              <w:t xml:space="preserve">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3"/>
                <w:lang w:val="en-US"/>
              </w:rPr>
              <w:t>m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a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il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 xml:space="preserve">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t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o:</w:t>
            </w:r>
          </w:p>
          <w:p w14:paraId="3C7061E6" w14:textId="77777777" w:rsidR="006B23D3" w:rsidRPr="00311625" w:rsidRDefault="006B23D3" w:rsidP="006B23D3">
            <w:pPr>
              <w:spacing w:before="240"/>
              <w:ind w:left="1480" w:right="-23"/>
              <w:rPr>
                <w:rFonts w:ascii="Marianne" w:eastAsia="Arial" w:hAnsi="Marianne" w:cs="Arial"/>
                <w:b/>
                <w:bCs/>
              </w:rPr>
            </w:pPr>
            <w:r w:rsidRPr="00311625">
              <w:rPr>
                <w:rFonts w:ascii="Marianne" w:eastAsia="Arial" w:hAnsi="Marianne" w:cs="Arial"/>
                <w:b/>
                <w:bCs/>
              </w:rPr>
              <w:t>Dir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ec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>ion G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>l</w:t>
            </w:r>
            <w:r w:rsidRPr="00311625">
              <w:rPr>
                <w:rFonts w:ascii="Marianne" w:eastAsia="Arial" w:hAnsi="Marianne" w:cs="Arial"/>
                <w:b/>
                <w:bCs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  <w:spacing w:val="-3"/>
              </w:rPr>
              <w:t>de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l</w:t>
            </w:r>
            <w:r w:rsidRPr="00311625">
              <w:rPr>
                <w:rFonts w:ascii="Marianne" w:eastAsia="Arial" w:hAnsi="Marianne" w:cs="Arial"/>
                <w:b/>
                <w:bCs/>
                <w:spacing w:val="3"/>
              </w:rPr>
              <w:t>’</w:t>
            </w:r>
            <w:r w:rsidRPr="00311625">
              <w:rPr>
                <w:rFonts w:ascii="Marianne" w:eastAsia="Arial" w:hAnsi="Marianne" w:cs="Arial"/>
                <w:b/>
                <w:bCs/>
                <w:spacing w:val="-5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</w:rPr>
              <w:t>rm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m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nt</w:t>
            </w:r>
          </w:p>
          <w:p w14:paraId="3E68870D" w14:textId="77777777" w:rsidR="006B23D3" w:rsidRPr="00311625" w:rsidRDefault="006B23D3" w:rsidP="006B23D3">
            <w:pPr>
              <w:ind w:left="1480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</w:rPr>
              <w:t>Responsable Pôle architectures techniques des systèmes aéronautiques</w:t>
            </w:r>
          </w:p>
          <w:p w14:paraId="4B11D709" w14:textId="77777777" w:rsidR="006B23D3" w:rsidRPr="00311625" w:rsidRDefault="006B23D3" w:rsidP="006B23D3">
            <w:pPr>
              <w:ind w:left="1480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</w:rPr>
              <w:t>Bâtiment Perret PC037</w:t>
            </w:r>
          </w:p>
          <w:p w14:paraId="067361E5" w14:textId="77777777" w:rsidR="006B23D3" w:rsidRPr="00311625" w:rsidRDefault="006B23D3" w:rsidP="006B23D3">
            <w:pPr>
              <w:spacing w:line="140" w:lineRule="exact"/>
              <w:rPr>
                <w:rFonts w:ascii="Marianne" w:hAnsi="Marianne" w:cs="Arial"/>
              </w:rPr>
            </w:pPr>
          </w:p>
          <w:p w14:paraId="137F37B4" w14:textId="77777777" w:rsidR="006B23D3" w:rsidRPr="00311625" w:rsidRDefault="006B23D3" w:rsidP="006B23D3">
            <w:pPr>
              <w:tabs>
                <w:tab w:val="left" w:pos="2160"/>
              </w:tabs>
              <w:ind w:left="1418" w:firstLine="46"/>
              <w:rPr>
                <w:rFonts w:ascii="Marianne" w:hAnsi="Marianne" w:cs="Arial"/>
                <w:lang w:eastAsia="de-DE"/>
              </w:rPr>
            </w:pPr>
            <w:r w:rsidRPr="00311625">
              <w:rPr>
                <w:rFonts w:ascii="Marianne" w:hAnsi="Marianne" w:cs="Arial"/>
                <w:lang w:eastAsia="de-DE"/>
              </w:rPr>
              <w:t xml:space="preserve">60, Boulevard du général Martial </w:t>
            </w:r>
            <w:proofErr w:type="spellStart"/>
            <w:r w:rsidRPr="00311625">
              <w:rPr>
                <w:rFonts w:ascii="Marianne" w:hAnsi="Marianne" w:cs="Arial"/>
                <w:lang w:eastAsia="de-DE"/>
              </w:rPr>
              <w:t>Valin</w:t>
            </w:r>
            <w:proofErr w:type="spellEnd"/>
          </w:p>
          <w:p w14:paraId="1288BFFF" w14:textId="77777777" w:rsidR="006B23D3" w:rsidRPr="00311625" w:rsidRDefault="006B23D3" w:rsidP="006B23D3">
            <w:pPr>
              <w:tabs>
                <w:tab w:val="left" w:pos="2160"/>
              </w:tabs>
              <w:ind w:left="1418" w:firstLine="46"/>
              <w:rPr>
                <w:rFonts w:ascii="Marianne" w:hAnsi="Marianne" w:cs="Arial"/>
                <w:lang w:eastAsia="de-DE"/>
              </w:rPr>
            </w:pPr>
            <w:r w:rsidRPr="00311625">
              <w:rPr>
                <w:rFonts w:ascii="Marianne" w:hAnsi="Marianne" w:cs="Arial"/>
                <w:lang w:eastAsia="de-DE"/>
              </w:rPr>
              <w:t>CS 21623</w:t>
            </w:r>
          </w:p>
          <w:p w14:paraId="233A57AE" w14:textId="77777777" w:rsidR="006B23D3" w:rsidRPr="00311625" w:rsidRDefault="006B23D3" w:rsidP="006B23D3">
            <w:pPr>
              <w:ind w:left="1480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hAnsi="Marianne" w:cs="Arial"/>
                <w:lang w:eastAsia="de-DE"/>
              </w:rPr>
              <w:t>75</w:t>
            </w:r>
            <w:r w:rsidRPr="00311625">
              <w:rPr>
                <w:rFonts w:ascii="Calibri" w:hAnsi="Calibri" w:cs="Calibri"/>
                <w:lang w:eastAsia="de-DE"/>
              </w:rPr>
              <w:t> </w:t>
            </w:r>
            <w:r w:rsidRPr="00311625">
              <w:rPr>
                <w:rFonts w:ascii="Marianne" w:hAnsi="Marianne" w:cs="Arial"/>
                <w:lang w:eastAsia="de-DE"/>
              </w:rPr>
              <w:t>509 Paris cedex 15</w:t>
            </w:r>
            <w:r w:rsidRPr="00311625">
              <w:rPr>
                <w:rFonts w:ascii="Marianne" w:eastAsia="Arial" w:hAnsi="Marianne" w:cs="Arial"/>
              </w:rPr>
              <w:t xml:space="preserve"> </w:t>
            </w:r>
          </w:p>
          <w:p w14:paraId="104270FA" w14:textId="77777777" w:rsidR="006B23D3" w:rsidRPr="00311625" w:rsidRDefault="006B23D3" w:rsidP="006B23D3">
            <w:pPr>
              <w:spacing w:line="140" w:lineRule="exact"/>
              <w:rPr>
                <w:rFonts w:ascii="Marianne" w:hAnsi="Marianne" w:cs="Arial"/>
              </w:rPr>
            </w:pPr>
          </w:p>
          <w:p w14:paraId="4E7E91C2" w14:textId="590DCAF7" w:rsidR="006B23D3" w:rsidRPr="00D92E4D" w:rsidRDefault="006B23D3" w:rsidP="00D92E4D">
            <w:pPr>
              <w:tabs>
                <w:tab w:val="left" w:pos="2160"/>
              </w:tabs>
              <w:ind w:left="1464"/>
              <w:rPr>
                <w:rFonts w:ascii="Marianne" w:hAnsi="Marianne" w:cs="Arial"/>
                <w:color w:val="0000FF"/>
                <w:u w:val="single"/>
              </w:rPr>
            </w:pPr>
            <w:r w:rsidRPr="00311625">
              <w:rPr>
                <w:rFonts w:ascii="Marianne" w:hAnsi="Marianne" w:cs="Arial"/>
              </w:rPr>
              <w:t xml:space="preserve">E-mail: </w:t>
            </w:r>
            <w:hyperlink r:id="rId8" w:history="1">
              <w:r w:rsidRPr="00311625">
                <w:rPr>
                  <w:rStyle w:val="Lienhypertexte"/>
                  <w:rFonts w:ascii="Marianne" w:hAnsi="Marianne" w:cs="Arial"/>
                </w:rPr>
                <w:t>dga-dt-navigabilite.contact-demarche.fct@intradef.gouv.fr</w:t>
              </w:r>
            </w:hyperlink>
          </w:p>
        </w:tc>
      </w:tr>
    </w:tbl>
    <w:p w14:paraId="19BD6817" w14:textId="1529894B" w:rsidR="006B1C43" w:rsidRPr="00576B99" w:rsidRDefault="006B1C43" w:rsidP="00D92E4D">
      <w:pPr>
        <w:pStyle w:val="Titrepage"/>
        <w:spacing w:before="0" w:after="0"/>
        <w:jc w:val="left"/>
        <w:rPr>
          <w:rFonts w:ascii="Arial" w:eastAsia="Arial" w:hAnsi="Arial" w:cs="Arial"/>
          <w:b w:val="0"/>
          <w:i/>
          <w:caps w:val="0"/>
          <w:color w:val="0000FF"/>
          <w:sz w:val="22"/>
          <w:szCs w:val="18"/>
          <w:lang w:val="fr-FR"/>
        </w:rPr>
      </w:pPr>
    </w:p>
    <w:sectPr w:rsidR="006B1C43" w:rsidRPr="00576B99" w:rsidSect="00ED28E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743" w:bottom="709" w:left="561" w:header="284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39F2B" w14:textId="77777777" w:rsidR="008B020E" w:rsidRDefault="008B020E">
      <w:r>
        <w:separator/>
      </w:r>
    </w:p>
    <w:p w14:paraId="6EFE223D" w14:textId="77777777" w:rsidR="008B020E" w:rsidRDefault="008B020E"/>
    <w:p w14:paraId="26747466" w14:textId="77777777" w:rsidR="008B020E" w:rsidRDefault="008B020E"/>
  </w:endnote>
  <w:endnote w:type="continuationSeparator" w:id="0">
    <w:p w14:paraId="566A292D" w14:textId="77777777" w:rsidR="008B020E" w:rsidRDefault="008B020E">
      <w:r>
        <w:continuationSeparator/>
      </w:r>
    </w:p>
    <w:p w14:paraId="41BA843B" w14:textId="77777777" w:rsidR="008B020E" w:rsidRDefault="008B020E"/>
    <w:p w14:paraId="2B6F9FF4" w14:textId="77777777" w:rsidR="008B020E" w:rsidRDefault="008B0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3402"/>
    </w:tblGrid>
    <w:tr w:rsidR="00F97404" w:rsidRPr="00C02816" w14:paraId="225082B3" w14:textId="77777777" w:rsidTr="00132E83">
      <w:tc>
        <w:tcPr>
          <w:tcW w:w="7158" w:type="dxa"/>
        </w:tcPr>
        <w:p w14:paraId="24644A6E" w14:textId="78D9F6D3" w:rsidR="00F97404" w:rsidRPr="00C02816" w:rsidRDefault="00F97404" w:rsidP="00132E83">
          <w:pPr>
            <w:pStyle w:val="Pieddepage"/>
            <w:rPr>
              <w:rFonts w:ascii="Marianne" w:hAnsi="Marianne"/>
              <w:sz w:val="16"/>
              <w:szCs w:val="16"/>
            </w:rPr>
          </w:pPr>
          <w:proofErr w:type="spellStart"/>
          <w:r w:rsidRPr="00C02816">
            <w:rPr>
              <w:rFonts w:ascii="Marianne" w:hAnsi="Marianne"/>
              <w:sz w:val="16"/>
              <w:szCs w:val="16"/>
            </w:rPr>
            <w:t>Form</w:t>
          </w:r>
          <w:proofErr w:type="spellEnd"/>
          <w:r w:rsidR="00B636D2">
            <w:rPr>
              <w:rFonts w:ascii="Marianne" w:hAnsi="Marianne"/>
              <w:sz w:val="16"/>
              <w:szCs w:val="16"/>
            </w:rPr>
            <w:t xml:space="preserve"> 81 Ed. </w:t>
          </w:r>
          <w:r w:rsidR="00D03DC9">
            <w:rPr>
              <w:rFonts w:ascii="Marianne" w:hAnsi="Marianne"/>
              <w:sz w:val="16"/>
              <w:szCs w:val="16"/>
            </w:rPr>
            <w:t>4</w:t>
          </w:r>
        </w:p>
        <w:p w14:paraId="36882405" w14:textId="6B37A915" w:rsidR="00F97404" w:rsidRPr="00C02816" w:rsidRDefault="00F97404" w:rsidP="00473AEC">
          <w:pPr>
            <w:pStyle w:val="Pieddepage"/>
            <w:rPr>
              <w:rFonts w:ascii="Marianne" w:hAnsi="Marianne"/>
              <w:sz w:val="16"/>
              <w:szCs w:val="16"/>
            </w:rPr>
          </w:pPr>
          <w:r w:rsidRPr="00C02816">
            <w:rPr>
              <w:rFonts w:ascii="Marianne" w:hAnsi="Marianne"/>
              <w:sz w:val="16"/>
              <w:szCs w:val="16"/>
            </w:rPr>
            <w:t>© DGA [20</w:t>
          </w:r>
          <w:r w:rsidR="00EB5601" w:rsidRPr="00C02816">
            <w:rPr>
              <w:rFonts w:ascii="Marianne" w:hAnsi="Marianne"/>
              <w:sz w:val="16"/>
              <w:szCs w:val="16"/>
            </w:rPr>
            <w:t>2</w:t>
          </w:r>
          <w:r w:rsidR="00473AEC">
            <w:rPr>
              <w:rFonts w:ascii="Marianne" w:hAnsi="Marianne"/>
              <w:sz w:val="16"/>
              <w:szCs w:val="16"/>
            </w:rPr>
            <w:t>5</w:t>
          </w:r>
          <w:r w:rsidRPr="00C02816">
            <w:rPr>
              <w:rFonts w:ascii="Marianne" w:hAnsi="Marianne"/>
              <w:sz w:val="16"/>
              <w:szCs w:val="16"/>
            </w:rPr>
            <w:t>] - Tous droits réservés</w:t>
          </w:r>
        </w:p>
      </w:tc>
      <w:tc>
        <w:tcPr>
          <w:tcW w:w="3402" w:type="dxa"/>
        </w:tcPr>
        <w:p w14:paraId="1FDAA74A" w14:textId="58061D44" w:rsidR="00F97404" w:rsidRPr="00C02816" w:rsidRDefault="00F97404" w:rsidP="00132E83">
          <w:pPr>
            <w:pStyle w:val="Pieddepage"/>
            <w:jc w:val="right"/>
            <w:rPr>
              <w:rFonts w:ascii="Marianne" w:hAnsi="Marianne"/>
              <w:sz w:val="16"/>
              <w:szCs w:val="16"/>
            </w:rPr>
          </w:pPr>
          <w:r w:rsidRPr="00C02816">
            <w:rPr>
              <w:rFonts w:ascii="Marianne" w:hAnsi="Marianne"/>
              <w:sz w:val="16"/>
              <w:szCs w:val="16"/>
            </w:rPr>
            <w:fldChar w:fldCharType="begin"/>
          </w:r>
          <w:r w:rsidRPr="00C02816">
            <w:rPr>
              <w:rFonts w:ascii="Marianne" w:hAnsi="Marianne"/>
              <w:sz w:val="16"/>
              <w:szCs w:val="16"/>
            </w:rPr>
            <w:instrText xml:space="preserve"> PAGE  \* MERGEFORMAT </w:instrText>
          </w:r>
          <w:r w:rsidRPr="00C02816">
            <w:rPr>
              <w:rFonts w:ascii="Marianne" w:hAnsi="Marianne"/>
              <w:sz w:val="16"/>
              <w:szCs w:val="16"/>
            </w:rPr>
            <w:fldChar w:fldCharType="separate"/>
          </w:r>
          <w:r w:rsidR="002A5B01">
            <w:rPr>
              <w:rFonts w:ascii="Marianne" w:hAnsi="Marianne"/>
              <w:noProof/>
              <w:sz w:val="16"/>
              <w:szCs w:val="16"/>
            </w:rPr>
            <w:t>3</w:t>
          </w:r>
          <w:r w:rsidRPr="00C02816">
            <w:rPr>
              <w:rFonts w:ascii="Marianne" w:hAnsi="Marianne"/>
              <w:sz w:val="16"/>
              <w:szCs w:val="16"/>
            </w:rPr>
            <w:fldChar w:fldCharType="end"/>
          </w:r>
          <w:r w:rsidRPr="00C02816">
            <w:rPr>
              <w:rFonts w:ascii="Marianne" w:hAnsi="Marianne"/>
              <w:sz w:val="16"/>
              <w:szCs w:val="16"/>
            </w:rPr>
            <w:t xml:space="preserve"> / </w:t>
          </w:r>
          <w:r w:rsidR="00C02816" w:rsidRPr="00C02816">
            <w:rPr>
              <w:rFonts w:ascii="Marianne" w:hAnsi="Marianne"/>
              <w:sz w:val="16"/>
              <w:szCs w:val="16"/>
            </w:rPr>
            <w:fldChar w:fldCharType="begin"/>
          </w:r>
          <w:r w:rsidR="00C02816" w:rsidRPr="00C02816">
            <w:rPr>
              <w:rFonts w:ascii="Marianne" w:hAnsi="Marianne"/>
              <w:sz w:val="16"/>
              <w:szCs w:val="16"/>
            </w:rPr>
            <w:instrText xml:space="preserve"> NUMPAGES  \* MERGEFORMAT </w:instrText>
          </w:r>
          <w:r w:rsidR="00C02816" w:rsidRPr="00C02816">
            <w:rPr>
              <w:rFonts w:ascii="Marianne" w:hAnsi="Marianne"/>
              <w:sz w:val="16"/>
              <w:szCs w:val="16"/>
            </w:rPr>
            <w:fldChar w:fldCharType="separate"/>
          </w:r>
          <w:r w:rsidR="002A5B01">
            <w:rPr>
              <w:rFonts w:ascii="Marianne" w:hAnsi="Marianne"/>
              <w:noProof/>
              <w:sz w:val="16"/>
              <w:szCs w:val="16"/>
            </w:rPr>
            <w:t>3</w:t>
          </w:r>
          <w:r w:rsidR="00C02816" w:rsidRPr="00C02816">
            <w:rPr>
              <w:rFonts w:ascii="Marianne" w:hAnsi="Marianne"/>
              <w:noProof/>
              <w:sz w:val="16"/>
              <w:szCs w:val="16"/>
            </w:rPr>
            <w:fldChar w:fldCharType="end"/>
          </w:r>
        </w:p>
      </w:tc>
    </w:tr>
  </w:tbl>
  <w:p w14:paraId="05B2C514" w14:textId="77777777" w:rsidR="00F97404" w:rsidRPr="006D585B" w:rsidRDefault="00F97404">
    <w:pPr>
      <w:pStyle w:val="Pieddepage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3402"/>
    </w:tblGrid>
    <w:tr w:rsidR="003E27D8" w:rsidRPr="00C02816" w14:paraId="35E09B59" w14:textId="77777777" w:rsidTr="00932923">
      <w:tc>
        <w:tcPr>
          <w:tcW w:w="7158" w:type="dxa"/>
        </w:tcPr>
        <w:p w14:paraId="2E1A7CEC" w14:textId="615E2B80" w:rsidR="003E27D8" w:rsidRPr="00C02816" w:rsidRDefault="00B636D2" w:rsidP="003E27D8">
          <w:pPr>
            <w:pStyle w:val="Pieddepage"/>
            <w:rPr>
              <w:rFonts w:ascii="Marianne" w:hAnsi="Marianne"/>
              <w:sz w:val="16"/>
              <w:szCs w:val="16"/>
            </w:rPr>
          </w:pPr>
          <w:proofErr w:type="spellStart"/>
          <w:r>
            <w:rPr>
              <w:rFonts w:ascii="Marianne" w:hAnsi="Marianne"/>
              <w:sz w:val="16"/>
              <w:szCs w:val="16"/>
            </w:rPr>
            <w:t>Form</w:t>
          </w:r>
          <w:proofErr w:type="spellEnd"/>
          <w:r>
            <w:rPr>
              <w:rFonts w:ascii="Marianne" w:hAnsi="Marianne"/>
              <w:sz w:val="16"/>
              <w:szCs w:val="16"/>
            </w:rPr>
            <w:t xml:space="preserve"> 81 Ed. </w:t>
          </w:r>
          <w:r w:rsidR="00473AEC">
            <w:rPr>
              <w:rFonts w:ascii="Marianne" w:hAnsi="Marianne"/>
              <w:sz w:val="16"/>
              <w:szCs w:val="16"/>
            </w:rPr>
            <w:t>3</w:t>
          </w:r>
        </w:p>
        <w:p w14:paraId="493737E2" w14:textId="0EA23A7E" w:rsidR="003E27D8" w:rsidRPr="00C02816" w:rsidRDefault="003E27D8" w:rsidP="00473AEC">
          <w:pPr>
            <w:pStyle w:val="Pieddepage"/>
            <w:rPr>
              <w:rFonts w:ascii="Marianne" w:hAnsi="Marianne"/>
              <w:sz w:val="16"/>
              <w:szCs w:val="16"/>
            </w:rPr>
          </w:pPr>
          <w:r w:rsidRPr="00C02816">
            <w:rPr>
              <w:rFonts w:ascii="Marianne" w:hAnsi="Marianne"/>
              <w:sz w:val="16"/>
              <w:szCs w:val="16"/>
            </w:rPr>
            <w:t>© DGA [202</w:t>
          </w:r>
          <w:r w:rsidR="00473AEC">
            <w:rPr>
              <w:rFonts w:ascii="Marianne" w:hAnsi="Marianne"/>
              <w:sz w:val="16"/>
              <w:szCs w:val="16"/>
            </w:rPr>
            <w:t>5</w:t>
          </w:r>
          <w:r w:rsidRPr="00C02816">
            <w:rPr>
              <w:rFonts w:ascii="Marianne" w:hAnsi="Marianne"/>
              <w:sz w:val="16"/>
              <w:szCs w:val="16"/>
            </w:rPr>
            <w:t>] - Tous droits réservés</w:t>
          </w:r>
        </w:p>
      </w:tc>
      <w:tc>
        <w:tcPr>
          <w:tcW w:w="3402" w:type="dxa"/>
        </w:tcPr>
        <w:p w14:paraId="6667C43F" w14:textId="6507CBEC" w:rsidR="003E27D8" w:rsidRPr="00C02816" w:rsidRDefault="003E27D8" w:rsidP="003E27D8">
          <w:pPr>
            <w:pStyle w:val="Pieddepage"/>
            <w:jc w:val="right"/>
            <w:rPr>
              <w:rFonts w:ascii="Marianne" w:hAnsi="Marianne"/>
              <w:sz w:val="16"/>
              <w:szCs w:val="16"/>
            </w:rPr>
          </w:pPr>
          <w:r w:rsidRPr="00C02816">
            <w:rPr>
              <w:rFonts w:ascii="Marianne" w:hAnsi="Marianne"/>
              <w:sz w:val="16"/>
              <w:szCs w:val="16"/>
            </w:rPr>
            <w:fldChar w:fldCharType="begin"/>
          </w:r>
          <w:r w:rsidRPr="00C02816">
            <w:rPr>
              <w:rFonts w:ascii="Marianne" w:hAnsi="Marianne"/>
              <w:sz w:val="16"/>
              <w:szCs w:val="16"/>
            </w:rPr>
            <w:instrText xml:space="preserve"> PAGE  \* MERGEFORMAT </w:instrText>
          </w:r>
          <w:r w:rsidRPr="00C02816">
            <w:rPr>
              <w:rFonts w:ascii="Marianne" w:hAnsi="Marianne"/>
              <w:sz w:val="16"/>
              <w:szCs w:val="16"/>
            </w:rPr>
            <w:fldChar w:fldCharType="separate"/>
          </w:r>
          <w:r w:rsidR="002A5B01">
            <w:rPr>
              <w:rFonts w:ascii="Marianne" w:hAnsi="Marianne"/>
              <w:noProof/>
              <w:sz w:val="16"/>
              <w:szCs w:val="16"/>
            </w:rPr>
            <w:t>1</w:t>
          </w:r>
          <w:r w:rsidRPr="00C02816">
            <w:rPr>
              <w:rFonts w:ascii="Marianne" w:hAnsi="Marianne"/>
              <w:sz w:val="16"/>
              <w:szCs w:val="16"/>
            </w:rPr>
            <w:fldChar w:fldCharType="end"/>
          </w:r>
          <w:r w:rsidRPr="00C02816">
            <w:rPr>
              <w:rFonts w:ascii="Marianne" w:hAnsi="Marianne"/>
              <w:sz w:val="16"/>
              <w:szCs w:val="16"/>
            </w:rPr>
            <w:t xml:space="preserve"> / </w:t>
          </w:r>
          <w:r w:rsidRPr="00C02816">
            <w:rPr>
              <w:rFonts w:ascii="Marianne" w:hAnsi="Marianne"/>
              <w:sz w:val="16"/>
              <w:szCs w:val="16"/>
            </w:rPr>
            <w:fldChar w:fldCharType="begin"/>
          </w:r>
          <w:r w:rsidRPr="00C02816">
            <w:rPr>
              <w:rFonts w:ascii="Marianne" w:hAnsi="Marianne"/>
              <w:sz w:val="16"/>
              <w:szCs w:val="16"/>
            </w:rPr>
            <w:instrText xml:space="preserve"> NUMPAGES  \* MERGEFORMAT </w:instrText>
          </w:r>
          <w:r w:rsidRPr="00C02816">
            <w:rPr>
              <w:rFonts w:ascii="Marianne" w:hAnsi="Marianne"/>
              <w:sz w:val="16"/>
              <w:szCs w:val="16"/>
            </w:rPr>
            <w:fldChar w:fldCharType="separate"/>
          </w:r>
          <w:r w:rsidR="002A5B01">
            <w:rPr>
              <w:rFonts w:ascii="Marianne" w:hAnsi="Marianne"/>
              <w:noProof/>
              <w:sz w:val="16"/>
              <w:szCs w:val="16"/>
            </w:rPr>
            <w:t>3</w:t>
          </w:r>
          <w:r w:rsidRPr="00C02816">
            <w:rPr>
              <w:rFonts w:ascii="Marianne" w:hAnsi="Marianne"/>
              <w:noProof/>
              <w:sz w:val="16"/>
              <w:szCs w:val="16"/>
            </w:rPr>
            <w:fldChar w:fldCharType="end"/>
          </w:r>
        </w:p>
      </w:tc>
    </w:tr>
  </w:tbl>
  <w:p w14:paraId="6B5FD5A0" w14:textId="77777777" w:rsidR="003E27D8" w:rsidRDefault="003E27D8" w:rsidP="003E27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69829" w14:textId="77777777" w:rsidR="008B020E" w:rsidRDefault="008B020E">
      <w:r>
        <w:separator/>
      </w:r>
    </w:p>
    <w:p w14:paraId="4AF842CD" w14:textId="77777777" w:rsidR="008B020E" w:rsidRDefault="008B020E"/>
    <w:p w14:paraId="31277E3A" w14:textId="77777777" w:rsidR="008B020E" w:rsidRDefault="008B020E"/>
  </w:footnote>
  <w:footnote w:type="continuationSeparator" w:id="0">
    <w:p w14:paraId="6473043D" w14:textId="77777777" w:rsidR="008B020E" w:rsidRDefault="008B020E">
      <w:r>
        <w:continuationSeparator/>
      </w:r>
    </w:p>
    <w:p w14:paraId="2B76930B" w14:textId="77777777" w:rsidR="008B020E" w:rsidRDefault="008B020E"/>
    <w:p w14:paraId="7EF3E2A3" w14:textId="77777777" w:rsidR="008B020E" w:rsidRDefault="008B02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1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56"/>
      <w:gridCol w:w="8199"/>
    </w:tblGrid>
    <w:tr w:rsidR="00B636D2" w:rsidRPr="00C61AB4" w14:paraId="4CE0F232" w14:textId="77777777" w:rsidTr="00B636D2">
      <w:tc>
        <w:tcPr>
          <w:tcW w:w="2692" w:type="dxa"/>
          <w:vMerge w:val="restart"/>
        </w:tcPr>
        <w:p w14:paraId="076B6F87" w14:textId="1B42A980" w:rsidR="00B636D2" w:rsidRPr="00872B48" w:rsidRDefault="00473AEC" w:rsidP="00B636D2">
          <w:pPr>
            <w:pStyle w:val="En-tte"/>
            <w:spacing w:before="20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676D610C" wp14:editId="089D04EF">
                <wp:extent cx="1676400" cy="781050"/>
                <wp:effectExtent l="0" t="0" r="0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bottom w:val="single" w:sz="4" w:space="0" w:color="auto"/>
          </w:tcBorders>
        </w:tcPr>
        <w:p w14:paraId="3FA2353B" w14:textId="207F91F3" w:rsidR="00B636D2" w:rsidRPr="00C61AB4" w:rsidRDefault="00B636D2" w:rsidP="00B636D2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proofErr w:type="spellStart"/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>Form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 xml:space="preserve"> 81</w:t>
          </w:r>
        </w:p>
      </w:tc>
    </w:tr>
    <w:tr w:rsidR="00B636D2" w:rsidRPr="00924F0E" w14:paraId="5A936C8D" w14:textId="77777777" w:rsidTr="00B636D2">
      <w:trPr>
        <w:trHeight w:val="1048"/>
      </w:trPr>
      <w:tc>
        <w:tcPr>
          <w:tcW w:w="2692" w:type="dxa"/>
          <w:vMerge/>
        </w:tcPr>
        <w:p w14:paraId="6CB8593A" w14:textId="77777777" w:rsidR="00B636D2" w:rsidRPr="00841A58" w:rsidRDefault="00B636D2" w:rsidP="00B636D2">
          <w:pPr>
            <w:pStyle w:val="En-tte"/>
            <w:rPr>
              <w:rFonts w:ascii="Verdana" w:hAnsi="Verdana" w:cs="Arial"/>
              <w:b/>
              <w:color w:val="000000"/>
              <w:sz w:val="28"/>
              <w:szCs w:val="28"/>
              <w:lang w:val="en-GB" w:eastAsia="en-GB"/>
            </w:rPr>
          </w:pPr>
        </w:p>
      </w:tc>
      <w:tc>
        <w:tcPr>
          <w:tcW w:w="836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74409F1" w14:textId="5D092F14" w:rsidR="00B636D2" w:rsidRPr="006D585B" w:rsidRDefault="00B636D2" w:rsidP="00B636D2">
          <w:pPr>
            <w:rPr>
              <w:rFonts w:ascii="Arial" w:hAnsi="Arial" w:cs="Arial"/>
              <w:sz w:val="32"/>
              <w:szCs w:val="32"/>
            </w:rPr>
          </w:pPr>
          <w:r w:rsidRPr="006D585B">
            <w:rPr>
              <w:rFonts w:ascii="Arial" w:hAnsi="Arial" w:cs="Arial"/>
              <w:sz w:val="32"/>
              <w:szCs w:val="32"/>
            </w:rPr>
            <w:t>Demande d’agrément de conception</w:t>
          </w:r>
          <w:r>
            <w:rPr>
              <w:rFonts w:ascii="Arial" w:hAnsi="Arial" w:cs="Arial"/>
              <w:sz w:val="32"/>
              <w:szCs w:val="32"/>
            </w:rPr>
            <w:t xml:space="preserve"> selon les procédures alternatives</w:t>
          </w:r>
        </w:p>
        <w:p w14:paraId="083E56C5" w14:textId="4A1A598E" w:rsidR="00B636D2" w:rsidRPr="00267318" w:rsidRDefault="00B636D2" w:rsidP="00B636D2">
          <w:pPr>
            <w:rPr>
              <w:rFonts w:ascii="Arial" w:hAnsi="Arial" w:cs="Arial"/>
              <w:i/>
              <w:color w:val="0000FF"/>
              <w:sz w:val="16"/>
              <w:szCs w:val="16"/>
            </w:rPr>
          </w:pPr>
          <w:r w:rsidRPr="00267318">
            <w:rPr>
              <w:rFonts w:ascii="Arial" w:hAnsi="Arial" w:cs="Arial"/>
              <w:i/>
              <w:color w:val="0000FF"/>
              <w:sz w:val="32"/>
              <w:szCs w:val="32"/>
            </w:rPr>
            <w:t>Application for a</w:t>
          </w:r>
          <w:r>
            <w:rPr>
              <w:rFonts w:ascii="Arial" w:hAnsi="Arial" w:cs="Arial"/>
              <w:i/>
              <w:color w:val="0000FF"/>
              <w:sz w:val="32"/>
              <w:szCs w:val="32"/>
            </w:rPr>
            <w:t>n</w:t>
          </w:r>
          <w:r w:rsidRPr="00267318">
            <w:rPr>
              <w:rFonts w:ascii="Arial" w:hAnsi="Arial" w:cs="Arial"/>
              <w:i/>
              <w:color w:val="0000FF"/>
              <w:sz w:val="32"/>
              <w:szCs w:val="32"/>
            </w:rPr>
            <w:t xml:space="preserve"> </w:t>
          </w:r>
          <w:proofErr w:type="spellStart"/>
          <w:r>
            <w:rPr>
              <w:rFonts w:ascii="Arial" w:hAnsi="Arial" w:cs="Arial"/>
              <w:i/>
              <w:color w:val="0000FF"/>
              <w:sz w:val="32"/>
              <w:szCs w:val="32"/>
            </w:rPr>
            <w:t>Ap</w:t>
          </w:r>
          <w:r w:rsidRPr="00267318">
            <w:rPr>
              <w:rFonts w:ascii="Arial" w:hAnsi="Arial" w:cs="Arial"/>
              <w:i/>
              <w:color w:val="0000FF"/>
              <w:sz w:val="32"/>
              <w:szCs w:val="32"/>
            </w:rPr>
            <w:t>M</w:t>
          </w:r>
          <w:r>
            <w:rPr>
              <w:rFonts w:ascii="Arial" w:hAnsi="Arial" w:cs="Arial"/>
              <w:i/>
              <w:color w:val="0000FF"/>
              <w:sz w:val="32"/>
              <w:szCs w:val="32"/>
            </w:rPr>
            <w:t>DOA</w:t>
          </w:r>
          <w:proofErr w:type="spellEnd"/>
        </w:p>
      </w:tc>
    </w:tr>
  </w:tbl>
  <w:p w14:paraId="64B844C6" w14:textId="77777777" w:rsidR="00F97404" w:rsidRPr="00267318" w:rsidRDefault="00F97404" w:rsidP="008E1EF9">
    <w:pPr>
      <w:pStyle w:val="En-tt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1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096"/>
      <w:gridCol w:w="7959"/>
    </w:tblGrid>
    <w:tr w:rsidR="00ED143B" w14:paraId="3FD7D914" w14:textId="77777777" w:rsidTr="00B636D2">
      <w:tc>
        <w:tcPr>
          <w:tcW w:w="26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25E8B7" w14:textId="49F3EA74" w:rsidR="00ED143B" w:rsidRDefault="00473AEC" w:rsidP="00B636D2">
          <w:pPr>
            <w:pStyle w:val="En-tte"/>
            <w:spacing w:before="20"/>
            <w:jc w:val="cent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2D76506A" wp14:editId="150090E5">
                <wp:extent cx="1819275" cy="781050"/>
                <wp:effectExtent l="0" t="0" r="9525" b="0"/>
                <wp:docPr id="4" name="Imag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5DC191" w14:textId="77777777" w:rsidR="00ED143B" w:rsidRDefault="00ED143B" w:rsidP="00ED143B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proofErr w:type="spellStart"/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>Form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 xml:space="preserve"> 81</w:t>
          </w:r>
        </w:p>
      </w:tc>
    </w:tr>
    <w:tr w:rsidR="00ED143B" w14:paraId="0960DA80" w14:textId="77777777" w:rsidTr="00B636D2">
      <w:trPr>
        <w:trHeight w:val="1048"/>
      </w:trPr>
      <w:tc>
        <w:tcPr>
          <w:tcW w:w="2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AFA26A" w14:textId="77777777" w:rsidR="00ED143B" w:rsidRDefault="00ED143B" w:rsidP="00ED143B">
          <w:pPr>
            <w:rPr>
              <w:lang w:val="en-GB"/>
            </w:rPr>
          </w:pPr>
        </w:p>
      </w:tc>
      <w:tc>
        <w:tcPr>
          <w:tcW w:w="8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F6A7A8" w14:textId="77777777" w:rsidR="00ED143B" w:rsidRDefault="00ED143B" w:rsidP="00ED143B">
          <w:pPr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Demande d’agrément de conception selon les procédures alternatives</w:t>
          </w:r>
        </w:p>
        <w:p w14:paraId="538AA821" w14:textId="77777777" w:rsidR="00ED143B" w:rsidRDefault="00ED143B" w:rsidP="00ED143B">
          <w:pPr>
            <w:rPr>
              <w:rFonts w:ascii="Arial" w:hAnsi="Arial" w:cs="Arial"/>
              <w:i/>
              <w:color w:val="0000FF"/>
              <w:sz w:val="16"/>
              <w:szCs w:val="16"/>
            </w:rPr>
          </w:pPr>
          <w:r>
            <w:rPr>
              <w:rFonts w:ascii="Arial" w:hAnsi="Arial" w:cs="Arial"/>
              <w:i/>
              <w:color w:val="0000FF"/>
              <w:sz w:val="32"/>
              <w:szCs w:val="32"/>
            </w:rPr>
            <w:t xml:space="preserve">Application for an </w:t>
          </w:r>
          <w:proofErr w:type="spellStart"/>
          <w:r>
            <w:rPr>
              <w:rFonts w:ascii="Arial" w:hAnsi="Arial" w:cs="Arial"/>
              <w:i/>
              <w:color w:val="0000FF"/>
              <w:sz w:val="32"/>
              <w:szCs w:val="32"/>
            </w:rPr>
            <w:t>ApMDOA</w:t>
          </w:r>
          <w:proofErr w:type="spellEnd"/>
        </w:p>
      </w:tc>
    </w:tr>
  </w:tbl>
  <w:p w14:paraId="4B0FC959" w14:textId="77777777" w:rsidR="00F97404" w:rsidRPr="00ED28E4" w:rsidRDefault="00F97404" w:rsidP="00ED28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6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val="en-GB"/>
      </w:rPr>
    </w:lvl>
  </w:abstractNum>
  <w:abstractNum w:abstractNumId="3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8"/>
    <w:multiLevelType w:val="singleLevel"/>
    <w:tmpl w:val="00000008"/>
    <w:name w:val="WW8Num1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00000009"/>
    <w:multiLevelType w:val="singleLevel"/>
    <w:tmpl w:val="00000009"/>
    <w:name w:val="WW8Num17"/>
    <w:lvl w:ilvl="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2379C4"/>
    <w:multiLevelType w:val="hybridMultilevel"/>
    <w:tmpl w:val="730CFCAE"/>
    <w:lvl w:ilvl="0" w:tplc="598A9B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605F9"/>
    <w:multiLevelType w:val="multilevel"/>
    <w:tmpl w:val="C090D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BA42B0"/>
    <w:multiLevelType w:val="multilevel"/>
    <w:tmpl w:val="8DAEB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B855FB"/>
    <w:multiLevelType w:val="singleLevel"/>
    <w:tmpl w:val="B4D86C52"/>
    <w:lvl w:ilvl="0">
      <w:start w:val="2"/>
      <w:numFmt w:val="lowerLetter"/>
      <w:pStyle w:val="Enumref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442C4E"/>
    <w:multiLevelType w:val="singleLevel"/>
    <w:tmpl w:val="B6821B22"/>
    <w:lvl w:ilvl="0">
      <w:start w:val="1"/>
      <w:numFmt w:val="decimal"/>
      <w:pStyle w:val="Picesjointes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</w:abstractNum>
  <w:abstractNum w:abstractNumId="12" w15:restartNumberingAfterBreak="0">
    <w:nsid w:val="29A67F7F"/>
    <w:multiLevelType w:val="hybridMultilevel"/>
    <w:tmpl w:val="E38E7C3E"/>
    <w:lvl w:ilvl="0" w:tplc="040C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E6B7DB1"/>
    <w:multiLevelType w:val="hybridMultilevel"/>
    <w:tmpl w:val="5E9AB03A"/>
    <w:lvl w:ilvl="0" w:tplc="02780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A31F9"/>
    <w:multiLevelType w:val="hybridMultilevel"/>
    <w:tmpl w:val="A47C9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E9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FR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B5D22"/>
    <w:multiLevelType w:val="multilevel"/>
    <w:tmpl w:val="30B04648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80"/>
        <w:sz w:val="22"/>
        <w:szCs w:val="2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8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/>
        <w:color w:val="auto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2"/>
        <w:szCs w:val="22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BD0505D"/>
    <w:multiLevelType w:val="hybridMultilevel"/>
    <w:tmpl w:val="095A4020"/>
    <w:lvl w:ilvl="0" w:tplc="ED927FE6">
      <w:start w:val="1"/>
      <w:numFmt w:val="upperRoman"/>
      <w:pStyle w:val="TitreAnnexeModle"/>
      <w:lvlText w:val="ANNEXE %1 - 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8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026C3B"/>
    <w:multiLevelType w:val="singleLevel"/>
    <w:tmpl w:val="970E5C9E"/>
    <w:lvl w:ilvl="0">
      <w:start w:val="1"/>
      <w:numFmt w:val="lowerLetter"/>
      <w:pStyle w:val="Rfrences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</w:abstractNum>
  <w:abstractNum w:abstractNumId="18" w15:restartNumberingAfterBreak="0">
    <w:nsid w:val="4A3B0637"/>
    <w:multiLevelType w:val="hybridMultilevel"/>
    <w:tmpl w:val="79C85C76"/>
    <w:lvl w:ilvl="0" w:tplc="6F04722C">
      <w:start w:val="1"/>
      <w:numFmt w:val="decimal"/>
      <w:lvlText w:val="%1)"/>
      <w:lvlJc w:val="left"/>
      <w:pPr>
        <w:ind w:left="1800" w:hanging="360"/>
      </w:pPr>
      <w:rPr>
        <w:rFonts w:ascii="Arial" w:eastAsia="SimSu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5A7632"/>
    <w:multiLevelType w:val="hybridMultilevel"/>
    <w:tmpl w:val="48A09506"/>
    <w:lvl w:ilvl="0" w:tplc="A74225E0">
      <w:start w:val="3"/>
      <w:numFmt w:val="bullet"/>
      <w:pStyle w:val="Enumration1Premier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5736"/>
    <w:multiLevelType w:val="hybridMultilevel"/>
    <w:tmpl w:val="D7D20D28"/>
    <w:lvl w:ilvl="0" w:tplc="BA4207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B60BC"/>
    <w:multiLevelType w:val="hybridMultilevel"/>
    <w:tmpl w:val="A2B0CAA8"/>
    <w:lvl w:ilvl="0" w:tplc="A1B07B4C">
      <w:start w:val="3"/>
      <w:numFmt w:val="bullet"/>
      <w:pStyle w:val="Enumration1Suivant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2776"/>
    <w:multiLevelType w:val="singleLevel"/>
    <w:tmpl w:val="E70C6FA4"/>
    <w:lvl w:ilvl="0">
      <w:start w:val="1"/>
      <w:numFmt w:val="lowerLetter"/>
      <w:pStyle w:val="Enumref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</w:abstractNum>
  <w:abstractNum w:abstractNumId="23" w15:restartNumberingAfterBreak="0">
    <w:nsid w:val="64EF6B5C"/>
    <w:multiLevelType w:val="hybridMultilevel"/>
    <w:tmpl w:val="EF6A7A2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344305"/>
    <w:multiLevelType w:val="hybridMultilevel"/>
    <w:tmpl w:val="94D4E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24826"/>
    <w:multiLevelType w:val="hybridMultilevel"/>
    <w:tmpl w:val="E88244C8"/>
    <w:lvl w:ilvl="0" w:tplc="14B6D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15"/>
  </w:num>
  <w:num w:numId="5">
    <w:abstractNumId w:val="16"/>
  </w:num>
  <w:num w:numId="6">
    <w:abstractNumId w:val="19"/>
  </w:num>
  <w:num w:numId="7">
    <w:abstractNumId w:val="21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3"/>
  </w:num>
  <w:num w:numId="14">
    <w:abstractNumId w:val="6"/>
  </w:num>
  <w:num w:numId="15">
    <w:abstractNumId w:val="17"/>
  </w:num>
  <w:num w:numId="16">
    <w:abstractNumId w:val="11"/>
  </w:num>
  <w:num w:numId="17">
    <w:abstractNumId w:val="17"/>
    <w:lvlOverride w:ilvl="0">
      <w:startOverride w:val="1"/>
    </w:lvlOverride>
  </w:num>
  <w:num w:numId="18">
    <w:abstractNumId w:val="23"/>
  </w:num>
  <w:num w:numId="19">
    <w:abstractNumId w:val="7"/>
  </w:num>
  <w:num w:numId="20">
    <w:abstractNumId w:val="13"/>
  </w:num>
  <w:num w:numId="21">
    <w:abstractNumId w:val="9"/>
  </w:num>
  <w:num w:numId="22">
    <w:abstractNumId w:val="18"/>
  </w:num>
  <w:num w:numId="23">
    <w:abstractNumId w:val="12"/>
  </w:num>
  <w:num w:numId="24">
    <w:abstractNumId w:val="8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4"/>
  </w:num>
  <w:num w:numId="32">
    <w:abstractNumId w:val="24"/>
  </w:num>
  <w:num w:numId="33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62"/>
    <w:rsid w:val="0000523E"/>
    <w:rsid w:val="000054D1"/>
    <w:rsid w:val="00011C1C"/>
    <w:rsid w:val="00012A14"/>
    <w:rsid w:val="00013A94"/>
    <w:rsid w:val="0001409C"/>
    <w:rsid w:val="00014EA9"/>
    <w:rsid w:val="00015D28"/>
    <w:rsid w:val="00021267"/>
    <w:rsid w:val="000234E9"/>
    <w:rsid w:val="00024958"/>
    <w:rsid w:val="00025D99"/>
    <w:rsid w:val="000275FA"/>
    <w:rsid w:val="00027D20"/>
    <w:rsid w:val="00031043"/>
    <w:rsid w:val="00034428"/>
    <w:rsid w:val="00036C21"/>
    <w:rsid w:val="000408EB"/>
    <w:rsid w:val="00040CF8"/>
    <w:rsid w:val="0004111F"/>
    <w:rsid w:val="0004331E"/>
    <w:rsid w:val="000441D8"/>
    <w:rsid w:val="00044B39"/>
    <w:rsid w:val="000453F9"/>
    <w:rsid w:val="0004552E"/>
    <w:rsid w:val="00056DE9"/>
    <w:rsid w:val="00057198"/>
    <w:rsid w:val="0006600F"/>
    <w:rsid w:val="00066B62"/>
    <w:rsid w:val="000677F9"/>
    <w:rsid w:val="00070E1C"/>
    <w:rsid w:val="00071532"/>
    <w:rsid w:val="000740F3"/>
    <w:rsid w:val="0007560F"/>
    <w:rsid w:val="0007619C"/>
    <w:rsid w:val="00076AE2"/>
    <w:rsid w:val="00084573"/>
    <w:rsid w:val="00087C08"/>
    <w:rsid w:val="00087DE3"/>
    <w:rsid w:val="000939D3"/>
    <w:rsid w:val="00095ED5"/>
    <w:rsid w:val="00096217"/>
    <w:rsid w:val="00096971"/>
    <w:rsid w:val="000A1495"/>
    <w:rsid w:val="000A15FA"/>
    <w:rsid w:val="000A3815"/>
    <w:rsid w:val="000A6088"/>
    <w:rsid w:val="000B023D"/>
    <w:rsid w:val="000B0DA8"/>
    <w:rsid w:val="000B18C4"/>
    <w:rsid w:val="000B5171"/>
    <w:rsid w:val="000B7205"/>
    <w:rsid w:val="000B7DA1"/>
    <w:rsid w:val="000C32A5"/>
    <w:rsid w:val="000C560B"/>
    <w:rsid w:val="000C5850"/>
    <w:rsid w:val="000D0D68"/>
    <w:rsid w:val="000D3BC1"/>
    <w:rsid w:val="000D48AD"/>
    <w:rsid w:val="000D50C4"/>
    <w:rsid w:val="000D6D2F"/>
    <w:rsid w:val="000E1359"/>
    <w:rsid w:val="000E19CB"/>
    <w:rsid w:val="000E485F"/>
    <w:rsid w:val="000F0842"/>
    <w:rsid w:val="000F0C15"/>
    <w:rsid w:val="000F27EE"/>
    <w:rsid w:val="000F2B2A"/>
    <w:rsid w:val="00100D3D"/>
    <w:rsid w:val="00102C07"/>
    <w:rsid w:val="00105A2D"/>
    <w:rsid w:val="001067E0"/>
    <w:rsid w:val="00110422"/>
    <w:rsid w:val="001131D5"/>
    <w:rsid w:val="00120E86"/>
    <w:rsid w:val="00120F48"/>
    <w:rsid w:val="0012116D"/>
    <w:rsid w:val="001220ED"/>
    <w:rsid w:val="001315F1"/>
    <w:rsid w:val="00132E83"/>
    <w:rsid w:val="00136877"/>
    <w:rsid w:val="00136BD3"/>
    <w:rsid w:val="00137382"/>
    <w:rsid w:val="00137AF5"/>
    <w:rsid w:val="0014078F"/>
    <w:rsid w:val="00140E15"/>
    <w:rsid w:val="0014198D"/>
    <w:rsid w:val="001441B0"/>
    <w:rsid w:val="001458A2"/>
    <w:rsid w:val="00150744"/>
    <w:rsid w:val="00150A62"/>
    <w:rsid w:val="0015193C"/>
    <w:rsid w:val="0015202B"/>
    <w:rsid w:val="0015371A"/>
    <w:rsid w:val="00161237"/>
    <w:rsid w:val="00161BF7"/>
    <w:rsid w:val="00164121"/>
    <w:rsid w:val="00164DC8"/>
    <w:rsid w:val="00166E9A"/>
    <w:rsid w:val="00167EBE"/>
    <w:rsid w:val="001715A7"/>
    <w:rsid w:val="00172D7D"/>
    <w:rsid w:val="001745EF"/>
    <w:rsid w:val="001756A4"/>
    <w:rsid w:val="00180FEB"/>
    <w:rsid w:val="00183D42"/>
    <w:rsid w:val="00187AE6"/>
    <w:rsid w:val="00192B2A"/>
    <w:rsid w:val="00192F8B"/>
    <w:rsid w:val="001939BF"/>
    <w:rsid w:val="00194AD9"/>
    <w:rsid w:val="00195C09"/>
    <w:rsid w:val="00195C7C"/>
    <w:rsid w:val="0019736B"/>
    <w:rsid w:val="00197AEC"/>
    <w:rsid w:val="001A00DB"/>
    <w:rsid w:val="001A2F78"/>
    <w:rsid w:val="001A3119"/>
    <w:rsid w:val="001A53D3"/>
    <w:rsid w:val="001A5B44"/>
    <w:rsid w:val="001A6B7A"/>
    <w:rsid w:val="001B1872"/>
    <w:rsid w:val="001B1CCB"/>
    <w:rsid w:val="001B3E3B"/>
    <w:rsid w:val="001B4683"/>
    <w:rsid w:val="001B4F80"/>
    <w:rsid w:val="001B56DB"/>
    <w:rsid w:val="001B624B"/>
    <w:rsid w:val="001C00C9"/>
    <w:rsid w:val="001C30FB"/>
    <w:rsid w:val="001C4748"/>
    <w:rsid w:val="001C58D5"/>
    <w:rsid w:val="001C707C"/>
    <w:rsid w:val="001C7B49"/>
    <w:rsid w:val="001D1C82"/>
    <w:rsid w:val="001D6E95"/>
    <w:rsid w:val="001E3EE4"/>
    <w:rsid w:val="001E421F"/>
    <w:rsid w:val="001E6F97"/>
    <w:rsid w:val="001F0B39"/>
    <w:rsid w:val="001F0E4B"/>
    <w:rsid w:val="001F1D27"/>
    <w:rsid w:val="001F2A20"/>
    <w:rsid w:val="001F3663"/>
    <w:rsid w:val="001F5E58"/>
    <w:rsid w:val="001F62A6"/>
    <w:rsid w:val="001F6C60"/>
    <w:rsid w:val="001F7152"/>
    <w:rsid w:val="00200D4F"/>
    <w:rsid w:val="00201C39"/>
    <w:rsid w:val="002045BD"/>
    <w:rsid w:val="00205014"/>
    <w:rsid w:val="002052F7"/>
    <w:rsid w:val="00207602"/>
    <w:rsid w:val="00212D98"/>
    <w:rsid w:val="0022045D"/>
    <w:rsid w:val="002216C3"/>
    <w:rsid w:val="00222971"/>
    <w:rsid w:val="00227D46"/>
    <w:rsid w:val="00232E59"/>
    <w:rsid w:val="0024008D"/>
    <w:rsid w:val="0024163E"/>
    <w:rsid w:val="00242600"/>
    <w:rsid w:val="00246BD1"/>
    <w:rsid w:val="00250387"/>
    <w:rsid w:val="002513A8"/>
    <w:rsid w:val="00251805"/>
    <w:rsid w:val="00254E97"/>
    <w:rsid w:val="00255BA5"/>
    <w:rsid w:val="00257E63"/>
    <w:rsid w:val="00260583"/>
    <w:rsid w:val="0026248E"/>
    <w:rsid w:val="002640D7"/>
    <w:rsid w:val="00264436"/>
    <w:rsid w:val="00267318"/>
    <w:rsid w:val="002701C8"/>
    <w:rsid w:val="00276779"/>
    <w:rsid w:val="002809D2"/>
    <w:rsid w:val="00280F63"/>
    <w:rsid w:val="00282755"/>
    <w:rsid w:val="00283D6E"/>
    <w:rsid w:val="00284217"/>
    <w:rsid w:val="00295540"/>
    <w:rsid w:val="00295753"/>
    <w:rsid w:val="00295B1D"/>
    <w:rsid w:val="002A183F"/>
    <w:rsid w:val="002A262F"/>
    <w:rsid w:val="002A426F"/>
    <w:rsid w:val="002A5B01"/>
    <w:rsid w:val="002A5D66"/>
    <w:rsid w:val="002A7D94"/>
    <w:rsid w:val="002B2957"/>
    <w:rsid w:val="002B2A1A"/>
    <w:rsid w:val="002B315C"/>
    <w:rsid w:val="002B5578"/>
    <w:rsid w:val="002B6A72"/>
    <w:rsid w:val="002C3539"/>
    <w:rsid w:val="002C4A75"/>
    <w:rsid w:val="002D0B06"/>
    <w:rsid w:val="002D5939"/>
    <w:rsid w:val="002E1035"/>
    <w:rsid w:val="002E19B4"/>
    <w:rsid w:val="002E3CEF"/>
    <w:rsid w:val="002E5983"/>
    <w:rsid w:val="002E7768"/>
    <w:rsid w:val="002F0781"/>
    <w:rsid w:val="002F0EA0"/>
    <w:rsid w:val="002F7576"/>
    <w:rsid w:val="003004CC"/>
    <w:rsid w:val="00303208"/>
    <w:rsid w:val="003052D6"/>
    <w:rsid w:val="00306797"/>
    <w:rsid w:val="00311625"/>
    <w:rsid w:val="00314C5C"/>
    <w:rsid w:val="003174F8"/>
    <w:rsid w:val="00317B23"/>
    <w:rsid w:val="0032545B"/>
    <w:rsid w:val="003254A6"/>
    <w:rsid w:val="00325F3E"/>
    <w:rsid w:val="00333598"/>
    <w:rsid w:val="00337D61"/>
    <w:rsid w:val="00340E4E"/>
    <w:rsid w:val="00343070"/>
    <w:rsid w:val="00343ED8"/>
    <w:rsid w:val="00346C1A"/>
    <w:rsid w:val="0035389C"/>
    <w:rsid w:val="003554F4"/>
    <w:rsid w:val="0035738C"/>
    <w:rsid w:val="00365C34"/>
    <w:rsid w:val="00365F6C"/>
    <w:rsid w:val="003702BD"/>
    <w:rsid w:val="0037316C"/>
    <w:rsid w:val="0037444C"/>
    <w:rsid w:val="00375395"/>
    <w:rsid w:val="003772F3"/>
    <w:rsid w:val="00383631"/>
    <w:rsid w:val="003859FD"/>
    <w:rsid w:val="00392714"/>
    <w:rsid w:val="00392966"/>
    <w:rsid w:val="00393359"/>
    <w:rsid w:val="00394623"/>
    <w:rsid w:val="003969FF"/>
    <w:rsid w:val="00396DB3"/>
    <w:rsid w:val="003A1F07"/>
    <w:rsid w:val="003A6544"/>
    <w:rsid w:val="003A6DD1"/>
    <w:rsid w:val="003B38C7"/>
    <w:rsid w:val="003B5C1A"/>
    <w:rsid w:val="003C28EB"/>
    <w:rsid w:val="003C36A5"/>
    <w:rsid w:val="003C7AB3"/>
    <w:rsid w:val="003D47B5"/>
    <w:rsid w:val="003D4F9B"/>
    <w:rsid w:val="003D5E26"/>
    <w:rsid w:val="003D6E41"/>
    <w:rsid w:val="003E27D8"/>
    <w:rsid w:val="003E3BEE"/>
    <w:rsid w:val="003E5C91"/>
    <w:rsid w:val="003E6FF8"/>
    <w:rsid w:val="003F3C38"/>
    <w:rsid w:val="003F4B83"/>
    <w:rsid w:val="003F4C56"/>
    <w:rsid w:val="003F5402"/>
    <w:rsid w:val="003F78FD"/>
    <w:rsid w:val="00402039"/>
    <w:rsid w:val="0041073B"/>
    <w:rsid w:val="004114B0"/>
    <w:rsid w:val="004133E6"/>
    <w:rsid w:val="00416A61"/>
    <w:rsid w:val="00420250"/>
    <w:rsid w:val="00422A24"/>
    <w:rsid w:val="00423C7C"/>
    <w:rsid w:val="0042455C"/>
    <w:rsid w:val="004245C1"/>
    <w:rsid w:val="004246B4"/>
    <w:rsid w:val="00427BCF"/>
    <w:rsid w:val="00435877"/>
    <w:rsid w:val="00435E7F"/>
    <w:rsid w:val="0043600F"/>
    <w:rsid w:val="0043703A"/>
    <w:rsid w:val="004371B9"/>
    <w:rsid w:val="00437734"/>
    <w:rsid w:val="00440A44"/>
    <w:rsid w:val="00440C66"/>
    <w:rsid w:val="004459E4"/>
    <w:rsid w:val="00446314"/>
    <w:rsid w:val="004503C2"/>
    <w:rsid w:val="004515DD"/>
    <w:rsid w:val="00453D60"/>
    <w:rsid w:val="0045726B"/>
    <w:rsid w:val="004615FC"/>
    <w:rsid w:val="00462C53"/>
    <w:rsid w:val="00463687"/>
    <w:rsid w:val="00467B25"/>
    <w:rsid w:val="00467EF0"/>
    <w:rsid w:val="004726B9"/>
    <w:rsid w:val="004739DF"/>
    <w:rsid w:val="00473AEC"/>
    <w:rsid w:val="00476F7A"/>
    <w:rsid w:val="00477259"/>
    <w:rsid w:val="004811BD"/>
    <w:rsid w:val="00481C84"/>
    <w:rsid w:val="004840CB"/>
    <w:rsid w:val="00485C2F"/>
    <w:rsid w:val="00492039"/>
    <w:rsid w:val="00494F89"/>
    <w:rsid w:val="00496D5A"/>
    <w:rsid w:val="004A18EC"/>
    <w:rsid w:val="004A205C"/>
    <w:rsid w:val="004A7C4E"/>
    <w:rsid w:val="004B0463"/>
    <w:rsid w:val="004B1BEC"/>
    <w:rsid w:val="004B5F18"/>
    <w:rsid w:val="004B6C9D"/>
    <w:rsid w:val="004C329B"/>
    <w:rsid w:val="004C4596"/>
    <w:rsid w:val="004C5BB5"/>
    <w:rsid w:val="004D2764"/>
    <w:rsid w:val="004D7E24"/>
    <w:rsid w:val="004E017C"/>
    <w:rsid w:val="004E3CEF"/>
    <w:rsid w:val="004E4C72"/>
    <w:rsid w:val="004E591F"/>
    <w:rsid w:val="004E69FA"/>
    <w:rsid w:val="004F0DFF"/>
    <w:rsid w:val="004F17C6"/>
    <w:rsid w:val="004F29C7"/>
    <w:rsid w:val="004F535E"/>
    <w:rsid w:val="004F59B1"/>
    <w:rsid w:val="0050503F"/>
    <w:rsid w:val="00507074"/>
    <w:rsid w:val="00507116"/>
    <w:rsid w:val="0050795D"/>
    <w:rsid w:val="00510571"/>
    <w:rsid w:val="005121A8"/>
    <w:rsid w:val="00513F52"/>
    <w:rsid w:val="00514690"/>
    <w:rsid w:val="0051707C"/>
    <w:rsid w:val="0052706D"/>
    <w:rsid w:val="00527509"/>
    <w:rsid w:val="00531E9D"/>
    <w:rsid w:val="00541E6A"/>
    <w:rsid w:val="0054365D"/>
    <w:rsid w:val="00543813"/>
    <w:rsid w:val="00543A21"/>
    <w:rsid w:val="00544F5A"/>
    <w:rsid w:val="00545E81"/>
    <w:rsid w:val="00551F32"/>
    <w:rsid w:val="005522C5"/>
    <w:rsid w:val="005534CE"/>
    <w:rsid w:val="00556A19"/>
    <w:rsid w:val="0055721C"/>
    <w:rsid w:val="00560575"/>
    <w:rsid w:val="00561A64"/>
    <w:rsid w:val="00564002"/>
    <w:rsid w:val="00564D06"/>
    <w:rsid w:val="00565308"/>
    <w:rsid w:val="005657D8"/>
    <w:rsid w:val="00566C46"/>
    <w:rsid w:val="00567D36"/>
    <w:rsid w:val="00572967"/>
    <w:rsid w:val="00573063"/>
    <w:rsid w:val="00576B99"/>
    <w:rsid w:val="0057741A"/>
    <w:rsid w:val="005809A5"/>
    <w:rsid w:val="00582BB7"/>
    <w:rsid w:val="00583F49"/>
    <w:rsid w:val="00594660"/>
    <w:rsid w:val="00597820"/>
    <w:rsid w:val="005A14FA"/>
    <w:rsid w:val="005A3061"/>
    <w:rsid w:val="005A5233"/>
    <w:rsid w:val="005A53F1"/>
    <w:rsid w:val="005A5931"/>
    <w:rsid w:val="005A5A7A"/>
    <w:rsid w:val="005A614D"/>
    <w:rsid w:val="005A6171"/>
    <w:rsid w:val="005B0B9F"/>
    <w:rsid w:val="005B175D"/>
    <w:rsid w:val="005B7E89"/>
    <w:rsid w:val="005C7FC1"/>
    <w:rsid w:val="005D31A1"/>
    <w:rsid w:val="005D4FDC"/>
    <w:rsid w:val="005E1294"/>
    <w:rsid w:val="005E3AE9"/>
    <w:rsid w:val="005F15C1"/>
    <w:rsid w:val="005F3FFC"/>
    <w:rsid w:val="005F69F2"/>
    <w:rsid w:val="005F73A9"/>
    <w:rsid w:val="005F7871"/>
    <w:rsid w:val="006000AF"/>
    <w:rsid w:val="00600BB6"/>
    <w:rsid w:val="00600F82"/>
    <w:rsid w:val="006028DD"/>
    <w:rsid w:val="00604FB5"/>
    <w:rsid w:val="00605790"/>
    <w:rsid w:val="0060710E"/>
    <w:rsid w:val="00607F99"/>
    <w:rsid w:val="0061016B"/>
    <w:rsid w:val="00612160"/>
    <w:rsid w:val="00613715"/>
    <w:rsid w:val="00617584"/>
    <w:rsid w:val="0062255E"/>
    <w:rsid w:val="006254B6"/>
    <w:rsid w:val="00625A8E"/>
    <w:rsid w:val="00625D67"/>
    <w:rsid w:val="00626477"/>
    <w:rsid w:val="006266C5"/>
    <w:rsid w:val="00627386"/>
    <w:rsid w:val="006318AF"/>
    <w:rsid w:val="00632862"/>
    <w:rsid w:val="00633D6F"/>
    <w:rsid w:val="00640745"/>
    <w:rsid w:val="00640D71"/>
    <w:rsid w:val="00640FD4"/>
    <w:rsid w:val="00644C59"/>
    <w:rsid w:val="00647CE4"/>
    <w:rsid w:val="0065139D"/>
    <w:rsid w:val="006533CB"/>
    <w:rsid w:val="0065366C"/>
    <w:rsid w:val="00657DF9"/>
    <w:rsid w:val="00661BC6"/>
    <w:rsid w:val="006644A8"/>
    <w:rsid w:val="006655E9"/>
    <w:rsid w:val="00666E32"/>
    <w:rsid w:val="00667B91"/>
    <w:rsid w:val="00667C22"/>
    <w:rsid w:val="00667FC2"/>
    <w:rsid w:val="00671FBC"/>
    <w:rsid w:val="006733DF"/>
    <w:rsid w:val="00674DA9"/>
    <w:rsid w:val="00675358"/>
    <w:rsid w:val="0067665F"/>
    <w:rsid w:val="00676974"/>
    <w:rsid w:val="00677AB1"/>
    <w:rsid w:val="00682339"/>
    <w:rsid w:val="00682F84"/>
    <w:rsid w:val="0068355E"/>
    <w:rsid w:val="00684F6B"/>
    <w:rsid w:val="0068501A"/>
    <w:rsid w:val="006868E0"/>
    <w:rsid w:val="00690860"/>
    <w:rsid w:val="00691601"/>
    <w:rsid w:val="0069174A"/>
    <w:rsid w:val="0069488E"/>
    <w:rsid w:val="00695B41"/>
    <w:rsid w:val="0069670F"/>
    <w:rsid w:val="006970DD"/>
    <w:rsid w:val="006A15A6"/>
    <w:rsid w:val="006A1AEB"/>
    <w:rsid w:val="006A21F0"/>
    <w:rsid w:val="006A223B"/>
    <w:rsid w:val="006A2AB9"/>
    <w:rsid w:val="006A2D91"/>
    <w:rsid w:val="006A4827"/>
    <w:rsid w:val="006A6511"/>
    <w:rsid w:val="006A7126"/>
    <w:rsid w:val="006A7EDB"/>
    <w:rsid w:val="006B0B50"/>
    <w:rsid w:val="006B1C43"/>
    <w:rsid w:val="006B23D3"/>
    <w:rsid w:val="006B3B77"/>
    <w:rsid w:val="006B43B2"/>
    <w:rsid w:val="006B6FDC"/>
    <w:rsid w:val="006C0885"/>
    <w:rsid w:val="006C34C4"/>
    <w:rsid w:val="006C3A5A"/>
    <w:rsid w:val="006C6051"/>
    <w:rsid w:val="006C6406"/>
    <w:rsid w:val="006D2394"/>
    <w:rsid w:val="006D3205"/>
    <w:rsid w:val="006D4D34"/>
    <w:rsid w:val="006D566D"/>
    <w:rsid w:val="006D585B"/>
    <w:rsid w:val="006E1178"/>
    <w:rsid w:val="006E12C6"/>
    <w:rsid w:val="006E1BBD"/>
    <w:rsid w:val="006E38DB"/>
    <w:rsid w:val="006E4379"/>
    <w:rsid w:val="006F2957"/>
    <w:rsid w:val="006F3025"/>
    <w:rsid w:val="006F4274"/>
    <w:rsid w:val="006F5806"/>
    <w:rsid w:val="006F5D0D"/>
    <w:rsid w:val="006F5D4C"/>
    <w:rsid w:val="00700FAA"/>
    <w:rsid w:val="00706AFD"/>
    <w:rsid w:val="007074AD"/>
    <w:rsid w:val="00707E9E"/>
    <w:rsid w:val="007156EC"/>
    <w:rsid w:val="00717A24"/>
    <w:rsid w:val="00721ABD"/>
    <w:rsid w:val="00722143"/>
    <w:rsid w:val="00727184"/>
    <w:rsid w:val="007327DD"/>
    <w:rsid w:val="0073451C"/>
    <w:rsid w:val="00735B0B"/>
    <w:rsid w:val="00736CDF"/>
    <w:rsid w:val="00745132"/>
    <w:rsid w:val="00750306"/>
    <w:rsid w:val="00757C3B"/>
    <w:rsid w:val="00765CA0"/>
    <w:rsid w:val="0077213A"/>
    <w:rsid w:val="00775C8F"/>
    <w:rsid w:val="0077618F"/>
    <w:rsid w:val="00776CE8"/>
    <w:rsid w:val="00780E48"/>
    <w:rsid w:val="00784A52"/>
    <w:rsid w:val="00785009"/>
    <w:rsid w:val="007865A4"/>
    <w:rsid w:val="0078723E"/>
    <w:rsid w:val="00792512"/>
    <w:rsid w:val="007928B8"/>
    <w:rsid w:val="007937ED"/>
    <w:rsid w:val="007944BA"/>
    <w:rsid w:val="007A02AF"/>
    <w:rsid w:val="007A04D9"/>
    <w:rsid w:val="007A1868"/>
    <w:rsid w:val="007A1876"/>
    <w:rsid w:val="007A1B96"/>
    <w:rsid w:val="007A5D9C"/>
    <w:rsid w:val="007A5EA7"/>
    <w:rsid w:val="007A5F02"/>
    <w:rsid w:val="007A6575"/>
    <w:rsid w:val="007A673F"/>
    <w:rsid w:val="007A6D54"/>
    <w:rsid w:val="007A6E5C"/>
    <w:rsid w:val="007B2A50"/>
    <w:rsid w:val="007B2FD8"/>
    <w:rsid w:val="007B3127"/>
    <w:rsid w:val="007B7379"/>
    <w:rsid w:val="007C1604"/>
    <w:rsid w:val="007C1708"/>
    <w:rsid w:val="007C1B9B"/>
    <w:rsid w:val="007C2D08"/>
    <w:rsid w:val="007C3432"/>
    <w:rsid w:val="007C38CB"/>
    <w:rsid w:val="007C5E20"/>
    <w:rsid w:val="007D0CBA"/>
    <w:rsid w:val="007D12CC"/>
    <w:rsid w:val="007E7535"/>
    <w:rsid w:val="007F5D94"/>
    <w:rsid w:val="007F64BA"/>
    <w:rsid w:val="007F7FF2"/>
    <w:rsid w:val="00803A15"/>
    <w:rsid w:val="00803F80"/>
    <w:rsid w:val="0080564A"/>
    <w:rsid w:val="008058E8"/>
    <w:rsid w:val="00806B03"/>
    <w:rsid w:val="00807532"/>
    <w:rsid w:val="00815C5B"/>
    <w:rsid w:val="00816436"/>
    <w:rsid w:val="00821A58"/>
    <w:rsid w:val="0082380E"/>
    <w:rsid w:val="008311B7"/>
    <w:rsid w:val="00832130"/>
    <w:rsid w:val="0083349B"/>
    <w:rsid w:val="00833577"/>
    <w:rsid w:val="00835227"/>
    <w:rsid w:val="00836F31"/>
    <w:rsid w:val="00840184"/>
    <w:rsid w:val="0084171D"/>
    <w:rsid w:val="00842FFB"/>
    <w:rsid w:val="008430CE"/>
    <w:rsid w:val="00846E5C"/>
    <w:rsid w:val="008523D4"/>
    <w:rsid w:val="00854256"/>
    <w:rsid w:val="008569F2"/>
    <w:rsid w:val="00862106"/>
    <w:rsid w:val="00864BEF"/>
    <w:rsid w:val="008711AD"/>
    <w:rsid w:val="00875DD6"/>
    <w:rsid w:val="008766D1"/>
    <w:rsid w:val="00876F42"/>
    <w:rsid w:val="00882BC1"/>
    <w:rsid w:val="00884840"/>
    <w:rsid w:val="0088548E"/>
    <w:rsid w:val="00887858"/>
    <w:rsid w:val="00891D3A"/>
    <w:rsid w:val="00892BD4"/>
    <w:rsid w:val="0089548A"/>
    <w:rsid w:val="00896411"/>
    <w:rsid w:val="00897C7A"/>
    <w:rsid w:val="008A06FF"/>
    <w:rsid w:val="008A4F58"/>
    <w:rsid w:val="008B020E"/>
    <w:rsid w:val="008B5F75"/>
    <w:rsid w:val="008C1ECD"/>
    <w:rsid w:val="008C4982"/>
    <w:rsid w:val="008C4DE1"/>
    <w:rsid w:val="008D0646"/>
    <w:rsid w:val="008D0996"/>
    <w:rsid w:val="008D290E"/>
    <w:rsid w:val="008D397D"/>
    <w:rsid w:val="008D61D8"/>
    <w:rsid w:val="008D6E4D"/>
    <w:rsid w:val="008D6F52"/>
    <w:rsid w:val="008E042F"/>
    <w:rsid w:val="008E1541"/>
    <w:rsid w:val="008E1EF9"/>
    <w:rsid w:val="008E5914"/>
    <w:rsid w:val="008F085A"/>
    <w:rsid w:val="008F0DDC"/>
    <w:rsid w:val="008F17AF"/>
    <w:rsid w:val="008F2543"/>
    <w:rsid w:val="008F2B80"/>
    <w:rsid w:val="008F33C9"/>
    <w:rsid w:val="008F658D"/>
    <w:rsid w:val="00903076"/>
    <w:rsid w:val="00903DE4"/>
    <w:rsid w:val="009044ED"/>
    <w:rsid w:val="0090528E"/>
    <w:rsid w:val="00915954"/>
    <w:rsid w:val="009173F2"/>
    <w:rsid w:val="009213F4"/>
    <w:rsid w:val="00921516"/>
    <w:rsid w:val="00922F89"/>
    <w:rsid w:val="00923409"/>
    <w:rsid w:val="009237A1"/>
    <w:rsid w:val="00924F0E"/>
    <w:rsid w:val="00927C67"/>
    <w:rsid w:val="00934250"/>
    <w:rsid w:val="009368ED"/>
    <w:rsid w:val="00941977"/>
    <w:rsid w:val="00941BF0"/>
    <w:rsid w:val="009434B2"/>
    <w:rsid w:val="009460A1"/>
    <w:rsid w:val="00951457"/>
    <w:rsid w:val="00954369"/>
    <w:rsid w:val="009548CE"/>
    <w:rsid w:val="009559ED"/>
    <w:rsid w:val="009574C2"/>
    <w:rsid w:val="009608FC"/>
    <w:rsid w:val="00960924"/>
    <w:rsid w:val="009619B2"/>
    <w:rsid w:val="00962ACD"/>
    <w:rsid w:val="00965EF6"/>
    <w:rsid w:val="00967A51"/>
    <w:rsid w:val="00970F12"/>
    <w:rsid w:val="00972295"/>
    <w:rsid w:val="00972BD0"/>
    <w:rsid w:val="00974BB9"/>
    <w:rsid w:val="00977495"/>
    <w:rsid w:val="00980498"/>
    <w:rsid w:val="0098242E"/>
    <w:rsid w:val="00986109"/>
    <w:rsid w:val="0099170F"/>
    <w:rsid w:val="00991C35"/>
    <w:rsid w:val="00995234"/>
    <w:rsid w:val="00995AD8"/>
    <w:rsid w:val="009A2B40"/>
    <w:rsid w:val="009A34E9"/>
    <w:rsid w:val="009A531B"/>
    <w:rsid w:val="009A5F0B"/>
    <w:rsid w:val="009A6A19"/>
    <w:rsid w:val="009A6E06"/>
    <w:rsid w:val="009A7CF6"/>
    <w:rsid w:val="009B40AD"/>
    <w:rsid w:val="009B427D"/>
    <w:rsid w:val="009B4D7B"/>
    <w:rsid w:val="009B7148"/>
    <w:rsid w:val="009C5189"/>
    <w:rsid w:val="009C5392"/>
    <w:rsid w:val="009C6BC9"/>
    <w:rsid w:val="009C738D"/>
    <w:rsid w:val="009D18F8"/>
    <w:rsid w:val="009D21DF"/>
    <w:rsid w:val="009D487C"/>
    <w:rsid w:val="009D7273"/>
    <w:rsid w:val="009E0899"/>
    <w:rsid w:val="009E1BA5"/>
    <w:rsid w:val="009E43A7"/>
    <w:rsid w:val="009E487A"/>
    <w:rsid w:val="009E52DC"/>
    <w:rsid w:val="009E551C"/>
    <w:rsid w:val="009E7649"/>
    <w:rsid w:val="009F0507"/>
    <w:rsid w:val="009F2005"/>
    <w:rsid w:val="009F401F"/>
    <w:rsid w:val="00A10032"/>
    <w:rsid w:val="00A10623"/>
    <w:rsid w:val="00A1235E"/>
    <w:rsid w:val="00A15266"/>
    <w:rsid w:val="00A21ACC"/>
    <w:rsid w:val="00A21D61"/>
    <w:rsid w:val="00A23516"/>
    <w:rsid w:val="00A25080"/>
    <w:rsid w:val="00A27066"/>
    <w:rsid w:val="00A30FDA"/>
    <w:rsid w:val="00A31799"/>
    <w:rsid w:val="00A32852"/>
    <w:rsid w:val="00A33F3C"/>
    <w:rsid w:val="00A34652"/>
    <w:rsid w:val="00A361B9"/>
    <w:rsid w:val="00A40B1B"/>
    <w:rsid w:val="00A43FA0"/>
    <w:rsid w:val="00A44984"/>
    <w:rsid w:val="00A46713"/>
    <w:rsid w:val="00A507A8"/>
    <w:rsid w:val="00A50F95"/>
    <w:rsid w:val="00A57261"/>
    <w:rsid w:val="00A5763F"/>
    <w:rsid w:val="00A6381C"/>
    <w:rsid w:val="00A63847"/>
    <w:rsid w:val="00A64074"/>
    <w:rsid w:val="00A659FD"/>
    <w:rsid w:val="00A67A1B"/>
    <w:rsid w:val="00A74BB6"/>
    <w:rsid w:val="00A74BCE"/>
    <w:rsid w:val="00A761BE"/>
    <w:rsid w:val="00A77706"/>
    <w:rsid w:val="00A77ED8"/>
    <w:rsid w:val="00A80B5F"/>
    <w:rsid w:val="00A81738"/>
    <w:rsid w:val="00A8195C"/>
    <w:rsid w:val="00A84C56"/>
    <w:rsid w:val="00A8629B"/>
    <w:rsid w:val="00A879D8"/>
    <w:rsid w:val="00A9016F"/>
    <w:rsid w:val="00A909A1"/>
    <w:rsid w:val="00A91F1A"/>
    <w:rsid w:val="00A935CF"/>
    <w:rsid w:val="00A95DCA"/>
    <w:rsid w:val="00A9624B"/>
    <w:rsid w:val="00A96367"/>
    <w:rsid w:val="00A96B63"/>
    <w:rsid w:val="00A96DE7"/>
    <w:rsid w:val="00AA0376"/>
    <w:rsid w:val="00AA2F32"/>
    <w:rsid w:val="00AA3DA3"/>
    <w:rsid w:val="00AA4D3F"/>
    <w:rsid w:val="00AA55C4"/>
    <w:rsid w:val="00AA5E9B"/>
    <w:rsid w:val="00AA7C95"/>
    <w:rsid w:val="00AB2B86"/>
    <w:rsid w:val="00AB328A"/>
    <w:rsid w:val="00AB797C"/>
    <w:rsid w:val="00AC077A"/>
    <w:rsid w:val="00AC077C"/>
    <w:rsid w:val="00AC5E1A"/>
    <w:rsid w:val="00AD1356"/>
    <w:rsid w:val="00AD526C"/>
    <w:rsid w:val="00AD61BA"/>
    <w:rsid w:val="00AD7A04"/>
    <w:rsid w:val="00AE16FC"/>
    <w:rsid w:val="00AE2BC2"/>
    <w:rsid w:val="00AE3493"/>
    <w:rsid w:val="00AE6297"/>
    <w:rsid w:val="00AE73B3"/>
    <w:rsid w:val="00AF1239"/>
    <w:rsid w:val="00AF3BAF"/>
    <w:rsid w:val="00AF5E31"/>
    <w:rsid w:val="00AF6AF6"/>
    <w:rsid w:val="00AF79A8"/>
    <w:rsid w:val="00B04E41"/>
    <w:rsid w:val="00B07A5C"/>
    <w:rsid w:val="00B101FB"/>
    <w:rsid w:val="00B12B60"/>
    <w:rsid w:val="00B13204"/>
    <w:rsid w:val="00B1322D"/>
    <w:rsid w:val="00B13A0F"/>
    <w:rsid w:val="00B14F66"/>
    <w:rsid w:val="00B17120"/>
    <w:rsid w:val="00B20181"/>
    <w:rsid w:val="00B25471"/>
    <w:rsid w:val="00B3368D"/>
    <w:rsid w:val="00B352C3"/>
    <w:rsid w:val="00B4023E"/>
    <w:rsid w:val="00B451AF"/>
    <w:rsid w:val="00B4571B"/>
    <w:rsid w:val="00B45A77"/>
    <w:rsid w:val="00B46553"/>
    <w:rsid w:val="00B46D1E"/>
    <w:rsid w:val="00B47187"/>
    <w:rsid w:val="00B50052"/>
    <w:rsid w:val="00B52CCD"/>
    <w:rsid w:val="00B53B38"/>
    <w:rsid w:val="00B55775"/>
    <w:rsid w:val="00B561E0"/>
    <w:rsid w:val="00B57946"/>
    <w:rsid w:val="00B6112A"/>
    <w:rsid w:val="00B61AF8"/>
    <w:rsid w:val="00B636D2"/>
    <w:rsid w:val="00B6590E"/>
    <w:rsid w:val="00B66643"/>
    <w:rsid w:val="00B67085"/>
    <w:rsid w:val="00B67147"/>
    <w:rsid w:val="00B6716C"/>
    <w:rsid w:val="00B67DD2"/>
    <w:rsid w:val="00B72F89"/>
    <w:rsid w:val="00B74DC6"/>
    <w:rsid w:val="00B750D6"/>
    <w:rsid w:val="00B7572A"/>
    <w:rsid w:val="00B76F39"/>
    <w:rsid w:val="00B818B5"/>
    <w:rsid w:val="00B82241"/>
    <w:rsid w:val="00B8261D"/>
    <w:rsid w:val="00B83788"/>
    <w:rsid w:val="00B83D07"/>
    <w:rsid w:val="00B85244"/>
    <w:rsid w:val="00B8785D"/>
    <w:rsid w:val="00B90A55"/>
    <w:rsid w:val="00B93DDF"/>
    <w:rsid w:val="00BA2422"/>
    <w:rsid w:val="00BA3978"/>
    <w:rsid w:val="00BA5E9E"/>
    <w:rsid w:val="00BA604B"/>
    <w:rsid w:val="00BA6722"/>
    <w:rsid w:val="00BA7AE5"/>
    <w:rsid w:val="00BB16AA"/>
    <w:rsid w:val="00BB20F6"/>
    <w:rsid w:val="00BB5E7E"/>
    <w:rsid w:val="00BB703A"/>
    <w:rsid w:val="00BC045B"/>
    <w:rsid w:val="00BC06C9"/>
    <w:rsid w:val="00BC5DD5"/>
    <w:rsid w:val="00BC70EC"/>
    <w:rsid w:val="00BD0C32"/>
    <w:rsid w:val="00BD4443"/>
    <w:rsid w:val="00BD4E3E"/>
    <w:rsid w:val="00BD63C5"/>
    <w:rsid w:val="00BD6710"/>
    <w:rsid w:val="00BE3D2C"/>
    <w:rsid w:val="00BE4254"/>
    <w:rsid w:val="00BE535A"/>
    <w:rsid w:val="00BE6318"/>
    <w:rsid w:val="00BF026C"/>
    <w:rsid w:val="00BF1F46"/>
    <w:rsid w:val="00BF2CCF"/>
    <w:rsid w:val="00BF40D2"/>
    <w:rsid w:val="00BF4FD9"/>
    <w:rsid w:val="00BF5F4C"/>
    <w:rsid w:val="00C02816"/>
    <w:rsid w:val="00C064B1"/>
    <w:rsid w:val="00C0794A"/>
    <w:rsid w:val="00C10A65"/>
    <w:rsid w:val="00C15914"/>
    <w:rsid w:val="00C203C8"/>
    <w:rsid w:val="00C21191"/>
    <w:rsid w:val="00C219BD"/>
    <w:rsid w:val="00C22956"/>
    <w:rsid w:val="00C22979"/>
    <w:rsid w:val="00C25210"/>
    <w:rsid w:val="00C25476"/>
    <w:rsid w:val="00C30B78"/>
    <w:rsid w:val="00C34141"/>
    <w:rsid w:val="00C34AE3"/>
    <w:rsid w:val="00C35660"/>
    <w:rsid w:val="00C35B87"/>
    <w:rsid w:val="00C35EF8"/>
    <w:rsid w:val="00C42A8B"/>
    <w:rsid w:val="00C457EF"/>
    <w:rsid w:val="00C4633B"/>
    <w:rsid w:val="00C551C5"/>
    <w:rsid w:val="00C57587"/>
    <w:rsid w:val="00C622F5"/>
    <w:rsid w:val="00C70EDC"/>
    <w:rsid w:val="00C726AD"/>
    <w:rsid w:val="00C7486F"/>
    <w:rsid w:val="00C804BE"/>
    <w:rsid w:val="00C83004"/>
    <w:rsid w:val="00C861A0"/>
    <w:rsid w:val="00C906B8"/>
    <w:rsid w:val="00C9164D"/>
    <w:rsid w:val="00C91A79"/>
    <w:rsid w:val="00C91CBD"/>
    <w:rsid w:val="00C939C0"/>
    <w:rsid w:val="00C93C3B"/>
    <w:rsid w:val="00C942C3"/>
    <w:rsid w:val="00C94D72"/>
    <w:rsid w:val="00C95DDF"/>
    <w:rsid w:val="00C977DF"/>
    <w:rsid w:val="00CA3869"/>
    <w:rsid w:val="00CA4D5E"/>
    <w:rsid w:val="00CA7DBD"/>
    <w:rsid w:val="00CA7EA5"/>
    <w:rsid w:val="00CB0466"/>
    <w:rsid w:val="00CB09B6"/>
    <w:rsid w:val="00CB557A"/>
    <w:rsid w:val="00CB7465"/>
    <w:rsid w:val="00CC2CAC"/>
    <w:rsid w:val="00CC49FC"/>
    <w:rsid w:val="00CC72D9"/>
    <w:rsid w:val="00CC7E35"/>
    <w:rsid w:val="00CD2014"/>
    <w:rsid w:val="00CD4BAA"/>
    <w:rsid w:val="00CE2DC7"/>
    <w:rsid w:val="00CE4656"/>
    <w:rsid w:val="00CE4AA1"/>
    <w:rsid w:val="00CE6B89"/>
    <w:rsid w:val="00CE7337"/>
    <w:rsid w:val="00CF4E6A"/>
    <w:rsid w:val="00CF7032"/>
    <w:rsid w:val="00D016EC"/>
    <w:rsid w:val="00D02C14"/>
    <w:rsid w:val="00D03DC9"/>
    <w:rsid w:val="00D06B5F"/>
    <w:rsid w:val="00D1056C"/>
    <w:rsid w:val="00D11A47"/>
    <w:rsid w:val="00D12EF8"/>
    <w:rsid w:val="00D15505"/>
    <w:rsid w:val="00D17AD6"/>
    <w:rsid w:val="00D223EC"/>
    <w:rsid w:val="00D24C39"/>
    <w:rsid w:val="00D26148"/>
    <w:rsid w:val="00D26741"/>
    <w:rsid w:val="00D30058"/>
    <w:rsid w:val="00D31A7D"/>
    <w:rsid w:val="00D331FD"/>
    <w:rsid w:val="00D35C6C"/>
    <w:rsid w:val="00D425F4"/>
    <w:rsid w:val="00D44015"/>
    <w:rsid w:val="00D46408"/>
    <w:rsid w:val="00D46E1B"/>
    <w:rsid w:val="00D50867"/>
    <w:rsid w:val="00D515BE"/>
    <w:rsid w:val="00D56088"/>
    <w:rsid w:val="00D56205"/>
    <w:rsid w:val="00D576FE"/>
    <w:rsid w:val="00D60872"/>
    <w:rsid w:val="00D61FFA"/>
    <w:rsid w:val="00D63722"/>
    <w:rsid w:val="00D664F0"/>
    <w:rsid w:val="00D67C3E"/>
    <w:rsid w:val="00D71CBE"/>
    <w:rsid w:val="00D75DF0"/>
    <w:rsid w:val="00D8283C"/>
    <w:rsid w:val="00D82989"/>
    <w:rsid w:val="00D86BFA"/>
    <w:rsid w:val="00D87D01"/>
    <w:rsid w:val="00D91266"/>
    <w:rsid w:val="00D91CFA"/>
    <w:rsid w:val="00D92E4D"/>
    <w:rsid w:val="00D94E2C"/>
    <w:rsid w:val="00DA067E"/>
    <w:rsid w:val="00DA500D"/>
    <w:rsid w:val="00DA58C1"/>
    <w:rsid w:val="00DA631E"/>
    <w:rsid w:val="00DA64F2"/>
    <w:rsid w:val="00DA6EFF"/>
    <w:rsid w:val="00DA7478"/>
    <w:rsid w:val="00DB00C0"/>
    <w:rsid w:val="00DB039B"/>
    <w:rsid w:val="00DB0B8A"/>
    <w:rsid w:val="00DB10BC"/>
    <w:rsid w:val="00DB38F7"/>
    <w:rsid w:val="00DB4CF3"/>
    <w:rsid w:val="00DB6CCE"/>
    <w:rsid w:val="00DB75E4"/>
    <w:rsid w:val="00DC1C4B"/>
    <w:rsid w:val="00DC4AB5"/>
    <w:rsid w:val="00DC5443"/>
    <w:rsid w:val="00DC69CA"/>
    <w:rsid w:val="00DC71E2"/>
    <w:rsid w:val="00DC7A34"/>
    <w:rsid w:val="00DD277C"/>
    <w:rsid w:val="00DD42A1"/>
    <w:rsid w:val="00DE0AA3"/>
    <w:rsid w:val="00DE0C2E"/>
    <w:rsid w:val="00DE1251"/>
    <w:rsid w:val="00DE6320"/>
    <w:rsid w:val="00DE7FAB"/>
    <w:rsid w:val="00DF740E"/>
    <w:rsid w:val="00E01C46"/>
    <w:rsid w:val="00E01D10"/>
    <w:rsid w:val="00E0403B"/>
    <w:rsid w:val="00E064F7"/>
    <w:rsid w:val="00E13395"/>
    <w:rsid w:val="00E21249"/>
    <w:rsid w:val="00E2328A"/>
    <w:rsid w:val="00E2354E"/>
    <w:rsid w:val="00E25222"/>
    <w:rsid w:val="00E26746"/>
    <w:rsid w:val="00E32EBE"/>
    <w:rsid w:val="00E3350F"/>
    <w:rsid w:val="00E3530D"/>
    <w:rsid w:val="00E36F96"/>
    <w:rsid w:val="00E37EBC"/>
    <w:rsid w:val="00E44F34"/>
    <w:rsid w:val="00E451D4"/>
    <w:rsid w:val="00E50F20"/>
    <w:rsid w:val="00E52E57"/>
    <w:rsid w:val="00E53234"/>
    <w:rsid w:val="00E54EEB"/>
    <w:rsid w:val="00E57A31"/>
    <w:rsid w:val="00E60355"/>
    <w:rsid w:val="00E62363"/>
    <w:rsid w:val="00E67663"/>
    <w:rsid w:val="00E7111F"/>
    <w:rsid w:val="00E71764"/>
    <w:rsid w:val="00E74F16"/>
    <w:rsid w:val="00E80DA0"/>
    <w:rsid w:val="00E9182E"/>
    <w:rsid w:val="00E93775"/>
    <w:rsid w:val="00EA4176"/>
    <w:rsid w:val="00EA74FF"/>
    <w:rsid w:val="00EA7F8E"/>
    <w:rsid w:val="00EB3210"/>
    <w:rsid w:val="00EB5601"/>
    <w:rsid w:val="00EB5DB0"/>
    <w:rsid w:val="00EB5E51"/>
    <w:rsid w:val="00EB6A01"/>
    <w:rsid w:val="00EB6B1B"/>
    <w:rsid w:val="00EC0741"/>
    <w:rsid w:val="00EC1757"/>
    <w:rsid w:val="00EC59D9"/>
    <w:rsid w:val="00EC7E39"/>
    <w:rsid w:val="00ED0002"/>
    <w:rsid w:val="00ED009C"/>
    <w:rsid w:val="00ED143B"/>
    <w:rsid w:val="00ED1DAB"/>
    <w:rsid w:val="00ED28E4"/>
    <w:rsid w:val="00ED6AD7"/>
    <w:rsid w:val="00ED6D91"/>
    <w:rsid w:val="00EE0802"/>
    <w:rsid w:val="00EE186B"/>
    <w:rsid w:val="00EE258B"/>
    <w:rsid w:val="00EE2BAF"/>
    <w:rsid w:val="00EE2D21"/>
    <w:rsid w:val="00EE41E1"/>
    <w:rsid w:val="00EE4303"/>
    <w:rsid w:val="00EE66FB"/>
    <w:rsid w:val="00EE6EEF"/>
    <w:rsid w:val="00EF09AC"/>
    <w:rsid w:val="00EF4BD2"/>
    <w:rsid w:val="00EF6A4C"/>
    <w:rsid w:val="00EF6B99"/>
    <w:rsid w:val="00F00605"/>
    <w:rsid w:val="00F01991"/>
    <w:rsid w:val="00F070FF"/>
    <w:rsid w:val="00F1055F"/>
    <w:rsid w:val="00F135F7"/>
    <w:rsid w:val="00F139A7"/>
    <w:rsid w:val="00F14B0E"/>
    <w:rsid w:val="00F165D5"/>
    <w:rsid w:val="00F173F2"/>
    <w:rsid w:val="00F22017"/>
    <w:rsid w:val="00F262B9"/>
    <w:rsid w:val="00F262C6"/>
    <w:rsid w:val="00F3064D"/>
    <w:rsid w:val="00F30EFF"/>
    <w:rsid w:val="00F31FF6"/>
    <w:rsid w:val="00F32A59"/>
    <w:rsid w:val="00F40AA9"/>
    <w:rsid w:val="00F41930"/>
    <w:rsid w:val="00F427E5"/>
    <w:rsid w:val="00F4381E"/>
    <w:rsid w:val="00F43D29"/>
    <w:rsid w:val="00F4560C"/>
    <w:rsid w:val="00F45B9E"/>
    <w:rsid w:val="00F54347"/>
    <w:rsid w:val="00F56155"/>
    <w:rsid w:val="00F561D5"/>
    <w:rsid w:val="00F5680D"/>
    <w:rsid w:val="00F57C7F"/>
    <w:rsid w:val="00F60BF2"/>
    <w:rsid w:val="00F626CC"/>
    <w:rsid w:val="00F655C1"/>
    <w:rsid w:val="00F67D16"/>
    <w:rsid w:val="00F72AC0"/>
    <w:rsid w:val="00F76AEA"/>
    <w:rsid w:val="00F772F8"/>
    <w:rsid w:val="00F7776D"/>
    <w:rsid w:val="00F7787F"/>
    <w:rsid w:val="00F81E2A"/>
    <w:rsid w:val="00F86661"/>
    <w:rsid w:val="00F86869"/>
    <w:rsid w:val="00F86907"/>
    <w:rsid w:val="00F930F8"/>
    <w:rsid w:val="00F936A6"/>
    <w:rsid w:val="00F9462B"/>
    <w:rsid w:val="00F9653D"/>
    <w:rsid w:val="00F97404"/>
    <w:rsid w:val="00FA020A"/>
    <w:rsid w:val="00FA0C87"/>
    <w:rsid w:val="00FA1393"/>
    <w:rsid w:val="00FA17C2"/>
    <w:rsid w:val="00FA2C53"/>
    <w:rsid w:val="00FA309B"/>
    <w:rsid w:val="00FA3BEB"/>
    <w:rsid w:val="00FA56A1"/>
    <w:rsid w:val="00FA5A94"/>
    <w:rsid w:val="00FA7A52"/>
    <w:rsid w:val="00FB0475"/>
    <w:rsid w:val="00FB3028"/>
    <w:rsid w:val="00FB6ECC"/>
    <w:rsid w:val="00FC0486"/>
    <w:rsid w:val="00FC4E90"/>
    <w:rsid w:val="00FC6211"/>
    <w:rsid w:val="00FC6EE5"/>
    <w:rsid w:val="00FD363B"/>
    <w:rsid w:val="00FD462B"/>
    <w:rsid w:val="00FD79FA"/>
    <w:rsid w:val="00FE0AE9"/>
    <w:rsid w:val="00FE271F"/>
    <w:rsid w:val="00FE2AE4"/>
    <w:rsid w:val="00FE434F"/>
    <w:rsid w:val="00FE5943"/>
    <w:rsid w:val="00FE67B2"/>
    <w:rsid w:val="00FE7C04"/>
    <w:rsid w:val="00FF18D6"/>
    <w:rsid w:val="00FF2265"/>
    <w:rsid w:val="00FF3B5E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1D9B6"/>
  <w15:docId w15:val="{8D5939D5-CA25-4AB7-B31A-72E2CCF4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C4"/>
  </w:style>
  <w:style w:type="paragraph" w:styleId="Titre1">
    <w:name w:val="heading 1"/>
    <w:basedOn w:val="Normal"/>
    <w:next w:val="ParagrapheModle"/>
    <w:link w:val="Titre1Car"/>
    <w:qFormat/>
    <w:rsid w:val="00903076"/>
    <w:pPr>
      <w:keepNext/>
      <w:numPr>
        <w:numId w:val="4"/>
      </w:numPr>
      <w:spacing w:before="480" w:after="120"/>
      <w:jc w:val="both"/>
      <w:outlineLvl w:val="0"/>
    </w:pPr>
    <w:rPr>
      <w:b/>
      <w:bCs/>
      <w:caps/>
      <w:color w:val="000080"/>
      <w:sz w:val="22"/>
      <w:szCs w:val="22"/>
    </w:rPr>
  </w:style>
  <w:style w:type="paragraph" w:styleId="Titre2">
    <w:name w:val="heading 2"/>
    <w:basedOn w:val="Normal"/>
    <w:next w:val="ParagrapheModle"/>
    <w:qFormat/>
    <w:rsid w:val="00903076"/>
    <w:pPr>
      <w:keepNext/>
      <w:numPr>
        <w:ilvl w:val="1"/>
        <w:numId w:val="4"/>
      </w:numPr>
      <w:spacing w:before="240" w:after="120"/>
      <w:jc w:val="both"/>
      <w:outlineLvl w:val="1"/>
    </w:pPr>
    <w:rPr>
      <w:b/>
      <w:bCs/>
      <w:color w:val="000080"/>
      <w:sz w:val="22"/>
      <w:szCs w:val="22"/>
    </w:rPr>
  </w:style>
  <w:style w:type="paragraph" w:styleId="Titre3">
    <w:name w:val="heading 3"/>
    <w:basedOn w:val="Normal"/>
    <w:next w:val="ParagrapheModle"/>
    <w:link w:val="Titre3Car"/>
    <w:qFormat/>
    <w:rsid w:val="00903076"/>
    <w:pPr>
      <w:keepNext/>
      <w:numPr>
        <w:ilvl w:val="2"/>
        <w:numId w:val="4"/>
      </w:numPr>
      <w:spacing w:before="120" w:after="120"/>
      <w:jc w:val="both"/>
      <w:outlineLvl w:val="2"/>
    </w:pPr>
    <w:rPr>
      <w:b/>
      <w:bCs/>
      <w:i/>
      <w:iCs/>
      <w:sz w:val="22"/>
      <w:szCs w:val="22"/>
    </w:rPr>
  </w:style>
  <w:style w:type="paragraph" w:styleId="Titre4">
    <w:name w:val="heading 4"/>
    <w:basedOn w:val="Normal"/>
    <w:next w:val="ParagrapheModle"/>
    <w:qFormat/>
    <w:rsid w:val="00903076"/>
    <w:pPr>
      <w:keepNext/>
      <w:numPr>
        <w:ilvl w:val="3"/>
        <w:numId w:val="4"/>
      </w:numPr>
      <w:spacing w:before="120" w:after="120"/>
      <w:jc w:val="both"/>
      <w:outlineLvl w:val="3"/>
    </w:pPr>
    <w:rPr>
      <w:i/>
      <w:iCs/>
      <w:sz w:val="22"/>
      <w:szCs w:val="22"/>
    </w:rPr>
  </w:style>
  <w:style w:type="paragraph" w:styleId="Titre5">
    <w:name w:val="heading 5"/>
    <w:basedOn w:val="Normal"/>
    <w:next w:val="Normal"/>
    <w:qFormat/>
    <w:rsid w:val="0090307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0307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03076"/>
    <w:pPr>
      <w:keepNext/>
      <w:numPr>
        <w:ilvl w:val="6"/>
        <w:numId w:val="4"/>
      </w:numPr>
      <w:jc w:val="center"/>
      <w:outlineLvl w:val="6"/>
    </w:pPr>
    <w:rPr>
      <w:rFonts w:ascii="Arial" w:hAnsi="Arial" w:cs="Arial"/>
      <w:b/>
      <w:bCs/>
      <w:color w:val="FF0000"/>
    </w:rPr>
  </w:style>
  <w:style w:type="paragraph" w:styleId="Titre8">
    <w:name w:val="heading 8"/>
    <w:basedOn w:val="Normal"/>
    <w:next w:val="Normal"/>
    <w:qFormat/>
    <w:rsid w:val="00903076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90307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Modle">
    <w:name w:val="Paragraphe Modèle"/>
    <w:basedOn w:val="Normal"/>
    <w:link w:val="ParagrapheModleCar"/>
    <w:rsid w:val="00706AFD"/>
    <w:pPr>
      <w:spacing w:before="120" w:after="120"/>
      <w:jc w:val="both"/>
    </w:pPr>
    <w:rPr>
      <w:sz w:val="22"/>
      <w:szCs w:val="22"/>
    </w:rPr>
  </w:style>
  <w:style w:type="paragraph" w:styleId="Retraitcorpsdetexte">
    <w:name w:val="Body Text Indent"/>
    <w:basedOn w:val="Normal"/>
    <w:link w:val="RetraitcorpsdetexteCar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Enumration1Premier">
    <w:name w:val="Enumération 1 Premier"/>
    <w:basedOn w:val="Normal"/>
    <w:next w:val="Enumration1Suivants"/>
    <w:rsid w:val="00D12EF8"/>
    <w:pPr>
      <w:numPr>
        <w:numId w:val="6"/>
      </w:numPr>
      <w:spacing w:before="120"/>
    </w:pPr>
    <w:rPr>
      <w:sz w:val="22"/>
      <w:szCs w:val="22"/>
    </w:rPr>
  </w:style>
  <w:style w:type="paragraph" w:customStyle="1" w:styleId="Enumration1Suivants">
    <w:name w:val="Enumération 1 Suivants"/>
    <w:basedOn w:val="Normal"/>
    <w:rsid w:val="00D12EF8"/>
    <w:pPr>
      <w:numPr>
        <w:numId w:val="7"/>
      </w:numPr>
      <w:spacing w:before="60"/>
    </w:pPr>
    <w:rPr>
      <w:sz w:val="22"/>
      <w:szCs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aliases w:val="Adresse pied de page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TitreAnnexeModle">
    <w:name w:val="Titre Annexe Modèle"/>
    <w:basedOn w:val="Normal"/>
    <w:next w:val="ParagrapheModle"/>
    <w:rsid w:val="006A6511"/>
    <w:pPr>
      <w:pageBreakBefore/>
      <w:numPr>
        <w:numId w:val="5"/>
      </w:numPr>
      <w:spacing w:before="240" w:after="480"/>
      <w:jc w:val="center"/>
    </w:pPr>
    <w:rPr>
      <w:b/>
      <w:bCs/>
      <w:caps/>
      <w:color w:val="000080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7D12CC"/>
    <w:pPr>
      <w:spacing w:before="120" w:after="120"/>
    </w:pPr>
    <w:rPr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rsid w:val="007D12CC"/>
    <w:pPr>
      <w:ind w:left="200"/>
    </w:pPr>
    <w:rPr>
      <w:smallCaps/>
      <w:szCs w:val="24"/>
    </w:rPr>
  </w:style>
  <w:style w:type="paragraph" w:styleId="TM3">
    <w:name w:val="toc 3"/>
    <w:basedOn w:val="Normal"/>
    <w:next w:val="Normal"/>
    <w:autoRedefine/>
    <w:uiPriority w:val="39"/>
    <w:rsid w:val="007D12CC"/>
    <w:pPr>
      <w:ind w:left="400"/>
    </w:pPr>
    <w:rPr>
      <w:i/>
      <w:iCs/>
      <w:szCs w:val="24"/>
    </w:rPr>
  </w:style>
  <w:style w:type="paragraph" w:styleId="TM4">
    <w:name w:val="toc 4"/>
    <w:basedOn w:val="Normal"/>
    <w:next w:val="Normal"/>
    <w:autoRedefine/>
    <w:semiHidden/>
    <w:pPr>
      <w:ind w:left="600"/>
    </w:pPr>
    <w:rPr>
      <w:sz w:val="18"/>
      <w:szCs w:val="21"/>
    </w:rPr>
  </w:style>
  <w:style w:type="paragraph" w:customStyle="1" w:styleId="TMAnnexe">
    <w:name w:val="TM Annexe"/>
    <w:basedOn w:val="Normal"/>
    <w:semiHidden/>
    <w:pPr>
      <w:tabs>
        <w:tab w:val="left" w:pos="1418"/>
        <w:tab w:val="right" w:leader="dot" w:pos="9072"/>
      </w:tabs>
      <w:ind w:left="284"/>
    </w:pPr>
    <w:rPr>
      <w:smallCaps/>
    </w:rPr>
  </w:style>
  <w:style w:type="paragraph" w:customStyle="1" w:styleId="Typededocument">
    <w:name w:val="Type de document"/>
    <w:basedOn w:val="ParagrapheModle"/>
    <w:next w:val="ParagrapheModle"/>
    <w:pPr>
      <w:jc w:val="center"/>
    </w:pPr>
    <w:rPr>
      <w:b/>
      <w:bCs/>
      <w:caps/>
      <w:spacing w:val="20"/>
      <w:sz w:val="24"/>
      <w:szCs w:val="24"/>
    </w:rPr>
  </w:style>
  <w:style w:type="paragraph" w:styleId="TM5">
    <w:name w:val="toc 5"/>
    <w:basedOn w:val="Normal"/>
    <w:next w:val="Normal"/>
    <w:autoRedefine/>
    <w:semiHidden/>
    <w:pPr>
      <w:ind w:left="800"/>
    </w:pPr>
    <w:rPr>
      <w:sz w:val="18"/>
      <w:szCs w:val="21"/>
    </w:rPr>
  </w:style>
  <w:style w:type="paragraph" w:styleId="TM6">
    <w:name w:val="toc 6"/>
    <w:basedOn w:val="Normal"/>
    <w:next w:val="Normal"/>
    <w:autoRedefine/>
    <w:semiHidden/>
    <w:pPr>
      <w:ind w:left="1000"/>
    </w:pPr>
    <w:rPr>
      <w:sz w:val="18"/>
      <w:szCs w:val="21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sz w:val="18"/>
      <w:szCs w:val="21"/>
    </w:rPr>
  </w:style>
  <w:style w:type="paragraph" w:styleId="TM8">
    <w:name w:val="toc 8"/>
    <w:basedOn w:val="Normal"/>
    <w:next w:val="Normal"/>
    <w:autoRedefine/>
    <w:semiHidden/>
    <w:pPr>
      <w:ind w:left="1400"/>
    </w:pPr>
    <w:rPr>
      <w:sz w:val="18"/>
      <w:szCs w:val="21"/>
    </w:rPr>
  </w:style>
  <w:style w:type="paragraph" w:styleId="TM9">
    <w:name w:val="toc 9"/>
    <w:basedOn w:val="Normal"/>
    <w:next w:val="Normal"/>
    <w:autoRedefine/>
    <w:semiHidden/>
    <w:pPr>
      <w:ind w:left="1600"/>
    </w:pPr>
    <w:rPr>
      <w:sz w:val="18"/>
      <w:szCs w:val="21"/>
    </w:rPr>
  </w:style>
  <w:style w:type="paragraph" w:customStyle="1" w:styleId="Enum1">
    <w:name w:val="Enum1"/>
    <w:basedOn w:val="Normal"/>
    <w:semiHidden/>
    <w:rsid w:val="00172D7D"/>
    <w:pPr>
      <w:spacing w:before="60"/>
      <w:jc w:val="both"/>
    </w:pPr>
    <w:rPr>
      <w:sz w:val="24"/>
      <w:szCs w:val="24"/>
    </w:rPr>
  </w:style>
  <w:style w:type="paragraph" w:styleId="Corpsdetexte">
    <w:name w:val="Body Text"/>
    <w:basedOn w:val="Normal"/>
    <w:pPr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jc w:val="both"/>
    </w:pPr>
    <w:rPr>
      <w:i/>
      <w:iCs/>
      <w:sz w:val="22"/>
      <w:szCs w:val="22"/>
    </w:rPr>
  </w:style>
  <w:style w:type="table" w:styleId="Grilledutableau">
    <w:name w:val="Table Grid"/>
    <w:basedOn w:val="TableauNormal"/>
    <w:uiPriority w:val="59"/>
    <w:rsid w:val="004B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573063"/>
    <w:rPr>
      <w:rFonts w:ascii="Tahoma" w:hAnsi="Tahoma" w:cs="Tahoma"/>
      <w:sz w:val="16"/>
      <w:szCs w:val="16"/>
    </w:rPr>
  </w:style>
  <w:style w:type="paragraph" w:customStyle="1" w:styleId="Typedocument">
    <w:name w:val="Type_document"/>
    <w:basedOn w:val="TitreDocument"/>
    <w:link w:val="TypedocumentCarCar"/>
    <w:rsid w:val="001756A4"/>
    <w:pPr>
      <w:spacing w:before="1280" w:after="960"/>
    </w:pPr>
    <w:rPr>
      <w:color w:val="000000"/>
      <w:sz w:val="32"/>
    </w:rPr>
  </w:style>
  <w:style w:type="paragraph" w:customStyle="1" w:styleId="TitreDocument">
    <w:name w:val="Titre_Document"/>
    <w:basedOn w:val="Normal"/>
    <w:rsid w:val="001756A4"/>
    <w:pPr>
      <w:spacing w:after="640"/>
      <w:jc w:val="center"/>
    </w:pPr>
    <w:rPr>
      <w:rFonts w:ascii="Arial" w:hAnsi="Arial"/>
      <w:b/>
      <w:caps/>
      <w:color w:val="000080"/>
      <w:sz w:val="36"/>
    </w:rPr>
  </w:style>
  <w:style w:type="character" w:customStyle="1" w:styleId="RetraitcorpsdetexteCar">
    <w:name w:val="Retrait corps de texte Car"/>
    <w:link w:val="Retraitcorpsdetexte"/>
    <w:rsid w:val="00965EF6"/>
    <w:rPr>
      <w:rFonts w:ascii="Arial" w:hAnsi="Arial" w:cs="Arial"/>
      <w:b/>
      <w:bCs/>
      <w:caps/>
      <w:sz w:val="32"/>
      <w:szCs w:val="32"/>
      <w:lang w:val="fr-FR" w:eastAsia="fr-FR" w:bidi="ar-SA"/>
    </w:rPr>
  </w:style>
  <w:style w:type="character" w:customStyle="1" w:styleId="TypedocumentCarCar">
    <w:name w:val="Type_document Car Car"/>
    <w:link w:val="Typedocument"/>
    <w:rsid w:val="001756A4"/>
    <w:rPr>
      <w:rFonts w:ascii="Arial" w:hAnsi="Arial" w:cs="Arial"/>
      <w:b/>
      <w:bCs/>
      <w:caps/>
      <w:color w:val="000000"/>
      <w:sz w:val="32"/>
      <w:szCs w:val="32"/>
      <w:lang w:val="fr-FR" w:eastAsia="fr-FR" w:bidi="ar-SA"/>
    </w:rPr>
  </w:style>
  <w:style w:type="paragraph" w:customStyle="1" w:styleId="StyleProjet">
    <w:name w:val="Style_Projet"/>
    <w:basedOn w:val="Normal"/>
    <w:rsid w:val="001756A4"/>
    <w:pPr>
      <w:jc w:val="center"/>
    </w:pPr>
    <w:rPr>
      <w:b/>
      <w:sz w:val="28"/>
    </w:rPr>
  </w:style>
  <w:style w:type="paragraph" w:customStyle="1" w:styleId="dateMAJ">
    <w:name w:val="date_MAJ"/>
    <w:basedOn w:val="StyleProjet"/>
    <w:next w:val="StyleProjet"/>
    <w:rsid w:val="001756A4"/>
    <w:pPr>
      <w:spacing w:after="280"/>
    </w:pPr>
    <w:rPr>
      <w:b w:val="0"/>
      <w:i/>
      <w:sz w:val="20"/>
    </w:rPr>
  </w:style>
  <w:style w:type="paragraph" w:customStyle="1" w:styleId="Titrepage">
    <w:name w:val="Titre_page"/>
    <w:basedOn w:val="Normal"/>
    <w:rsid w:val="00C551C5"/>
    <w:pPr>
      <w:spacing w:before="480" w:after="480"/>
      <w:jc w:val="center"/>
    </w:pPr>
    <w:rPr>
      <w:b/>
      <w:caps/>
      <w:sz w:val="24"/>
      <w:lang w:val="en-GB"/>
    </w:rPr>
  </w:style>
  <w:style w:type="paragraph" w:customStyle="1" w:styleId="Objet">
    <w:name w:val="Objet"/>
    <w:basedOn w:val="ParagrapheModle"/>
    <w:rsid w:val="00BA6722"/>
    <w:pPr>
      <w:tabs>
        <w:tab w:val="right" w:pos="1384"/>
      </w:tabs>
      <w:jc w:val="left"/>
    </w:pPr>
    <w:rPr>
      <w:b/>
    </w:rPr>
  </w:style>
  <w:style w:type="paragraph" w:customStyle="1" w:styleId="Enumrfrence">
    <w:name w:val="Enum_référence"/>
    <w:basedOn w:val="Enum1"/>
    <w:rsid w:val="00BA6722"/>
    <w:pPr>
      <w:spacing w:before="240"/>
    </w:pPr>
    <w:rPr>
      <w:sz w:val="22"/>
      <w:szCs w:val="20"/>
    </w:rPr>
  </w:style>
  <w:style w:type="paragraph" w:customStyle="1" w:styleId="Enumref1">
    <w:name w:val="Enum_ref_1°"/>
    <w:basedOn w:val="Enum1"/>
    <w:next w:val="Enumref"/>
    <w:rsid w:val="00071532"/>
    <w:pPr>
      <w:numPr>
        <w:numId w:val="1"/>
      </w:numPr>
      <w:spacing w:before="240"/>
    </w:pPr>
    <w:rPr>
      <w:sz w:val="22"/>
      <w:szCs w:val="20"/>
    </w:rPr>
  </w:style>
  <w:style w:type="paragraph" w:customStyle="1" w:styleId="Enumref">
    <w:name w:val="Enum_ref"/>
    <w:basedOn w:val="Enum1"/>
    <w:rsid w:val="00071532"/>
    <w:pPr>
      <w:widowControl w:val="0"/>
      <w:numPr>
        <w:numId w:val="2"/>
      </w:numPr>
    </w:pPr>
    <w:rPr>
      <w:sz w:val="22"/>
    </w:rPr>
  </w:style>
  <w:style w:type="character" w:customStyle="1" w:styleId="TextedebullesCar">
    <w:name w:val="Texte de bulles Car"/>
    <w:link w:val="Textedebulles"/>
    <w:uiPriority w:val="99"/>
    <w:semiHidden/>
    <w:rsid w:val="0019736B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rsid w:val="00A449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A44984"/>
  </w:style>
  <w:style w:type="character" w:customStyle="1" w:styleId="CommentaireCar">
    <w:name w:val="Commentaire Car"/>
    <w:basedOn w:val="Policepardfaut"/>
    <w:link w:val="Commentaire"/>
    <w:uiPriority w:val="99"/>
    <w:rsid w:val="00A44984"/>
  </w:style>
  <w:style w:type="paragraph" w:styleId="Objetducommentaire">
    <w:name w:val="annotation subject"/>
    <w:basedOn w:val="Commentaire"/>
    <w:next w:val="Commentaire"/>
    <w:link w:val="ObjetducommentaireCar"/>
    <w:rsid w:val="00A44984"/>
    <w:rPr>
      <w:b/>
      <w:bCs/>
    </w:rPr>
  </w:style>
  <w:style w:type="character" w:customStyle="1" w:styleId="ObjetducommentaireCar">
    <w:name w:val="Objet du commentaire Car"/>
    <w:link w:val="Objetducommentaire"/>
    <w:rsid w:val="00A44984"/>
    <w:rPr>
      <w:b/>
      <w:bCs/>
    </w:rPr>
  </w:style>
  <w:style w:type="paragraph" w:styleId="Notedefin">
    <w:name w:val="endnote text"/>
    <w:basedOn w:val="Normal"/>
    <w:link w:val="NotedefinCar"/>
    <w:rsid w:val="00565308"/>
  </w:style>
  <w:style w:type="character" w:customStyle="1" w:styleId="NotedefinCar">
    <w:name w:val="Note de fin Car"/>
    <w:basedOn w:val="Policepardfaut"/>
    <w:link w:val="Notedefin"/>
    <w:rsid w:val="00565308"/>
  </w:style>
  <w:style w:type="character" w:styleId="Appeldenotedefin">
    <w:name w:val="endnote reference"/>
    <w:rsid w:val="00565308"/>
    <w:rPr>
      <w:vertAlign w:val="superscript"/>
    </w:rPr>
  </w:style>
  <w:style w:type="paragraph" w:styleId="Notedebasdepage">
    <w:name w:val="footnote text"/>
    <w:basedOn w:val="Normal"/>
    <w:link w:val="NotedebasdepageCar"/>
    <w:rsid w:val="00565308"/>
  </w:style>
  <w:style w:type="character" w:customStyle="1" w:styleId="NotedebasdepageCar">
    <w:name w:val="Note de bas de page Car"/>
    <w:basedOn w:val="Policepardfaut"/>
    <w:link w:val="Notedebasdepage"/>
    <w:rsid w:val="00565308"/>
  </w:style>
  <w:style w:type="character" w:styleId="Appelnotedebasdep">
    <w:name w:val="footnote reference"/>
    <w:rsid w:val="00565308"/>
    <w:rPr>
      <w:vertAlign w:val="superscript"/>
    </w:rPr>
  </w:style>
  <w:style w:type="character" w:styleId="lev">
    <w:name w:val="Strong"/>
    <w:qFormat/>
    <w:rsid w:val="00D425F4"/>
    <w:rPr>
      <w:b/>
      <w:bCs/>
    </w:rPr>
  </w:style>
  <w:style w:type="paragraph" w:styleId="Rvision">
    <w:name w:val="Revision"/>
    <w:hidden/>
    <w:uiPriority w:val="99"/>
    <w:semiHidden/>
    <w:rsid w:val="00F626CC"/>
  </w:style>
  <w:style w:type="character" w:styleId="Lienhypertexte">
    <w:name w:val="Hyperlink"/>
    <w:rsid w:val="00365F6C"/>
    <w:rPr>
      <w:color w:val="0000FF"/>
      <w:u w:val="single"/>
    </w:rPr>
  </w:style>
  <w:style w:type="paragraph" w:customStyle="1" w:styleId="Retraitcorpsdetexte21">
    <w:name w:val="Retrait corps de texte 21"/>
    <w:basedOn w:val="Normal"/>
    <w:rsid w:val="00365F6C"/>
    <w:pPr>
      <w:suppressAutoHyphens/>
      <w:spacing w:after="120" w:line="480" w:lineRule="auto"/>
      <w:ind w:left="283"/>
    </w:pPr>
    <w:rPr>
      <w:sz w:val="22"/>
      <w:szCs w:val="22"/>
      <w:lang w:eastAsia="ar-SA"/>
    </w:rPr>
  </w:style>
  <w:style w:type="character" w:customStyle="1" w:styleId="Caractresdenotedebasdepage">
    <w:name w:val="Caractères de note de bas de page"/>
    <w:rsid w:val="00D35C6C"/>
    <w:rPr>
      <w:vertAlign w:val="superscript"/>
    </w:rPr>
  </w:style>
  <w:style w:type="character" w:customStyle="1" w:styleId="WW8Num1z0">
    <w:name w:val="WW8Num1z0"/>
    <w:rsid w:val="00D35C6C"/>
    <w:rPr>
      <w:rFonts w:hint="default"/>
    </w:rPr>
  </w:style>
  <w:style w:type="paragraph" w:customStyle="1" w:styleId="CorpsdutexteDGA">
    <w:name w:val="Corps du texte DGA"/>
    <w:basedOn w:val="Normal"/>
    <w:rsid w:val="00E01C46"/>
    <w:pPr>
      <w:suppressAutoHyphens/>
      <w:spacing w:before="240"/>
      <w:ind w:left="2608"/>
      <w:jc w:val="both"/>
    </w:pPr>
    <w:rPr>
      <w:sz w:val="22"/>
      <w:szCs w:val="22"/>
      <w:lang w:eastAsia="ar-SA"/>
    </w:rPr>
  </w:style>
  <w:style w:type="paragraph" w:customStyle="1" w:styleId="BodyText21">
    <w:name w:val="Body Text 21"/>
    <w:basedOn w:val="Normal"/>
    <w:rsid w:val="00934250"/>
    <w:pPr>
      <w:suppressAutoHyphens/>
    </w:pPr>
    <w:rPr>
      <w:sz w:val="24"/>
      <w:szCs w:val="22"/>
      <w:lang w:val="en-GB" w:eastAsia="ar-SA"/>
    </w:rPr>
  </w:style>
  <w:style w:type="character" w:customStyle="1" w:styleId="ParagrapheModleCar">
    <w:name w:val="Paragraphe Modèle Car"/>
    <w:link w:val="ParagrapheModle"/>
    <w:rsid w:val="00972BD0"/>
    <w:rPr>
      <w:sz w:val="22"/>
      <w:szCs w:val="22"/>
    </w:rPr>
  </w:style>
  <w:style w:type="character" w:customStyle="1" w:styleId="TitreAnnexeModleCar">
    <w:name w:val="Titre Annexe Modèle Car"/>
    <w:rsid w:val="009559ED"/>
    <w:rPr>
      <w:b/>
      <w:bCs/>
      <w:caps/>
      <w:color w:val="000080"/>
      <w:sz w:val="22"/>
      <w:szCs w:val="22"/>
      <w:lang w:val="fr-FR" w:eastAsia="fr-FR"/>
    </w:rPr>
  </w:style>
  <w:style w:type="paragraph" w:customStyle="1" w:styleId="Direction">
    <w:name w:val="Direction"/>
    <w:basedOn w:val="Normal"/>
    <w:next w:val="Normal"/>
    <w:rsid w:val="006A4827"/>
    <w:pPr>
      <w:spacing w:after="160"/>
    </w:pPr>
    <w:rPr>
      <w:rFonts w:ascii="Arial" w:hAnsi="Arial" w:cs="Arial"/>
      <w:i/>
      <w:iCs/>
      <w:smallCaps/>
      <w:sz w:val="16"/>
      <w:szCs w:val="16"/>
    </w:rPr>
  </w:style>
  <w:style w:type="paragraph" w:customStyle="1" w:styleId="DGA">
    <w:name w:val="D..G..A.."/>
    <w:basedOn w:val="Normal"/>
    <w:rsid w:val="006A4827"/>
    <w:pPr>
      <w:spacing w:before="2140" w:after="160"/>
    </w:pPr>
    <w:rPr>
      <w:rFonts w:ascii="Arial" w:hAnsi="Arial" w:cs="Arial"/>
      <w:b/>
      <w:bCs/>
      <w:smallCaps/>
      <w:sz w:val="16"/>
      <w:szCs w:val="16"/>
    </w:rPr>
  </w:style>
  <w:style w:type="paragraph" w:styleId="Corpsdetexte3">
    <w:name w:val="Body Text 3"/>
    <w:basedOn w:val="Normal"/>
    <w:link w:val="Corpsdetexte3Car"/>
    <w:rsid w:val="009D21D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9D21DF"/>
    <w:rPr>
      <w:sz w:val="16"/>
      <w:szCs w:val="16"/>
    </w:rPr>
  </w:style>
  <w:style w:type="paragraph" w:customStyle="1" w:styleId="DIRECTION0">
    <w:name w:val="DIRECTION"/>
    <w:basedOn w:val="Normal"/>
    <w:next w:val="Normal"/>
    <w:uiPriority w:val="99"/>
    <w:rsid w:val="00514690"/>
    <w:pPr>
      <w:spacing w:after="160"/>
    </w:pPr>
    <w:rPr>
      <w:rFonts w:ascii="Arial" w:hAnsi="Arial" w:cs="Arial"/>
      <w:i/>
      <w:iCs/>
      <w:smallCaps/>
      <w:sz w:val="16"/>
      <w:szCs w:val="16"/>
    </w:rPr>
  </w:style>
  <w:style w:type="paragraph" w:customStyle="1" w:styleId="Entit">
    <w:name w:val="Entité"/>
    <w:basedOn w:val="Normal"/>
    <w:next w:val="affairesuivie"/>
    <w:uiPriority w:val="99"/>
    <w:rsid w:val="00514690"/>
    <w:rPr>
      <w:rFonts w:ascii="Arial" w:hAnsi="Arial" w:cs="Arial"/>
      <w:i/>
      <w:iCs/>
      <w:sz w:val="16"/>
      <w:szCs w:val="16"/>
    </w:rPr>
  </w:style>
  <w:style w:type="paragraph" w:customStyle="1" w:styleId="affairesuivie">
    <w:name w:val="affaire suivie"/>
    <w:basedOn w:val="Tl"/>
    <w:next w:val="Tl"/>
    <w:uiPriority w:val="99"/>
    <w:rsid w:val="00514690"/>
    <w:pPr>
      <w:spacing w:before="320"/>
    </w:pPr>
  </w:style>
  <w:style w:type="paragraph" w:customStyle="1" w:styleId="Tl">
    <w:name w:val="Tél..."/>
    <w:aliases w:val="Fax,Mél."/>
    <w:basedOn w:val="Normal"/>
    <w:uiPriority w:val="99"/>
    <w:rsid w:val="00514690"/>
    <w:pPr>
      <w:tabs>
        <w:tab w:val="left" w:pos="340"/>
      </w:tabs>
    </w:pPr>
    <w:rPr>
      <w:rFonts w:ascii="Arial" w:hAnsi="Arial" w:cs="Arial"/>
      <w:i/>
      <w:iCs/>
      <w:sz w:val="16"/>
      <w:szCs w:val="16"/>
    </w:rPr>
  </w:style>
  <w:style w:type="paragraph" w:styleId="Date">
    <w:name w:val="Date"/>
    <w:aliases w:val="Lieu"/>
    <w:basedOn w:val="Normal"/>
    <w:link w:val="DateCar"/>
    <w:uiPriority w:val="99"/>
    <w:rsid w:val="00514690"/>
    <w:pPr>
      <w:spacing w:before="1500"/>
      <w:ind w:left="3345"/>
    </w:pPr>
    <w:rPr>
      <w:sz w:val="22"/>
      <w:szCs w:val="22"/>
    </w:rPr>
  </w:style>
  <w:style w:type="character" w:customStyle="1" w:styleId="DateCar">
    <w:name w:val="Date Car"/>
    <w:aliases w:val="Lieu Car"/>
    <w:link w:val="Date"/>
    <w:uiPriority w:val="99"/>
    <w:rsid w:val="00514690"/>
    <w:rPr>
      <w:sz w:val="22"/>
      <w:szCs w:val="22"/>
    </w:rPr>
  </w:style>
  <w:style w:type="paragraph" w:customStyle="1" w:styleId="Numro">
    <w:name w:val="Numéro"/>
    <w:basedOn w:val="Normal"/>
    <w:uiPriority w:val="99"/>
    <w:rsid w:val="00514690"/>
    <w:pPr>
      <w:spacing w:before="60"/>
      <w:ind w:left="3345"/>
    </w:pPr>
    <w:rPr>
      <w:i/>
      <w:iCs/>
      <w:sz w:val="22"/>
      <w:szCs w:val="22"/>
    </w:rPr>
  </w:style>
  <w:style w:type="paragraph" w:customStyle="1" w:styleId="Emetteur">
    <w:name w:val="Emetteur"/>
    <w:basedOn w:val="Normal"/>
    <w:uiPriority w:val="99"/>
    <w:rsid w:val="00514690"/>
    <w:pPr>
      <w:ind w:left="1928"/>
      <w:jc w:val="both"/>
    </w:pPr>
    <w:rPr>
      <w:sz w:val="22"/>
      <w:szCs w:val="22"/>
    </w:rPr>
  </w:style>
  <w:style w:type="paragraph" w:customStyle="1" w:styleId="StyleCorpsdutexteDGA1ligneSuspendu46cm">
    <w:name w:val="Style Corps du texte DGA &quot;1° ligne&quot; + Suspendu : 46 cm"/>
    <w:basedOn w:val="Normal"/>
    <w:next w:val="Corpsdetexte"/>
    <w:uiPriority w:val="99"/>
    <w:rsid w:val="00514690"/>
    <w:pPr>
      <w:spacing w:before="720"/>
      <w:jc w:val="both"/>
    </w:pPr>
    <w:rPr>
      <w:sz w:val="22"/>
      <w:szCs w:val="22"/>
    </w:rPr>
  </w:style>
  <w:style w:type="paragraph" w:customStyle="1" w:styleId="Rfrences">
    <w:name w:val="Références"/>
    <w:basedOn w:val="Normal"/>
    <w:uiPriority w:val="99"/>
    <w:rsid w:val="00514690"/>
    <w:pPr>
      <w:numPr>
        <w:numId w:val="15"/>
      </w:numPr>
      <w:tabs>
        <w:tab w:val="clear" w:pos="360"/>
        <w:tab w:val="left" w:pos="284"/>
      </w:tabs>
    </w:pPr>
    <w:rPr>
      <w:sz w:val="22"/>
      <w:szCs w:val="22"/>
    </w:rPr>
  </w:style>
  <w:style w:type="paragraph" w:customStyle="1" w:styleId="Picesjointes">
    <w:name w:val="Pièces_jointes"/>
    <w:basedOn w:val="Normal"/>
    <w:uiPriority w:val="99"/>
    <w:rsid w:val="00514690"/>
    <w:pPr>
      <w:numPr>
        <w:numId w:val="16"/>
      </w:numPr>
      <w:tabs>
        <w:tab w:val="clear" w:pos="360"/>
        <w:tab w:val="left" w:pos="284"/>
      </w:tabs>
    </w:pPr>
    <w:rPr>
      <w:sz w:val="22"/>
      <w:szCs w:val="22"/>
    </w:rPr>
  </w:style>
  <w:style w:type="paragraph" w:styleId="Lgende">
    <w:name w:val="caption"/>
    <w:basedOn w:val="Normal"/>
    <w:next w:val="Normal"/>
    <w:uiPriority w:val="99"/>
    <w:qFormat/>
    <w:rsid w:val="00514690"/>
    <w:pPr>
      <w:ind w:left="1701" w:right="567"/>
      <w:jc w:val="center"/>
    </w:pPr>
    <w:rPr>
      <w:b/>
      <w:bCs/>
      <w:sz w:val="26"/>
      <w:szCs w:val="26"/>
    </w:rPr>
  </w:style>
  <w:style w:type="paragraph" w:customStyle="1" w:styleId="TexteNormal">
    <w:name w:val="Texte Normal"/>
    <w:basedOn w:val="Normal"/>
    <w:rsid w:val="00514690"/>
    <w:pPr>
      <w:jc w:val="both"/>
    </w:pPr>
    <w:rPr>
      <w:sz w:val="22"/>
      <w:szCs w:val="22"/>
    </w:rPr>
  </w:style>
  <w:style w:type="character" w:customStyle="1" w:styleId="PieddepageCar">
    <w:name w:val="Pied de page Car"/>
    <w:aliases w:val="Adresse pied de page Car"/>
    <w:link w:val="Pieddepage"/>
    <w:uiPriority w:val="99"/>
    <w:rsid w:val="00514690"/>
  </w:style>
  <w:style w:type="paragraph" w:customStyle="1" w:styleId="Numropage">
    <w:name w:val="Numéro page"/>
    <w:basedOn w:val="Normal"/>
    <w:next w:val="Pieddepage"/>
    <w:rsid w:val="00514690"/>
    <w:pPr>
      <w:tabs>
        <w:tab w:val="right" w:pos="9639"/>
      </w:tabs>
    </w:pPr>
    <w:rPr>
      <w:rFonts w:ascii="Arial" w:hAnsi="Arial" w:cs="Arial"/>
      <w:sz w:val="16"/>
      <w:szCs w:val="16"/>
    </w:rPr>
  </w:style>
  <w:style w:type="character" w:styleId="Textedelespacerserv">
    <w:name w:val="Placeholder Text"/>
    <w:semiHidden/>
    <w:rsid w:val="003254A6"/>
    <w:rPr>
      <w:color w:val="808080"/>
    </w:rPr>
  </w:style>
  <w:style w:type="character" w:customStyle="1" w:styleId="En-tteCar">
    <w:name w:val="En-tête Car"/>
    <w:link w:val="En-tte"/>
    <w:uiPriority w:val="99"/>
    <w:rsid w:val="00564002"/>
  </w:style>
  <w:style w:type="character" w:customStyle="1" w:styleId="Titre3Car">
    <w:name w:val="Titre 3 Car"/>
    <w:link w:val="Titre3"/>
    <w:locked/>
    <w:rsid w:val="007F64BA"/>
    <w:rPr>
      <w:b/>
      <w:bCs/>
      <w:i/>
      <w:i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F5E31"/>
    <w:pPr>
      <w:ind w:left="720"/>
      <w:contextualSpacing/>
    </w:pPr>
    <w:rPr>
      <w:rFonts w:ascii="Arial" w:eastAsia="SimSun" w:hAnsi="Arial"/>
      <w:lang w:val="en-GB" w:eastAsia="zh-CN"/>
    </w:rPr>
  </w:style>
  <w:style w:type="paragraph" w:styleId="NormalWeb">
    <w:name w:val="Normal (Web)"/>
    <w:basedOn w:val="Normal"/>
    <w:rsid w:val="007A02AF"/>
    <w:pPr>
      <w:spacing w:before="100" w:beforeAutospacing="1" w:after="100" w:afterAutospacing="1"/>
    </w:pPr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1612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16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rsid w:val="006C34C4"/>
    <w:rPr>
      <w:b/>
      <w:bCs/>
      <w:caps/>
      <w:color w:val="000080"/>
      <w:sz w:val="22"/>
      <w:szCs w:val="22"/>
    </w:rPr>
  </w:style>
  <w:style w:type="paragraph" w:styleId="Sous-titre">
    <w:name w:val="Subtitle"/>
    <w:basedOn w:val="Normal"/>
    <w:next w:val="Normal"/>
    <w:link w:val="Sous-titreCar"/>
    <w:qFormat/>
    <w:rsid w:val="001A53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1A53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-dt-navigabilite.contact-demarche.fct@intradef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qpReferentiel\A%20-%20R&#233;f&#233;rentiel%20documentaire%20principal\C%20-%20Textes%20relatifs%20au%20fonctionnement%20(pilote%20DQP)\Textes%20d'origine%20interne\Mod&#232;le%20DGA%20n&#176;%20001%20Ed04%20(Mod&#232;le%20document%20permanent)\Mod&#232;le%20DGA%20n&#176;%20001%20Ed0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24F1E116574DF9972600A34E9D6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3DA6E-A74E-4605-92EF-A6DCCBEC8F48}"/>
      </w:docPartPr>
      <w:docPartBody>
        <w:p w:rsidR="006A2185" w:rsidRDefault="00391B5D" w:rsidP="00391B5D">
          <w:pPr>
            <w:pStyle w:val="CB24F1E116574DF9972600A34E9D628216"/>
          </w:pPr>
          <w:r w:rsidRPr="00311625">
            <w:rPr>
              <w:rStyle w:val="Textedelespacerserv"/>
              <w:rFonts w:ascii="Marianne" w:hAnsi="Marianne" w:cs="Arial"/>
            </w:rPr>
            <w:t>Indiquer une référence unique de votre demande.</w:t>
          </w:r>
        </w:p>
      </w:docPartBody>
    </w:docPart>
    <w:docPart>
      <w:docPartPr>
        <w:name w:val="72648919C94640D39392E45F40DED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5BF52-EDC7-4FB7-BA8D-BE5D2DF8ADEE}"/>
      </w:docPartPr>
      <w:docPartBody>
        <w:p w:rsidR="006A2185" w:rsidRDefault="00391B5D" w:rsidP="00391B5D">
          <w:pPr>
            <w:pStyle w:val="72648919C94640D39392E45F40DED4A116"/>
          </w:pPr>
          <w:r w:rsidRPr="00311625">
            <w:rPr>
              <w:rStyle w:val="Textedelespacerserv"/>
              <w:rFonts w:ascii="Marianne" w:hAnsi="Marianne" w:cs="Arial"/>
            </w:rPr>
            <w:t>Indiquer le nom de votre société.</w:t>
          </w:r>
        </w:p>
      </w:docPartBody>
    </w:docPart>
    <w:docPart>
      <w:docPartPr>
        <w:name w:val="0FDB128CB2584843AF8FBB1D513FA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51E0E-ADC3-4D21-85D1-28AC1C6FC252}"/>
      </w:docPartPr>
      <w:docPartBody>
        <w:p w:rsidR="006A2185" w:rsidRDefault="00391B5D" w:rsidP="00391B5D">
          <w:pPr>
            <w:pStyle w:val="0FDB128CB2584843AF8FBB1D513FA4F916"/>
          </w:pPr>
          <w:r w:rsidRPr="00311625">
            <w:rPr>
              <w:rStyle w:val="Textedelespacerserv"/>
              <w:rFonts w:ascii="Marianne" w:hAnsi="Marianne" w:cs="Arial"/>
            </w:rPr>
            <w:t>Indiquer la rue.</w:t>
          </w:r>
        </w:p>
      </w:docPartBody>
    </w:docPart>
    <w:docPart>
      <w:docPartPr>
        <w:name w:val="D5E3147EDEB94BEDA4B3AF9A8A023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68D75-BC92-41F3-ADF7-10F4C915B86E}"/>
      </w:docPartPr>
      <w:docPartBody>
        <w:p w:rsidR="006A2185" w:rsidRDefault="00391B5D" w:rsidP="00391B5D">
          <w:pPr>
            <w:pStyle w:val="D5E3147EDEB94BEDA4B3AF9A8A02335816"/>
          </w:pPr>
          <w:r w:rsidRPr="00311625">
            <w:rPr>
              <w:rStyle w:val="Textedelespacerserv"/>
              <w:rFonts w:ascii="Marianne" w:hAnsi="Marianne" w:cs="Arial"/>
            </w:rPr>
            <w:t>Indiquer le code postal.</w:t>
          </w:r>
        </w:p>
      </w:docPartBody>
    </w:docPart>
    <w:docPart>
      <w:docPartPr>
        <w:name w:val="A93FB840D46F46608CA493FCB0BB0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DD3BC-BBE3-4184-B0D3-EEEEEF6F7666}"/>
      </w:docPartPr>
      <w:docPartBody>
        <w:p w:rsidR="006A2185" w:rsidRDefault="00391B5D" w:rsidP="00391B5D">
          <w:pPr>
            <w:pStyle w:val="A93FB840D46F46608CA493FCB0BB0E8816"/>
          </w:pPr>
          <w:r w:rsidRPr="00311625">
            <w:rPr>
              <w:rStyle w:val="Textedelespacerserv"/>
              <w:rFonts w:ascii="Marianne" w:hAnsi="Marianne" w:cs="Arial"/>
            </w:rPr>
            <w:t>Indiquer la ville.</w:t>
          </w:r>
        </w:p>
      </w:docPartBody>
    </w:docPart>
    <w:docPart>
      <w:docPartPr>
        <w:name w:val="56BD2F83D4DD4009853EDAFC55BA71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43FF7-CECD-48EF-BEE4-C3D238CDE25B}"/>
      </w:docPartPr>
      <w:docPartBody>
        <w:p w:rsidR="006A2185" w:rsidRDefault="00391B5D" w:rsidP="00391B5D">
          <w:pPr>
            <w:pStyle w:val="56BD2F83D4DD4009853EDAFC55BA718216"/>
          </w:pPr>
          <w:r w:rsidRPr="00311625">
            <w:rPr>
              <w:rStyle w:val="Textedelespacerserv"/>
              <w:rFonts w:ascii="Marianne" w:hAnsi="Marianne" w:cs="Arial"/>
            </w:rPr>
            <w:t>Indiquer le pays.</w:t>
          </w:r>
        </w:p>
      </w:docPartBody>
    </w:docPart>
    <w:docPart>
      <w:docPartPr>
        <w:name w:val="A5637D6D6099440A8FD1714BCAB74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B71E8-F2DB-4B65-B69F-147E845DC119}"/>
      </w:docPartPr>
      <w:docPartBody>
        <w:p w:rsidR="006A2185" w:rsidRDefault="00391B5D" w:rsidP="00391B5D">
          <w:pPr>
            <w:pStyle w:val="A5637D6D6099440A8FD1714BCAB74BC816"/>
          </w:pPr>
          <w:r w:rsidRPr="00311625">
            <w:rPr>
              <w:rStyle w:val="Textedelespacerserv"/>
              <w:rFonts w:ascii="Marianne" w:hAnsi="Marianne" w:cs="Arial"/>
            </w:rPr>
            <w:t>Nom de la personne responsable de cette demande.</w:t>
          </w:r>
        </w:p>
      </w:docPartBody>
    </w:docPart>
    <w:docPart>
      <w:docPartPr>
        <w:name w:val="1BDD66EA7DF54470BBB50A93B904C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41C1F-A5FE-4A7A-BC8A-F072422A5C53}"/>
      </w:docPartPr>
      <w:docPartBody>
        <w:p w:rsidR="006A2185" w:rsidRDefault="00391B5D" w:rsidP="00391B5D">
          <w:pPr>
            <w:pStyle w:val="1BDD66EA7DF54470BBB50A93B904C27D16"/>
          </w:pPr>
          <w:r w:rsidRPr="00311625">
            <w:rPr>
              <w:rStyle w:val="Textedelespacerserv"/>
              <w:rFonts w:ascii="Marianne" w:hAnsi="Marianne" w:cs="Arial"/>
            </w:rPr>
            <w:t>Prénom.</w:t>
          </w:r>
        </w:p>
      </w:docPartBody>
    </w:docPart>
    <w:docPart>
      <w:docPartPr>
        <w:name w:val="777AE5FE352541B58D450C10FA92C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F6F08-653C-468B-B83E-80588FB8BD48}"/>
      </w:docPartPr>
      <w:docPartBody>
        <w:p w:rsidR="006A2185" w:rsidRDefault="00391B5D" w:rsidP="00391B5D">
          <w:pPr>
            <w:pStyle w:val="777AE5FE352541B58D450C10FA92CC0C16"/>
          </w:pPr>
          <w:r w:rsidRPr="00311625">
            <w:rPr>
              <w:rStyle w:val="Textedelespacerserv"/>
              <w:rFonts w:ascii="Marianne" w:hAnsi="Marianne" w:cs="Arial"/>
            </w:rPr>
            <w:t>Poste.</w:t>
          </w:r>
        </w:p>
      </w:docPartBody>
    </w:docPart>
    <w:docPart>
      <w:docPartPr>
        <w:name w:val="4173B0E31EDE48BB848A206F3A052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74023-797E-4445-A9E4-B48372985536}"/>
      </w:docPartPr>
      <w:docPartBody>
        <w:p w:rsidR="006A2185" w:rsidRDefault="00391B5D" w:rsidP="00391B5D">
          <w:pPr>
            <w:pStyle w:val="4173B0E31EDE48BB848A206F3A052D3116"/>
          </w:pPr>
          <w:r w:rsidRPr="00311625">
            <w:rPr>
              <w:rStyle w:val="Textedelespacerserv"/>
              <w:rFonts w:ascii="Marianne" w:hAnsi="Marianne" w:cs="Arial"/>
            </w:rPr>
            <w:t>Téléphone.</w:t>
          </w:r>
        </w:p>
      </w:docPartBody>
    </w:docPart>
    <w:docPart>
      <w:docPartPr>
        <w:name w:val="DF7CFCD2EE5844098097B00A6DB98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7B505-9FED-4870-AC52-56C579EEE12C}"/>
      </w:docPartPr>
      <w:docPartBody>
        <w:p w:rsidR="006A2185" w:rsidRDefault="00391B5D" w:rsidP="00391B5D">
          <w:pPr>
            <w:pStyle w:val="DF7CFCD2EE5844098097B00A6DB98F2E16"/>
          </w:pPr>
          <w:r w:rsidRPr="00311625">
            <w:rPr>
              <w:rStyle w:val="Textedelespacerserv"/>
              <w:rFonts w:ascii="Marianne" w:hAnsi="Marianne" w:cs="Arial"/>
            </w:rPr>
            <w:t>Adresse courriel.</w:t>
          </w:r>
        </w:p>
      </w:docPartBody>
    </w:docPart>
    <w:docPart>
      <w:docPartPr>
        <w:name w:val="0D00FA2D599A4BEEA495E7DE3EA55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62AAB-501E-4D22-B26E-4C7DD0158F30}"/>
      </w:docPartPr>
      <w:docPartBody>
        <w:p w:rsidR="0017667A" w:rsidRDefault="00391B5D" w:rsidP="00391B5D">
          <w:pPr>
            <w:pStyle w:val="0D00FA2D599A4BEEA495E7DE3EA55EAF5"/>
          </w:pPr>
          <w:r w:rsidRPr="00311625">
            <w:rPr>
              <w:rStyle w:val="Textedelespacerserv"/>
              <w:rFonts w:ascii="Marianne" w:hAnsi="Marianne" w:cs="Arial"/>
            </w:rPr>
            <w:t>Indiquer le nom du produit.</w:t>
          </w:r>
        </w:p>
      </w:docPartBody>
    </w:docPart>
    <w:docPart>
      <w:docPartPr>
        <w:name w:val="50E03FED869541C5AC255C888B6C2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F478D-DC1F-400A-B48C-F1D379E8F983}"/>
      </w:docPartPr>
      <w:docPartBody>
        <w:p w:rsidR="0017667A" w:rsidRDefault="00391B5D" w:rsidP="00391B5D">
          <w:pPr>
            <w:pStyle w:val="50E03FED869541C5AC255C888B6C2C3D5"/>
          </w:pPr>
          <w:r w:rsidRPr="00311625">
            <w:rPr>
              <w:rStyle w:val="Textedelespacerserv"/>
              <w:rFonts w:ascii="Marianne" w:hAnsi="Marianne" w:cs="Arial"/>
            </w:rPr>
            <w:t>Description et référence d</w:t>
          </w:r>
          <w:r>
            <w:rPr>
              <w:rStyle w:val="Textedelespacerserv"/>
              <w:rFonts w:ascii="Marianne" w:hAnsi="Marianne" w:cs="Arial"/>
            </w:rPr>
            <w:t>es</w:t>
          </w:r>
          <w:r w:rsidRPr="00311625">
            <w:rPr>
              <w:rStyle w:val="Textedelespacerserv"/>
              <w:rFonts w:ascii="Marianne" w:hAnsi="Marianne" w:cs="Arial"/>
            </w:rPr>
            <w:t xml:space="preserve"> produit</w:t>
          </w:r>
          <w:r>
            <w:rPr>
              <w:rStyle w:val="Textedelespacerserv"/>
              <w:rFonts w:ascii="Marianne" w:hAnsi="Marianne" w:cs="Arial"/>
            </w:rPr>
            <w:t>s</w:t>
          </w:r>
          <w:r w:rsidRPr="00311625">
            <w:rPr>
              <w:rStyle w:val="Textedelespacerserv"/>
              <w:rFonts w:ascii="Marianne" w:hAnsi="Marianne" w:cs="Arial"/>
            </w:rPr>
            <w:t xml:space="preserve"> sur le</w:t>
          </w:r>
          <w:r>
            <w:rPr>
              <w:rStyle w:val="Textedelespacerserv"/>
              <w:rFonts w:ascii="Marianne" w:hAnsi="Marianne" w:cs="Arial"/>
            </w:rPr>
            <w:t>s</w:t>
          </w:r>
          <w:r w:rsidRPr="00311625">
            <w:rPr>
              <w:rStyle w:val="Textedelespacerserv"/>
              <w:rFonts w:ascii="Marianne" w:hAnsi="Marianne" w:cs="Arial"/>
            </w:rPr>
            <w:t>quel</w:t>
          </w:r>
          <w:r>
            <w:rPr>
              <w:rStyle w:val="Textedelespacerserv"/>
              <w:rFonts w:ascii="Marianne" w:hAnsi="Marianne" w:cs="Arial"/>
            </w:rPr>
            <w:t>s</w:t>
          </w:r>
          <w:r w:rsidRPr="00311625">
            <w:rPr>
              <w:rStyle w:val="Textedelespacerserv"/>
              <w:rFonts w:ascii="Marianne" w:hAnsi="Marianne" w:cs="Arial"/>
            </w:rPr>
            <w:t xml:space="preserve"> elle s’applique.</w:t>
          </w:r>
        </w:p>
      </w:docPartBody>
    </w:docPart>
    <w:docPart>
      <w:docPartPr>
        <w:name w:val="23163D7F941D434A91861DC448C8C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590F3-20F6-4133-8995-00D4E9DFBDBE}"/>
      </w:docPartPr>
      <w:docPartBody>
        <w:p w:rsidR="0017667A" w:rsidRDefault="007D263B" w:rsidP="007D263B">
          <w:pPr>
            <w:pStyle w:val="23163D7F941D434A91861DC448C8C9C0"/>
          </w:pPr>
          <w:r w:rsidRPr="00EE14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0575E989945C882D4BCE7C3941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FAE26-353A-4775-B90D-BF2F79E577BD}"/>
      </w:docPartPr>
      <w:docPartBody>
        <w:p w:rsidR="0017667A" w:rsidRDefault="00391B5D" w:rsidP="00391B5D">
          <w:pPr>
            <w:pStyle w:val="0F50575E989945C882D4BCE7C39413045"/>
          </w:pPr>
          <w:r w:rsidRPr="00311625">
            <w:rPr>
              <w:rStyle w:val="Textedelespacerserv"/>
              <w:rFonts w:ascii="Marianne" w:hAnsi="Marianne" w:cs="Arial"/>
            </w:rPr>
            <w:t xml:space="preserve">Titre du </w:t>
          </w:r>
          <w:r>
            <w:rPr>
              <w:rStyle w:val="Textedelespacerserv"/>
              <w:rFonts w:ascii="Marianne" w:hAnsi="Marianne" w:cs="Arial"/>
            </w:rPr>
            <w:t>MTSOA/</w:t>
          </w:r>
          <w:r w:rsidRPr="00311625">
            <w:rPr>
              <w:rStyle w:val="Textedelespacerserv"/>
              <w:rFonts w:ascii="Marianne" w:hAnsi="Marianne" w:cs="Arial"/>
            </w:rPr>
            <w:t>CSE.</w:t>
          </w:r>
        </w:p>
      </w:docPartBody>
    </w:docPart>
    <w:docPart>
      <w:docPartPr>
        <w:name w:val="613FEF5D88D1463FA7881A768081B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C6E02-94C1-4548-925C-12E8C05B8827}"/>
      </w:docPartPr>
      <w:docPartBody>
        <w:p w:rsidR="0017667A" w:rsidRDefault="00391B5D" w:rsidP="00391B5D">
          <w:pPr>
            <w:pStyle w:val="613FEF5D88D1463FA7881A768081B9305"/>
          </w:pPr>
          <w:r w:rsidRPr="00311625">
            <w:rPr>
              <w:rStyle w:val="Textedelespacerserv"/>
              <w:rFonts w:ascii="Marianne" w:hAnsi="Marianne" w:cs="Arial"/>
            </w:rPr>
            <w:t>Cliquez ici pour saisir l’effectif.</w:t>
          </w:r>
        </w:p>
      </w:docPartBody>
    </w:docPart>
    <w:docPart>
      <w:docPartPr>
        <w:name w:val="9EF5B70624A3453591B92F9734FE1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65B1E-B7D5-4171-A8A4-F1544F15F9ED}"/>
      </w:docPartPr>
      <w:docPartBody>
        <w:p w:rsidR="0017667A" w:rsidRDefault="00391B5D" w:rsidP="00391B5D">
          <w:pPr>
            <w:pStyle w:val="9EF5B70624A3453591B92F9734FE19325"/>
          </w:pPr>
          <w:r w:rsidRPr="00311625">
            <w:rPr>
              <w:rStyle w:val="Textedelespacerserv"/>
              <w:rFonts w:ascii="Marianne" w:hAnsi="Marianne" w:cs="Arial"/>
            </w:rPr>
            <w:t>Cliquez ici pour saisir la référence du contrat.</w:t>
          </w:r>
        </w:p>
      </w:docPartBody>
    </w:docPart>
    <w:docPart>
      <w:docPartPr>
        <w:name w:val="B4F5EEFF808D4AFE9B686B33D15D0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BD6CC-B927-4314-99BC-00D4A36356D7}"/>
      </w:docPartPr>
      <w:docPartBody>
        <w:p w:rsidR="0017667A" w:rsidRDefault="00391B5D" w:rsidP="00391B5D">
          <w:pPr>
            <w:pStyle w:val="B4F5EEFF808D4AFE9B686B33D15D0D0B5"/>
          </w:pPr>
          <w:r w:rsidRPr="00311625">
            <w:rPr>
              <w:rStyle w:val="Textedelespacerserv"/>
              <w:rFonts w:ascii="Marianne" w:hAnsi="Marianne" w:cs="Arial"/>
            </w:rPr>
            <w:t>Cliquez ici pour lister prérogatives souhaitées du § 21.A.263 des exigences applicables.</w:t>
          </w:r>
        </w:p>
      </w:docPartBody>
    </w:docPart>
    <w:docPart>
      <w:docPartPr>
        <w:name w:val="F3ECEB5180E84DBF9781362291917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46760-90A8-42CF-8531-8E79D376DE06}"/>
      </w:docPartPr>
      <w:docPartBody>
        <w:p w:rsidR="0017667A" w:rsidRDefault="00391B5D" w:rsidP="00391B5D">
          <w:pPr>
            <w:pStyle w:val="F3ECEB5180E84DBF97813622919175DF5"/>
          </w:pPr>
          <w:r w:rsidRPr="00311625">
            <w:rPr>
              <w:rStyle w:val="Textedelespacerserv"/>
              <w:rFonts w:ascii="Marianne" w:hAnsi="Marianne" w:cs="Arial"/>
            </w:rPr>
            <w:t>Cliquez ici pour entrer une date.</w:t>
          </w:r>
        </w:p>
      </w:docPartBody>
    </w:docPart>
    <w:docPart>
      <w:docPartPr>
        <w:name w:val="E6776F7A9CEA410B9DE8BE487B669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B77AA-DAFE-41AB-9B77-07E0EFFEC14B}"/>
      </w:docPartPr>
      <w:docPartBody>
        <w:p w:rsidR="0017667A" w:rsidRDefault="00391B5D" w:rsidP="00391B5D">
          <w:pPr>
            <w:pStyle w:val="E6776F7A9CEA410B9DE8BE487B66916D5"/>
          </w:pPr>
          <w:r w:rsidRPr="00311625">
            <w:rPr>
              <w:rStyle w:val="Textedelespacerserv"/>
              <w:rFonts w:ascii="Marianne" w:hAnsi="Marianne" w:cs="Arial"/>
            </w:rPr>
            <w:t>Cliquez ici pour saisir le nom du Dirigeant Responsable.</w:t>
          </w:r>
        </w:p>
      </w:docPartBody>
    </w:docPart>
    <w:docPart>
      <w:docPartPr>
        <w:name w:val="DBA56CDE06594DE7AF9105A7C9A28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7597A-015A-4348-8077-22FE976F993C}"/>
      </w:docPartPr>
      <w:docPartBody>
        <w:p w:rsidR="00D62378" w:rsidRDefault="00391B5D" w:rsidP="00391B5D">
          <w:pPr>
            <w:pStyle w:val="DBA56CDE06594DE7AF9105A7C9A28AE95"/>
          </w:pPr>
          <w:r w:rsidRPr="00311625">
            <w:rPr>
              <w:rStyle w:val="Textedelespacerserv"/>
              <w:rFonts w:ascii="Marianne" w:hAnsi="Marianne" w:cs="Arial"/>
            </w:rPr>
            <w:t>Cliquez ici pour saisir des informations supplémentaires.</w:t>
          </w:r>
        </w:p>
      </w:docPartBody>
    </w:docPart>
    <w:docPart>
      <w:docPartPr>
        <w:name w:val="3AD7AD0B4F5248C4BFC1D12CDD4A6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62C455-9561-483B-9079-F2A19C3ED299}"/>
      </w:docPartPr>
      <w:docPartBody>
        <w:p w:rsidR="00D62378" w:rsidRDefault="00391B5D" w:rsidP="00391B5D">
          <w:pPr>
            <w:pStyle w:val="3AD7AD0B4F5248C4BFC1D12CDD4A6B424"/>
          </w:pPr>
          <w:r w:rsidRPr="00256F7D">
            <w:rPr>
              <w:rStyle w:val="Textedelespacerserv"/>
              <w:rFonts w:ascii="Marianne" w:hAnsi="Marianne" w:cs="Arial"/>
            </w:rPr>
            <w:t>Cliquez ici pour sélectionner les exigences applicables</w:t>
          </w:r>
          <w:r w:rsidRPr="00256F7D">
            <w:rPr>
              <w:rStyle w:val="Textedelespacerserv"/>
              <w:rFonts w:ascii="Marianne" w:hAnsi="Marianne" w:cs="Arial"/>
              <w:sz w:val="18"/>
              <w:szCs w:val="22"/>
            </w:rPr>
            <w:t>.</w:t>
          </w:r>
        </w:p>
      </w:docPartBody>
    </w:docPart>
    <w:docPart>
      <w:docPartPr>
        <w:name w:val="C33910E92D0E438B9BA270CBFE1D2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2710B-ECB6-416C-91C0-0D29EDA6D130}"/>
      </w:docPartPr>
      <w:docPartBody>
        <w:p w:rsidR="00D62378" w:rsidRDefault="00391B5D" w:rsidP="00391B5D">
          <w:pPr>
            <w:pStyle w:val="C33910E92D0E438B9BA270CBFE1D27354"/>
          </w:pPr>
          <w:r w:rsidRPr="00256F7D">
            <w:rPr>
              <w:rStyle w:val="Textedelespacerserv"/>
              <w:rFonts w:ascii="Marianne" w:hAnsi="Marianne" w:cs="Arial"/>
            </w:rPr>
            <w:t>Indiquer le numéro de votre agrément.</w:t>
          </w:r>
        </w:p>
      </w:docPartBody>
    </w:docPart>
    <w:docPart>
      <w:docPartPr>
        <w:name w:val="B0F26389820B4DB39AC1A41E7E4A9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9972E-BA1B-4482-A8FA-2EBC154FBEF8}"/>
      </w:docPartPr>
      <w:docPartBody>
        <w:p w:rsidR="00000000" w:rsidRDefault="00391B5D" w:rsidP="00391B5D">
          <w:pPr>
            <w:pStyle w:val="B0F26389820B4DB39AC1A41E7E4A9F451"/>
          </w:pPr>
          <w:r w:rsidRPr="00D03DC9">
            <w:rPr>
              <w:rStyle w:val="Textedelespacerserv"/>
              <w:rFonts w:ascii="Marianne" w:hAnsi="Marianne" w:cstheme="minorHAnsi"/>
            </w:rPr>
            <w:t>Cliquez ici pour sélectionner les exigences applicables.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AE"/>
    <w:rsid w:val="000038DD"/>
    <w:rsid w:val="00004E44"/>
    <w:rsid w:val="00032E5C"/>
    <w:rsid w:val="000C30B5"/>
    <w:rsid w:val="000E45CB"/>
    <w:rsid w:val="001022DF"/>
    <w:rsid w:val="00123E8A"/>
    <w:rsid w:val="0014149E"/>
    <w:rsid w:val="0017609A"/>
    <w:rsid w:val="0017667A"/>
    <w:rsid w:val="0030047A"/>
    <w:rsid w:val="00391B5D"/>
    <w:rsid w:val="003D5566"/>
    <w:rsid w:val="0046736B"/>
    <w:rsid w:val="00577533"/>
    <w:rsid w:val="00607FA8"/>
    <w:rsid w:val="006270DC"/>
    <w:rsid w:val="006A2185"/>
    <w:rsid w:val="006D0BE9"/>
    <w:rsid w:val="006D5C7A"/>
    <w:rsid w:val="00715760"/>
    <w:rsid w:val="00753DE9"/>
    <w:rsid w:val="007D263B"/>
    <w:rsid w:val="00853E71"/>
    <w:rsid w:val="009467AE"/>
    <w:rsid w:val="009F0169"/>
    <w:rsid w:val="00A81FC0"/>
    <w:rsid w:val="00AC2BEA"/>
    <w:rsid w:val="00AD42E3"/>
    <w:rsid w:val="00AF5144"/>
    <w:rsid w:val="00BE6B06"/>
    <w:rsid w:val="00BF18E9"/>
    <w:rsid w:val="00C32F10"/>
    <w:rsid w:val="00D07228"/>
    <w:rsid w:val="00D21761"/>
    <w:rsid w:val="00D62378"/>
    <w:rsid w:val="00E67583"/>
    <w:rsid w:val="00F2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semiHidden/>
    <w:rsid w:val="00391B5D"/>
    <w:rPr>
      <w:color w:val="808080"/>
    </w:rPr>
  </w:style>
  <w:style w:type="paragraph" w:customStyle="1" w:styleId="B42282D329CC4602BC3979CF6F5EF92E">
    <w:name w:val="B42282D329CC4602BC3979CF6F5EF92E"/>
    <w:rsid w:val="009467AE"/>
  </w:style>
  <w:style w:type="paragraph" w:customStyle="1" w:styleId="68796FD6642E4F11AD55FD7B4C3A5278">
    <w:name w:val="68796FD6642E4F11AD55FD7B4C3A5278"/>
    <w:rsid w:val="009467AE"/>
  </w:style>
  <w:style w:type="paragraph" w:customStyle="1" w:styleId="93A835329F4A45569FACADFD3ED7D180">
    <w:name w:val="93A835329F4A45569FACADFD3ED7D180"/>
    <w:rsid w:val="009467AE"/>
  </w:style>
  <w:style w:type="paragraph" w:customStyle="1" w:styleId="A5A7582F5C9F4EE4AD0B3C99BAA6D6E1">
    <w:name w:val="A5A7582F5C9F4EE4AD0B3C99BAA6D6E1"/>
    <w:rsid w:val="009467AE"/>
  </w:style>
  <w:style w:type="paragraph" w:customStyle="1" w:styleId="241AC8EA1D394E34BCC6F830656166F2">
    <w:name w:val="241AC8EA1D394E34BCC6F830656166F2"/>
    <w:rsid w:val="009467AE"/>
  </w:style>
  <w:style w:type="paragraph" w:customStyle="1" w:styleId="89C6D0E66B714EFCA94014DBF7268272">
    <w:name w:val="89C6D0E66B714EFCA94014DBF7268272"/>
    <w:rsid w:val="009467AE"/>
  </w:style>
  <w:style w:type="paragraph" w:customStyle="1" w:styleId="5105CDE518F7465C8665D06C817B4CED">
    <w:name w:val="5105CDE518F7465C8665D06C817B4CED"/>
    <w:rsid w:val="009467AE"/>
  </w:style>
  <w:style w:type="paragraph" w:customStyle="1" w:styleId="917E90BE39B64A0CA14B06CF9A14EFBD">
    <w:name w:val="917E90BE39B64A0CA14B06CF9A14EFBD"/>
    <w:rsid w:val="009467AE"/>
  </w:style>
  <w:style w:type="paragraph" w:customStyle="1" w:styleId="F78CCB70AAD148169F4BD3003B271DC9">
    <w:name w:val="F78CCB70AAD148169F4BD3003B271DC9"/>
    <w:rsid w:val="009467AE"/>
  </w:style>
  <w:style w:type="paragraph" w:customStyle="1" w:styleId="C43DA34A33DF4662B69066A60ACEDB63">
    <w:name w:val="C43DA34A33DF4662B69066A60ACEDB63"/>
    <w:rsid w:val="009467AE"/>
  </w:style>
  <w:style w:type="paragraph" w:customStyle="1" w:styleId="CE31AEDFD8154F839C46ACE8E5EA4F3E">
    <w:name w:val="CE31AEDFD8154F839C46ACE8E5EA4F3E"/>
    <w:rsid w:val="009467AE"/>
  </w:style>
  <w:style w:type="paragraph" w:customStyle="1" w:styleId="68702C5091FC4CDBA08C36F46677233D">
    <w:name w:val="68702C5091FC4CDBA08C36F46677233D"/>
    <w:rsid w:val="009467AE"/>
  </w:style>
  <w:style w:type="paragraph" w:customStyle="1" w:styleId="17DD713D8CAA4B8BAD456B63B14351BE">
    <w:name w:val="17DD713D8CAA4B8BAD456B63B14351BE"/>
    <w:rsid w:val="009467AE"/>
  </w:style>
  <w:style w:type="paragraph" w:customStyle="1" w:styleId="4EA818EC281E4A49B7EEDD4F5F1EBD98">
    <w:name w:val="4EA818EC281E4A49B7EEDD4F5F1EBD98"/>
    <w:rsid w:val="009467AE"/>
  </w:style>
  <w:style w:type="paragraph" w:customStyle="1" w:styleId="4919CECEDDDF4E4F86B7E24DB3F17620">
    <w:name w:val="4919CECEDDDF4E4F86B7E24DB3F17620"/>
    <w:rsid w:val="009467AE"/>
  </w:style>
  <w:style w:type="paragraph" w:customStyle="1" w:styleId="A83A1851DA9C4825A522808EE9A2074D">
    <w:name w:val="A83A1851DA9C4825A522808EE9A2074D"/>
    <w:rsid w:val="009467AE"/>
  </w:style>
  <w:style w:type="paragraph" w:customStyle="1" w:styleId="19E9BE9AE9CA47EF9043BC571A6916D4">
    <w:name w:val="19E9BE9AE9CA47EF9043BC571A6916D4"/>
    <w:rsid w:val="009467AE"/>
  </w:style>
  <w:style w:type="paragraph" w:customStyle="1" w:styleId="B57FBFB96BC04C0E9BC5CDCB3F65D46F">
    <w:name w:val="B57FBFB96BC04C0E9BC5CDCB3F65D46F"/>
    <w:rsid w:val="009467AE"/>
  </w:style>
  <w:style w:type="paragraph" w:customStyle="1" w:styleId="468B529AA5C64A588248A06AD290F94A">
    <w:name w:val="468B529AA5C64A588248A06AD290F94A"/>
    <w:rsid w:val="009467AE"/>
  </w:style>
  <w:style w:type="paragraph" w:customStyle="1" w:styleId="320E20E216F847CBAFD2BB61550296AE">
    <w:name w:val="320E20E216F847CBAFD2BB61550296AE"/>
    <w:rsid w:val="009467AE"/>
  </w:style>
  <w:style w:type="paragraph" w:customStyle="1" w:styleId="12E960C7C89B40FD97B5BB5CF101E491">
    <w:name w:val="12E960C7C89B40FD97B5BB5CF101E491"/>
    <w:rsid w:val="009467AE"/>
  </w:style>
  <w:style w:type="paragraph" w:customStyle="1" w:styleId="DD06456B6B6045A9BC98D0185B2311D5">
    <w:name w:val="DD06456B6B6045A9BC98D0185B2311D5"/>
    <w:rsid w:val="009467AE"/>
  </w:style>
  <w:style w:type="paragraph" w:customStyle="1" w:styleId="CA584C47AF2946E590C162885FAB590D">
    <w:name w:val="CA584C47AF2946E590C162885FAB590D"/>
    <w:rsid w:val="009467AE"/>
  </w:style>
  <w:style w:type="paragraph" w:customStyle="1" w:styleId="253B29D7BCEB4CF5AC6497EB889A13F1">
    <w:name w:val="253B29D7BCEB4CF5AC6497EB889A13F1"/>
    <w:rsid w:val="009467AE"/>
  </w:style>
  <w:style w:type="paragraph" w:customStyle="1" w:styleId="A72DE75025974A55AB791087A9BDE054">
    <w:name w:val="A72DE75025974A55AB791087A9BDE054"/>
    <w:rsid w:val="009467AE"/>
  </w:style>
  <w:style w:type="paragraph" w:customStyle="1" w:styleId="3F7A109737F048CA9F53520202F2095D">
    <w:name w:val="3F7A109737F048CA9F53520202F2095D"/>
    <w:rsid w:val="009467AE"/>
  </w:style>
  <w:style w:type="paragraph" w:customStyle="1" w:styleId="92B63E0DD6A54B06A2CCC88FD8491619">
    <w:name w:val="92B63E0DD6A54B06A2CCC88FD8491619"/>
    <w:rsid w:val="009467AE"/>
  </w:style>
  <w:style w:type="paragraph" w:customStyle="1" w:styleId="C532406EDBD3472482BC6CCF8687A0D3">
    <w:name w:val="C532406EDBD3472482BC6CCF8687A0D3"/>
    <w:rsid w:val="009467AE"/>
  </w:style>
  <w:style w:type="paragraph" w:customStyle="1" w:styleId="607E205F17204DDC9BF97110AAB6E58D">
    <w:name w:val="607E205F17204DDC9BF97110AAB6E58D"/>
    <w:rsid w:val="009467AE"/>
  </w:style>
  <w:style w:type="paragraph" w:customStyle="1" w:styleId="3DE8A3900225479E9625EA6DDC61031D">
    <w:name w:val="3DE8A3900225479E9625EA6DDC61031D"/>
    <w:rsid w:val="009467AE"/>
  </w:style>
  <w:style w:type="paragraph" w:customStyle="1" w:styleId="355B0D465F1845B6998733FD0DD260CD">
    <w:name w:val="355B0D465F1845B6998733FD0DD260CD"/>
    <w:rsid w:val="009467AE"/>
  </w:style>
  <w:style w:type="paragraph" w:customStyle="1" w:styleId="7307CD1A3F0546A9A1C4E94A103BE61B">
    <w:name w:val="7307CD1A3F0546A9A1C4E94A103BE61B"/>
    <w:rsid w:val="009467AE"/>
  </w:style>
  <w:style w:type="paragraph" w:customStyle="1" w:styleId="C02509049C41491FBC88FB3744E1471C">
    <w:name w:val="C02509049C41491FBC88FB3744E1471C"/>
    <w:rsid w:val="009467AE"/>
  </w:style>
  <w:style w:type="paragraph" w:customStyle="1" w:styleId="60FE29275D0E4B75B9C1BCC253ACCD11">
    <w:name w:val="60FE29275D0E4B75B9C1BCC253ACCD11"/>
    <w:rsid w:val="009467AE"/>
  </w:style>
  <w:style w:type="paragraph" w:customStyle="1" w:styleId="E3FFAA8DBBF2467E8FE2C4CDB480C9F0">
    <w:name w:val="E3FFAA8DBBF2467E8FE2C4CDB480C9F0"/>
    <w:rsid w:val="009467AE"/>
  </w:style>
  <w:style w:type="paragraph" w:customStyle="1" w:styleId="8BD19F89630145098932E400902E43B8">
    <w:name w:val="8BD19F89630145098932E400902E43B8"/>
    <w:rsid w:val="009467AE"/>
  </w:style>
  <w:style w:type="paragraph" w:customStyle="1" w:styleId="67E0F83623DC4141B8F617315068CF5B">
    <w:name w:val="67E0F83623DC4141B8F617315068CF5B"/>
    <w:rsid w:val="009467AE"/>
  </w:style>
  <w:style w:type="paragraph" w:customStyle="1" w:styleId="D1FAA63C750C4432AF3FF90A6EEE9A10">
    <w:name w:val="D1FAA63C750C4432AF3FF90A6EEE9A10"/>
    <w:rsid w:val="009467AE"/>
  </w:style>
  <w:style w:type="paragraph" w:customStyle="1" w:styleId="D1FAA63C750C4432AF3FF90A6EEE9A101">
    <w:name w:val="D1FAA63C750C4432AF3FF90A6EEE9A10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1">
    <w:name w:val="A5A7582F5C9F4EE4AD0B3C99BAA6D6E1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1">
    <w:name w:val="241AC8EA1D394E34BCC6F830656166F2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1">
    <w:name w:val="89C6D0E66B714EFCA94014DBF7268272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1">
    <w:name w:val="5105CDE518F7465C8665D06C817B4CED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90BE39B64A0CA14B06CF9A14EFBD1">
    <w:name w:val="917E90BE39B64A0CA14B06CF9A14EFBD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CCB70AAD148169F4BD3003B271DC91">
    <w:name w:val="F78CCB70AAD148169F4BD3003B271DC9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DA34A33DF4662B69066A60ACEDB631">
    <w:name w:val="C43DA34A33DF4662B69066A60ACEDB63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1AEDFD8154F839C46ACE8E5EA4F3E1">
    <w:name w:val="CE31AEDFD8154F839C46ACE8E5EA4F3E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02C5091FC4CDBA08C36F46677233D1">
    <w:name w:val="68702C5091FC4CDBA08C36F46677233D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5F4FE0A544B5AB6E58687BABF4760">
    <w:name w:val="32E5F4FE0A544B5AB6E58687BABF4760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A24EAEAF94EDFBEB1A95DEC0031CE">
    <w:name w:val="69EA24EAEAF94EDFBEB1A95DEC0031CE"/>
    <w:rsid w:val="006A2185"/>
    <w:pPr>
      <w:spacing w:after="160" w:line="259" w:lineRule="auto"/>
    </w:pPr>
  </w:style>
  <w:style w:type="paragraph" w:customStyle="1" w:styleId="69EA24EAEAF94EDFBEB1A95DEC0031CE1">
    <w:name w:val="69EA24EAEAF94EDFBEB1A95DEC0031C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2">
    <w:name w:val="D1FAA63C750C4432AF3FF90A6EEE9A10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2">
    <w:name w:val="A5A7582F5C9F4EE4AD0B3C99BAA6D6E1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2">
    <w:name w:val="241AC8EA1D394E34BCC6F830656166F2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2">
    <w:name w:val="89C6D0E66B714EFCA94014DBF7268272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2">
    <w:name w:val="5105CDE518F7465C8665D06C817B4CED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">
    <w:name w:val="562745DD199D4E1197F4EAE60866C109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">
    <w:name w:val="9F6E0EB827FC4A40A9F9D7C04095F3E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">
    <w:name w:val="76585DF892C64E31B27ED44469ABF57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">
    <w:name w:val="13C4F08A7D5D4A5AB2F974380C99A89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">
    <w:name w:val="9C671CD124F549B7812845D1F2BE7A69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">
    <w:name w:val="128BFF88C3D0486AB8E59F94DBF581A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">
    <w:name w:val="BDDF66C2E2E144AD967E71EB04AE803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">
    <w:name w:val="3C019BC6E048441DA5036A5A2907C268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">
    <w:name w:val="C2D197C029DE48E3A76B352A7F1A040E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">
    <w:name w:val="293C1ABEEBFF4E5CB76B3DDA606E7CCB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">
    <w:name w:val="F6D4682CEEA044599B6AF58C415E993F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">
    <w:name w:val="10B12BC3F61146F28ACB5DC3725879ED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">
    <w:name w:val="D539BB84C3674F4DBB0E033B9452999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">
    <w:name w:val="C09C5A82C2504392B69403CDCCF48258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">
    <w:name w:val="F4AF3B744596464E90B60F55238DA32E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">
    <w:name w:val="2429BBF13BB045A0B2D9ED3A9F49A86A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">
    <w:name w:val="56A642FF975042A79B1669AE36B9AC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">
    <w:name w:val="FC5E63164A564B72964C6CB20137844E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A24EAEAF94EDFBEB1A95DEC0031CE2">
    <w:name w:val="69EA24EAEAF94EDFBEB1A95DEC0031C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3">
    <w:name w:val="D1FAA63C750C4432AF3FF90A6EEE9A10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3">
    <w:name w:val="A5A7582F5C9F4EE4AD0B3C99BAA6D6E1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3">
    <w:name w:val="241AC8EA1D394E34BCC6F830656166F2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3">
    <w:name w:val="89C6D0E66B714EFCA94014DBF7268272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3">
    <w:name w:val="5105CDE518F7465C8665D06C817B4CED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1">
    <w:name w:val="562745DD199D4E1197F4EAE60866C109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1">
    <w:name w:val="9F6E0EB827FC4A40A9F9D7C04095F3E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1">
    <w:name w:val="76585DF892C64E31B27ED44469ABF57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1">
    <w:name w:val="13C4F08A7D5D4A5AB2F974380C99A891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1">
    <w:name w:val="9C671CD124F549B7812845D1F2BE7A69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1">
    <w:name w:val="128BFF88C3D0486AB8E59F94DBF581A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1">
    <w:name w:val="BDDF66C2E2E144AD967E71EB04AE8034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1">
    <w:name w:val="3C019BC6E048441DA5036A5A2907C268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1">
    <w:name w:val="C2D197C029DE48E3A76B352A7F1A040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1">
    <w:name w:val="293C1ABEEBFF4E5CB76B3DDA606E7CCB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1">
    <w:name w:val="F6D4682CEEA044599B6AF58C415E993F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1">
    <w:name w:val="10B12BC3F61146F28ACB5DC3725879ED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1">
    <w:name w:val="D539BB84C3674F4DBB0E033B94529994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1">
    <w:name w:val="C09C5A82C2504392B69403CDCCF48258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1">
    <w:name w:val="F4AF3B744596464E90B60F55238DA32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1">
    <w:name w:val="2429BBF13BB045A0B2D9ED3A9F49A86A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1">
    <w:name w:val="56A642FF975042A79B1669AE36B9AC51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1">
    <w:name w:val="FC5E63164A564B72964C6CB20137844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A24EAEAF94EDFBEB1A95DEC0031CE3">
    <w:name w:val="69EA24EAEAF94EDFBEB1A95DEC0031C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4">
    <w:name w:val="D1FAA63C750C4432AF3FF90A6EEE9A10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4">
    <w:name w:val="A5A7582F5C9F4EE4AD0B3C99BAA6D6E1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4">
    <w:name w:val="241AC8EA1D394E34BCC6F830656166F2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4">
    <w:name w:val="89C6D0E66B714EFCA94014DBF7268272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4">
    <w:name w:val="5105CDE518F7465C8665D06C817B4CED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2">
    <w:name w:val="562745DD199D4E1197F4EAE60866C109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2">
    <w:name w:val="9F6E0EB827FC4A40A9F9D7C04095F3E5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2">
    <w:name w:val="76585DF892C64E31B27ED44469ABF575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2">
    <w:name w:val="13C4F08A7D5D4A5AB2F974380C99A891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2">
    <w:name w:val="9C671CD124F549B7812845D1F2BE7A69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2">
    <w:name w:val="128BFF88C3D0486AB8E59F94DBF581A5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2">
    <w:name w:val="BDDF66C2E2E144AD967E71EB04AE8034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2">
    <w:name w:val="3C019BC6E048441DA5036A5A2907C268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2">
    <w:name w:val="C2D197C029DE48E3A76B352A7F1A040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2">
    <w:name w:val="293C1ABEEBFF4E5CB76B3DDA606E7CCB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2">
    <w:name w:val="F6D4682CEEA044599B6AF58C415E993F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2">
    <w:name w:val="10B12BC3F61146F28ACB5DC3725879ED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2">
    <w:name w:val="D539BB84C3674F4DBB0E033B94529994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2">
    <w:name w:val="C09C5A82C2504392B69403CDCCF48258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2">
    <w:name w:val="F4AF3B744596464E90B60F55238DA32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2">
    <w:name w:val="2429BBF13BB045A0B2D9ED3A9F49A86A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2">
    <w:name w:val="56A642FF975042A79B1669AE36B9AC51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2">
    <w:name w:val="FC5E63164A564B72964C6CB20137844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DEED05480448A98712AA2D165FFA84">
    <w:name w:val="CBDEED05480448A98712AA2D165FFA84"/>
    <w:rsid w:val="006A2185"/>
    <w:pPr>
      <w:spacing w:after="160" w:line="259" w:lineRule="auto"/>
    </w:pPr>
  </w:style>
  <w:style w:type="paragraph" w:customStyle="1" w:styleId="CBDEED05480448A98712AA2D165FFA841">
    <w:name w:val="CBDEED05480448A98712AA2D165FFA84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5">
    <w:name w:val="D1FAA63C750C4432AF3FF90A6EEE9A10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5">
    <w:name w:val="A5A7582F5C9F4EE4AD0B3C99BAA6D6E1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5">
    <w:name w:val="241AC8EA1D394E34BCC6F830656166F2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5">
    <w:name w:val="89C6D0E66B714EFCA94014DBF7268272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5">
    <w:name w:val="5105CDE518F7465C8665D06C817B4CED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3">
    <w:name w:val="562745DD199D4E1197F4EAE60866C109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3">
    <w:name w:val="9F6E0EB827FC4A40A9F9D7C04095F3E5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3">
    <w:name w:val="76585DF892C64E31B27ED44469ABF575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3">
    <w:name w:val="13C4F08A7D5D4A5AB2F974380C99A891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3">
    <w:name w:val="9C671CD124F549B7812845D1F2BE7A69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3">
    <w:name w:val="128BFF88C3D0486AB8E59F94DBF581A5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3">
    <w:name w:val="BDDF66C2E2E144AD967E71EB04AE8034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3">
    <w:name w:val="3C019BC6E048441DA5036A5A2907C268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3">
    <w:name w:val="C2D197C029DE48E3A76B352A7F1A040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3">
    <w:name w:val="293C1ABEEBFF4E5CB76B3DDA606E7CCB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3">
    <w:name w:val="F6D4682CEEA044599B6AF58C415E993F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3">
    <w:name w:val="10B12BC3F61146F28ACB5DC3725879ED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3">
    <w:name w:val="D539BB84C3674F4DBB0E033B94529994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3">
    <w:name w:val="C09C5A82C2504392B69403CDCCF48258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3">
    <w:name w:val="F4AF3B744596464E90B60F55238DA32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3">
    <w:name w:val="2429BBF13BB045A0B2D9ED3A9F49A86A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3">
    <w:name w:val="56A642FF975042A79B1669AE36B9AC51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3">
    <w:name w:val="FC5E63164A564B72964C6CB20137844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AABD3E0B945119E3C8922647DA56C">
    <w:name w:val="EC8AABD3E0B945119E3C8922647DA56C"/>
    <w:rsid w:val="006A2185"/>
    <w:pPr>
      <w:spacing w:after="160" w:line="259" w:lineRule="auto"/>
    </w:pPr>
  </w:style>
  <w:style w:type="paragraph" w:customStyle="1" w:styleId="338988D9CB14479FAAFEDFBC4748AEFE">
    <w:name w:val="338988D9CB14479FAAFEDFBC4748AEFE"/>
    <w:rsid w:val="006A2185"/>
    <w:pPr>
      <w:spacing w:after="160" w:line="259" w:lineRule="auto"/>
    </w:pPr>
  </w:style>
  <w:style w:type="paragraph" w:customStyle="1" w:styleId="EAE6FCF5456B4848B67EF399C2BBD166">
    <w:name w:val="EAE6FCF5456B4848B67EF399C2BBD166"/>
    <w:rsid w:val="006A2185"/>
    <w:pPr>
      <w:spacing w:after="160" w:line="259" w:lineRule="auto"/>
    </w:pPr>
  </w:style>
  <w:style w:type="paragraph" w:customStyle="1" w:styleId="EAE6FCF5456B4848B67EF399C2BBD1661">
    <w:name w:val="EAE6FCF5456B4848B67EF399C2BBD166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6">
    <w:name w:val="D1FAA63C750C4432AF3FF90A6EEE9A10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6">
    <w:name w:val="A5A7582F5C9F4EE4AD0B3C99BAA6D6E1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6">
    <w:name w:val="241AC8EA1D394E34BCC6F830656166F2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6">
    <w:name w:val="89C6D0E66B714EFCA94014DBF7268272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6">
    <w:name w:val="5105CDE518F7465C8665D06C817B4CED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4">
    <w:name w:val="562745DD199D4E1197F4EAE60866C109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4">
    <w:name w:val="9F6E0EB827FC4A40A9F9D7C04095F3E5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4">
    <w:name w:val="76585DF892C64E31B27ED44469ABF575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4">
    <w:name w:val="13C4F08A7D5D4A5AB2F974380C99A891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4">
    <w:name w:val="9C671CD124F549B7812845D1F2BE7A69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4">
    <w:name w:val="128BFF88C3D0486AB8E59F94DBF581A5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4">
    <w:name w:val="BDDF66C2E2E144AD967E71EB04AE8034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4">
    <w:name w:val="3C019BC6E048441DA5036A5A2907C268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4">
    <w:name w:val="C2D197C029DE48E3A76B352A7F1A040E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4">
    <w:name w:val="293C1ABEEBFF4E5CB76B3DDA606E7CCB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4">
    <w:name w:val="F6D4682CEEA044599B6AF58C415E993F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4">
    <w:name w:val="10B12BC3F61146F28ACB5DC3725879ED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4">
    <w:name w:val="D539BB84C3674F4DBB0E033B94529994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4">
    <w:name w:val="C09C5A82C2504392B69403CDCCF48258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4">
    <w:name w:val="F4AF3B744596464E90B60F55238DA32E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4">
    <w:name w:val="2429BBF13BB045A0B2D9ED3A9F49A86A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4">
    <w:name w:val="56A642FF975042A79B1669AE36B9AC51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4">
    <w:name w:val="FC5E63164A564B72964C6CB20137844E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073A03B6DC47A28BDC5698ECD38697">
    <w:name w:val="33073A03B6DC47A28BDC5698ECD38697"/>
    <w:rsid w:val="006A2185"/>
    <w:pPr>
      <w:spacing w:after="160" w:line="259" w:lineRule="auto"/>
    </w:pPr>
  </w:style>
  <w:style w:type="paragraph" w:customStyle="1" w:styleId="30FB754333E6476085440AE30B8B3036">
    <w:name w:val="30FB754333E6476085440AE30B8B3036"/>
    <w:rsid w:val="006A2185"/>
    <w:pPr>
      <w:spacing w:after="160" w:line="259" w:lineRule="auto"/>
    </w:pPr>
  </w:style>
  <w:style w:type="paragraph" w:customStyle="1" w:styleId="F16D08AAF7184A02B12D0D31D53F7F12">
    <w:name w:val="F16D08AAF7184A02B12D0D31D53F7F12"/>
    <w:rsid w:val="006A2185"/>
    <w:pPr>
      <w:spacing w:after="160" w:line="259" w:lineRule="auto"/>
    </w:pPr>
  </w:style>
  <w:style w:type="paragraph" w:customStyle="1" w:styleId="5B31C3D2027E46149749BAB04CDF15DA">
    <w:name w:val="5B31C3D2027E46149749BAB04CDF15DA"/>
    <w:rsid w:val="006A2185"/>
    <w:pPr>
      <w:spacing w:after="160" w:line="259" w:lineRule="auto"/>
    </w:pPr>
  </w:style>
  <w:style w:type="paragraph" w:customStyle="1" w:styleId="60FE95842F714F7B93732C9C7CC8A8A2">
    <w:name w:val="60FE95842F714F7B93732C9C7CC8A8A2"/>
    <w:rsid w:val="006A2185"/>
    <w:pPr>
      <w:spacing w:after="160" w:line="259" w:lineRule="auto"/>
    </w:pPr>
  </w:style>
  <w:style w:type="paragraph" w:customStyle="1" w:styleId="8354B3680AE94C6EBECA0D6DA94CE848">
    <w:name w:val="8354B3680AE94C6EBECA0D6DA94CE848"/>
    <w:rsid w:val="006A2185"/>
    <w:pPr>
      <w:spacing w:after="160" w:line="259" w:lineRule="auto"/>
    </w:pPr>
  </w:style>
  <w:style w:type="paragraph" w:customStyle="1" w:styleId="A006C27931CF42118F106833C1CDE40E">
    <w:name w:val="A006C27931CF42118F106833C1CDE40E"/>
    <w:rsid w:val="006A2185"/>
    <w:pPr>
      <w:spacing w:after="160" w:line="259" w:lineRule="auto"/>
    </w:pPr>
  </w:style>
  <w:style w:type="paragraph" w:customStyle="1" w:styleId="7428F83A00C4400AB2202347EBA0346E">
    <w:name w:val="7428F83A00C4400AB2202347EBA0346E"/>
    <w:rsid w:val="006A2185"/>
    <w:pPr>
      <w:spacing w:after="160" w:line="259" w:lineRule="auto"/>
    </w:pPr>
  </w:style>
  <w:style w:type="paragraph" w:customStyle="1" w:styleId="CE03D83F265B4323858CB41E7725F831">
    <w:name w:val="CE03D83F265B4323858CB41E7725F831"/>
    <w:rsid w:val="006A2185"/>
    <w:pPr>
      <w:spacing w:after="160" w:line="259" w:lineRule="auto"/>
    </w:pPr>
  </w:style>
  <w:style w:type="paragraph" w:customStyle="1" w:styleId="F895C7661F8C40DB81F668B6162C1F88">
    <w:name w:val="F895C7661F8C40DB81F668B6162C1F88"/>
    <w:rsid w:val="006A2185"/>
    <w:pPr>
      <w:spacing w:after="160" w:line="259" w:lineRule="auto"/>
    </w:pPr>
  </w:style>
  <w:style w:type="paragraph" w:customStyle="1" w:styleId="F38D12ABD489464B8EBB261B65132324">
    <w:name w:val="F38D12ABD489464B8EBB261B65132324"/>
    <w:rsid w:val="006A2185"/>
    <w:pPr>
      <w:spacing w:after="160" w:line="259" w:lineRule="auto"/>
    </w:pPr>
  </w:style>
  <w:style w:type="paragraph" w:customStyle="1" w:styleId="CB24F1E116574DF9972600A34E9D6282">
    <w:name w:val="CB24F1E116574DF9972600A34E9D6282"/>
    <w:rsid w:val="006A2185"/>
    <w:pPr>
      <w:spacing w:after="160" w:line="259" w:lineRule="auto"/>
    </w:pPr>
  </w:style>
  <w:style w:type="paragraph" w:customStyle="1" w:styleId="72648919C94640D39392E45F40DED4A1">
    <w:name w:val="72648919C94640D39392E45F40DED4A1"/>
    <w:rsid w:val="006A2185"/>
    <w:pPr>
      <w:spacing w:after="160" w:line="259" w:lineRule="auto"/>
    </w:pPr>
  </w:style>
  <w:style w:type="paragraph" w:customStyle="1" w:styleId="0FDB128CB2584843AF8FBB1D513FA4F9">
    <w:name w:val="0FDB128CB2584843AF8FBB1D513FA4F9"/>
    <w:rsid w:val="006A2185"/>
    <w:pPr>
      <w:spacing w:after="160" w:line="259" w:lineRule="auto"/>
    </w:pPr>
  </w:style>
  <w:style w:type="paragraph" w:customStyle="1" w:styleId="D5E3147EDEB94BEDA4B3AF9A8A023358">
    <w:name w:val="D5E3147EDEB94BEDA4B3AF9A8A023358"/>
    <w:rsid w:val="006A2185"/>
    <w:pPr>
      <w:spacing w:after="160" w:line="259" w:lineRule="auto"/>
    </w:pPr>
  </w:style>
  <w:style w:type="paragraph" w:customStyle="1" w:styleId="A93FB840D46F46608CA493FCB0BB0E88">
    <w:name w:val="A93FB840D46F46608CA493FCB0BB0E88"/>
    <w:rsid w:val="006A2185"/>
    <w:pPr>
      <w:spacing w:after="160" w:line="259" w:lineRule="auto"/>
    </w:pPr>
  </w:style>
  <w:style w:type="paragraph" w:customStyle="1" w:styleId="56BD2F83D4DD4009853EDAFC55BA7182">
    <w:name w:val="56BD2F83D4DD4009853EDAFC55BA7182"/>
    <w:rsid w:val="006A2185"/>
    <w:pPr>
      <w:spacing w:after="160" w:line="259" w:lineRule="auto"/>
    </w:pPr>
  </w:style>
  <w:style w:type="paragraph" w:customStyle="1" w:styleId="A5637D6D6099440A8FD1714BCAB74BC8">
    <w:name w:val="A5637D6D6099440A8FD1714BCAB74BC8"/>
    <w:rsid w:val="006A2185"/>
    <w:pPr>
      <w:spacing w:after="160" w:line="259" w:lineRule="auto"/>
    </w:pPr>
  </w:style>
  <w:style w:type="paragraph" w:customStyle="1" w:styleId="1BDD66EA7DF54470BBB50A93B904C27D">
    <w:name w:val="1BDD66EA7DF54470BBB50A93B904C27D"/>
    <w:rsid w:val="006A2185"/>
    <w:pPr>
      <w:spacing w:after="160" w:line="259" w:lineRule="auto"/>
    </w:pPr>
  </w:style>
  <w:style w:type="paragraph" w:customStyle="1" w:styleId="777AE5FE352541B58D450C10FA92CC0C">
    <w:name w:val="777AE5FE352541B58D450C10FA92CC0C"/>
    <w:rsid w:val="006A2185"/>
    <w:pPr>
      <w:spacing w:after="160" w:line="259" w:lineRule="auto"/>
    </w:pPr>
  </w:style>
  <w:style w:type="paragraph" w:customStyle="1" w:styleId="4173B0E31EDE48BB848A206F3A052D31">
    <w:name w:val="4173B0E31EDE48BB848A206F3A052D31"/>
    <w:rsid w:val="006A2185"/>
    <w:pPr>
      <w:spacing w:after="160" w:line="259" w:lineRule="auto"/>
    </w:pPr>
  </w:style>
  <w:style w:type="paragraph" w:customStyle="1" w:styleId="DF7CFCD2EE5844098097B00A6DB98F2E">
    <w:name w:val="DF7CFCD2EE5844098097B00A6DB98F2E"/>
    <w:rsid w:val="006A2185"/>
    <w:pPr>
      <w:spacing w:after="160" w:line="259" w:lineRule="auto"/>
    </w:pPr>
  </w:style>
  <w:style w:type="paragraph" w:customStyle="1" w:styleId="43352711039146E3BD62054627259C24">
    <w:name w:val="43352711039146E3BD62054627259C24"/>
    <w:rsid w:val="006A2185"/>
    <w:pPr>
      <w:spacing w:after="160" w:line="259" w:lineRule="auto"/>
    </w:pPr>
  </w:style>
  <w:style w:type="paragraph" w:customStyle="1" w:styleId="CB24F1E116574DF9972600A34E9D62821">
    <w:name w:val="CB24F1E116574DF9972600A34E9D6282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">
    <w:name w:val="72648919C94640D39392E45F40DED4A1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">
    <w:name w:val="0FDB128CB2584843AF8FBB1D513FA4F9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">
    <w:name w:val="D5E3147EDEB94BEDA4B3AF9A8A023358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">
    <w:name w:val="A93FB840D46F46608CA493FCB0BB0E88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">
    <w:name w:val="56BD2F83D4DD4009853EDAFC55BA7182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">
    <w:name w:val="A5637D6D6099440A8FD1714BCAB74BC8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">
    <w:name w:val="1BDD66EA7DF54470BBB50A93B904C27D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">
    <w:name w:val="777AE5FE352541B58D450C10FA92CC0C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">
    <w:name w:val="4173B0E31EDE48BB848A206F3A052D31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">
    <w:name w:val="DF7CFCD2EE5844098097B00A6DB98F2E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5">
    <w:name w:val="3C019BC6E048441DA5036A5A2907C268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5">
    <w:name w:val="C2D197C029DE48E3A76B352A7F1A040E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5">
    <w:name w:val="293C1ABEEBFF4E5CB76B3DDA606E7CCB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5">
    <w:name w:val="F6D4682CEEA044599B6AF58C415E993F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5">
    <w:name w:val="10B12BC3F61146F28ACB5DC3725879ED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5">
    <w:name w:val="D539BB84C3674F4DBB0E033B94529994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5">
    <w:name w:val="C09C5A82C2504392B69403CDCCF48258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5">
    <w:name w:val="F4AF3B744596464E90B60F55238DA32E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5">
    <w:name w:val="2429BBF13BB045A0B2D9ED3A9F49A86A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5">
    <w:name w:val="56A642FF975042A79B1669AE36B9AC51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5">
    <w:name w:val="FC5E63164A564B72964C6CB20137844E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">
    <w:name w:val="3B6942077F4042DCB3A3F8CD35E71161"/>
    <w:rsid w:val="000C30B5"/>
    <w:pPr>
      <w:spacing w:after="160" w:line="259" w:lineRule="auto"/>
    </w:pPr>
  </w:style>
  <w:style w:type="paragraph" w:customStyle="1" w:styleId="8BCA9DDF791548D69E10F416B830E8AE">
    <w:name w:val="8BCA9DDF791548D69E10F416B830E8AE"/>
    <w:rsid w:val="000C30B5"/>
    <w:pPr>
      <w:spacing w:after="160" w:line="259" w:lineRule="auto"/>
    </w:pPr>
  </w:style>
  <w:style w:type="paragraph" w:customStyle="1" w:styleId="394C41427E484D34BAAB875961607BB8">
    <w:name w:val="394C41427E484D34BAAB875961607BB8"/>
    <w:rsid w:val="000C30B5"/>
    <w:pPr>
      <w:spacing w:after="160" w:line="259" w:lineRule="auto"/>
    </w:pPr>
  </w:style>
  <w:style w:type="paragraph" w:customStyle="1" w:styleId="094E9D1A44F94A2EBBBDD38CC10285F6">
    <w:name w:val="094E9D1A44F94A2EBBBDD38CC10285F6"/>
    <w:rsid w:val="000C30B5"/>
    <w:pPr>
      <w:spacing w:after="160" w:line="259" w:lineRule="auto"/>
    </w:pPr>
  </w:style>
  <w:style w:type="paragraph" w:customStyle="1" w:styleId="F427CAF5FF074F61A63D772100FB1EB9">
    <w:name w:val="F427CAF5FF074F61A63D772100FB1EB9"/>
    <w:rsid w:val="000C30B5"/>
    <w:pPr>
      <w:spacing w:after="160" w:line="259" w:lineRule="auto"/>
    </w:pPr>
  </w:style>
  <w:style w:type="paragraph" w:customStyle="1" w:styleId="CB24F1E116574DF9972600A34E9D62822">
    <w:name w:val="CB24F1E116574DF9972600A34E9D6282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2">
    <w:name w:val="72648919C94640D39392E45F40DED4A1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2">
    <w:name w:val="0FDB128CB2584843AF8FBB1D513FA4F9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2">
    <w:name w:val="D5E3147EDEB94BEDA4B3AF9A8A023358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2">
    <w:name w:val="A93FB840D46F46608CA493FCB0BB0E88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2">
    <w:name w:val="56BD2F83D4DD4009853EDAFC55BA7182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2">
    <w:name w:val="A5637D6D6099440A8FD1714BCAB74BC8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2">
    <w:name w:val="1BDD66EA7DF54470BBB50A93B904C27D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2">
    <w:name w:val="777AE5FE352541B58D450C10FA92CC0C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2">
    <w:name w:val="4173B0E31EDE48BB848A206F3A052D31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2">
    <w:name w:val="DF7CFCD2EE5844098097B00A6DB98F2E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">
    <w:name w:val="9F773B7EC38C4F2DB6E449ED11AB8C14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">
    <w:name w:val="856F8912886A494683AAA4A874DEC8F0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">
    <w:name w:val="77D2B95DA0354897AE1B43E624132389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">
    <w:name w:val="47E45E6176CC478297DE2C74903A7470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">
    <w:name w:val="D6585BF6D6A648C083BBC48CC665334D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1">
    <w:name w:val="3B6942077F4042DCB3A3F8CD35E71161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1">
    <w:name w:val="8BCA9DDF791548D69E10F416B830E8AE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1">
    <w:name w:val="094E9D1A44F94A2EBBBDD38CC10285F6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1">
    <w:name w:val="F427CAF5FF074F61A63D772100FB1EB9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3">
    <w:name w:val="CB24F1E116574DF9972600A34E9D6282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3">
    <w:name w:val="72648919C94640D39392E45F40DED4A1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3">
    <w:name w:val="0FDB128CB2584843AF8FBB1D513FA4F9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3">
    <w:name w:val="D5E3147EDEB94BEDA4B3AF9A8A023358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3">
    <w:name w:val="A93FB840D46F46608CA493FCB0BB0E88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3">
    <w:name w:val="56BD2F83D4DD4009853EDAFC55BA7182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3">
    <w:name w:val="A5637D6D6099440A8FD1714BCAB74BC8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3">
    <w:name w:val="1BDD66EA7DF54470BBB50A93B904C27D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3">
    <w:name w:val="777AE5FE352541B58D450C10FA92CC0C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3">
    <w:name w:val="4173B0E31EDE48BB848A206F3A052D31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3">
    <w:name w:val="DF7CFCD2EE5844098097B00A6DB98F2E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1">
    <w:name w:val="9F773B7EC38C4F2DB6E449ED11AB8C14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1">
    <w:name w:val="856F8912886A494683AAA4A874DEC8F0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1">
    <w:name w:val="77D2B95DA0354897AE1B43E624132389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1">
    <w:name w:val="47E45E6176CC478297DE2C74903A7470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1">
    <w:name w:val="D6585BF6D6A648C083BBC48CC665334D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2">
    <w:name w:val="3B6942077F4042DCB3A3F8CD35E71161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2">
    <w:name w:val="8BCA9DDF791548D69E10F416B830E8AE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2">
    <w:name w:val="094E9D1A44F94A2EBBBDD38CC10285F6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2">
    <w:name w:val="F427CAF5FF074F61A63D772100FB1EB9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4">
    <w:name w:val="CB24F1E116574DF9972600A34E9D6282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4">
    <w:name w:val="72648919C94640D39392E45F40DED4A1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4">
    <w:name w:val="0FDB128CB2584843AF8FBB1D513FA4F9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4">
    <w:name w:val="D5E3147EDEB94BEDA4B3AF9A8A023358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4">
    <w:name w:val="A93FB840D46F46608CA493FCB0BB0E88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4">
    <w:name w:val="56BD2F83D4DD4009853EDAFC55BA7182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4">
    <w:name w:val="A5637D6D6099440A8FD1714BCAB74BC8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4">
    <w:name w:val="1BDD66EA7DF54470BBB50A93B904C27D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4">
    <w:name w:val="777AE5FE352541B58D450C10FA92CC0C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4">
    <w:name w:val="4173B0E31EDE48BB848A206F3A052D31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4">
    <w:name w:val="DF7CFCD2EE5844098097B00A6DB98F2E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2">
    <w:name w:val="9F773B7EC38C4F2DB6E449ED11AB8C14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2">
    <w:name w:val="856F8912886A494683AAA4A874DEC8F0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2">
    <w:name w:val="77D2B95DA0354897AE1B43E624132389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2">
    <w:name w:val="47E45E6176CC478297DE2C74903A7470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2">
    <w:name w:val="D6585BF6D6A648C083BBC48CC665334D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3">
    <w:name w:val="3B6942077F4042DCB3A3F8CD35E71161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3">
    <w:name w:val="8BCA9DDF791548D69E10F416B830E8AE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3">
    <w:name w:val="094E9D1A44F94A2EBBBDD38CC10285F6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3">
    <w:name w:val="F427CAF5FF074F61A63D772100FB1EB9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5">
    <w:name w:val="CB24F1E116574DF9972600A34E9D6282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5">
    <w:name w:val="72648919C94640D39392E45F40DED4A1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5">
    <w:name w:val="0FDB128CB2584843AF8FBB1D513FA4F9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5">
    <w:name w:val="D5E3147EDEB94BEDA4B3AF9A8A023358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5">
    <w:name w:val="A93FB840D46F46608CA493FCB0BB0E88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5">
    <w:name w:val="56BD2F83D4DD4009853EDAFC55BA7182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5">
    <w:name w:val="A5637D6D6099440A8FD1714BCAB74BC8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5">
    <w:name w:val="1BDD66EA7DF54470BBB50A93B904C27D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5">
    <w:name w:val="777AE5FE352541B58D450C10FA92CC0C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5">
    <w:name w:val="4173B0E31EDE48BB848A206F3A052D31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5">
    <w:name w:val="DF7CFCD2EE5844098097B00A6DB98F2E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3">
    <w:name w:val="9F773B7EC38C4F2DB6E449ED11AB8C14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3">
    <w:name w:val="856F8912886A494683AAA4A874DEC8F0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3">
    <w:name w:val="77D2B95DA0354897AE1B43E624132389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3">
    <w:name w:val="47E45E6176CC478297DE2C74903A7470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3">
    <w:name w:val="D6585BF6D6A648C083BBC48CC665334D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4">
    <w:name w:val="3B6942077F4042DCB3A3F8CD35E71161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4">
    <w:name w:val="8BCA9DDF791548D69E10F416B830E8AE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4">
    <w:name w:val="094E9D1A44F94A2EBBBDD38CC10285F6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4">
    <w:name w:val="F427CAF5FF074F61A63D772100FB1EB9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6">
    <w:name w:val="CB24F1E116574DF9972600A34E9D6282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6">
    <w:name w:val="72648919C94640D39392E45F40DED4A1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6">
    <w:name w:val="0FDB128CB2584843AF8FBB1D513FA4F9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6">
    <w:name w:val="D5E3147EDEB94BEDA4B3AF9A8A023358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6">
    <w:name w:val="A93FB840D46F46608CA493FCB0BB0E88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6">
    <w:name w:val="56BD2F83D4DD4009853EDAFC55BA7182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6">
    <w:name w:val="A5637D6D6099440A8FD1714BCAB74BC8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6">
    <w:name w:val="1BDD66EA7DF54470BBB50A93B904C27D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6">
    <w:name w:val="777AE5FE352541B58D450C10FA92CC0C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6">
    <w:name w:val="4173B0E31EDE48BB848A206F3A052D31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6">
    <w:name w:val="DF7CFCD2EE5844098097B00A6DB98F2E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4">
    <w:name w:val="9F773B7EC38C4F2DB6E449ED11AB8C14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4">
    <w:name w:val="856F8912886A494683AAA4A874DEC8F0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4">
    <w:name w:val="77D2B95DA0354897AE1B43E624132389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4">
    <w:name w:val="47E45E6176CC478297DE2C74903A7470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4">
    <w:name w:val="D6585BF6D6A648C083BBC48CC665334D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5">
    <w:name w:val="3B6942077F4042DCB3A3F8CD35E71161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5">
    <w:name w:val="8BCA9DDF791548D69E10F416B830E8AE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5">
    <w:name w:val="094E9D1A44F94A2EBBBDD38CC10285F6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5">
    <w:name w:val="F427CAF5FF074F61A63D772100FB1EB9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7">
    <w:name w:val="CB24F1E116574DF9972600A34E9D6282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7">
    <w:name w:val="72648919C94640D39392E45F40DED4A1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7">
    <w:name w:val="0FDB128CB2584843AF8FBB1D513FA4F9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7">
    <w:name w:val="D5E3147EDEB94BEDA4B3AF9A8A023358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7">
    <w:name w:val="A93FB840D46F46608CA493FCB0BB0E88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7">
    <w:name w:val="56BD2F83D4DD4009853EDAFC55BA7182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7">
    <w:name w:val="A5637D6D6099440A8FD1714BCAB74BC8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7">
    <w:name w:val="1BDD66EA7DF54470BBB50A93B904C27D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7">
    <w:name w:val="777AE5FE352541B58D450C10FA92CC0C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7">
    <w:name w:val="4173B0E31EDE48BB848A206F3A052D31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7">
    <w:name w:val="DF7CFCD2EE5844098097B00A6DB98F2E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5">
    <w:name w:val="9F773B7EC38C4F2DB6E449ED11AB8C14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5">
    <w:name w:val="856F8912886A494683AAA4A874DEC8F0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5">
    <w:name w:val="77D2B95DA0354897AE1B43E624132389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5">
    <w:name w:val="47E45E6176CC478297DE2C74903A7470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5">
    <w:name w:val="D6585BF6D6A648C083BBC48CC665334D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6">
    <w:name w:val="3B6942077F4042DCB3A3F8CD35E71161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6">
    <w:name w:val="8BCA9DDF791548D69E10F416B830E8AE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6">
    <w:name w:val="094E9D1A44F94A2EBBBDD38CC10285F6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6">
    <w:name w:val="F427CAF5FF074F61A63D772100FB1EB9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F8FCDA41B419D944401AAB6430B9C">
    <w:name w:val="2AAF8FCDA41B419D944401AAB6430B9C"/>
    <w:rsid w:val="000E45CB"/>
    <w:pPr>
      <w:spacing w:after="160" w:line="259" w:lineRule="auto"/>
    </w:pPr>
  </w:style>
  <w:style w:type="paragraph" w:customStyle="1" w:styleId="B4C0444F50A344339C303A8B3B04E477">
    <w:name w:val="B4C0444F50A344339C303A8B3B04E477"/>
    <w:rsid w:val="000E45CB"/>
    <w:pPr>
      <w:spacing w:after="160" w:line="259" w:lineRule="auto"/>
    </w:pPr>
  </w:style>
  <w:style w:type="paragraph" w:customStyle="1" w:styleId="E38E23EDE495409198143D665AAF63D1">
    <w:name w:val="E38E23EDE495409198143D665AAF63D1"/>
    <w:rsid w:val="000E45CB"/>
    <w:pPr>
      <w:spacing w:after="160" w:line="259" w:lineRule="auto"/>
    </w:pPr>
  </w:style>
  <w:style w:type="paragraph" w:customStyle="1" w:styleId="CB24F1E116574DF9972600A34E9D62828">
    <w:name w:val="CB24F1E116574DF9972600A34E9D6282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8">
    <w:name w:val="72648919C94640D39392E45F40DED4A1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8">
    <w:name w:val="0FDB128CB2584843AF8FBB1D513FA4F9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8">
    <w:name w:val="D5E3147EDEB94BEDA4B3AF9A8A023358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8">
    <w:name w:val="A93FB840D46F46608CA493FCB0BB0E88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8">
    <w:name w:val="56BD2F83D4DD4009853EDAFC55BA7182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8">
    <w:name w:val="A5637D6D6099440A8FD1714BCAB74BC8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8">
    <w:name w:val="1BDD66EA7DF54470BBB50A93B904C27D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8">
    <w:name w:val="777AE5FE352541B58D450C10FA92CC0C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8">
    <w:name w:val="4173B0E31EDE48BB848A206F3A052D31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8">
    <w:name w:val="DF7CFCD2EE5844098097B00A6DB98F2E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C0444F50A344339C303A8B3B04E4771">
    <w:name w:val="B4C0444F50A344339C303A8B3B04E477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6">
    <w:name w:val="47E45E6176CC478297DE2C74903A74706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6">
    <w:name w:val="D6585BF6D6A648C083BBC48CC665334D6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7">
    <w:name w:val="8BCA9DDF791548D69E10F416B830E8AE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7">
    <w:name w:val="094E9D1A44F94A2EBBBDD38CC10285F6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7">
    <w:name w:val="F427CAF5FF074F61A63D772100FB1EB9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9">
    <w:name w:val="CB24F1E116574DF9972600A34E9D6282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9">
    <w:name w:val="72648919C94640D39392E45F40DED4A1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9">
    <w:name w:val="0FDB128CB2584843AF8FBB1D513FA4F9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9">
    <w:name w:val="D5E3147EDEB94BEDA4B3AF9A8A023358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9">
    <w:name w:val="A93FB840D46F46608CA493FCB0BB0E88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9">
    <w:name w:val="56BD2F83D4DD4009853EDAFC55BA7182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9">
    <w:name w:val="A5637D6D6099440A8FD1714BCAB74BC8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9">
    <w:name w:val="1BDD66EA7DF54470BBB50A93B904C27D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9">
    <w:name w:val="777AE5FE352541B58D450C10FA92CC0C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9">
    <w:name w:val="4173B0E31EDE48BB848A206F3A052D31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9">
    <w:name w:val="DF7CFCD2EE5844098097B00A6DB98F2E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C0444F50A344339C303A8B3B04E4772">
    <w:name w:val="B4C0444F50A344339C303A8B3B04E4772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B5F34ACE674B9DB9F07FC0D58D1E9F">
    <w:name w:val="2FB5F34ACE674B9DB9F07FC0D58D1E9F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2376EA909496FA8F4F69B06A2CCE9">
    <w:name w:val="C2E2376EA909496FA8F4F69B06A2CCE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7">
    <w:name w:val="47E45E6176CC478297DE2C74903A7470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7">
    <w:name w:val="D6585BF6D6A648C083BBC48CC665334D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8">
    <w:name w:val="8BCA9DDF791548D69E10F416B830E8AE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8">
    <w:name w:val="094E9D1A44F94A2EBBBDD38CC10285F6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8">
    <w:name w:val="F427CAF5FF074F61A63D772100FB1EB9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10">
    <w:name w:val="CB24F1E116574DF9972600A34E9D6282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0">
    <w:name w:val="72648919C94640D39392E45F40DED4A1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0">
    <w:name w:val="0FDB128CB2584843AF8FBB1D513FA4F9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0">
    <w:name w:val="D5E3147EDEB94BEDA4B3AF9A8A023358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0">
    <w:name w:val="A93FB840D46F46608CA493FCB0BB0E88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0">
    <w:name w:val="56BD2F83D4DD4009853EDAFC55BA7182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0">
    <w:name w:val="A5637D6D6099440A8FD1714BCAB74BC8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0">
    <w:name w:val="1BDD66EA7DF54470BBB50A93B904C27D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0">
    <w:name w:val="777AE5FE352541B58D450C10FA92CC0C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0">
    <w:name w:val="4173B0E31EDE48BB848A206F3A052D31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0">
    <w:name w:val="DF7CFCD2EE5844098097B00A6DB98F2E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C0444F50A344339C303A8B3B04E4773">
    <w:name w:val="B4C0444F50A344339C303A8B3B04E4773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B5F34ACE674B9DB9F07FC0D58D1E9F1">
    <w:name w:val="2FB5F34ACE674B9DB9F07FC0D58D1E9F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2376EA909496FA8F4F69B06A2CCE91">
    <w:name w:val="C2E2376EA909496FA8F4F69B06A2CCE9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8">
    <w:name w:val="47E45E6176CC478297DE2C74903A7470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8">
    <w:name w:val="D6585BF6D6A648C083BBC48CC665334D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9">
    <w:name w:val="8BCA9DDF791548D69E10F416B830E8AE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9">
    <w:name w:val="094E9D1A44F94A2EBBBDD38CC10285F6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9">
    <w:name w:val="F427CAF5FF074F61A63D772100FB1EB9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11">
    <w:name w:val="CB24F1E116574DF9972600A34E9D6282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1">
    <w:name w:val="72648919C94640D39392E45F40DED4A1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1">
    <w:name w:val="0FDB128CB2584843AF8FBB1D513FA4F9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1">
    <w:name w:val="D5E3147EDEB94BEDA4B3AF9A8A023358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1">
    <w:name w:val="A93FB840D46F46608CA493FCB0BB0E88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1">
    <w:name w:val="56BD2F83D4DD4009853EDAFC55BA7182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1">
    <w:name w:val="A5637D6D6099440A8FD1714BCAB74BC8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1">
    <w:name w:val="1BDD66EA7DF54470BBB50A93B904C27D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1">
    <w:name w:val="777AE5FE352541B58D450C10FA92CC0C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1">
    <w:name w:val="4173B0E31EDE48BB848A206F3A052D31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1">
    <w:name w:val="DF7CFCD2EE5844098097B00A6DB98F2E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C0444F50A344339C303A8B3B04E4774">
    <w:name w:val="B4C0444F50A344339C303A8B3B04E4774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B5F34ACE674B9DB9F07FC0D58D1E9F2">
    <w:name w:val="2FB5F34ACE674B9DB9F07FC0D58D1E9F2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2376EA909496FA8F4F69B06A2CCE92">
    <w:name w:val="C2E2376EA909496FA8F4F69B06A2CCE92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DF5C3E8FC4A01AC0414DCE22DEBF7">
    <w:name w:val="F98DF5C3E8FC4A01AC0414DCE22DEBF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9">
    <w:name w:val="47E45E6176CC478297DE2C74903A7470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9">
    <w:name w:val="D6585BF6D6A648C083BBC48CC665334D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10">
    <w:name w:val="8BCA9DDF791548D69E10F416B830E8AE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10">
    <w:name w:val="094E9D1A44F94A2EBBBDD38CC10285F6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10">
    <w:name w:val="F427CAF5FF074F61A63D772100FB1EB9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9AA2383ED14602B7FF4B9A8CAE0281">
    <w:name w:val="BB9AA2383ED14602B7FF4B9A8CAE0281"/>
    <w:rsid w:val="007D263B"/>
    <w:pPr>
      <w:spacing w:after="160" w:line="259" w:lineRule="auto"/>
    </w:pPr>
  </w:style>
  <w:style w:type="paragraph" w:customStyle="1" w:styleId="601C595F9A494F52A8C94070DCDBC14D">
    <w:name w:val="601C595F9A494F52A8C94070DCDBC14D"/>
    <w:rsid w:val="007D263B"/>
    <w:pPr>
      <w:spacing w:after="160" w:line="259" w:lineRule="auto"/>
    </w:pPr>
  </w:style>
  <w:style w:type="paragraph" w:customStyle="1" w:styleId="F51C4E4B37674EE393697EC96C38D6B0">
    <w:name w:val="F51C4E4B37674EE393697EC96C38D6B0"/>
    <w:rsid w:val="007D263B"/>
    <w:pPr>
      <w:spacing w:after="160" w:line="259" w:lineRule="auto"/>
    </w:pPr>
  </w:style>
  <w:style w:type="paragraph" w:customStyle="1" w:styleId="D68FE433E4E64780A90E9701804065C1">
    <w:name w:val="D68FE433E4E64780A90E9701804065C1"/>
    <w:rsid w:val="007D263B"/>
    <w:pPr>
      <w:spacing w:after="160" w:line="259" w:lineRule="auto"/>
    </w:pPr>
  </w:style>
  <w:style w:type="paragraph" w:customStyle="1" w:styleId="70083480AB2A486AA8F24878216C9F62">
    <w:name w:val="70083480AB2A486AA8F24878216C9F62"/>
    <w:rsid w:val="007D263B"/>
    <w:pPr>
      <w:spacing w:after="160" w:line="259" w:lineRule="auto"/>
    </w:pPr>
  </w:style>
  <w:style w:type="paragraph" w:customStyle="1" w:styleId="6BEC3A735CC544A79F9829AA6E2B8A08">
    <w:name w:val="6BEC3A735CC544A79F9829AA6E2B8A08"/>
    <w:rsid w:val="007D263B"/>
    <w:pPr>
      <w:spacing w:after="160" w:line="259" w:lineRule="auto"/>
    </w:pPr>
  </w:style>
  <w:style w:type="paragraph" w:customStyle="1" w:styleId="3F5F46993ED0483F82FB694A890DD556">
    <w:name w:val="3F5F46993ED0483F82FB694A890DD556"/>
    <w:rsid w:val="007D263B"/>
    <w:pPr>
      <w:spacing w:after="160" w:line="259" w:lineRule="auto"/>
    </w:pPr>
  </w:style>
  <w:style w:type="paragraph" w:customStyle="1" w:styleId="200E867CAE8C4839A42D0B8418FF9D58">
    <w:name w:val="200E867CAE8C4839A42D0B8418FF9D58"/>
    <w:rsid w:val="007D263B"/>
    <w:pPr>
      <w:spacing w:after="160" w:line="259" w:lineRule="auto"/>
    </w:pPr>
  </w:style>
  <w:style w:type="paragraph" w:customStyle="1" w:styleId="72E881B84F4A4EE9BB95B2930359FA4C">
    <w:name w:val="72E881B84F4A4EE9BB95B2930359FA4C"/>
    <w:rsid w:val="007D263B"/>
    <w:pPr>
      <w:spacing w:after="160" w:line="259" w:lineRule="auto"/>
    </w:pPr>
  </w:style>
  <w:style w:type="paragraph" w:customStyle="1" w:styleId="32C13E6989954AA38A255BCD9258C85F">
    <w:name w:val="32C13E6989954AA38A255BCD9258C85F"/>
    <w:rsid w:val="007D263B"/>
    <w:pPr>
      <w:spacing w:after="160" w:line="259" w:lineRule="auto"/>
    </w:pPr>
  </w:style>
  <w:style w:type="paragraph" w:customStyle="1" w:styleId="A68F0D110D5B4AB2ABCC936EA48B2E4B">
    <w:name w:val="A68F0D110D5B4AB2ABCC936EA48B2E4B"/>
    <w:rsid w:val="007D263B"/>
    <w:pPr>
      <w:spacing w:after="160" w:line="259" w:lineRule="auto"/>
    </w:pPr>
  </w:style>
  <w:style w:type="paragraph" w:customStyle="1" w:styleId="0D00FA2D599A4BEEA495E7DE3EA55EAF">
    <w:name w:val="0D00FA2D599A4BEEA495E7DE3EA55EAF"/>
    <w:rsid w:val="007D263B"/>
    <w:pPr>
      <w:spacing w:after="160" w:line="259" w:lineRule="auto"/>
    </w:pPr>
  </w:style>
  <w:style w:type="paragraph" w:customStyle="1" w:styleId="50E03FED869541C5AC255C888B6C2C3D">
    <w:name w:val="50E03FED869541C5AC255C888B6C2C3D"/>
    <w:rsid w:val="007D263B"/>
    <w:pPr>
      <w:spacing w:after="160" w:line="259" w:lineRule="auto"/>
    </w:pPr>
  </w:style>
  <w:style w:type="paragraph" w:customStyle="1" w:styleId="23163D7F941D434A91861DC448C8C9C0">
    <w:name w:val="23163D7F941D434A91861DC448C8C9C0"/>
    <w:rsid w:val="007D263B"/>
    <w:pPr>
      <w:spacing w:after="160" w:line="259" w:lineRule="auto"/>
    </w:pPr>
  </w:style>
  <w:style w:type="paragraph" w:customStyle="1" w:styleId="0F50575E989945C882D4BCE7C3941304">
    <w:name w:val="0F50575E989945C882D4BCE7C3941304"/>
    <w:rsid w:val="007D263B"/>
    <w:pPr>
      <w:spacing w:after="160" w:line="259" w:lineRule="auto"/>
    </w:pPr>
  </w:style>
  <w:style w:type="paragraph" w:customStyle="1" w:styleId="613FEF5D88D1463FA7881A768081B930">
    <w:name w:val="613FEF5D88D1463FA7881A768081B930"/>
    <w:rsid w:val="007D263B"/>
    <w:pPr>
      <w:spacing w:after="160" w:line="259" w:lineRule="auto"/>
    </w:pPr>
  </w:style>
  <w:style w:type="paragraph" w:customStyle="1" w:styleId="9EF5B70624A3453591B92F9734FE1932">
    <w:name w:val="9EF5B70624A3453591B92F9734FE1932"/>
    <w:rsid w:val="007D263B"/>
    <w:pPr>
      <w:spacing w:after="160" w:line="259" w:lineRule="auto"/>
    </w:pPr>
  </w:style>
  <w:style w:type="paragraph" w:customStyle="1" w:styleId="B4F5EEFF808D4AFE9B686B33D15D0D0B">
    <w:name w:val="B4F5EEFF808D4AFE9B686B33D15D0D0B"/>
    <w:rsid w:val="007D263B"/>
    <w:pPr>
      <w:spacing w:after="160" w:line="259" w:lineRule="auto"/>
    </w:pPr>
  </w:style>
  <w:style w:type="paragraph" w:customStyle="1" w:styleId="F3ECEB5180E84DBF97813622919175DF">
    <w:name w:val="F3ECEB5180E84DBF97813622919175DF"/>
    <w:rsid w:val="007D263B"/>
    <w:pPr>
      <w:spacing w:after="160" w:line="259" w:lineRule="auto"/>
    </w:pPr>
  </w:style>
  <w:style w:type="paragraph" w:customStyle="1" w:styleId="E6776F7A9CEA410B9DE8BE487B66916D">
    <w:name w:val="E6776F7A9CEA410B9DE8BE487B66916D"/>
    <w:rsid w:val="007D263B"/>
    <w:pPr>
      <w:spacing w:after="160" w:line="259" w:lineRule="auto"/>
    </w:pPr>
  </w:style>
  <w:style w:type="paragraph" w:customStyle="1" w:styleId="CF5E8AF5918B4386BDD4C878FCE99665">
    <w:name w:val="CF5E8AF5918B4386BDD4C878FCE99665"/>
    <w:rsid w:val="007D263B"/>
    <w:pPr>
      <w:spacing w:after="160" w:line="259" w:lineRule="auto"/>
    </w:pPr>
  </w:style>
  <w:style w:type="paragraph" w:customStyle="1" w:styleId="A540898E880140898B7F88C17C0EAFE9">
    <w:name w:val="A540898E880140898B7F88C17C0EAFE9"/>
    <w:rsid w:val="007D263B"/>
    <w:pPr>
      <w:spacing w:after="160" w:line="259" w:lineRule="auto"/>
    </w:pPr>
  </w:style>
  <w:style w:type="paragraph" w:customStyle="1" w:styleId="B39AA2B61C0048E0A6A09873E721AF78">
    <w:name w:val="B39AA2B61C0048E0A6A09873E721AF78"/>
    <w:rsid w:val="007D263B"/>
    <w:pPr>
      <w:spacing w:after="160" w:line="259" w:lineRule="auto"/>
    </w:pPr>
  </w:style>
  <w:style w:type="paragraph" w:customStyle="1" w:styleId="A54B68E8A7E444AA968FF52FF70A7A65">
    <w:name w:val="A54B68E8A7E444AA968FF52FF70A7A65"/>
    <w:rsid w:val="007D263B"/>
    <w:pPr>
      <w:spacing w:after="160" w:line="259" w:lineRule="auto"/>
    </w:pPr>
  </w:style>
  <w:style w:type="paragraph" w:customStyle="1" w:styleId="048100ECBB3C4E409DBEEA92E48DD8F3">
    <w:name w:val="048100ECBB3C4E409DBEEA92E48DD8F3"/>
    <w:rsid w:val="007D263B"/>
    <w:pPr>
      <w:spacing w:after="160" w:line="259" w:lineRule="auto"/>
    </w:pPr>
  </w:style>
  <w:style w:type="paragraph" w:customStyle="1" w:styleId="32F81A65E2A14B82BD1FEE1F6FF30A69">
    <w:name w:val="32F81A65E2A14B82BD1FEE1F6FF30A69"/>
    <w:rsid w:val="007D263B"/>
    <w:pPr>
      <w:spacing w:after="160" w:line="259" w:lineRule="auto"/>
    </w:pPr>
  </w:style>
  <w:style w:type="paragraph" w:customStyle="1" w:styleId="26DAC3B7A79941149EA8933F8A1F5C8D">
    <w:name w:val="26DAC3B7A79941149EA8933F8A1F5C8D"/>
    <w:rsid w:val="007D263B"/>
    <w:pPr>
      <w:spacing w:after="160" w:line="259" w:lineRule="auto"/>
    </w:pPr>
  </w:style>
  <w:style w:type="paragraph" w:customStyle="1" w:styleId="A234D971D82A4EFC98B034D443E4C1D4">
    <w:name w:val="A234D971D82A4EFC98B034D443E4C1D4"/>
    <w:rsid w:val="007D263B"/>
    <w:pPr>
      <w:spacing w:after="160" w:line="259" w:lineRule="auto"/>
    </w:pPr>
  </w:style>
  <w:style w:type="paragraph" w:customStyle="1" w:styleId="9745046E2B17418A87369C3663A0F49B">
    <w:name w:val="9745046E2B17418A87369C3663A0F49B"/>
    <w:rsid w:val="007D263B"/>
    <w:pPr>
      <w:spacing w:after="160" w:line="259" w:lineRule="auto"/>
    </w:pPr>
  </w:style>
  <w:style w:type="paragraph" w:customStyle="1" w:styleId="22C9B8B6917845D995D241808F7574D5">
    <w:name w:val="22C9B8B6917845D995D241808F7574D5"/>
    <w:rsid w:val="007D263B"/>
    <w:pPr>
      <w:spacing w:after="160" w:line="259" w:lineRule="auto"/>
    </w:pPr>
  </w:style>
  <w:style w:type="paragraph" w:customStyle="1" w:styleId="189937D30EFE47EAAEA446046970DDC8">
    <w:name w:val="189937D30EFE47EAAEA446046970DDC8"/>
    <w:rsid w:val="007D263B"/>
    <w:pPr>
      <w:spacing w:after="160" w:line="259" w:lineRule="auto"/>
    </w:pPr>
  </w:style>
  <w:style w:type="paragraph" w:customStyle="1" w:styleId="B705059564E344C2A629126CBA465961">
    <w:name w:val="B705059564E344C2A629126CBA465961"/>
    <w:rsid w:val="00E67583"/>
    <w:pPr>
      <w:spacing w:after="160" w:line="259" w:lineRule="auto"/>
    </w:pPr>
  </w:style>
  <w:style w:type="paragraph" w:customStyle="1" w:styleId="DBA56CDE06594DE7AF9105A7C9A28AE9">
    <w:name w:val="DBA56CDE06594DE7AF9105A7C9A28AE9"/>
    <w:rsid w:val="00E67583"/>
    <w:pPr>
      <w:spacing w:after="160" w:line="259" w:lineRule="auto"/>
    </w:pPr>
  </w:style>
  <w:style w:type="paragraph" w:customStyle="1" w:styleId="17DA0BA7A6DF4CD5814B0927E2E81EE5">
    <w:name w:val="17DA0BA7A6DF4CD5814B0927E2E81EE5"/>
    <w:rsid w:val="00E67583"/>
    <w:pPr>
      <w:spacing w:after="160" w:line="259" w:lineRule="auto"/>
    </w:pPr>
  </w:style>
  <w:style w:type="paragraph" w:customStyle="1" w:styleId="5A7D6799945B4794B7DFE11C66D5762F">
    <w:name w:val="5A7D6799945B4794B7DFE11C66D5762F"/>
    <w:rsid w:val="00E67583"/>
    <w:pPr>
      <w:spacing w:after="160" w:line="259" w:lineRule="auto"/>
    </w:pPr>
  </w:style>
  <w:style w:type="paragraph" w:customStyle="1" w:styleId="CB24F1E116574DF9972600A34E9D628212">
    <w:name w:val="CB24F1E116574DF9972600A34E9D6282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2">
    <w:name w:val="72648919C94640D39392E45F40DED4A1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2">
    <w:name w:val="0FDB128CB2584843AF8FBB1D513FA4F9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2">
    <w:name w:val="D5E3147EDEB94BEDA4B3AF9A8A023358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2">
    <w:name w:val="A93FB840D46F46608CA493FCB0BB0E88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2">
    <w:name w:val="56BD2F83D4DD4009853EDAFC55BA7182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2">
    <w:name w:val="A5637D6D6099440A8FD1714BCAB74BC8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2">
    <w:name w:val="1BDD66EA7DF54470BBB50A93B904C27D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2">
    <w:name w:val="777AE5FE352541B58D450C10FA92CC0C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2">
    <w:name w:val="4173B0E31EDE48BB848A206F3A052D31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2">
    <w:name w:val="DF7CFCD2EE5844098097B00A6DB98F2E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56CDE06594DE7AF9105A7C9A28AE91">
    <w:name w:val="DBA56CDE06594DE7AF9105A7C9A28AE9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7D6799945B4794B7DFE11C66D5762F1">
    <w:name w:val="5A7D6799945B4794B7DFE11C66D5762F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00FA2D599A4BEEA495E7DE3EA55EAF1">
    <w:name w:val="0D00FA2D599A4BEEA495E7DE3EA55EAF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03FED869541C5AC255C888B6C2C3D1">
    <w:name w:val="50E03FED869541C5AC255C888B6C2C3D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0575E989945C882D4BCE7C39413041">
    <w:name w:val="0F50575E989945C882D4BCE7C3941304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FEF5D88D1463FA7881A768081B9301">
    <w:name w:val="613FEF5D88D1463FA7881A768081B930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B70624A3453591B92F9734FE19321">
    <w:name w:val="9EF5B70624A3453591B92F9734FE1932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5EEFF808D4AFE9B686B33D15D0D0B1">
    <w:name w:val="B4F5EEFF808D4AFE9B686B33D15D0D0B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ECEB5180E84DBF97813622919175DF1">
    <w:name w:val="F3ECEB5180E84DBF97813622919175DF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6F7A9CEA410B9DE8BE487B66916D1">
    <w:name w:val="E6776F7A9CEA410B9DE8BE487B66916D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DC008A13F4FFFBC9703B534E187CA">
    <w:name w:val="241DC008A13F4FFFBC9703B534E187CA"/>
    <w:rsid w:val="00E67583"/>
    <w:pPr>
      <w:spacing w:after="160" w:line="259" w:lineRule="auto"/>
    </w:pPr>
  </w:style>
  <w:style w:type="paragraph" w:customStyle="1" w:styleId="3A06F29474154869AFEF28B2F2E3D2C7">
    <w:name w:val="3A06F29474154869AFEF28B2F2E3D2C7"/>
    <w:rsid w:val="00E67583"/>
    <w:pPr>
      <w:spacing w:after="160" w:line="259" w:lineRule="auto"/>
    </w:pPr>
  </w:style>
  <w:style w:type="paragraph" w:customStyle="1" w:styleId="3AD7AD0B4F5248C4BFC1D12CDD4A6B42">
    <w:name w:val="3AD7AD0B4F5248C4BFC1D12CDD4A6B42"/>
    <w:rsid w:val="00E67583"/>
    <w:pPr>
      <w:spacing w:after="160" w:line="259" w:lineRule="auto"/>
    </w:pPr>
  </w:style>
  <w:style w:type="paragraph" w:customStyle="1" w:styleId="C33910E92D0E438B9BA270CBFE1D2735">
    <w:name w:val="C33910E92D0E438B9BA270CBFE1D2735"/>
    <w:rsid w:val="00E67583"/>
    <w:pPr>
      <w:spacing w:after="160" w:line="259" w:lineRule="auto"/>
    </w:pPr>
  </w:style>
  <w:style w:type="paragraph" w:customStyle="1" w:styleId="CB24F1E116574DF9972600A34E9D628213">
    <w:name w:val="CB24F1E116574DF9972600A34E9D6282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3">
    <w:name w:val="72648919C94640D39392E45F40DED4A1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3">
    <w:name w:val="0FDB128CB2584843AF8FBB1D513FA4F9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3">
    <w:name w:val="D5E3147EDEB94BEDA4B3AF9A8A023358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3">
    <w:name w:val="A93FB840D46F46608CA493FCB0BB0E88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3">
    <w:name w:val="56BD2F83D4DD4009853EDAFC55BA7182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3">
    <w:name w:val="A5637D6D6099440A8FD1714BCAB74BC8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3">
    <w:name w:val="1BDD66EA7DF54470BBB50A93B904C27D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3">
    <w:name w:val="777AE5FE352541B58D450C10FA92CC0C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3">
    <w:name w:val="4173B0E31EDE48BB848A206F3A052D31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3">
    <w:name w:val="DF7CFCD2EE5844098097B00A6DB98F2E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56CDE06594DE7AF9105A7C9A28AE92">
    <w:name w:val="DBA56CDE06594DE7AF9105A7C9A28AE9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D7AD0B4F5248C4BFC1D12CDD4A6B421">
    <w:name w:val="3AD7AD0B4F5248C4BFC1D12CDD4A6B42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910E92D0E438B9BA270CBFE1D27351">
    <w:name w:val="C33910E92D0E438B9BA270CBFE1D2735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00FA2D599A4BEEA495E7DE3EA55EAF2">
    <w:name w:val="0D00FA2D599A4BEEA495E7DE3EA55EAF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03FED869541C5AC255C888B6C2C3D2">
    <w:name w:val="50E03FED869541C5AC255C888B6C2C3D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0575E989945C882D4BCE7C39413042">
    <w:name w:val="0F50575E989945C882D4BCE7C3941304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FEF5D88D1463FA7881A768081B9302">
    <w:name w:val="613FEF5D88D1463FA7881A768081B930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B70624A3453591B92F9734FE19322">
    <w:name w:val="9EF5B70624A3453591B92F9734FE1932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5EEFF808D4AFE9B686B33D15D0D0B2">
    <w:name w:val="B4F5EEFF808D4AFE9B686B33D15D0D0B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ECEB5180E84DBF97813622919175DF2">
    <w:name w:val="F3ECEB5180E84DBF97813622919175DF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6F7A9CEA410B9DE8BE487B66916D2">
    <w:name w:val="E6776F7A9CEA410B9DE8BE487B66916D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14">
    <w:name w:val="CB24F1E116574DF9972600A34E9D6282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4">
    <w:name w:val="72648919C94640D39392E45F40DED4A1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4">
    <w:name w:val="0FDB128CB2584843AF8FBB1D513FA4F9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4">
    <w:name w:val="D5E3147EDEB94BEDA4B3AF9A8A023358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4">
    <w:name w:val="A93FB840D46F46608CA493FCB0BB0E88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4">
    <w:name w:val="56BD2F83D4DD4009853EDAFC55BA7182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4">
    <w:name w:val="A5637D6D6099440A8FD1714BCAB74BC8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4">
    <w:name w:val="1BDD66EA7DF54470BBB50A93B904C27D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4">
    <w:name w:val="777AE5FE352541B58D450C10FA92CC0C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4">
    <w:name w:val="4173B0E31EDE48BB848A206F3A052D31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4">
    <w:name w:val="DF7CFCD2EE5844098097B00A6DB98F2E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56CDE06594DE7AF9105A7C9A28AE93">
    <w:name w:val="DBA56CDE06594DE7AF9105A7C9A28AE9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D7AD0B4F5248C4BFC1D12CDD4A6B422">
    <w:name w:val="3AD7AD0B4F5248C4BFC1D12CDD4A6B42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910E92D0E438B9BA270CBFE1D27352">
    <w:name w:val="C33910E92D0E438B9BA270CBFE1D2735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00FA2D599A4BEEA495E7DE3EA55EAF3">
    <w:name w:val="0D00FA2D599A4BEEA495E7DE3EA55EAF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03FED869541C5AC255C888B6C2C3D3">
    <w:name w:val="50E03FED869541C5AC255C888B6C2C3D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0575E989945C882D4BCE7C39413043">
    <w:name w:val="0F50575E989945C882D4BCE7C3941304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FEF5D88D1463FA7881A768081B9303">
    <w:name w:val="613FEF5D88D1463FA7881A768081B930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B70624A3453591B92F9734FE19323">
    <w:name w:val="9EF5B70624A3453591B92F9734FE1932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5EEFF808D4AFE9B686B33D15D0D0B3">
    <w:name w:val="B4F5EEFF808D4AFE9B686B33D15D0D0B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ECEB5180E84DBF97813622919175DF3">
    <w:name w:val="F3ECEB5180E84DBF97813622919175DF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6F7A9CEA410B9DE8BE487B66916D3">
    <w:name w:val="E6776F7A9CEA410B9DE8BE487B66916D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3C4425B0F4DCF9A8656C07F3AF740">
    <w:name w:val="C7B3C4425B0F4DCF9A8656C07F3AF740"/>
    <w:rsid w:val="00391B5D"/>
    <w:pPr>
      <w:spacing w:after="160" w:line="259" w:lineRule="auto"/>
    </w:pPr>
  </w:style>
  <w:style w:type="paragraph" w:customStyle="1" w:styleId="17A98848A79E49E4B930D4968865E1B5">
    <w:name w:val="17A98848A79E49E4B930D4968865E1B5"/>
    <w:rsid w:val="00391B5D"/>
    <w:pPr>
      <w:spacing w:after="160" w:line="259" w:lineRule="auto"/>
    </w:pPr>
  </w:style>
  <w:style w:type="paragraph" w:customStyle="1" w:styleId="96C77E7D51D145FCB36123553AE8F25D">
    <w:name w:val="96C77E7D51D145FCB36123553AE8F25D"/>
    <w:rsid w:val="00391B5D"/>
    <w:pPr>
      <w:spacing w:after="160" w:line="259" w:lineRule="auto"/>
    </w:pPr>
  </w:style>
  <w:style w:type="paragraph" w:customStyle="1" w:styleId="CB24F1E116574DF9972600A34E9D628215">
    <w:name w:val="CB24F1E116574DF9972600A34E9D62821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5">
    <w:name w:val="72648919C94640D39392E45F40DED4A11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5">
    <w:name w:val="0FDB128CB2584843AF8FBB1D513FA4F91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5">
    <w:name w:val="D5E3147EDEB94BEDA4B3AF9A8A0233581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5">
    <w:name w:val="A93FB840D46F46608CA493FCB0BB0E881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5">
    <w:name w:val="56BD2F83D4DD4009853EDAFC55BA71821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5">
    <w:name w:val="A5637D6D6099440A8FD1714BCAB74BC81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5">
    <w:name w:val="1BDD66EA7DF54470BBB50A93B904C27D1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5">
    <w:name w:val="777AE5FE352541B58D450C10FA92CC0C1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5">
    <w:name w:val="4173B0E31EDE48BB848A206F3A052D311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5">
    <w:name w:val="DF7CFCD2EE5844098097B00A6DB98F2E1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56CDE06594DE7AF9105A7C9A28AE94">
    <w:name w:val="DBA56CDE06594DE7AF9105A7C9A28AE94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D7AD0B4F5248C4BFC1D12CDD4A6B423">
    <w:name w:val="3AD7AD0B4F5248C4BFC1D12CDD4A6B423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910E92D0E438B9BA270CBFE1D27353">
    <w:name w:val="C33910E92D0E438B9BA270CBFE1D27353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77E7D51D145FCB36123553AE8F25D1">
    <w:name w:val="96C77E7D51D145FCB36123553AE8F25D1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00FA2D599A4BEEA495E7DE3EA55EAF4">
    <w:name w:val="0D00FA2D599A4BEEA495E7DE3EA55EAF4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03FED869541C5AC255C888B6C2C3D4">
    <w:name w:val="50E03FED869541C5AC255C888B6C2C3D4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0575E989945C882D4BCE7C39413044">
    <w:name w:val="0F50575E989945C882D4BCE7C39413044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FEF5D88D1463FA7881A768081B9304">
    <w:name w:val="613FEF5D88D1463FA7881A768081B9304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B70624A3453591B92F9734FE19324">
    <w:name w:val="9EF5B70624A3453591B92F9734FE19324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5EEFF808D4AFE9B686B33D15D0D0B4">
    <w:name w:val="B4F5EEFF808D4AFE9B686B33D15D0D0B4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ECEB5180E84DBF97813622919175DF4">
    <w:name w:val="F3ECEB5180E84DBF97813622919175DF4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6F7A9CEA410B9DE8BE487B66916D4">
    <w:name w:val="E6776F7A9CEA410B9DE8BE487B66916D4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4F43452FB446D8F88129DD03AD1F2">
    <w:name w:val="C334F43452FB446D8F88129DD03AD1F2"/>
    <w:rsid w:val="00391B5D"/>
    <w:pPr>
      <w:spacing w:after="160" w:line="259" w:lineRule="auto"/>
    </w:pPr>
  </w:style>
  <w:style w:type="paragraph" w:customStyle="1" w:styleId="B0F26389820B4DB39AC1A41E7E4A9F45">
    <w:name w:val="B0F26389820B4DB39AC1A41E7E4A9F45"/>
    <w:rsid w:val="00391B5D"/>
    <w:pPr>
      <w:spacing w:after="160" w:line="259" w:lineRule="auto"/>
    </w:pPr>
  </w:style>
  <w:style w:type="paragraph" w:customStyle="1" w:styleId="CB24F1E116574DF9972600A34E9D628216">
    <w:name w:val="CB24F1E116574DF9972600A34E9D628216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6">
    <w:name w:val="72648919C94640D39392E45F40DED4A116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6">
    <w:name w:val="0FDB128CB2584843AF8FBB1D513FA4F916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6">
    <w:name w:val="D5E3147EDEB94BEDA4B3AF9A8A02335816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6">
    <w:name w:val="A93FB840D46F46608CA493FCB0BB0E8816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6">
    <w:name w:val="56BD2F83D4DD4009853EDAFC55BA718216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6">
    <w:name w:val="A5637D6D6099440A8FD1714BCAB74BC816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6">
    <w:name w:val="1BDD66EA7DF54470BBB50A93B904C27D16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6">
    <w:name w:val="777AE5FE352541B58D450C10FA92CC0C16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6">
    <w:name w:val="4173B0E31EDE48BB848A206F3A052D3116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6">
    <w:name w:val="DF7CFCD2EE5844098097B00A6DB98F2E16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56CDE06594DE7AF9105A7C9A28AE95">
    <w:name w:val="DBA56CDE06594DE7AF9105A7C9A28AE9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D7AD0B4F5248C4BFC1D12CDD4A6B424">
    <w:name w:val="3AD7AD0B4F5248C4BFC1D12CDD4A6B424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910E92D0E438B9BA270CBFE1D27354">
    <w:name w:val="C33910E92D0E438B9BA270CBFE1D27354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26389820B4DB39AC1A41E7E4A9F451">
    <w:name w:val="B0F26389820B4DB39AC1A41E7E4A9F451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00FA2D599A4BEEA495E7DE3EA55EAF5">
    <w:name w:val="0D00FA2D599A4BEEA495E7DE3EA55EAF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03FED869541C5AC255C888B6C2C3D5">
    <w:name w:val="50E03FED869541C5AC255C888B6C2C3D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0575E989945C882D4BCE7C39413045">
    <w:name w:val="0F50575E989945C882D4BCE7C3941304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FEF5D88D1463FA7881A768081B9305">
    <w:name w:val="613FEF5D88D1463FA7881A768081B930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B70624A3453591B92F9734FE19325">
    <w:name w:val="9EF5B70624A3453591B92F9734FE1932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5EEFF808D4AFE9B686B33D15D0D0B5">
    <w:name w:val="B4F5EEFF808D4AFE9B686B33D15D0D0B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ECEB5180E84DBF97813622919175DF5">
    <w:name w:val="F3ECEB5180E84DBF97813622919175DF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6F7A9CEA410B9DE8BE487B66916D5">
    <w:name w:val="E6776F7A9CEA410B9DE8BE487B66916D5"/>
    <w:rsid w:val="0039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0B12-B2DE-431D-8883-5635B3FB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DGA n° 001 Ed04.dot</Template>
  <TotalTime>0</TotalTime>
  <Pages>3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[TYPE] DGA</vt:lpstr>
    </vt:vector>
  </TitlesOfParts>
  <Company>DGA</Company>
  <LinksUpToDate>false</LinksUpToDate>
  <CharactersWithSpaces>4831</CharactersWithSpaces>
  <SharedDoc>false</SharedDoc>
  <HLinks>
    <vt:vector size="6" baseType="variant">
      <vt:variant>
        <vt:i4>4456546</vt:i4>
      </vt:variant>
      <vt:variant>
        <vt:i4>3</vt:i4>
      </vt:variant>
      <vt:variant>
        <vt:i4>0</vt:i4>
      </vt:variant>
      <vt:variant>
        <vt:i4>5</vt:i4>
      </vt:variant>
      <vt:variant>
        <vt:lpwstr>mailto:navigabilite.contact-demarche.fct@intradef.gouv.fr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[TYPE] DGA</dc:title>
  <dc:creator>Bruno.Pautet</dc:creator>
  <cp:lastModifiedBy>CAVALIE Thierry ICT H15</cp:lastModifiedBy>
  <cp:revision>2</cp:revision>
  <cp:lastPrinted>2020-03-30T15:58:00Z</cp:lastPrinted>
  <dcterms:created xsi:type="dcterms:W3CDTF">2025-02-19T09:30:00Z</dcterms:created>
  <dcterms:modified xsi:type="dcterms:W3CDTF">2025-02-19T09:30:00Z</dcterms:modified>
</cp:coreProperties>
</file>